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17691726" w:rsidR="002E5E30" w:rsidRPr="00352AF7" w:rsidRDefault="002E5E30" w:rsidP="00075CFE">
      <w:pPr>
        <w:pStyle w:val="Nadpis1"/>
      </w:pPr>
      <w:r w:rsidRPr="00352AF7">
        <w:t>Příloha č. 1 – Krycí list nabídky</w:t>
      </w:r>
      <w:r w:rsidR="00812F99">
        <w:t xml:space="preserve"> Část A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4D15B0EF" w:rsidR="00DD1080" w:rsidRPr="00D062DE" w:rsidRDefault="002E5E30" w:rsidP="00D062DE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 w:rsidR="001E7F89" w:rsidRPr="004678AE">
        <w:rPr>
          <w:b/>
          <w:bCs/>
          <w:sz w:val="22"/>
          <w:szCs w:val="22"/>
        </w:rPr>
        <w:t xml:space="preserve">Výběrové řízení na dodávku elektroerozivní </w:t>
      </w:r>
      <w:proofErr w:type="spellStart"/>
      <w:r w:rsidR="001E7F89" w:rsidRPr="004678AE">
        <w:rPr>
          <w:b/>
          <w:bCs/>
          <w:sz w:val="22"/>
          <w:szCs w:val="22"/>
        </w:rPr>
        <w:t>drátové</w:t>
      </w:r>
      <w:proofErr w:type="spellEnd"/>
      <w:r w:rsidR="001E7F89" w:rsidRPr="004678AE">
        <w:rPr>
          <w:b/>
          <w:bCs/>
          <w:sz w:val="22"/>
          <w:szCs w:val="22"/>
        </w:rPr>
        <w:t xml:space="preserve"> </w:t>
      </w:r>
      <w:proofErr w:type="spellStart"/>
      <w:r w:rsidR="001E7F89" w:rsidRPr="004678AE">
        <w:rPr>
          <w:b/>
          <w:bCs/>
          <w:sz w:val="22"/>
          <w:szCs w:val="22"/>
        </w:rPr>
        <w:t>řezačky</w:t>
      </w:r>
      <w:proofErr w:type="spellEnd"/>
      <w:r w:rsidR="001E7F89" w:rsidRPr="004678AE">
        <w:rPr>
          <w:b/>
          <w:bCs/>
          <w:sz w:val="22"/>
          <w:szCs w:val="22"/>
        </w:rPr>
        <w:t xml:space="preserve"> a CNC hrotového soustruhu</w:t>
      </w:r>
      <w:r w:rsidRPr="00416D5F">
        <w:rPr>
          <w:rFonts w:eastAsia="Verdana"/>
          <w:bCs/>
        </w:rPr>
        <w:t>‟</w:t>
      </w:r>
    </w:p>
    <w:p w14:paraId="779484C4" w14:textId="4088246B" w:rsidR="002E5E30" w:rsidRPr="0022765F" w:rsidRDefault="001E7F89" w:rsidP="000A50AD">
      <w:pPr>
        <w:jc w:val="center"/>
        <w:rPr>
          <w:sz w:val="22"/>
          <w:szCs w:val="22"/>
        </w:rPr>
      </w:pPr>
      <w:r>
        <w:rPr>
          <w:sz w:val="22"/>
          <w:szCs w:val="22"/>
        </w:rPr>
        <w:t>Část A) 1</w:t>
      </w:r>
      <w:r w:rsidR="0022765F" w:rsidRPr="00301EAD">
        <w:rPr>
          <w:sz w:val="22"/>
          <w:szCs w:val="22"/>
        </w:rPr>
        <w:t xml:space="preserve"> KS </w:t>
      </w:r>
      <w:r w:rsidRPr="001E7F89">
        <w:rPr>
          <w:sz w:val="22"/>
          <w:szCs w:val="22"/>
        </w:rPr>
        <w:t xml:space="preserve">Dodávka 1 ks elektroerozivní </w:t>
      </w:r>
      <w:proofErr w:type="spellStart"/>
      <w:r w:rsidRPr="001E7F89">
        <w:rPr>
          <w:sz w:val="22"/>
          <w:szCs w:val="22"/>
        </w:rPr>
        <w:t>drátové</w:t>
      </w:r>
      <w:proofErr w:type="spellEnd"/>
      <w:r w:rsidRPr="001E7F89">
        <w:rPr>
          <w:sz w:val="22"/>
          <w:szCs w:val="22"/>
        </w:rPr>
        <w:t xml:space="preserve"> </w:t>
      </w:r>
      <w:proofErr w:type="spellStart"/>
      <w:r w:rsidRPr="001E7F89">
        <w:rPr>
          <w:sz w:val="22"/>
          <w:szCs w:val="22"/>
        </w:rPr>
        <w:t>řezačky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812F99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812F99" w:rsidRPr="00F361EA" w:rsidRDefault="00812F99" w:rsidP="00812F99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6E74F1D1" w:rsidR="00812F99" w:rsidRPr="00D92022" w:rsidRDefault="00812F99" w:rsidP="00812F99">
            <w:pPr>
              <w:spacing w:after="0"/>
            </w:pPr>
            <w:r w:rsidRPr="00E743D7">
              <w:rPr>
                <w:b/>
              </w:rPr>
              <w:t>TUAR s.r.o.</w:t>
            </w:r>
          </w:p>
        </w:tc>
      </w:tr>
      <w:tr w:rsidR="00812F99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230B1318" w:rsidR="00812F99" w:rsidRPr="00812F99" w:rsidRDefault="00812F99" w:rsidP="00812F99">
            <w:pPr>
              <w:spacing w:after="0"/>
            </w:pPr>
            <w:r w:rsidRPr="00812F99">
              <w:t>Mladá Boleslav, Okružní 245, PSČ 29301</w:t>
            </w:r>
          </w:p>
        </w:tc>
      </w:tr>
      <w:tr w:rsidR="00812F99" w14:paraId="1F71D753" w14:textId="77777777" w:rsidTr="009610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54EB9DF0" w:rsidR="00812F99" w:rsidRPr="00812F99" w:rsidRDefault="00A74459" w:rsidP="00812F99">
            <w:pPr>
              <w:spacing w:after="0"/>
            </w:pPr>
            <w:proofErr w:type="spellStart"/>
            <w:r w:rsidRPr="00A74459">
              <w:t>Lipník</w:t>
            </w:r>
            <w:proofErr w:type="spellEnd"/>
            <w:r w:rsidRPr="00A74459">
              <w:t xml:space="preserve"> 459, 294 43</w:t>
            </w:r>
          </w:p>
        </w:tc>
      </w:tr>
      <w:tr w:rsidR="00812F99" w14:paraId="58F2FEF3" w14:textId="77777777" w:rsidTr="009610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13DF76A1" w:rsidR="00812F99" w:rsidRPr="00FF320E" w:rsidRDefault="00812F99" w:rsidP="00812F99">
            <w:pPr>
              <w:spacing w:after="0"/>
            </w:pPr>
            <w:r>
              <w:t>Radek Tůma – jednatel</w:t>
            </w:r>
            <w:r w:rsidRPr="00585E4C">
              <w:t xml:space="preserve"> společnosti</w:t>
            </w:r>
          </w:p>
        </w:tc>
      </w:tr>
      <w:tr w:rsidR="00812F99" w14:paraId="79E582BD" w14:textId="77777777" w:rsidTr="009610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77E616D3" w:rsidR="00812F99" w:rsidRPr="00FF320E" w:rsidRDefault="00812F99" w:rsidP="00812F99">
            <w:pPr>
              <w:spacing w:after="0"/>
            </w:pPr>
            <w:r>
              <w:t>27150763</w:t>
            </w:r>
          </w:p>
        </w:tc>
      </w:tr>
      <w:tr w:rsidR="00812F99" w14:paraId="4E25B96A" w14:textId="77777777" w:rsidTr="009610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51068613" w:rsidR="00812F99" w:rsidRPr="00FF320E" w:rsidRDefault="00812F99" w:rsidP="00812F99">
            <w:pPr>
              <w:spacing w:after="0"/>
            </w:pPr>
            <w:r w:rsidRPr="00585E4C">
              <w:t>CZ</w:t>
            </w:r>
            <w:r>
              <w:t>27150763</w:t>
            </w:r>
          </w:p>
        </w:tc>
      </w:tr>
      <w:tr w:rsidR="00812F99" w14:paraId="4988BD4B" w14:textId="77777777" w:rsidTr="009610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025276A0" w:rsidR="00812F99" w:rsidRPr="00FF320E" w:rsidRDefault="00812F99" w:rsidP="00812F99">
            <w:pPr>
              <w:spacing w:after="0"/>
            </w:pPr>
            <w:r>
              <w:rPr>
                <w:rFonts w:cs="Calibri"/>
              </w:rPr>
              <w:t>+420 605 355 166</w:t>
            </w:r>
          </w:p>
        </w:tc>
      </w:tr>
      <w:tr w:rsidR="00812F99" w14:paraId="76A3FDD7" w14:textId="77777777" w:rsidTr="009610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812F99" w:rsidRPr="00F361EA" w:rsidRDefault="00812F99" w:rsidP="00812F99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26019022" w:rsidR="00812F99" w:rsidRPr="00FF320E" w:rsidRDefault="002F437B" w:rsidP="00812F99">
            <w:pPr>
              <w:spacing w:after="0"/>
            </w:pPr>
            <w:hyperlink r:id="rId8" w:history="1">
              <w:r w:rsidR="00812F99">
                <w:rPr>
                  <w:rStyle w:val="Hypertextovodkaz"/>
                  <w:rFonts w:cs="Calibri"/>
                </w:rPr>
                <w:t>radek.tuma@tuar.cz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AE38E0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AE38E0" w:rsidRPr="00E92FE8" w:rsidRDefault="00AE38E0" w:rsidP="00AE38E0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4185C18F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Pojezd osy X [mm]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AE38E0" w:rsidRPr="00E92FE8" w:rsidRDefault="00AE38E0" w:rsidP="00AE38E0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6292C1B0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Pojezd osy Y 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AE38E0" w:rsidRPr="00E92FE8" w:rsidRDefault="00AE38E0" w:rsidP="00AE38E0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08C1D485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Pojezd osy Z [mm]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AE38E0" w:rsidRPr="00E92FE8" w:rsidRDefault="00AE38E0" w:rsidP="00AE38E0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7290FA92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Pojezd osy U [mm]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AE38E0" w:rsidRPr="00E92FE8" w:rsidRDefault="00AE38E0" w:rsidP="00AE38E0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270C9D95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Pojezd osy V [mm]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AE38E0" w:rsidRPr="00E92FE8" w:rsidRDefault="00AE38E0" w:rsidP="00AE38E0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48445EA0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Zatížení stolu [kg]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FF320E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5D22DA3B" w:rsidR="00FF320E" w:rsidRPr="000A50AD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FF320E" w:rsidRPr="001731AC" w:rsidRDefault="00FF320E" w:rsidP="00FF320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4C88A658" w:rsidR="00FF320E" w:rsidRPr="000A50AD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FF320E" w:rsidRPr="00A71E0F" w:rsidRDefault="00FF320E" w:rsidP="00FF320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lastRenderedPageBreak/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BC54D7A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  <w:r w:rsidR="001E7F89">
        <w:t xml:space="preserve"> Část A</w:t>
      </w:r>
    </w:p>
    <w:p w14:paraId="7E9D96B3" w14:textId="0CB1AA34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1E7F89" w:rsidRPr="001E7F89">
        <w:rPr>
          <w:sz w:val="22"/>
          <w:szCs w:val="22"/>
        </w:rPr>
        <w:t>ELEKTROEROZIVNÍ DRÁTOVÉ ŘEZAČK</w:t>
      </w:r>
      <w:r w:rsidR="001E7F89">
        <w:rPr>
          <w:sz w:val="22"/>
          <w:szCs w:val="22"/>
        </w:rPr>
        <w:t>Y</w:t>
      </w:r>
      <w:r w:rsidRPr="00673090">
        <w:rPr>
          <w:sz w:val="22"/>
          <w:szCs w:val="22"/>
        </w:rPr>
        <w:t>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40034241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1E7F89" w:rsidRPr="001E7F89">
              <w:rPr>
                <w:b/>
                <w:bCs/>
                <w:sz w:val="21"/>
                <w:szCs w:val="21"/>
                <w:lang w:val="cs-CZ"/>
              </w:rPr>
              <w:t xml:space="preserve">ELEKTROEROZIVNÍ DRÁTOVÉ ŘEZAČKY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3090" w14:paraId="00A34157" w14:textId="49A8336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5626F245" w:rsidR="00673090" w:rsidRPr="00FF320E" w:rsidRDefault="00AF023B" w:rsidP="00D9149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F023B">
              <w:rPr>
                <w:color w:val="auto"/>
                <w:sz w:val="20"/>
                <w:szCs w:val="20"/>
              </w:rPr>
              <w:t>Lineární pohony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F023B">
              <w:rPr>
                <w:color w:val="auto"/>
                <w:sz w:val="20"/>
                <w:szCs w:val="20"/>
              </w:rPr>
              <w:t>v osách X,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F023B"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2271F9B8" w14:textId="1931877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15F8EFFE" w:rsidR="00673090" w:rsidRPr="00FF320E" w:rsidRDefault="00AF023B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F023B">
              <w:rPr>
                <w:color w:val="auto"/>
                <w:sz w:val="20"/>
                <w:szCs w:val="20"/>
              </w:rPr>
              <w:t xml:space="preserve">Optická komunikace mezi pohony, </w:t>
            </w:r>
            <w:proofErr w:type="spellStart"/>
            <w:r w:rsidRPr="00AF023B">
              <w:rPr>
                <w:color w:val="auto"/>
                <w:sz w:val="20"/>
                <w:szCs w:val="20"/>
              </w:rPr>
              <w:t>servy</w:t>
            </w:r>
            <w:proofErr w:type="spellEnd"/>
            <w:r w:rsidRPr="00AF023B">
              <w:rPr>
                <w:color w:val="auto"/>
                <w:sz w:val="20"/>
                <w:szCs w:val="20"/>
              </w:rPr>
              <w:t xml:space="preserve"> a řídícím systémem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685E6F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3D47E1D2" w:rsidR="00FF320E" w:rsidRPr="00FF320E" w:rsidRDefault="00AF023B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AF023B">
              <w:rPr>
                <w:color w:val="000000" w:themeColor="text1"/>
                <w:sz w:val="20"/>
                <w:szCs w:val="20"/>
              </w:rPr>
              <w:t xml:space="preserve">Lineární odměřování </w:t>
            </w:r>
            <w:r>
              <w:rPr>
                <w:color w:val="000000" w:themeColor="text1"/>
                <w:sz w:val="20"/>
                <w:szCs w:val="20"/>
              </w:rPr>
              <w:t xml:space="preserve">v </w:t>
            </w:r>
            <w:r w:rsidRPr="00AF023B">
              <w:rPr>
                <w:color w:val="000000" w:themeColor="text1"/>
                <w:sz w:val="20"/>
                <w:szCs w:val="20"/>
              </w:rPr>
              <w:t>osách X,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023B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11F4358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A47743A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0112080D" w:rsidR="00FF320E" w:rsidRPr="00FF320E" w:rsidRDefault="00AF023B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  <w:r w:rsidRPr="00AF023B">
              <w:rPr>
                <w:color w:val="000000" w:themeColor="text1"/>
                <w:sz w:val="20"/>
                <w:szCs w:val="20"/>
              </w:rPr>
              <w:t>otykový barevný monitor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549397E4" w:rsidR="00FF320E" w:rsidRPr="00FF320E" w:rsidRDefault="00AF023B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23B">
              <w:rPr>
                <w:color w:val="000000" w:themeColor="text1"/>
                <w:sz w:val="20"/>
                <w:szCs w:val="20"/>
              </w:rPr>
              <w:t>Min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AF023B">
              <w:rPr>
                <w:color w:val="000000" w:themeColor="text1"/>
                <w:sz w:val="20"/>
                <w:szCs w:val="20"/>
              </w:rPr>
              <w:t xml:space="preserve"> 19"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756EF7CE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2DC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5D9" w14:textId="451D1F68" w:rsidR="00236608" w:rsidRPr="00FF320E" w:rsidRDefault="00236608" w:rsidP="002366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36608">
              <w:rPr>
                <w:color w:val="000000" w:themeColor="text1"/>
                <w:sz w:val="20"/>
                <w:szCs w:val="20"/>
              </w:rPr>
              <w:t>Uzavřený chladící kompresorový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AF4" w14:textId="561FD9D8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183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34E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29AC7372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61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F61" w14:textId="756D0792" w:rsidR="00236608" w:rsidRPr="00FF320E" w:rsidRDefault="00236608" w:rsidP="002366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36608">
              <w:rPr>
                <w:color w:val="000000" w:themeColor="text1"/>
                <w:sz w:val="20"/>
                <w:szCs w:val="20"/>
              </w:rPr>
              <w:t>Integrovaný drtič drátu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24B" w14:textId="21AC3638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183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15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4D2F2439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59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C5F" w14:textId="296CFC8E" w:rsidR="00236608" w:rsidRPr="00FF320E" w:rsidRDefault="00236608" w:rsidP="002366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36608">
              <w:rPr>
                <w:color w:val="000000" w:themeColor="text1"/>
                <w:sz w:val="20"/>
                <w:szCs w:val="20"/>
              </w:rPr>
              <w:t xml:space="preserve">Otevřený </w:t>
            </w:r>
            <w:proofErr w:type="gramStart"/>
            <w:r w:rsidRPr="00236608">
              <w:rPr>
                <w:color w:val="000000" w:themeColor="text1"/>
                <w:sz w:val="20"/>
                <w:szCs w:val="20"/>
              </w:rPr>
              <w:t>3-stranný</w:t>
            </w:r>
            <w:proofErr w:type="gramEnd"/>
            <w:r w:rsidRPr="00236608">
              <w:rPr>
                <w:color w:val="000000" w:themeColor="text1"/>
                <w:sz w:val="20"/>
                <w:szCs w:val="20"/>
              </w:rPr>
              <w:t xml:space="preserve"> pracovní stůl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EF0" w14:textId="74EBE193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183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B91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6F20AA6C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E58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2A7" w14:textId="034B1309" w:rsidR="00236608" w:rsidRPr="00FF320E" w:rsidRDefault="00236608" w:rsidP="002366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36608">
              <w:rPr>
                <w:color w:val="000000" w:themeColor="text1"/>
                <w:sz w:val="20"/>
                <w:szCs w:val="20"/>
              </w:rPr>
              <w:t>Automatický návlek s a bez vodního paprsku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4F4" w14:textId="78FF19A9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183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140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779A22A3" w14:textId="77777777" w:rsidTr="00744E4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0E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15D" w14:textId="4F92C0B5" w:rsidR="00FF320E" w:rsidRPr="00FF320E" w:rsidRDefault="00236608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36608">
              <w:rPr>
                <w:color w:val="000000" w:themeColor="text1"/>
                <w:sz w:val="20"/>
                <w:szCs w:val="20"/>
              </w:rPr>
              <w:t>Automatický návlek do drážky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701" w14:textId="7096A5D9" w:rsidR="00FF320E" w:rsidRPr="00FF320E" w:rsidRDefault="00236608" w:rsidP="00744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Pr="00236608">
              <w:rPr>
                <w:color w:val="000000" w:themeColor="text1"/>
                <w:sz w:val="20"/>
                <w:szCs w:val="20"/>
              </w:rPr>
              <w:t>in. 200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6608">
              <w:rPr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060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0C0EF6D3" w14:textId="77777777" w:rsidTr="00744E4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FC7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7B8A" w14:textId="7BA2F65A" w:rsidR="00FF320E" w:rsidRPr="00FF320E" w:rsidRDefault="00236608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236608">
              <w:rPr>
                <w:color w:val="000000" w:themeColor="text1"/>
                <w:sz w:val="20"/>
                <w:szCs w:val="20"/>
              </w:rPr>
              <w:t xml:space="preserve">ávlek pod vodou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A73" w14:textId="42CBEEAD" w:rsidR="00FF320E" w:rsidRPr="00FF320E" w:rsidRDefault="00236608" w:rsidP="00744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608">
              <w:rPr>
                <w:color w:val="000000" w:themeColor="text1"/>
                <w:sz w:val="20"/>
                <w:szCs w:val="20"/>
              </w:rPr>
              <w:t>Min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36608">
              <w:rPr>
                <w:color w:val="000000" w:themeColor="text1"/>
                <w:sz w:val="20"/>
                <w:szCs w:val="20"/>
              </w:rPr>
              <w:t xml:space="preserve"> 100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E94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23424E94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725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F20" w14:textId="28F1CF6A" w:rsidR="00236608" w:rsidRPr="00FF320E" w:rsidRDefault="00236608" w:rsidP="002366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236608">
              <w:rPr>
                <w:sz w:val="20"/>
                <w:szCs w:val="20"/>
              </w:rPr>
              <w:t>Zajížděcí</w:t>
            </w:r>
            <w:proofErr w:type="spellEnd"/>
            <w:r w:rsidRPr="00236608">
              <w:rPr>
                <w:sz w:val="20"/>
                <w:szCs w:val="20"/>
              </w:rPr>
              <w:t xml:space="preserve"> dveře do rámu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973" w14:textId="60D16C20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65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472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3E7A75A0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EE6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3DF" w14:textId="7AA43486" w:rsidR="00236608" w:rsidRPr="00FF320E" w:rsidRDefault="00236608" w:rsidP="002366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6608">
              <w:rPr>
                <w:sz w:val="20"/>
                <w:szCs w:val="20"/>
              </w:rPr>
              <w:t xml:space="preserve">Konektivita: klávesnice, myš, </w:t>
            </w:r>
            <w:proofErr w:type="spellStart"/>
            <w:r w:rsidRPr="00236608">
              <w:rPr>
                <w:sz w:val="20"/>
                <w:szCs w:val="20"/>
              </w:rPr>
              <w:t>Ethernet</w:t>
            </w:r>
            <w:proofErr w:type="spellEnd"/>
            <w:r w:rsidRPr="00236608">
              <w:rPr>
                <w:sz w:val="20"/>
                <w:szCs w:val="20"/>
              </w:rPr>
              <w:t xml:space="preserve"> a USB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E38" w14:textId="327BB74B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65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AA1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608" w14:paraId="7AD164B1" w14:textId="77777777" w:rsidTr="00236608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643" w14:textId="77777777" w:rsidR="00236608" w:rsidRDefault="00236608" w:rsidP="00236608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FBE" w14:textId="424F204B" w:rsidR="00236608" w:rsidRPr="00FF320E" w:rsidRDefault="00744E45" w:rsidP="002366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6608">
              <w:rPr>
                <w:sz w:val="20"/>
                <w:szCs w:val="20"/>
              </w:rPr>
              <w:t>Řídící</w:t>
            </w:r>
            <w:r w:rsidR="00236608" w:rsidRPr="00236608">
              <w:rPr>
                <w:sz w:val="20"/>
                <w:szCs w:val="20"/>
              </w:rPr>
              <w:t xml:space="preserve"> systém a ovládání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032" w14:textId="08A90578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65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7E3" w14:textId="77777777" w:rsidR="00236608" w:rsidRPr="00FF320E" w:rsidRDefault="00236608" w:rsidP="0023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D937C7C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29783116" w:rsidR="00D91494" w:rsidRPr="00673090" w:rsidRDefault="00FF320E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="001E7F89" w:rsidRPr="001E7F89">
              <w:rPr>
                <w:b/>
                <w:bCs/>
                <w:sz w:val="20"/>
                <w:szCs w:val="20"/>
                <w:lang w:val="cs-CZ"/>
              </w:rPr>
              <w:t>ELEKTROEROZIVNÍ DRÁTOVÉ ŘEZAČKY</w:t>
            </w:r>
            <w:r w:rsidRPr="0022765F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6672D3C2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593A6B" w:rsidRDefault="00593A6B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675B4997" w:rsidR="00593A6B" w:rsidRPr="00D91494" w:rsidRDefault="00AF023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F023B">
              <w:rPr>
                <w:sz w:val="20"/>
                <w:szCs w:val="20"/>
              </w:rPr>
              <w:t>Pojezd os</w:t>
            </w:r>
            <w:r>
              <w:rPr>
                <w:sz w:val="20"/>
                <w:szCs w:val="20"/>
              </w:rPr>
              <w:t>y</w:t>
            </w:r>
            <w:r w:rsidRPr="00AF023B">
              <w:rPr>
                <w:sz w:val="20"/>
                <w:szCs w:val="20"/>
              </w:rPr>
              <w:t xml:space="preserve"> X</w:t>
            </w:r>
            <w:r>
              <w:rPr>
                <w:sz w:val="20"/>
                <w:szCs w:val="20"/>
              </w:rPr>
              <w:t xml:space="preserve"> </w:t>
            </w:r>
            <w:r w:rsidR="00593A6B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54E" w14:textId="77777777" w:rsidR="00BA7EBF" w:rsidRPr="00FF320E" w:rsidRDefault="00BA7EBF" w:rsidP="00BA7EB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54286D3A" w14:textId="0BB14476" w:rsidR="00593A6B" w:rsidRPr="00FF320E" w:rsidRDefault="00BA7EBF" w:rsidP="00BA7EBF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AF023B" w:rsidRPr="00AF023B">
              <w:rPr>
                <w:sz w:val="20"/>
                <w:szCs w:val="20"/>
              </w:rPr>
              <w:t>600</w:t>
            </w:r>
            <w:r w:rsidR="00593A6B" w:rsidRPr="00FF320E">
              <w:rPr>
                <w:rFonts w:eastAsia="Andale Sans UI"/>
                <w:kern w:val="1"/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7767D7C1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593A6B" w:rsidRDefault="00593A6B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36162617" w:rsidR="00593A6B" w:rsidRPr="00D91494" w:rsidRDefault="00AF023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F023B">
              <w:rPr>
                <w:sz w:val="20"/>
                <w:szCs w:val="20"/>
              </w:rPr>
              <w:t>Pojezd os</w:t>
            </w:r>
            <w:r>
              <w:rPr>
                <w:sz w:val="20"/>
                <w:szCs w:val="20"/>
              </w:rPr>
              <w:t xml:space="preserve">y </w:t>
            </w:r>
            <w:r w:rsidRPr="00AF023B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</w:t>
            </w:r>
            <w:r w:rsidR="00BA7EBF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A4F5" w14:textId="77777777" w:rsidR="00593A6B" w:rsidRPr="00FF320E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08A914E3" w14:textId="0798E166" w:rsidR="00593A6B" w:rsidRPr="00FF320E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</w:t>
            </w:r>
            <w:r w:rsidR="00FF320E" w:rsidRPr="00FF320E">
              <w:rPr>
                <w:sz w:val="20"/>
                <w:szCs w:val="20"/>
              </w:rPr>
              <w:t xml:space="preserve"> </w:t>
            </w:r>
            <w:r w:rsidR="00AF023B" w:rsidRPr="00AF023B">
              <w:rPr>
                <w:sz w:val="20"/>
                <w:szCs w:val="20"/>
              </w:rPr>
              <w:t>400</w:t>
            </w:r>
            <w:r w:rsidR="00BA7EBF"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6002E" w14:paraId="7DFDB978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26002E" w:rsidRDefault="0026002E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79AB1FE6" w:rsidR="0026002E" w:rsidRPr="00D91494" w:rsidRDefault="00AF023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F023B">
              <w:rPr>
                <w:sz w:val="20"/>
                <w:szCs w:val="20"/>
              </w:rPr>
              <w:t>Pojezd os</w:t>
            </w:r>
            <w:r>
              <w:rPr>
                <w:sz w:val="20"/>
                <w:szCs w:val="20"/>
              </w:rPr>
              <w:t>y</w:t>
            </w:r>
            <w:r w:rsidRPr="00AF023B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 xml:space="preserve"> </w:t>
            </w:r>
            <w:r w:rsidR="0026002E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522" w14:textId="77777777" w:rsidR="0026002E" w:rsidRPr="00FF320E" w:rsidRDefault="0026002E" w:rsidP="0026002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449C59DC" w14:textId="7E7B5455" w:rsidR="0026002E" w:rsidRPr="00FF320E" w:rsidRDefault="0026002E" w:rsidP="0026002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</w:t>
            </w:r>
            <w:r w:rsidR="00FF320E" w:rsidRPr="00FF320E">
              <w:rPr>
                <w:sz w:val="20"/>
                <w:szCs w:val="20"/>
              </w:rPr>
              <w:t xml:space="preserve"> </w:t>
            </w:r>
            <w:r w:rsidR="00AF023B" w:rsidRPr="00AF023B">
              <w:rPr>
                <w:sz w:val="20"/>
                <w:szCs w:val="20"/>
              </w:rPr>
              <w:t>310</w:t>
            </w:r>
            <w:r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26002E" w:rsidRDefault="0026002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7DC4AA57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926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389" w14:textId="6C67B7EC" w:rsidR="00FF320E" w:rsidRPr="00FF320E" w:rsidRDefault="00AF023B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F023B">
              <w:rPr>
                <w:sz w:val="20"/>
                <w:szCs w:val="20"/>
              </w:rPr>
              <w:t xml:space="preserve">Pojezd osy U </w:t>
            </w:r>
            <w:r w:rsidR="00FF320E" w:rsidRPr="00FF320E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F1E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4F7EC23F" w14:textId="55E44758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AF023B" w:rsidRPr="00AF023B">
              <w:rPr>
                <w:sz w:val="20"/>
                <w:szCs w:val="20"/>
              </w:rPr>
              <w:t>+/- 75</w:t>
            </w:r>
            <w:r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EBC8F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5B2F0094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3F1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D1D" w14:textId="30F5AFE8" w:rsidR="00FF320E" w:rsidRPr="00FF320E" w:rsidRDefault="00AF023B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F023B">
              <w:rPr>
                <w:sz w:val="20"/>
                <w:szCs w:val="20"/>
              </w:rPr>
              <w:t xml:space="preserve">Pojezd osy V </w:t>
            </w:r>
            <w:r w:rsidRPr="00FF320E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0F5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2423EF0E" w14:textId="6254F219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AF023B" w:rsidRPr="00AF023B">
              <w:rPr>
                <w:sz w:val="20"/>
                <w:szCs w:val="20"/>
              </w:rPr>
              <w:t>+/- 75</w:t>
            </w:r>
            <w:r w:rsidR="00AF023B"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A46F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4FEED4B3" w14:textId="77777777" w:rsidTr="00AF023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986" w14:textId="78B19B3A" w:rsidR="00FF320E" w:rsidRPr="00FF320E" w:rsidRDefault="00236608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6608">
              <w:rPr>
                <w:sz w:val="20"/>
                <w:szCs w:val="20"/>
              </w:rPr>
              <w:t xml:space="preserve">Zatížení stolu </w:t>
            </w:r>
            <w:r w:rsidRPr="00FF320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kg</w:t>
            </w:r>
            <w:r w:rsidRPr="00FF320E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5BC" w14:textId="77777777" w:rsidR="00236608" w:rsidRPr="00FF320E" w:rsidRDefault="00236608" w:rsidP="002366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3C81AA55" w14:textId="4BE87C4F" w:rsidR="00FF320E" w:rsidRPr="00FF320E" w:rsidRDefault="00236608" w:rsidP="00236608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</w:t>
            </w:r>
            <w:r w:rsidR="00431C83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C11DBA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0695CE85" w:rsidR="00593A6B" w:rsidRDefault="00C420B5" w:rsidP="000A50AD">
            <w:pPr>
              <w:spacing w:after="0" w:line="240" w:lineRule="auto"/>
              <w:jc w:val="left"/>
            </w:pPr>
            <w:r w:rsidRPr="00C420B5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0E09118B" w:rsidR="00593A6B" w:rsidRDefault="00C420B5" w:rsidP="000A50AD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rozmezí 2</w:t>
            </w:r>
            <w:r w:rsidR="00A74459">
              <w:rPr>
                <w:sz w:val="20"/>
                <w:szCs w:val="20"/>
              </w:rPr>
              <w:t>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 w:rsidR="00C441FE">
              <w:rPr>
                <w:sz w:val="20"/>
                <w:szCs w:val="20"/>
              </w:rPr>
              <w:t>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0193667D" w:rsidR="00673090" w:rsidRPr="00673090" w:rsidRDefault="00431C83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78CBA6F0" w:rsidR="00593A6B" w:rsidRPr="000A50AD" w:rsidRDefault="00C420B5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5C75558" w14:textId="6B20491E" w:rsidR="00812F99" w:rsidRDefault="00593A6B" w:rsidP="0022765F">
      <w:r>
        <w:t xml:space="preserve">Podpis osoby oprávněné jednat za účastníka: …………………………………………………. </w:t>
      </w:r>
    </w:p>
    <w:p w14:paraId="50A1FF74" w14:textId="77777777" w:rsidR="00812F99" w:rsidRDefault="00812F99">
      <w:pPr>
        <w:suppressAutoHyphens w:val="0"/>
        <w:spacing w:after="0" w:line="240" w:lineRule="auto"/>
        <w:jc w:val="left"/>
      </w:pPr>
      <w:r>
        <w:br w:type="page"/>
      </w:r>
    </w:p>
    <w:p w14:paraId="11677652" w14:textId="1E6C31F1" w:rsidR="00812F99" w:rsidRPr="00352AF7" w:rsidRDefault="00812F99" w:rsidP="00812F99">
      <w:pPr>
        <w:pStyle w:val="Nadpis1"/>
      </w:pPr>
      <w:r w:rsidRPr="00352AF7">
        <w:lastRenderedPageBreak/>
        <w:t>Příloha č. 1 – Krycí list nabídky</w:t>
      </w:r>
      <w:r>
        <w:t xml:space="preserve"> Část B</w:t>
      </w:r>
    </w:p>
    <w:p w14:paraId="4932D100" w14:textId="77777777" w:rsidR="00812F99" w:rsidRDefault="00812F99" w:rsidP="00812F99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3D88C318" w14:textId="77777777" w:rsidR="00812F99" w:rsidRPr="00D062DE" w:rsidRDefault="00812F99" w:rsidP="00812F99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 w:rsidRPr="004678AE">
        <w:rPr>
          <w:b/>
          <w:bCs/>
          <w:sz w:val="22"/>
          <w:szCs w:val="22"/>
        </w:rPr>
        <w:t xml:space="preserve">Výběrové řízení na dodávku elektroerozivní </w:t>
      </w:r>
      <w:proofErr w:type="spellStart"/>
      <w:r w:rsidRPr="004678AE">
        <w:rPr>
          <w:b/>
          <w:bCs/>
          <w:sz w:val="22"/>
          <w:szCs w:val="22"/>
        </w:rPr>
        <w:t>drátové</w:t>
      </w:r>
      <w:proofErr w:type="spellEnd"/>
      <w:r w:rsidRPr="004678AE">
        <w:rPr>
          <w:b/>
          <w:bCs/>
          <w:sz w:val="22"/>
          <w:szCs w:val="22"/>
        </w:rPr>
        <w:t xml:space="preserve"> </w:t>
      </w:r>
      <w:proofErr w:type="spellStart"/>
      <w:r w:rsidRPr="004678AE">
        <w:rPr>
          <w:b/>
          <w:bCs/>
          <w:sz w:val="22"/>
          <w:szCs w:val="22"/>
        </w:rPr>
        <w:t>řezačky</w:t>
      </w:r>
      <w:proofErr w:type="spellEnd"/>
      <w:r w:rsidRPr="004678AE">
        <w:rPr>
          <w:b/>
          <w:bCs/>
          <w:sz w:val="22"/>
          <w:szCs w:val="22"/>
        </w:rPr>
        <w:t xml:space="preserve"> a CNC hrotového soustruhu</w:t>
      </w:r>
      <w:r w:rsidRPr="00416D5F">
        <w:rPr>
          <w:rFonts w:eastAsia="Verdana"/>
          <w:bCs/>
        </w:rPr>
        <w:t>‟</w:t>
      </w:r>
    </w:p>
    <w:p w14:paraId="42B13E3E" w14:textId="02FFF8C1" w:rsidR="00812F99" w:rsidRPr="0022765F" w:rsidRDefault="00812F99" w:rsidP="00812F9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Část B) </w:t>
      </w:r>
      <w:r w:rsidRPr="00812F99">
        <w:rPr>
          <w:sz w:val="22"/>
          <w:szCs w:val="22"/>
        </w:rPr>
        <w:t>1 ks CNC hrotového soustruhu s 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812F99" w14:paraId="377E6BA9" w14:textId="77777777" w:rsidTr="00063B52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24ADB827" w14:textId="77777777" w:rsidR="00812F99" w:rsidRPr="000A50AD" w:rsidRDefault="00812F99" w:rsidP="00063B52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812F99" w14:paraId="67629B84" w14:textId="77777777" w:rsidTr="00063B52">
        <w:trPr>
          <w:trHeight w:val="196"/>
        </w:trPr>
        <w:tc>
          <w:tcPr>
            <w:tcW w:w="2461" w:type="pct"/>
            <w:shd w:val="clear" w:color="auto" w:fill="auto"/>
          </w:tcPr>
          <w:p w14:paraId="07F514C7" w14:textId="77777777" w:rsidR="00812F99" w:rsidRPr="00F361EA" w:rsidRDefault="00812F99" w:rsidP="00063B52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602ADCB9" w14:textId="77777777" w:rsidR="00812F99" w:rsidRPr="00D92022" w:rsidRDefault="00812F99" w:rsidP="00063B52">
            <w:pPr>
              <w:spacing w:after="0"/>
            </w:pPr>
            <w:r w:rsidRPr="00E743D7">
              <w:rPr>
                <w:b/>
              </w:rPr>
              <w:t>TUAR s.r.o.</w:t>
            </w:r>
          </w:p>
        </w:tc>
      </w:tr>
      <w:tr w:rsidR="00812F99" w14:paraId="7A8623E2" w14:textId="77777777" w:rsidTr="00063B52">
        <w:trPr>
          <w:trHeight w:val="208"/>
        </w:trPr>
        <w:tc>
          <w:tcPr>
            <w:tcW w:w="2461" w:type="pct"/>
            <w:shd w:val="clear" w:color="auto" w:fill="auto"/>
          </w:tcPr>
          <w:p w14:paraId="4CF50FE3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706F57BF" w14:textId="77777777" w:rsidR="00812F99" w:rsidRPr="00812F99" w:rsidRDefault="00812F99" w:rsidP="00063B52">
            <w:pPr>
              <w:spacing w:after="0"/>
            </w:pPr>
            <w:r w:rsidRPr="00812F99">
              <w:t>Mladá Boleslav, Okružní 245, PSČ 29301</w:t>
            </w:r>
          </w:p>
        </w:tc>
      </w:tr>
      <w:tr w:rsidR="00812F99" w14:paraId="0FB74AFC" w14:textId="77777777" w:rsidTr="00063B52">
        <w:trPr>
          <w:trHeight w:val="208"/>
        </w:trPr>
        <w:tc>
          <w:tcPr>
            <w:tcW w:w="2461" w:type="pct"/>
            <w:shd w:val="clear" w:color="auto" w:fill="auto"/>
          </w:tcPr>
          <w:p w14:paraId="071B8BB8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46CBB3A3" w14:textId="15D49FF4" w:rsidR="00812F99" w:rsidRPr="00812F99" w:rsidRDefault="00A74459" w:rsidP="00063B52">
            <w:pPr>
              <w:spacing w:after="0"/>
            </w:pPr>
            <w:proofErr w:type="spellStart"/>
            <w:r w:rsidRPr="007D278D">
              <w:rPr>
                <w:rFonts w:cs="Calibri"/>
              </w:rPr>
              <w:t>Lipník</w:t>
            </w:r>
            <w:proofErr w:type="spellEnd"/>
            <w:r w:rsidRPr="007D278D">
              <w:rPr>
                <w:rFonts w:cs="Calibri"/>
              </w:rPr>
              <w:t xml:space="preserve"> 459</w:t>
            </w:r>
            <w:r>
              <w:rPr>
                <w:rFonts w:cs="Calibri"/>
              </w:rPr>
              <w:t xml:space="preserve">, </w:t>
            </w:r>
            <w:r w:rsidRPr="007D278D">
              <w:rPr>
                <w:rFonts w:cs="Calibri"/>
              </w:rPr>
              <w:t>294 43</w:t>
            </w:r>
          </w:p>
        </w:tc>
      </w:tr>
      <w:tr w:rsidR="00812F99" w14:paraId="500DD98F" w14:textId="77777777" w:rsidTr="00063B52">
        <w:trPr>
          <w:trHeight w:val="208"/>
        </w:trPr>
        <w:tc>
          <w:tcPr>
            <w:tcW w:w="2461" w:type="pct"/>
            <w:shd w:val="clear" w:color="auto" w:fill="auto"/>
          </w:tcPr>
          <w:p w14:paraId="05C46610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A8C3659" w14:textId="77777777" w:rsidR="00812F99" w:rsidRPr="00FF320E" w:rsidRDefault="00812F99" w:rsidP="00063B52">
            <w:pPr>
              <w:spacing w:after="0"/>
            </w:pPr>
            <w:r>
              <w:t>Radek Tůma – jednatel</w:t>
            </w:r>
            <w:r w:rsidRPr="00585E4C">
              <w:t xml:space="preserve"> společnosti</w:t>
            </w:r>
          </w:p>
        </w:tc>
      </w:tr>
      <w:tr w:rsidR="00812F99" w14:paraId="23184148" w14:textId="77777777" w:rsidTr="00063B52">
        <w:trPr>
          <w:trHeight w:val="208"/>
        </w:trPr>
        <w:tc>
          <w:tcPr>
            <w:tcW w:w="2461" w:type="pct"/>
            <w:shd w:val="clear" w:color="auto" w:fill="auto"/>
          </w:tcPr>
          <w:p w14:paraId="3E602C00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A84C8CE" w14:textId="77777777" w:rsidR="00812F99" w:rsidRPr="00FF320E" w:rsidRDefault="00812F99" w:rsidP="00063B52">
            <w:pPr>
              <w:spacing w:after="0"/>
            </w:pPr>
            <w:r>
              <w:t>27150763</w:t>
            </w:r>
          </w:p>
        </w:tc>
      </w:tr>
      <w:tr w:rsidR="00812F99" w14:paraId="75DE022B" w14:textId="77777777" w:rsidTr="00063B52">
        <w:trPr>
          <w:trHeight w:val="208"/>
        </w:trPr>
        <w:tc>
          <w:tcPr>
            <w:tcW w:w="2461" w:type="pct"/>
            <w:shd w:val="clear" w:color="auto" w:fill="auto"/>
          </w:tcPr>
          <w:p w14:paraId="748D34B4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682BDD84" w14:textId="77777777" w:rsidR="00812F99" w:rsidRPr="00FF320E" w:rsidRDefault="00812F99" w:rsidP="00063B52">
            <w:pPr>
              <w:spacing w:after="0"/>
            </w:pPr>
            <w:r w:rsidRPr="00585E4C">
              <w:t>CZ</w:t>
            </w:r>
            <w:r>
              <w:t>27150763</w:t>
            </w:r>
          </w:p>
        </w:tc>
      </w:tr>
      <w:tr w:rsidR="00812F99" w14:paraId="1149E893" w14:textId="77777777" w:rsidTr="00063B52">
        <w:trPr>
          <w:trHeight w:val="208"/>
        </w:trPr>
        <w:tc>
          <w:tcPr>
            <w:tcW w:w="2461" w:type="pct"/>
            <w:shd w:val="clear" w:color="auto" w:fill="auto"/>
          </w:tcPr>
          <w:p w14:paraId="61061711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41AFD34C" w14:textId="77777777" w:rsidR="00812F99" w:rsidRPr="00FF320E" w:rsidRDefault="00812F99" w:rsidP="00063B52">
            <w:pPr>
              <w:spacing w:after="0"/>
            </w:pPr>
            <w:r>
              <w:rPr>
                <w:rFonts w:cs="Calibri"/>
              </w:rPr>
              <w:t>+420 605 355 166</w:t>
            </w:r>
          </w:p>
        </w:tc>
      </w:tr>
      <w:tr w:rsidR="00812F99" w14:paraId="4B46C4FF" w14:textId="77777777" w:rsidTr="00063B52">
        <w:trPr>
          <w:trHeight w:val="174"/>
        </w:trPr>
        <w:tc>
          <w:tcPr>
            <w:tcW w:w="2461" w:type="pct"/>
            <w:shd w:val="clear" w:color="auto" w:fill="auto"/>
          </w:tcPr>
          <w:p w14:paraId="5B6BFA56" w14:textId="77777777" w:rsidR="00812F99" w:rsidRPr="00F361EA" w:rsidRDefault="00812F99" w:rsidP="00063B52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586F9227" w14:textId="77777777" w:rsidR="00812F99" w:rsidRPr="00FF320E" w:rsidRDefault="002F437B" w:rsidP="00063B52">
            <w:pPr>
              <w:spacing w:after="0"/>
            </w:pPr>
            <w:hyperlink r:id="rId9" w:history="1">
              <w:r w:rsidR="00812F99">
                <w:rPr>
                  <w:rStyle w:val="Hypertextovodkaz"/>
                  <w:rFonts w:cs="Calibri"/>
                </w:rPr>
                <w:t>radek.tuma@tuar.cz</w:t>
              </w:r>
            </w:hyperlink>
          </w:p>
        </w:tc>
      </w:tr>
    </w:tbl>
    <w:p w14:paraId="75005AE0" w14:textId="77777777" w:rsidR="00812F99" w:rsidRPr="00BD075B" w:rsidRDefault="00812F99" w:rsidP="00812F99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812F99" w:rsidRPr="00A71E0F" w14:paraId="2ADC100C" w14:textId="77777777" w:rsidTr="00063B52">
        <w:tc>
          <w:tcPr>
            <w:tcW w:w="5000" w:type="pct"/>
            <w:gridSpan w:val="3"/>
            <w:shd w:val="clear" w:color="auto" w:fill="auto"/>
            <w:vAlign w:val="center"/>
          </w:tcPr>
          <w:p w14:paraId="29AB4753" w14:textId="77777777" w:rsidR="00812F99" w:rsidRPr="000A50AD" w:rsidRDefault="00812F99" w:rsidP="00063B52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812F99" w:rsidRPr="00A71E0F" w14:paraId="788D672D" w14:textId="77777777" w:rsidTr="00063B52">
        <w:tc>
          <w:tcPr>
            <w:tcW w:w="2461" w:type="pct"/>
            <w:gridSpan w:val="2"/>
            <w:shd w:val="clear" w:color="auto" w:fill="auto"/>
          </w:tcPr>
          <w:p w14:paraId="57606E7B" w14:textId="77777777" w:rsidR="00812F99" w:rsidRPr="00A71E0F" w:rsidRDefault="00812F99" w:rsidP="00063B52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297B4185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40FECABA" w14:textId="77777777" w:rsidTr="00063B52">
        <w:tc>
          <w:tcPr>
            <w:tcW w:w="2461" w:type="pct"/>
            <w:gridSpan w:val="2"/>
            <w:shd w:val="clear" w:color="auto" w:fill="auto"/>
          </w:tcPr>
          <w:p w14:paraId="63BC1DB6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42CCAC67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436B84B1" w14:textId="77777777" w:rsidTr="00063B52">
        <w:tc>
          <w:tcPr>
            <w:tcW w:w="2461" w:type="pct"/>
            <w:gridSpan w:val="2"/>
            <w:shd w:val="clear" w:color="auto" w:fill="auto"/>
          </w:tcPr>
          <w:p w14:paraId="09B41D36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5DD159B6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312EB6F8" w14:textId="77777777" w:rsidTr="00063B52">
        <w:tc>
          <w:tcPr>
            <w:tcW w:w="2461" w:type="pct"/>
            <w:gridSpan w:val="2"/>
            <w:shd w:val="clear" w:color="auto" w:fill="auto"/>
          </w:tcPr>
          <w:p w14:paraId="0ECE5185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C1A1F47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06A7249C" w14:textId="77777777" w:rsidTr="00063B52">
        <w:tc>
          <w:tcPr>
            <w:tcW w:w="2461" w:type="pct"/>
            <w:gridSpan w:val="2"/>
            <w:shd w:val="clear" w:color="auto" w:fill="auto"/>
          </w:tcPr>
          <w:p w14:paraId="682E0934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49240A2C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1C9CA425" w14:textId="77777777" w:rsidTr="00063B52">
        <w:tc>
          <w:tcPr>
            <w:tcW w:w="2461" w:type="pct"/>
            <w:gridSpan w:val="2"/>
            <w:shd w:val="clear" w:color="auto" w:fill="auto"/>
          </w:tcPr>
          <w:p w14:paraId="55343A5B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4FAF8C0D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35068A73" w14:textId="77777777" w:rsidTr="00063B52">
        <w:tc>
          <w:tcPr>
            <w:tcW w:w="2461" w:type="pct"/>
            <w:gridSpan w:val="2"/>
            <w:shd w:val="clear" w:color="auto" w:fill="auto"/>
          </w:tcPr>
          <w:p w14:paraId="4051D59D" w14:textId="77777777" w:rsidR="00812F99" w:rsidRPr="00416D5F" w:rsidRDefault="00812F99" w:rsidP="00063B52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1E7CCE64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351C3532" w14:textId="77777777" w:rsidTr="00063B52">
        <w:tc>
          <w:tcPr>
            <w:tcW w:w="2461" w:type="pct"/>
            <w:gridSpan w:val="2"/>
            <w:shd w:val="clear" w:color="auto" w:fill="auto"/>
          </w:tcPr>
          <w:p w14:paraId="56FA397D" w14:textId="77777777" w:rsidR="00812F99" w:rsidRPr="00416D5F" w:rsidRDefault="00812F99" w:rsidP="00063B52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587C56D6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213A02F1" w14:textId="77777777" w:rsidTr="00063B52">
        <w:tc>
          <w:tcPr>
            <w:tcW w:w="2461" w:type="pct"/>
            <w:gridSpan w:val="2"/>
            <w:shd w:val="clear" w:color="auto" w:fill="auto"/>
          </w:tcPr>
          <w:p w14:paraId="163196C2" w14:textId="77777777" w:rsidR="00812F99" w:rsidRPr="00416D5F" w:rsidRDefault="00812F99" w:rsidP="00063B52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77150EB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25286272" w14:textId="77777777" w:rsidTr="00063B52">
        <w:tc>
          <w:tcPr>
            <w:tcW w:w="5000" w:type="pct"/>
            <w:gridSpan w:val="3"/>
            <w:shd w:val="clear" w:color="auto" w:fill="D9D9D9"/>
            <w:vAlign w:val="center"/>
          </w:tcPr>
          <w:p w14:paraId="498F9A89" w14:textId="77777777" w:rsidR="00812F99" w:rsidRPr="000A50AD" w:rsidRDefault="00812F99" w:rsidP="00063B52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AE38E0" w:rsidRPr="00A71E0F" w14:paraId="31CAE81F" w14:textId="77777777" w:rsidTr="00063B52">
        <w:tc>
          <w:tcPr>
            <w:tcW w:w="308" w:type="pct"/>
            <w:shd w:val="clear" w:color="auto" w:fill="auto"/>
            <w:vAlign w:val="center"/>
          </w:tcPr>
          <w:p w14:paraId="19557FBD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01244B7" w14:textId="53610B9A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AE38E0">
              <w:rPr>
                <w:sz w:val="16"/>
                <w:szCs w:val="16"/>
              </w:rPr>
              <w:t>Oběžny</w:t>
            </w:r>
            <w:proofErr w:type="spellEnd"/>
            <w:r w:rsidRPr="00AE38E0">
              <w:rPr>
                <w:sz w:val="16"/>
                <w:szCs w:val="16"/>
              </w:rPr>
              <w:t xml:space="preserve">́ </w:t>
            </w:r>
            <w:proofErr w:type="spellStart"/>
            <w:r w:rsidRPr="00AE38E0">
              <w:rPr>
                <w:sz w:val="16"/>
                <w:szCs w:val="16"/>
              </w:rPr>
              <w:t>průměr</w:t>
            </w:r>
            <w:proofErr w:type="spellEnd"/>
            <w:r w:rsidRPr="00AE38E0">
              <w:rPr>
                <w:sz w:val="16"/>
                <w:szCs w:val="16"/>
              </w:rPr>
              <w:t xml:space="preserve"> nad </w:t>
            </w:r>
            <w:proofErr w:type="spellStart"/>
            <w:r w:rsidRPr="00AE38E0">
              <w:rPr>
                <w:sz w:val="16"/>
                <w:szCs w:val="16"/>
              </w:rPr>
              <w:t>ložem</w:t>
            </w:r>
            <w:proofErr w:type="spellEnd"/>
            <w:r w:rsidRPr="00AE38E0">
              <w:rPr>
                <w:sz w:val="16"/>
                <w:szCs w:val="16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57E2C5CB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7849BA67" w14:textId="77777777" w:rsidTr="00063B52">
        <w:tc>
          <w:tcPr>
            <w:tcW w:w="308" w:type="pct"/>
            <w:shd w:val="clear" w:color="auto" w:fill="auto"/>
            <w:vAlign w:val="center"/>
          </w:tcPr>
          <w:p w14:paraId="5037B98A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4D5B987" w14:textId="6499B2E3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AE38E0">
              <w:rPr>
                <w:sz w:val="16"/>
                <w:szCs w:val="16"/>
              </w:rPr>
              <w:t>Oběžny</w:t>
            </w:r>
            <w:proofErr w:type="spellEnd"/>
            <w:r w:rsidRPr="00AE38E0">
              <w:rPr>
                <w:sz w:val="16"/>
                <w:szCs w:val="16"/>
              </w:rPr>
              <w:t xml:space="preserve">́ </w:t>
            </w:r>
            <w:proofErr w:type="spellStart"/>
            <w:r w:rsidRPr="00AE38E0">
              <w:rPr>
                <w:sz w:val="16"/>
                <w:szCs w:val="16"/>
              </w:rPr>
              <w:t>průměr</w:t>
            </w:r>
            <w:proofErr w:type="spellEnd"/>
            <w:r w:rsidRPr="00AE38E0">
              <w:rPr>
                <w:sz w:val="16"/>
                <w:szCs w:val="16"/>
              </w:rPr>
              <w:t xml:space="preserve"> nad </w:t>
            </w:r>
            <w:proofErr w:type="spellStart"/>
            <w:r w:rsidRPr="00AE38E0">
              <w:rPr>
                <w:sz w:val="16"/>
                <w:szCs w:val="16"/>
              </w:rPr>
              <w:t>příčným</w:t>
            </w:r>
            <w:proofErr w:type="spellEnd"/>
            <w:r w:rsidRPr="00AE38E0">
              <w:rPr>
                <w:sz w:val="16"/>
                <w:szCs w:val="16"/>
              </w:rPr>
              <w:t xml:space="preserve"> suportem [mm]</w:t>
            </w:r>
          </w:p>
        </w:tc>
        <w:tc>
          <w:tcPr>
            <w:tcW w:w="2539" w:type="pct"/>
            <w:shd w:val="clear" w:color="auto" w:fill="auto"/>
          </w:tcPr>
          <w:p w14:paraId="163B3415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266C193D" w14:textId="77777777" w:rsidTr="00063B52">
        <w:tc>
          <w:tcPr>
            <w:tcW w:w="308" w:type="pct"/>
            <w:shd w:val="clear" w:color="auto" w:fill="auto"/>
            <w:vAlign w:val="center"/>
          </w:tcPr>
          <w:p w14:paraId="3F810B23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4951228" w14:textId="33D38261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AE38E0">
              <w:rPr>
                <w:sz w:val="16"/>
                <w:szCs w:val="16"/>
              </w:rPr>
              <w:t>Vzdálenost</w:t>
            </w:r>
            <w:proofErr w:type="spellEnd"/>
            <w:r w:rsidRPr="00AE38E0">
              <w:rPr>
                <w:sz w:val="16"/>
                <w:szCs w:val="16"/>
              </w:rPr>
              <w:t xml:space="preserve"> hrotů [mm]</w:t>
            </w:r>
          </w:p>
        </w:tc>
        <w:tc>
          <w:tcPr>
            <w:tcW w:w="2539" w:type="pct"/>
            <w:shd w:val="clear" w:color="auto" w:fill="auto"/>
          </w:tcPr>
          <w:p w14:paraId="75E67D91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5BC1FA31" w14:textId="77777777" w:rsidTr="00063B52">
        <w:tc>
          <w:tcPr>
            <w:tcW w:w="308" w:type="pct"/>
            <w:shd w:val="clear" w:color="auto" w:fill="auto"/>
            <w:vAlign w:val="center"/>
          </w:tcPr>
          <w:p w14:paraId="1C1112DA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60CF8EE" w14:textId="58C030F5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AE38E0">
              <w:rPr>
                <w:sz w:val="16"/>
                <w:szCs w:val="16"/>
              </w:rPr>
              <w:t>Výkon</w:t>
            </w:r>
            <w:proofErr w:type="spellEnd"/>
            <w:r w:rsidRPr="00AE38E0">
              <w:rPr>
                <w:sz w:val="16"/>
                <w:szCs w:val="16"/>
              </w:rPr>
              <w:t xml:space="preserve"> motoru [kW]</w:t>
            </w:r>
          </w:p>
        </w:tc>
        <w:tc>
          <w:tcPr>
            <w:tcW w:w="2539" w:type="pct"/>
            <w:shd w:val="clear" w:color="auto" w:fill="auto"/>
          </w:tcPr>
          <w:p w14:paraId="4AB6A418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5614628F" w14:textId="77777777" w:rsidTr="00063B52">
        <w:tc>
          <w:tcPr>
            <w:tcW w:w="308" w:type="pct"/>
            <w:shd w:val="clear" w:color="auto" w:fill="auto"/>
            <w:vAlign w:val="center"/>
          </w:tcPr>
          <w:p w14:paraId="3BA822F6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C520631" w14:textId="3A8528E6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Maximální otáčky vřetene [</w:t>
            </w:r>
            <w:proofErr w:type="spellStart"/>
            <w:r w:rsidRPr="00AE38E0">
              <w:rPr>
                <w:sz w:val="16"/>
                <w:szCs w:val="16"/>
              </w:rPr>
              <w:t>ot</w:t>
            </w:r>
            <w:proofErr w:type="spellEnd"/>
            <w:r w:rsidRPr="00AE38E0">
              <w:rPr>
                <w:sz w:val="16"/>
                <w:szCs w:val="16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31C462F0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3D706FB7" w14:textId="77777777" w:rsidTr="00063B52">
        <w:tc>
          <w:tcPr>
            <w:tcW w:w="308" w:type="pct"/>
            <w:shd w:val="clear" w:color="auto" w:fill="auto"/>
            <w:vAlign w:val="center"/>
          </w:tcPr>
          <w:p w14:paraId="6715EBD4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F0502B9" w14:textId="1A3E8B2D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Maximální krouticí moment vřetene [</w:t>
            </w:r>
            <w:proofErr w:type="spellStart"/>
            <w:r w:rsidRPr="00AE38E0">
              <w:rPr>
                <w:sz w:val="16"/>
                <w:szCs w:val="16"/>
              </w:rPr>
              <w:t>Nm</w:t>
            </w:r>
            <w:proofErr w:type="spellEnd"/>
            <w:r w:rsidRPr="00AE38E0">
              <w:rPr>
                <w:sz w:val="16"/>
                <w:szCs w:val="16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0E4663D4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189D8CAD" w14:textId="77777777" w:rsidTr="00063B52">
        <w:tc>
          <w:tcPr>
            <w:tcW w:w="308" w:type="pct"/>
            <w:shd w:val="clear" w:color="auto" w:fill="auto"/>
            <w:vAlign w:val="center"/>
          </w:tcPr>
          <w:p w14:paraId="1D7AA60F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5415A7B" w14:textId="5390FFBC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Maximální zdvih osy X [mm]</w:t>
            </w:r>
          </w:p>
        </w:tc>
        <w:tc>
          <w:tcPr>
            <w:tcW w:w="2539" w:type="pct"/>
            <w:shd w:val="clear" w:color="auto" w:fill="auto"/>
          </w:tcPr>
          <w:p w14:paraId="3738C9AC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3DB7E40F" w14:textId="77777777" w:rsidTr="00063B52">
        <w:tc>
          <w:tcPr>
            <w:tcW w:w="308" w:type="pct"/>
            <w:shd w:val="clear" w:color="auto" w:fill="auto"/>
            <w:vAlign w:val="center"/>
          </w:tcPr>
          <w:p w14:paraId="6F2A7D5F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C188C03" w14:textId="79857A8E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Rychloposuv v ose X [m/min]</w:t>
            </w:r>
          </w:p>
        </w:tc>
        <w:tc>
          <w:tcPr>
            <w:tcW w:w="2539" w:type="pct"/>
            <w:shd w:val="clear" w:color="auto" w:fill="auto"/>
          </w:tcPr>
          <w:p w14:paraId="64C03B82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24257224" w14:textId="77777777" w:rsidTr="00063B52">
        <w:tc>
          <w:tcPr>
            <w:tcW w:w="308" w:type="pct"/>
            <w:shd w:val="clear" w:color="auto" w:fill="auto"/>
            <w:vAlign w:val="center"/>
          </w:tcPr>
          <w:p w14:paraId="52B4FAA0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3FFAA8A" w14:textId="09B118FE" w:rsidR="00AE38E0" w:rsidRPr="00AE38E0" w:rsidRDefault="00AE38E0" w:rsidP="00AE38E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Maximální zdvih osy Z [mm]</w:t>
            </w:r>
          </w:p>
        </w:tc>
        <w:tc>
          <w:tcPr>
            <w:tcW w:w="2539" w:type="pct"/>
            <w:shd w:val="clear" w:color="auto" w:fill="auto"/>
          </w:tcPr>
          <w:p w14:paraId="023E1E84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AE38E0" w:rsidRPr="00A71E0F" w14:paraId="6658B338" w14:textId="77777777" w:rsidTr="00063B52">
        <w:tc>
          <w:tcPr>
            <w:tcW w:w="308" w:type="pct"/>
            <w:shd w:val="clear" w:color="auto" w:fill="auto"/>
            <w:vAlign w:val="center"/>
          </w:tcPr>
          <w:p w14:paraId="4B988DCC" w14:textId="77777777" w:rsidR="00AE38E0" w:rsidRPr="00E92FE8" w:rsidRDefault="00AE38E0" w:rsidP="00AE38E0">
            <w:pPr>
              <w:numPr>
                <w:ilvl w:val="0"/>
                <w:numId w:val="47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68496DD" w14:textId="49DFD472" w:rsidR="00AE38E0" w:rsidRPr="00AE38E0" w:rsidRDefault="00AE38E0" w:rsidP="00AE38E0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AE38E0">
              <w:rPr>
                <w:sz w:val="16"/>
                <w:szCs w:val="16"/>
              </w:rPr>
              <w:t>Rychloposuv v ose Z [m/min]</w:t>
            </w:r>
          </w:p>
        </w:tc>
        <w:tc>
          <w:tcPr>
            <w:tcW w:w="2539" w:type="pct"/>
            <w:shd w:val="clear" w:color="auto" w:fill="auto"/>
          </w:tcPr>
          <w:p w14:paraId="179C6844" w14:textId="77777777" w:rsidR="00AE38E0" w:rsidRPr="00A71E0F" w:rsidRDefault="00AE38E0" w:rsidP="00AE38E0">
            <w:pPr>
              <w:pStyle w:val="Obsahtabulky"/>
              <w:spacing w:after="0"/>
            </w:pPr>
          </w:p>
        </w:tc>
      </w:tr>
      <w:tr w:rsidR="00812F99" w:rsidRPr="00A71E0F" w14:paraId="28540DBA" w14:textId="77777777" w:rsidTr="00063B52">
        <w:tc>
          <w:tcPr>
            <w:tcW w:w="5000" w:type="pct"/>
            <w:gridSpan w:val="3"/>
            <w:shd w:val="clear" w:color="auto" w:fill="D9D9D9"/>
            <w:vAlign w:val="center"/>
          </w:tcPr>
          <w:p w14:paraId="23E1CBCC" w14:textId="77777777" w:rsidR="00812F99" w:rsidRPr="000A50AD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812F99" w:rsidRPr="00A71E0F" w14:paraId="2566BB45" w14:textId="77777777" w:rsidTr="00063B52">
        <w:tc>
          <w:tcPr>
            <w:tcW w:w="2461" w:type="pct"/>
            <w:gridSpan w:val="2"/>
            <w:shd w:val="clear" w:color="auto" w:fill="auto"/>
            <w:vAlign w:val="center"/>
          </w:tcPr>
          <w:p w14:paraId="3B9F7063" w14:textId="77777777" w:rsidR="00812F99" w:rsidRPr="001731AC" w:rsidRDefault="00812F99" w:rsidP="00063B52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6EA75B4E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1B37FE34" w14:textId="77777777" w:rsidTr="00063B52">
        <w:tc>
          <w:tcPr>
            <w:tcW w:w="5000" w:type="pct"/>
            <w:gridSpan w:val="3"/>
            <w:shd w:val="clear" w:color="auto" w:fill="D9D9D9"/>
            <w:vAlign w:val="center"/>
          </w:tcPr>
          <w:p w14:paraId="712B0A53" w14:textId="77777777" w:rsidR="00812F99" w:rsidRPr="000A50AD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812F99" w:rsidRPr="00A71E0F" w14:paraId="76FA3C9D" w14:textId="77777777" w:rsidTr="00063B52">
        <w:tc>
          <w:tcPr>
            <w:tcW w:w="2461" w:type="pct"/>
            <w:gridSpan w:val="2"/>
            <w:shd w:val="clear" w:color="auto" w:fill="auto"/>
            <w:vAlign w:val="center"/>
          </w:tcPr>
          <w:p w14:paraId="4E1FC1AB" w14:textId="77777777" w:rsidR="00812F99" w:rsidRPr="00A71E0F" w:rsidRDefault="00812F99" w:rsidP="00063B52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3355A07A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4C672828" w14:textId="77777777" w:rsidTr="00063B52">
        <w:tc>
          <w:tcPr>
            <w:tcW w:w="5000" w:type="pct"/>
            <w:gridSpan w:val="3"/>
            <w:shd w:val="clear" w:color="auto" w:fill="D9D9D9"/>
          </w:tcPr>
          <w:p w14:paraId="78F43A22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2D3663C7" w14:textId="77777777" w:rsidTr="00063B52">
        <w:tc>
          <w:tcPr>
            <w:tcW w:w="2461" w:type="pct"/>
            <w:gridSpan w:val="2"/>
            <w:shd w:val="clear" w:color="auto" w:fill="auto"/>
          </w:tcPr>
          <w:p w14:paraId="2C7C5F79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A676FBC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  <w:tr w:rsidR="00812F99" w:rsidRPr="00A71E0F" w14:paraId="1E0DCE14" w14:textId="77777777" w:rsidTr="00063B52">
        <w:tc>
          <w:tcPr>
            <w:tcW w:w="2461" w:type="pct"/>
            <w:gridSpan w:val="2"/>
            <w:shd w:val="clear" w:color="auto" w:fill="auto"/>
          </w:tcPr>
          <w:p w14:paraId="1A9E9306" w14:textId="77777777" w:rsidR="00812F99" w:rsidRPr="00A71E0F" w:rsidRDefault="00812F99" w:rsidP="00063B52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07B1CD4" w14:textId="77777777" w:rsidR="00812F99" w:rsidRPr="00A71E0F" w:rsidRDefault="00812F99" w:rsidP="00063B52">
            <w:pPr>
              <w:pStyle w:val="Obsahtabulky"/>
              <w:spacing w:after="0"/>
            </w:pPr>
          </w:p>
        </w:tc>
      </w:tr>
    </w:tbl>
    <w:p w14:paraId="12A79FAC" w14:textId="77777777" w:rsidR="00812F99" w:rsidRPr="00352AF7" w:rsidRDefault="00812F99" w:rsidP="00812F99"/>
    <w:p w14:paraId="43A54B1F" w14:textId="77777777" w:rsidR="00812F99" w:rsidRPr="000A50AD" w:rsidRDefault="00812F99" w:rsidP="00812F99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73FC299" w14:textId="77777777" w:rsidR="00812F99" w:rsidRDefault="00812F99" w:rsidP="00812F99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812F99" w:rsidRPr="00A71E0F" w14:paraId="64410E46" w14:textId="77777777" w:rsidTr="00063B52">
        <w:tc>
          <w:tcPr>
            <w:tcW w:w="2461" w:type="pct"/>
            <w:shd w:val="clear" w:color="auto" w:fill="auto"/>
          </w:tcPr>
          <w:p w14:paraId="2419355C" w14:textId="77777777" w:rsidR="00812F99" w:rsidRPr="00A71E0F" w:rsidRDefault="00812F99" w:rsidP="00063B52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620D2BA" w14:textId="77777777" w:rsidR="00812F99" w:rsidRPr="00A71E0F" w:rsidRDefault="00812F99" w:rsidP="00063B52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812F99" w:rsidRPr="00A71E0F" w14:paraId="2FE0C20E" w14:textId="77777777" w:rsidTr="00063B52">
        <w:tc>
          <w:tcPr>
            <w:tcW w:w="2461" w:type="pct"/>
            <w:shd w:val="clear" w:color="auto" w:fill="auto"/>
          </w:tcPr>
          <w:p w14:paraId="2ECD7211" w14:textId="77777777" w:rsidR="00812F99" w:rsidRPr="00A71E0F" w:rsidRDefault="00812F99" w:rsidP="00063B52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1A9DB977" w14:textId="77777777" w:rsidR="00812F99" w:rsidRPr="00A71E0F" w:rsidRDefault="00812F99" w:rsidP="00063B52">
            <w:pPr>
              <w:pStyle w:val="Obsahtabulky"/>
            </w:pPr>
          </w:p>
        </w:tc>
      </w:tr>
      <w:tr w:rsidR="00812F99" w:rsidRPr="00A71E0F" w14:paraId="713F83E5" w14:textId="77777777" w:rsidTr="00063B52">
        <w:tc>
          <w:tcPr>
            <w:tcW w:w="2461" w:type="pct"/>
            <w:shd w:val="clear" w:color="auto" w:fill="auto"/>
          </w:tcPr>
          <w:p w14:paraId="5C8152EC" w14:textId="77777777" w:rsidR="00812F99" w:rsidRPr="00A71E0F" w:rsidRDefault="00812F99" w:rsidP="00063B52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8571EA5" w14:textId="77777777" w:rsidR="00812F99" w:rsidRPr="00A71E0F" w:rsidRDefault="00812F99" w:rsidP="00063B52">
            <w:pPr>
              <w:pStyle w:val="Obsahtabulky"/>
            </w:pPr>
          </w:p>
        </w:tc>
      </w:tr>
      <w:tr w:rsidR="00812F99" w:rsidRPr="00A71E0F" w14:paraId="20A807C1" w14:textId="77777777" w:rsidTr="00063B52">
        <w:tc>
          <w:tcPr>
            <w:tcW w:w="2461" w:type="pct"/>
            <w:shd w:val="clear" w:color="auto" w:fill="auto"/>
          </w:tcPr>
          <w:p w14:paraId="2CB3CDDF" w14:textId="77777777" w:rsidR="00812F99" w:rsidRPr="00A71E0F" w:rsidRDefault="00812F99" w:rsidP="00063B52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08EDAA39" w14:textId="77777777" w:rsidR="00812F99" w:rsidRPr="00A71E0F" w:rsidRDefault="00812F99" w:rsidP="00063B52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693E2FAF" w14:textId="77777777" w:rsidR="00812F99" w:rsidRDefault="00812F99" w:rsidP="00812F99"/>
    <w:p w14:paraId="11B82BBC" w14:textId="77777777" w:rsidR="00812F99" w:rsidRDefault="00812F99" w:rsidP="00812F99"/>
    <w:p w14:paraId="617298FF" w14:textId="77777777" w:rsidR="00812F99" w:rsidRDefault="00812F99" w:rsidP="00812F99"/>
    <w:p w14:paraId="04645657" w14:textId="77777777" w:rsidR="00812F99" w:rsidRPr="009B65C6" w:rsidRDefault="00812F99" w:rsidP="00812F99">
      <w:pPr>
        <w:pStyle w:val="Zkladntext"/>
      </w:pPr>
      <w:r>
        <w:lastRenderedPageBreak/>
        <w:t>V………………………………, dne …………………………………</w:t>
      </w:r>
    </w:p>
    <w:p w14:paraId="18510A12" w14:textId="77777777" w:rsidR="00812F99" w:rsidRPr="0039270A" w:rsidRDefault="00812F99" w:rsidP="00812F99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77FC0C6F" w14:textId="77777777" w:rsidR="00812F99" w:rsidRPr="00A71E0F" w:rsidRDefault="00812F99" w:rsidP="00812F99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B75EB7F" w14:textId="77777777" w:rsidR="00812F99" w:rsidRPr="00A71E0F" w:rsidRDefault="00812F99" w:rsidP="00812F99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5D833A4" w14:textId="77777777" w:rsidR="00812F99" w:rsidRDefault="00812F99" w:rsidP="00812F99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2241DF84" w14:textId="7A61E17E" w:rsidR="00812F99" w:rsidRDefault="00812F99" w:rsidP="00812F99">
      <w:pPr>
        <w:pStyle w:val="Nadpis1"/>
      </w:pPr>
      <w:r>
        <w:br w:type="page"/>
      </w:r>
      <w:r>
        <w:lastRenderedPageBreak/>
        <w:t>Příloha č. 2 Část B</w:t>
      </w:r>
    </w:p>
    <w:p w14:paraId="542882A0" w14:textId="50CED7B4" w:rsidR="00812F99" w:rsidRPr="00673090" w:rsidRDefault="00812F99" w:rsidP="00812F99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Pr="00812F99">
        <w:rPr>
          <w:sz w:val="22"/>
          <w:szCs w:val="22"/>
        </w:rPr>
        <w:t>CNC HROTOVÉHO SOUSTRUHU</w:t>
      </w:r>
      <w:r w:rsidRPr="00673090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812F99" w14:paraId="6870311E" w14:textId="77777777" w:rsidTr="00063B52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C64" w14:textId="61963DB7" w:rsidR="00812F99" w:rsidRPr="00D91494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Pr="00812F99">
              <w:rPr>
                <w:b/>
                <w:bCs/>
                <w:sz w:val="21"/>
                <w:szCs w:val="21"/>
                <w:lang w:val="cs-CZ"/>
              </w:rPr>
              <w:t>CNC HROTOVÉHO SOUSTRUHU</w:t>
            </w:r>
            <w:r w:rsidRPr="001E7F89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812F99" w14:paraId="0E30C9A4" w14:textId="77777777" w:rsidTr="00063B52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F1B" w14:textId="77777777" w:rsidR="00812F99" w:rsidRPr="00673090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52A" w14:textId="77777777" w:rsidR="00812F99" w:rsidRPr="00673090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B9A" w14:textId="77777777" w:rsidR="00812F99" w:rsidRPr="00673090" w:rsidRDefault="00812F99" w:rsidP="00063B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39543D" w14:paraId="744EFF50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968" w14:textId="77777777" w:rsidR="0039543D" w:rsidRDefault="0039543D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495" w14:textId="12F2DCB1" w:rsidR="0039543D" w:rsidRPr="003B71F7" w:rsidRDefault="0039543D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Litinová základna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751C" w14:textId="1239EB98" w:rsidR="0039543D" w:rsidRDefault="0039543D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C1D" w14:textId="77777777" w:rsidR="0039543D" w:rsidRPr="00FF320E" w:rsidRDefault="0039543D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543D" w14:paraId="30BA908E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4A7" w14:textId="77777777" w:rsidR="0039543D" w:rsidRDefault="0039543D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FC0" w14:textId="0056136B" w:rsidR="0039543D" w:rsidRDefault="0039543D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Průchod vřetenem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D80" w14:textId="579BE160" w:rsidR="0039543D" w:rsidRDefault="0039543D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C8A" w14:textId="77777777" w:rsidR="0039543D" w:rsidRPr="00FF320E" w:rsidRDefault="0039543D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543D" w14:paraId="408AE585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E71" w14:textId="77777777" w:rsidR="0039543D" w:rsidRDefault="0039543D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6FD" w14:textId="009D655E" w:rsidR="0039543D" w:rsidRDefault="0039543D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Upínání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CBC1" w14:textId="3F693F9D" w:rsidR="0039543D" w:rsidRDefault="0039543D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VDI30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EC4" w14:textId="77777777" w:rsidR="0039543D" w:rsidRPr="00FF320E" w:rsidRDefault="0039543D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2B9E8F87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5A4" w14:textId="77777777" w:rsidR="0023450C" w:rsidRDefault="0023450C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9EC" w14:textId="10AB81BB" w:rsidR="0023450C" w:rsidRDefault="0023450C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Doraz do vřetena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84E" w14:textId="2F94B27C" w:rsidR="0023450C" w:rsidRDefault="0023450C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C71" w14:textId="77777777" w:rsidR="0023450C" w:rsidRPr="00FF320E" w:rsidRDefault="0023450C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F99" w14:paraId="0EA13C55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FD9" w14:textId="77777777" w:rsidR="00812F99" w:rsidRDefault="00812F99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681" w14:textId="7B4A401C" w:rsidR="00812F99" w:rsidRPr="00FF320E" w:rsidRDefault="003B71F7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3B71F7">
              <w:rPr>
                <w:color w:val="000000" w:themeColor="text1"/>
                <w:sz w:val="20"/>
                <w:szCs w:val="20"/>
              </w:rPr>
              <w:t>Max</w:t>
            </w:r>
            <w:r>
              <w:rPr>
                <w:color w:val="000000" w:themeColor="text1"/>
                <w:sz w:val="20"/>
                <w:szCs w:val="20"/>
              </w:rPr>
              <w:t>imální</w:t>
            </w:r>
            <w:r w:rsidRPr="003B71F7">
              <w:rPr>
                <w:color w:val="000000" w:themeColor="text1"/>
                <w:sz w:val="20"/>
                <w:szCs w:val="20"/>
              </w:rPr>
              <w:t xml:space="preserve"> hmotnost obrobku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134" w14:textId="12C153A9" w:rsidR="00812F99" w:rsidRPr="00FF320E" w:rsidRDefault="003B71F7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687" w14:textId="77777777" w:rsidR="00812F99" w:rsidRPr="00FF320E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F99" w14:paraId="78F2FD64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0B3" w14:textId="77777777" w:rsidR="00812F99" w:rsidRDefault="00812F99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93C" w14:textId="07739911" w:rsidR="00812F99" w:rsidRPr="00FF320E" w:rsidRDefault="003B71F7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B71F7">
              <w:rPr>
                <w:color w:val="000000" w:themeColor="text1"/>
                <w:sz w:val="20"/>
                <w:szCs w:val="20"/>
              </w:rPr>
              <w:t>Automaticka</w:t>
            </w:r>
            <w:proofErr w:type="spellEnd"/>
            <w:r w:rsidRPr="003B71F7">
              <w:rPr>
                <w:color w:val="000000" w:themeColor="text1"/>
                <w:sz w:val="20"/>
                <w:szCs w:val="20"/>
              </w:rPr>
              <w:t xml:space="preserve">́ </w:t>
            </w:r>
            <w:proofErr w:type="spellStart"/>
            <w:r w:rsidRPr="003B71F7">
              <w:rPr>
                <w:color w:val="000000" w:themeColor="text1"/>
                <w:sz w:val="20"/>
                <w:szCs w:val="20"/>
              </w:rPr>
              <w:t>dvoustupňova</w:t>
            </w:r>
            <w:proofErr w:type="spellEnd"/>
            <w:r w:rsidRPr="003B71F7">
              <w:rPr>
                <w:color w:val="000000" w:themeColor="text1"/>
                <w:sz w:val="20"/>
                <w:szCs w:val="20"/>
              </w:rPr>
              <w:t xml:space="preserve">́ </w:t>
            </w:r>
            <w:proofErr w:type="spellStart"/>
            <w:r w:rsidRPr="003B71F7">
              <w:rPr>
                <w:color w:val="000000" w:themeColor="text1"/>
                <w:sz w:val="20"/>
                <w:szCs w:val="20"/>
              </w:rPr>
              <w:t>převodovka</w:t>
            </w:r>
            <w:proofErr w:type="spellEnd"/>
            <w:r w:rsidRPr="003B71F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CFC" w14:textId="388B0DC9" w:rsidR="00812F99" w:rsidRPr="00FF320E" w:rsidRDefault="003B71F7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D24" w14:textId="77777777" w:rsidR="00812F99" w:rsidRPr="00FF320E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F99" w14:paraId="101FEAD5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783" w14:textId="77777777" w:rsidR="00812F99" w:rsidRDefault="00812F99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89E8" w14:textId="14589059" w:rsidR="00812F99" w:rsidRPr="00646DF4" w:rsidRDefault="00646DF4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6DF4">
              <w:rPr>
                <w:color w:val="000000" w:themeColor="text1"/>
                <w:sz w:val="20"/>
                <w:szCs w:val="20"/>
              </w:rPr>
              <w:t>Nástrojova</w:t>
            </w:r>
            <w:proofErr w:type="spellEnd"/>
            <w:r w:rsidRPr="00646DF4">
              <w:rPr>
                <w:color w:val="000000" w:themeColor="text1"/>
                <w:sz w:val="20"/>
                <w:szCs w:val="20"/>
              </w:rPr>
              <w:t>́ hlava: počet poloh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52F0" w14:textId="1B575A8A" w:rsidR="00812F99" w:rsidRPr="00FF320E" w:rsidRDefault="00646DF4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9DE" w14:textId="77777777" w:rsidR="00812F99" w:rsidRPr="00FF320E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F99" w14:paraId="4912B84D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769" w14:textId="77777777" w:rsidR="00812F99" w:rsidRDefault="00812F99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FC4D" w14:textId="3C6593F0" w:rsidR="00812F99" w:rsidRPr="00646DF4" w:rsidRDefault="00646DF4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646DF4">
              <w:rPr>
                <w:color w:val="000000" w:themeColor="text1"/>
                <w:sz w:val="20"/>
                <w:szCs w:val="20"/>
              </w:rPr>
              <w:t xml:space="preserve">Koník: </w:t>
            </w:r>
            <w:proofErr w:type="spellStart"/>
            <w:r w:rsidRPr="00646DF4">
              <w:rPr>
                <w:color w:val="000000" w:themeColor="text1"/>
                <w:sz w:val="20"/>
                <w:szCs w:val="20"/>
              </w:rPr>
              <w:t>průměr</w:t>
            </w:r>
            <w:proofErr w:type="spellEnd"/>
            <w:r w:rsidRPr="00646DF4">
              <w:rPr>
                <w:color w:val="000000" w:themeColor="text1"/>
                <w:sz w:val="20"/>
                <w:szCs w:val="20"/>
              </w:rPr>
              <w:t xml:space="preserve"> pinole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08EA" w14:textId="6B872B60" w:rsidR="00812F99" w:rsidRPr="00FF320E" w:rsidRDefault="00646DF4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90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510" w14:textId="77777777" w:rsidR="00812F99" w:rsidRPr="00FF320E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F99" w14:paraId="23B0D305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25E" w14:textId="77777777" w:rsidR="00812F99" w:rsidRDefault="00812F99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C88" w14:textId="504AE4DC" w:rsidR="00812F99" w:rsidRPr="00646DF4" w:rsidRDefault="00646DF4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646DF4">
              <w:rPr>
                <w:color w:val="000000" w:themeColor="text1"/>
                <w:sz w:val="20"/>
                <w:szCs w:val="20"/>
              </w:rPr>
              <w:t>Koník: zdvih pinole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4F7" w14:textId="3E5D0B62" w:rsidR="00812F99" w:rsidRPr="00FF320E" w:rsidRDefault="00646DF4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160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D1E" w14:textId="77777777" w:rsidR="00812F99" w:rsidRPr="00FF320E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F99" w14:paraId="22CC7126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65B" w14:textId="77777777" w:rsidR="00812F99" w:rsidRDefault="00812F99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798" w14:textId="7BA22A19" w:rsidR="00812F99" w:rsidRPr="00646DF4" w:rsidRDefault="00646DF4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646DF4">
              <w:rPr>
                <w:color w:val="000000" w:themeColor="text1"/>
                <w:sz w:val="20"/>
                <w:szCs w:val="20"/>
              </w:rPr>
              <w:t>Hmotnost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559" w14:textId="3A328BCE" w:rsidR="00812F99" w:rsidRPr="00FF320E" w:rsidRDefault="00646DF4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3200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603" w14:textId="77777777" w:rsidR="00812F99" w:rsidRPr="00FF320E" w:rsidRDefault="00812F99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7FA" w14:paraId="537126D0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1DD" w14:textId="77777777" w:rsidR="00E517FA" w:rsidRDefault="00E517FA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43F" w14:textId="0CC6D250" w:rsidR="00E517FA" w:rsidRPr="00646DF4" w:rsidRDefault="00E517FA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Možnost ručního ovládání jako u konvenčního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117" w14:textId="089E14E4" w:rsidR="00E517FA" w:rsidRDefault="00E517FA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EC8" w14:textId="77777777" w:rsidR="00E517FA" w:rsidRPr="00FF320E" w:rsidRDefault="00E517FA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7F10" w14:paraId="271F6BFE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994" w14:textId="77777777" w:rsidR="00C27F10" w:rsidRDefault="00C27F10" w:rsidP="003A500E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C449" w14:textId="2C7852D5" w:rsidR="00C27F10" w:rsidRPr="00C27F10" w:rsidRDefault="00C27F10" w:rsidP="00063B5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27F10">
              <w:rPr>
                <w:color w:val="000000" w:themeColor="text1"/>
                <w:sz w:val="20"/>
                <w:szCs w:val="20"/>
              </w:rPr>
              <w:t xml:space="preserve">Chlazení </w:t>
            </w:r>
            <w:proofErr w:type="spellStart"/>
            <w:r w:rsidRPr="00C27F10">
              <w:rPr>
                <w:color w:val="000000" w:themeColor="text1"/>
                <w:sz w:val="20"/>
                <w:szCs w:val="20"/>
              </w:rPr>
              <w:t>nástroju</w:t>
            </w:r>
            <w:proofErr w:type="spellEnd"/>
            <w:r w:rsidRPr="00C27F10">
              <w:rPr>
                <w:color w:val="000000" w:themeColor="text1"/>
                <w:sz w:val="20"/>
                <w:szCs w:val="20"/>
              </w:rPr>
              <w:t>̊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656" w14:textId="57ED14F5" w:rsidR="00C27F10" w:rsidRDefault="00C27F10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7C9" w14:textId="77777777" w:rsidR="00C27F10" w:rsidRPr="00FF320E" w:rsidRDefault="00C27F10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7FA" w14:paraId="235489E3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D0F" w14:textId="77777777" w:rsidR="00E517FA" w:rsidRDefault="00E517FA" w:rsidP="00E517FA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357" w14:textId="3C823968" w:rsidR="00E517FA" w:rsidRPr="00C27F10" w:rsidRDefault="00E517FA" w:rsidP="00E517FA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Tlak c</w:t>
            </w:r>
            <w:r w:rsidRPr="00C27F10">
              <w:rPr>
                <w:color w:val="000000" w:themeColor="text1"/>
                <w:sz w:val="20"/>
                <w:szCs w:val="20"/>
              </w:rPr>
              <w:t xml:space="preserve">hlazení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0BF" w14:textId="6C318FF4" w:rsidR="00E517FA" w:rsidRDefault="00E517FA" w:rsidP="00E5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10">
              <w:rPr>
                <w:sz w:val="20"/>
                <w:szCs w:val="20"/>
              </w:rPr>
              <w:t>Min. 8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1573" w14:textId="77777777" w:rsidR="00E517FA" w:rsidRPr="00FF320E" w:rsidRDefault="00E517FA" w:rsidP="00E5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7FA" w14:paraId="793980C9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5E4" w14:textId="77777777" w:rsidR="00E517FA" w:rsidRDefault="00E517FA" w:rsidP="00E517FA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1CE" w14:textId="61849EE8" w:rsidR="00E517FA" w:rsidRPr="00C27F10" w:rsidRDefault="00E517FA" w:rsidP="00E517FA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  <w:r w:rsidRPr="00C27F10">
              <w:rPr>
                <w:color w:val="000000" w:themeColor="text1"/>
                <w:sz w:val="20"/>
                <w:szCs w:val="20"/>
              </w:rPr>
              <w:t>opravn</w:t>
            </w:r>
            <w:r>
              <w:rPr>
                <w:color w:val="000000" w:themeColor="text1"/>
                <w:sz w:val="20"/>
                <w:szCs w:val="20"/>
              </w:rPr>
              <w:t>í</w:t>
            </w:r>
            <w:r w:rsidRPr="00C27F10">
              <w:rPr>
                <w:color w:val="000000" w:themeColor="text1"/>
                <w:sz w:val="20"/>
                <w:szCs w:val="20"/>
              </w:rPr>
              <w:t>k t</w:t>
            </w:r>
            <w:r>
              <w:rPr>
                <w:color w:val="000000" w:themeColor="text1"/>
                <w:sz w:val="20"/>
                <w:szCs w:val="20"/>
              </w:rPr>
              <w:t>ří</w:t>
            </w:r>
            <w:r w:rsidRPr="00C27F10">
              <w:rPr>
                <w:color w:val="000000" w:themeColor="text1"/>
                <w:sz w:val="20"/>
                <w:szCs w:val="20"/>
              </w:rPr>
              <w:t xml:space="preserve">sek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DD8" w14:textId="41565CB3" w:rsidR="00E517FA" w:rsidRPr="00C27F10" w:rsidRDefault="00E517FA" w:rsidP="00E5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16C" w14:textId="77777777" w:rsidR="00E517FA" w:rsidRPr="00FF320E" w:rsidRDefault="00E517FA" w:rsidP="00E5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7FA" w14:paraId="18F8E164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738" w14:textId="77777777" w:rsidR="00E517FA" w:rsidRDefault="00E517FA" w:rsidP="00E517FA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FC0" w14:textId="6689F620" w:rsidR="00E517FA" w:rsidRDefault="00E517FA" w:rsidP="00E517FA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27F10">
              <w:rPr>
                <w:color w:val="000000" w:themeColor="text1"/>
                <w:sz w:val="20"/>
                <w:szCs w:val="20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uční oplach</w:t>
            </w:r>
            <w:r w:rsidRPr="00C27F1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943" w14:textId="644253E7" w:rsidR="00E517FA" w:rsidRPr="00C27F10" w:rsidRDefault="00E517FA" w:rsidP="00E5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83E" w14:textId="77777777" w:rsidR="00E517FA" w:rsidRPr="00FF320E" w:rsidRDefault="00E517FA" w:rsidP="00E51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7503EC82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4E6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BAF" w14:textId="004682A5" w:rsidR="0023450C" w:rsidRPr="00C27F10" w:rsidRDefault="0023450C" w:rsidP="0023450C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Signalizační maják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6A5C" w14:textId="1A294F3C" w:rsidR="0023450C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079" w14:textId="77777777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618397AD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27F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BC51" w14:textId="14847303" w:rsidR="0023450C" w:rsidRPr="00FF320E" w:rsidRDefault="0023450C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Řídicí systém </w:t>
            </w:r>
            <w:r w:rsidRPr="00C27F10">
              <w:rPr>
                <w:sz w:val="20"/>
                <w:szCs w:val="20"/>
              </w:rPr>
              <w:t xml:space="preserve">HEIDENHAIN </w:t>
            </w:r>
          </w:p>
          <w:p w14:paraId="2E604286" w14:textId="77777777" w:rsidR="0023450C" w:rsidRPr="00FF320E" w:rsidRDefault="0023450C" w:rsidP="0023450C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D304" w14:textId="77777777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D1C" w14:textId="77777777" w:rsidR="0023450C" w:rsidRPr="00434AFF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6607D893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818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A4B7" w14:textId="77777777" w:rsidR="0023450C" w:rsidRPr="00FF320E" w:rsidRDefault="0023450C" w:rsidP="0023450C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Řídicí systém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CBB6" w14:textId="77777777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6AF" w14:textId="77777777" w:rsidR="0023450C" w:rsidRPr="00434AFF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268FC0C4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3B04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E2E4" w14:textId="51FD7438" w:rsidR="0023450C" w:rsidRPr="00FF320E" w:rsidRDefault="0023450C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Vnitřní paměť pro ukládání provozních dat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27E1" w14:textId="485081C9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1,8 GB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7E3" w14:textId="77777777" w:rsidR="0023450C" w:rsidRPr="00434AFF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37199A04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55B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132" w14:textId="414A2CD3" w:rsidR="0023450C" w:rsidRPr="00FF320E" w:rsidRDefault="0023450C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Softwarová OPCE pro opravy závitů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C89" w14:textId="13A564DB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7A6" w14:textId="77777777" w:rsidR="0023450C" w:rsidRPr="00434AFF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39D6B63E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3BC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BC0" w14:textId="6F7E1B61" w:rsidR="0023450C" w:rsidRDefault="0023450C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DXF konvertor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764" w14:textId="3D00B838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DB8" w14:textId="77777777" w:rsidR="0023450C" w:rsidRPr="00434AFF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450C" w14:paraId="3DE38DC5" w14:textId="77777777" w:rsidTr="00063B5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91D" w14:textId="77777777" w:rsidR="0023450C" w:rsidRDefault="0023450C" w:rsidP="0023450C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2EB9" w14:textId="27384D4D" w:rsidR="0023450C" w:rsidRPr="00FF320E" w:rsidRDefault="0023450C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Dálková diagnostika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4A19" w14:textId="3405B60A" w:rsidR="0023450C" w:rsidRPr="00FF320E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6138" w14:textId="77777777" w:rsidR="0023450C" w:rsidRPr="00434AFF" w:rsidRDefault="0023450C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69B8FAE" w14:textId="77777777" w:rsidR="00812F99" w:rsidRDefault="00812F99" w:rsidP="00812F99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37"/>
        <w:gridCol w:w="1736"/>
        <w:gridCol w:w="1200"/>
        <w:gridCol w:w="1389"/>
        <w:gridCol w:w="1082"/>
      </w:tblGrid>
      <w:tr w:rsidR="00C3390A" w14:paraId="6FDF565B" w14:textId="77777777" w:rsidTr="00C3390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D4E" w14:textId="6552CF3A" w:rsidR="00C3390A" w:rsidRPr="001E7F89" w:rsidRDefault="00C3390A" w:rsidP="000536F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Pr="00812F99">
              <w:rPr>
                <w:b/>
                <w:bCs/>
                <w:sz w:val="20"/>
                <w:szCs w:val="20"/>
                <w:lang w:val="cs-CZ"/>
              </w:rPr>
              <w:t>CNC HROTOVÉ</w:t>
            </w:r>
            <w:r>
              <w:rPr>
                <w:b/>
                <w:bCs/>
                <w:sz w:val="20"/>
                <w:szCs w:val="20"/>
                <w:lang w:val="cs-CZ"/>
              </w:rPr>
              <w:t>MU</w:t>
            </w:r>
            <w:r w:rsidRPr="00812F99">
              <w:rPr>
                <w:b/>
                <w:bCs/>
                <w:sz w:val="20"/>
                <w:szCs w:val="20"/>
                <w:lang w:val="cs-CZ"/>
              </w:rPr>
              <w:t xml:space="preserve"> SOUSTRUHU </w:t>
            </w:r>
            <w:r w:rsidRPr="00673090"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C3390A" w14:paraId="7B2573A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5E9" w14:textId="77777777" w:rsidR="00C3390A" w:rsidRPr="00673090" w:rsidRDefault="00C3390A" w:rsidP="00C3390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BF36" w14:textId="1EDFF493" w:rsidR="00C3390A" w:rsidRDefault="00C3390A" w:rsidP="00C339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6F6C" w14:textId="48DD2838" w:rsidR="00C3390A" w:rsidRPr="00673090" w:rsidRDefault="00C3390A" w:rsidP="000536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85E" w14:textId="55799C2E" w:rsidR="00C3390A" w:rsidRPr="00673090" w:rsidRDefault="00C3390A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721" w14:textId="77777777" w:rsidR="00C3390A" w:rsidRPr="00673090" w:rsidRDefault="00C3390A" w:rsidP="0006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C3390A" w14:paraId="56B8A91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034" w14:textId="1AE35989" w:rsidR="00C3390A" w:rsidRPr="002A62E1" w:rsidRDefault="00C3390A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2A62E1">
              <w:rPr>
                <w:color w:val="000000" w:themeColor="text1"/>
                <w:sz w:val="20"/>
                <w:szCs w:val="20"/>
              </w:rPr>
              <w:t>3-čelisťové</w:t>
            </w:r>
            <w:proofErr w:type="gramEnd"/>
            <w:r w:rsidRPr="002A62E1">
              <w:rPr>
                <w:color w:val="000000" w:themeColor="text1"/>
                <w:sz w:val="20"/>
                <w:szCs w:val="20"/>
              </w:rPr>
              <w:t xml:space="preserve"> sklíčidlo o průměr 315 mm se sadou měkkých čelistí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62F2" w14:textId="281CB0EB" w:rsidR="00C3390A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179" w14:textId="6C2076C5" w:rsidR="00C3390A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735" w14:textId="28E44C7D" w:rsidR="00C3390A" w:rsidRPr="00FF320E" w:rsidRDefault="00C3390A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757" w14:textId="77777777" w:rsidR="00C3390A" w:rsidRPr="006A7E5C" w:rsidRDefault="00C3390A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390A" w14:paraId="5C5963F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036" w14:textId="62B94299" w:rsidR="00C3390A" w:rsidRPr="002A62E1" w:rsidRDefault="00C3390A" w:rsidP="002345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Otočný hrot MK5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6C1" w14:textId="1A704754" w:rsidR="00C3390A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B5CC" w14:textId="2FD5AFAA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0DD" w14:textId="0111D58A" w:rsidR="00C3390A" w:rsidRPr="00FF320E" w:rsidRDefault="00C3390A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3D2" w14:textId="77777777" w:rsidR="00C3390A" w:rsidRPr="006A7E5C" w:rsidRDefault="00C3390A" w:rsidP="0023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390A" w14:paraId="356FB05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8CF0" w14:textId="64BC2FD5" w:rsidR="00C3390A" w:rsidRPr="002A62E1" w:rsidRDefault="00C3390A" w:rsidP="00C3390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vnější hrubovací typ D 20x20 C12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C478" w14:textId="0452FF6E" w:rsidR="00C3390A" w:rsidRPr="000E744D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20x20 C12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8F" w14:textId="0595A439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44D"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259" w14:textId="55002275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E2F" w14:textId="77777777" w:rsidR="00C3390A" w:rsidRPr="006A7E5C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390A" w14:paraId="32644BF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484F8" w14:textId="4E839B9B" w:rsidR="00C3390A" w:rsidRPr="002A62E1" w:rsidRDefault="00C3390A" w:rsidP="00C3390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vnější VDI30 B2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4C8" w14:textId="7F1DDCD9" w:rsidR="00C3390A" w:rsidRPr="000E744D" w:rsidRDefault="00C3390A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VDI30 B2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AA3" w14:textId="4F831E69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44D"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010" w14:textId="421E505F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F48" w14:textId="77777777" w:rsidR="00C3390A" w:rsidRPr="006A7E5C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390A" w14:paraId="32D535D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95EDC" w14:textId="14658650" w:rsidR="00C3390A" w:rsidRPr="002A62E1" w:rsidRDefault="00C3390A" w:rsidP="00C3390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čelní VDI30 C2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B9E" w14:textId="37AE7262" w:rsidR="00C3390A" w:rsidRPr="000E744D" w:rsidRDefault="00C3390A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VDI30 C2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E5C" w14:textId="5382B969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44D"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515A" w14:textId="0B2CA6E2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30C" w14:textId="77777777" w:rsidR="00C3390A" w:rsidRPr="006A7E5C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390A" w14:paraId="0B4BF19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567C" w14:textId="301B3080" w:rsidR="00C3390A" w:rsidRPr="002A62E1" w:rsidRDefault="00C3390A" w:rsidP="00C3390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negativní CN 12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C75" w14:textId="3A66F5B0" w:rsidR="00C3390A" w:rsidRPr="000536F8" w:rsidRDefault="00C3390A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CN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1E8" w14:textId="50691A82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6F8">
              <w:rPr>
                <w:sz w:val="20"/>
                <w:szCs w:val="20"/>
              </w:rPr>
              <w:t>10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97A" w14:textId="4B0ADBFB" w:rsidR="00C3390A" w:rsidRPr="00FF320E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8C8" w14:textId="77777777" w:rsidR="00C3390A" w:rsidRPr="006A7E5C" w:rsidRDefault="00C3390A" w:rsidP="00C3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C376F0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589" w14:textId="2A0A8AB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vnější dokončovací typ 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E7F" w14:textId="01351DF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20x20 D11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B93" w14:textId="38BDE0D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44D"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CFBA" w14:textId="4DBC929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45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D2F2B7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07259" w14:textId="300548F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vnější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1114" w14:textId="6E286D3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</w:t>
            </w:r>
            <w:r w:rsidR="00737384">
              <w:rPr>
                <w:sz w:val="20"/>
                <w:szCs w:val="20"/>
              </w:rPr>
              <w:t>DI</w:t>
            </w:r>
            <w:r w:rsidRPr="00C3390A">
              <w:rPr>
                <w:sz w:val="20"/>
                <w:szCs w:val="20"/>
              </w:rPr>
              <w:t xml:space="preserve">30 </w:t>
            </w:r>
            <w:r w:rsidR="00737384">
              <w:rPr>
                <w:sz w:val="20"/>
                <w:szCs w:val="20"/>
              </w:rPr>
              <w:t>B</w:t>
            </w:r>
            <w:r w:rsidRPr="00C3390A">
              <w:rPr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ACE" w14:textId="206FD7D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44D"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EF2" w14:textId="3F682AC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926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3B39D5C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7716C" w14:textId="0C54F60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čelní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D68B" w14:textId="2DBAE3B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</w:t>
            </w:r>
            <w:r w:rsidR="00737384">
              <w:rPr>
                <w:sz w:val="20"/>
                <w:szCs w:val="20"/>
              </w:rPr>
              <w:t>DI</w:t>
            </w:r>
            <w:r w:rsidRPr="00C3390A">
              <w:rPr>
                <w:sz w:val="20"/>
                <w:szCs w:val="20"/>
              </w:rPr>
              <w:t xml:space="preserve">30 </w:t>
            </w:r>
            <w:r w:rsidR="00737384">
              <w:rPr>
                <w:sz w:val="20"/>
                <w:szCs w:val="20"/>
              </w:rPr>
              <w:t>B</w:t>
            </w:r>
            <w:r w:rsidRPr="00C3390A">
              <w:rPr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512" w14:textId="47F02A4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44D">
              <w:rPr>
                <w:sz w:val="20"/>
                <w:szCs w:val="20"/>
              </w:rPr>
              <w:t>1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BD28" w14:textId="1A3D4B5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44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FCF94A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405CC" w14:textId="6FE252D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negativní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2C3F" w14:textId="7027BF4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DN 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54B4" w14:textId="1C9B681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6F8">
              <w:rPr>
                <w:sz w:val="20"/>
                <w:szCs w:val="20"/>
              </w:rPr>
              <w:t>10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3EF5" w14:textId="3C7F190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E0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26C4C16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AF29" w14:textId="0AE3BE8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Vnější přímý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B041" w14:textId="4F3AD81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20x20 D11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20A" w14:textId="7DF9E55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A74" w14:textId="72F0CB2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D0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696FB0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F45" w14:textId="2FDC5F4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94F" w14:textId="1877C0D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VDI30 B2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216" w14:textId="77F7917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269B" w14:textId="1AAEA9A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8B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5EB864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B3C" w14:textId="4C38A52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negativní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A5A" w14:textId="70E401F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DN 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219" w14:textId="514B673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3C9" w14:textId="39AF49B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38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44879A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166C" w14:textId="1619A6E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Vnější nůž zapichovací š=4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FB1" w14:textId="69041D4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GL 4 24-80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6B4" w14:textId="1C9B8E4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B338" w14:textId="0C2843D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E4A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F4E47F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1D82" w14:textId="266969F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zapichování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497" w14:textId="4577DBA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GL 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FD1" w14:textId="412B309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266" w14:textId="7FBEB27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51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259085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6389" w14:textId="18D1FC9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vnější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503" w14:textId="058C4C9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VDI30 B2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08D" w14:textId="2A65723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09B" w14:textId="51D2787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CEB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F0B48C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09E" w14:textId="10CE15B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Vnější nůž upichovací modulární š=1.6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E3D" w14:textId="1FDF914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20x20 1,6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920" w14:textId="2C2D444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8134" w14:textId="1265693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60A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1D0632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6BF" w14:textId="2CA74186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Planžeta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1A91" w14:textId="27898A1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25 1,6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AD2" w14:textId="533F8CA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493" w14:textId="57815A7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6E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AB2530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AE0" w14:textId="00D2FA1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upichování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BCC" w14:textId="0CD1E95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LF 1,6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D255" w14:textId="5DFA136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CD3" w14:textId="18783CA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B3E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A0B1B9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A86" w14:textId="41D57A9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Držák planžety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FB0" w14:textId="1B21A05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26 20x20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A31" w14:textId="6C4ECB6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8F7" w14:textId="58C4072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A4A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B56186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BE8A" w14:textId="6377F6C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lastRenderedPageBreak/>
              <w:t>Planžeta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8281" w14:textId="3E4D79B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26 3,0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EEA" w14:textId="45DAA8E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12F" w14:textId="7352EE6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A4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A826D3C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19F" w14:textId="6C60FDF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46B4" w14:textId="454A99A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VDI30 B2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E58" w14:textId="01E2449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F79" w14:textId="4F90EF1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610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20F0CC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4096" w14:textId="7E3B4366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upichování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A545" w14:textId="79D1FD8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LF 3,0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566" w14:textId="11A8920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90A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FC5" w14:textId="0630063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FA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AAEDE5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4C6C" w14:textId="7E3D1AF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Vnější nůž </w:t>
            </w:r>
            <w:proofErr w:type="spellStart"/>
            <w:r w:rsidRPr="002A62E1">
              <w:rPr>
                <w:sz w:val="20"/>
                <w:szCs w:val="20"/>
              </w:rPr>
              <w:t>závitovací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5C9" w14:textId="3FE3450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20x20 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EA63" w14:textId="30A3F03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DB0" w14:textId="7B6B37C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BD8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D570968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C49" w14:textId="7B9C201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vnější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A350" w14:textId="5CBFE7A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VDI30 B2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B92" w14:textId="5C35745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561" w14:textId="5B48D32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EF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44A405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D07" w14:textId="62F8242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závitové &amp; ZZ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0F4" w14:textId="4F2F62A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TN 16 A60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18F" w14:textId="0E2D43B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8A99" w14:textId="092BF2A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CA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BECC3F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2F5" w14:textId="0B0AC68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závitové &amp; ZZ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4AA7" w14:textId="4887EEA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TN 16 G60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C6DA" w14:textId="7D1EF8F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F65" w14:textId="7608E50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C9B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8563B8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1E2" w14:textId="05A95A8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Podložka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F6F" w14:textId="5ACA845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PE ZZ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4858" w14:textId="70F0203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47A" w14:textId="4E47411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21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3E16EE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8ABEC" w14:textId="1299D73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5320" w14:textId="5EFDF78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SC D12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D07" w14:textId="4800CED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0651" w14:textId="1E99F43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B2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9AC443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1B0F" w14:textId="7F64478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0D02" w14:textId="461E56E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SD D12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142" w14:textId="76F76F5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F45" w14:textId="133BA7E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24B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165025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B8D5" w14:textId="02D40A9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F82" w14:textId="533D214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DE7" w14:textId="398907D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2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48A" w14:textId="72A5C17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20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7DB6A08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C1BF7" w14:textId="503FCFC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pozitivní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110" w14:textId="08C810D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CC 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6F3" w14:textId="3DEE3E0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A6F3" w14:textId="5774259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69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E34403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8516" w14:textId="4E1E8A5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pozitivní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97C" w14:textId="2449191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DC 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AD8" w14:textId="3C33841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19E4" w14:textId="1DD406D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86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4D155A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23A6" w14:textId="5044719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29A" w14:textId="60C92F2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PC D16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2BFA" w14:textId="20ADB83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1472" w14:textId="6A17949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8B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BEC361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F1452" w14:textId="4656EBB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8DEB" w14:textId="5CF8A27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SD D16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3B39" w14:textId="1964CD5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528" w14:textId="25AD267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52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F6A908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5825D" w14:textId="343CC30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227E" w14:textId="338B32A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2D97" w14:textId="7309907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2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052" w14:textId="7EA8D45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B2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DB29A8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4906" w14:textId="587334E6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negativní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3063" w14:textId="548DB13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CN 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B0EFF" w14:textId="71751F9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1FBC" w14:textId="2DE6907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3A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D29BA6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3056" w14:textId="17D391A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pozitivní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052A" w14:textId="1E3A7DA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DC 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61D59" w14:textId="51C992A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288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AB77" w14:textId="23BCF41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65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0696EB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26EB" w14:textId="3951796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CF6" w14:textId="4192761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PC D20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263D" w14:textId="0D5B6CF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E05" w14:textId="4F5E114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59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EB841B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0343" w14:textId="6A56ACC6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72D" w14:textId="49A5770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SD D20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967EA" w14:textId="693D132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92F" w14:textId="66C96E0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D5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75D37B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0D74" w14:textId="1DAAB77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E938" w14:textId="0835F1E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3C729" w14:textId="45F572F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2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41D" w14:textId="588FD31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ECA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88C7014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70D2" w14:textId="51F46BB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DD1" w14:textId="0BDB38F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PC D25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E97C" w14:textId="0233A9E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CBA" w14:textId="20A3236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DF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DFC9028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6740" w14:textId="44D21A6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Nůž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F869" w14:textId="61CA9F6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PD D25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FBF37" w14:textId="1126E12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07A" w14:textId="2D9209C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569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969123C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0B822" w14:textId="3F9E976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AF4B" w14:textId="04DBAD7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99E7" w14:textId="48118A6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2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FB9A" w14:textId="17D402D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DC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3E89C8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EABB" w14:textId="165F1D7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negativní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D6AE" w14:textId="4A2AA9E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CN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CDBE" w14:textId="202EF5F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7AA" w14:textId="3B7C96A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63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C14CF2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4802" w14:textId="59E1F293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negativní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6006" w14:textId="5E15461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DN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A437" w14:textId="13A9AD7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A3E" w14:textId="35ABEA7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BA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C59559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CBDAD" w14:textId="2AAEFD1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Vnitřní </w:t>
            </w:r>
            <w:proofErr w:type="spellStart"/>
            <w:r w:rsidRPr="002A62E1">
              <w:rPr>
                <w:sz w:val="20"/>
                <w:szCs w:val="20"/>
              </w:rPr>
              <w:t>zapich</w:t>
            </w:r>
            <w:proofErr w:type="spellEnd"/>
            <w:r w:rsidRPr="002A62E1">
              <w:rPr>
                <w:sz w:val="20"/>
                <w:szCs w:val="20"/>
              </w:rPr>
              <w:t>.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718F" w14:textId="14F8642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GG D16 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6160" w14:textId="7350BD5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554" w14:textId="1F4DDB3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F1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13F45B6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6B28D" w14:textId="79DF914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BA1" w14:textId="226B2AE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9000" w14:textId="086C199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8E7" w14:textId="08E0025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4C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BF3799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2998" w14:textId="736C942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zapichování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E26" w14:textId="182751F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LC 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C3127" w14:textId="59F221C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DFF" w14:textId="14C55A0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78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CF5CB4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DC3F" w14:textId="4FDB04A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Vnitřní závitový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7BC" w14:textId="1325854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SIR D10 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D1E2" w14:textId="59A2DB2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BC18" w14:textId="4EF0154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B4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3AE317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D780" w14:textId="7F172C2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Vnitřní závitový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BC5" w14:textId="3AE21CF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SIR D13 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83F57" w14:textId="318FCEF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03A" w14:textId="6B6D33C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3FD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B37568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40FA" w14:textId="0D0E2F0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7EC0" w14:textId="7189C9B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73FA" w14:textId="09C1ADA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AB2" w14:textId="57679A0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67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F4EB03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86A0" w14:textId="367451E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závitové &amp; ZZ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595A" w14:textId="63E5263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TN 11 A60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FB87E" w14:textId="4F90860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C212" w14:textId="3C8DD93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F9A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C7664C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B211C" w14:textId="361CB5E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Vnitřní závitový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FCC" w14:textId="5473535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SIR D10 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EF9AB" w14:textId="32A564A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6AE" w14:textId="28D3BDF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7B8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D07A80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EEA87" w14:textId="06906E0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lastRenderedPageBreak/>
              <w:t>Vnitřní závitový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324" w14:textId="0100BD7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SIR D14 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8B76" w14:textId="0F59CD5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E1D" w14:textId="5E2ABD0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5E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4DA892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EC06" w14:textId="018B03B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Vnitřní závitový nůž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0B4" w14:textId="070EA10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SIR D18 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9104" w14:textId="2723E58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84E" w14:textId="6964519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11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F694AA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87851" w14:textId="3613F1B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vnitřní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C76" w14:textId="71BD344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6F6" w14:textId="7A2DA0F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8C5" w14:textId="489C2B0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96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2DB3A74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43E3E" w14:textId="262CB16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závitové &amp; ZZ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DFF" w14:textId="10895FC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TN 16 A60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9A193" w14:textId="3EAFFB6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583F" w14:textId="2A2ADB4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C8B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B4FA43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3826" w14:textId="2C501F9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závitové &amp; ZZ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30A" w14:textId="4BF58BF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TN 16 G60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03A6" w14:textId="2BC0B5D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B73" w14:textId="492BB7D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3F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DF773D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14C10" w14:textId="14D5E24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Vrták s VBD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79D" w14:textId="42493D1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D18 </w:t>
            </w:r>
            <w:proofErr w:type="gramStart"/>
            <w:r w:rsidRPr="002A62E1">
              <w:rPr>
                <w:sz w:val="20"/>
                <w:szCs w:val="20"/>
              </w:rPr>
              <w:t>3D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C58C" w14:textId="5BBC8C2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40E" w14:textId="2D38AD0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88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205CCE4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0272" w14:textId="6A0E5D6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29F" w14:textId="44231C1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XP 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2441F" w14:textId="5B3B4C8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23D" w14:textId="72523A3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B3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5088F0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8DF44" w14:textId="3D3130C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18E" w14:textId="2328B64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SC 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73DB" w14:textId="1198652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F81" w14:textId="6D71232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6F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FCBBBA8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D5CB" w14:textId="640398B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C7A" w14:textId="69DD94D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722D8" w14:textId="531D68F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018" w14:textId="285FB01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9AA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0DBFEA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B1BA" w14:textId="7942989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Vrták s VBD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ABB" w14:textId="71F76CD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D22 </w:t>
            </w:r>
            <w:proofErr w:type="gramStart"/>
            <w:r w:rsidRPr="002A62E1">
              <w:rPr>
                <w:sz w:val="20"/>
                <w:szCs w:val="20"/>
              </w:rPr>
              <w:t>3D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CF595" w14:textId="029F2EE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347" w14:textId="79F26EE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5F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9AEB1A4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ECCA6" w14:textId="53529B4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A9A" w14:textId="231AEAB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XP 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D7CE" w14:textId="7D2E82E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D14" w14:textId="6494FE3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9AE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8CB350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7CA18" w14:textId="0450B5B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DC0C" w14:textId="2758376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SC 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6B6B0" w14:textId="40BC4CA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615E" w14:textId="42E85DD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E7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A978E6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F970" w14:textId="7D7DE3E6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Vrták s VBD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BCD" w14:textId="1EFF7A2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D27 </w:t>
            </w:r>
            <w:proofErr w:type="gramStart"/>
            <w:r w:rsidRPr="002A62E1">
              <w:rPr>
                <w:sz w:val="20"/>
                <w:szCs w:val="20"/>
              </w:rPr>
              <w:t>3D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BD791" w14:textId="3CC7310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554" w14:textId="6765CCB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E3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C82B46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889DD" w14:textId="2EF868E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DB9F" w14:textId="0ADD337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XP 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31D1" w14:textId="2ED10A1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43E" w14:textId="1FCFEC0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38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671CB5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C6D4" w14:textId="6C40001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282" w14:textId="6E51A92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SC 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4564" w14:textId="48C1AB4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A50" w14:textId="069F90A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1A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9B2258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5F779" w14:textId="5A1C15D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B0CD" w14:textId="5DBDA8B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8C21" w14:textId="35F9022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97F1" w14:textId="327D400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D1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E9C42A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AE39D" w14:textId="58B98DF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Vrták s VBD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268" w14:textId="7DD3A8A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D34 </w:t>
            </w:r>
            <w:proofErr w:type="gramStart"/>
            <w:r w:rsidRPr="002A62E1">
              <w:rPr>
                <w:sz w:val="20"/>
                <w:szCs w:val="20"/>
              </w:rPr>
              <w:t>3D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A77D" w14:textId="4BD2CFE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9BB" w14:textId="0A0DC22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42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AD1542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D401" w14:textId="0FACD8D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A7F" w14:textId="75079AC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XP 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85B4" w14:textId="13721E0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C84" w14:textId="4CDD3C5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1A6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6DD260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94AF" w14:textId="5B08975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B984" w14:textId="73A35AD1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SC 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E2C9" w14:textId="5745765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6BA" w14:textId="5E5F981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FC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8656A8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B85F0" w14:textId="55039146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Vrták s VBD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99C" w14:textId="615C379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D40 </w:t>
            </w:r>
            <w:proofErr w:type="gramStart"/>
            <w:r w:rsidRPr="002A62E1">
              <w:rPr>
                <w:sz w:val="20"/>
                <w:szCs w:val="20"/>
              </w:rPr>
              <w:t>3D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B999" w14:textId="4D75F98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7B4" w14:textId="0FED6EF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50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1FD5E1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6213" w14:textId="7D820FE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E8C" w14:textId="01A9EDA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XP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7AD0" w14:textId="363563E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21E" w14:textId="22C7C4E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99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329575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B014A" w14:textId="11D8F52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vrtání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61F5" w14:textId="4B42AD4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SC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3A0F6" w14:textId="77A513A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69C" w14:textId="64DA192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EF6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E8EFE6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1863E" w14:textId="7D0D3D7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7A4" w14:textId="4C9BAFE1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E1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E66CD" w14:textId="32C0533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9CB" w14:textId="1E03C65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2D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030041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18863" w14:textId="59130A1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DA8" w14:textId="74FFFD0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4D8A5" w14:textId="78E0E45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7C7" w14:textId="11DC8A9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BD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6398DD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BD0A" w14:textId="53121E0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234" w14:textId="43E129D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5278" w14:textId="6B93E1F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FEA" w14:textId="54BC8E6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A9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DAC249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CD9C1" w14:textId="579D710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436" w14:textId="2D99E12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9FF3" w14:textId="6546D05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204C" w14:textId="7C14030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03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5AE2CA8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E210B" w14:textId="5767B07A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DF3" w14:textId="700CCA2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7641" w14:textId="74DD422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6291" w14:textId="26C44FB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566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CEF383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3108B" w14:textId="130F31D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083" w14:textId="641014E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6E64" w14:textId="436EB23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9BE9" w14:textId="5432562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29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5D82D9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5DDF9" w14:textId="4FB6558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55A" w14:textId="18837BA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BD1D" w14:textId="27F64B8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F46" w14:textId="2A1EEA2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CD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989FF6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7618" w14:textId="6CCCAC4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1ECE" w14:textId="45519D8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FA57E" w14:textId="1556334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8BF" w14:textId="7F08F26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FC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BCF8B9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2869D" w14:textId="66395313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11B9" w14:textId="221E87C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B423" w14:textId="36D40D3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5299" w14:textId="1547D09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DA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C826C2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1AD0" w14:textId="4BDC19C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Redukce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AC" w14:textId="0B15801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RS 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C7EB" w14:textId="732B611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5371" w14:textId="1161836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46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F9C78B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F08B4" w14:textId="10C4784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B276" w14:textId="4C18A5F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 E4 ER40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473D" w14:textId="218BD18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7FD" w14:textId="64FC04C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408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3C8C51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6952" w14:textId="025C711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Sada kleštin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9C1" w14:textId="563509B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Sada 23ks ER40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CF71" w14:textId="5EE2E56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555" w14:textId="33501CC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B3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FB6C04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9A958" w14:textId="6E31423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lastRenderedPageBreak/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6E8" w14:textId="0F7D84A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MT1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ED1E" w14:textId="04A3B09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9B7" w14:textId="236C2FD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7F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81A1A3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500ED" w14:textId="151EB69A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62D" w14:textId="5D569D2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MT2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9C3A2" w14:textId="6E2A90E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E49" w14:textId="0874447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79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EB9980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7AE9" w14:textId="5288AD4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3966" w14:textId="5ED7107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MT3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9E874" w14:textId="5CDC93B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147" w14:textId="6F745323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A8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1EDEE9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BCDD" w14:textId="0FB85E03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66F8" w14:textId="2B3FC87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D1-13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900A0" w14:textId="5D1DAAC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CD5E" w14:textId="7544E9D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7C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09912EC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96D5" w14:textId="7B98129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DC2" w14:textId="7298A86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M3-14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4DAE" w14:textId="2882190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A83" w14:textId="6FCBC45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650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9C3BD4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7E9F" w14:textId="267EA493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E18" w14:textId="48B68B5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M5-22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E1A96" w14:textId="1339DD3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B5B" w14:textId="7738BC95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3E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566B69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5906" w14:textId="352CA56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FFAA" w14:textId="3F6773A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QTCW.01.035.027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F758" w14:textId="44F9FF6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BF7" w14:textId="56A7A52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2E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510B546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F51E2" w14:textId="0B9886C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86E" w14:textId="3666E6B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QTCW.01.045.034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900A" w14:textId="48F52E0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80B" w14:textId="7876A65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3D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886F4C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FF3E" w14:textId="5796BF8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619" w14:textId="71BAAB1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QTCW.01.040.030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C5E2" w14:textId="33046CF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671" w14:textId="7AD8897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E6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154F7C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9A7C7" w14:textId="484BBA4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A16" w14:textId="3B8A3AB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QTCW.01.100.080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C44F" w14:textId="32B6D6E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6E8" w14:textId="29584EB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290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B9EE66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8E19" w14:textId="60F14C4C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28A1" w14:textId="521F024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QTCW.01.070.055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7046" w14:textId="7948C29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15A" w14:textId="3BD114B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52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ACDABD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6495" w14:textId="062E388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7D07" w14:textId="7639D96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QTCW.01.080.062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214D" w14:textId="5956083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63D0" w14:textId="5F1517A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810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9E0BCF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E2EE" w14:textId="3E99D48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DA9" w14:textId="7A14195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QTCW.01.060.049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0721" w14:textId="42A8C0B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7BEB" w14:textId="4738898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4D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5E19DB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B596B" w14:textId="59D46628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1551" w14:textId="426315D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QTCW.01.090.070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8AE25" w14:textId="07CE98C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CCF4" w14:textId="5F01CF0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53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EF2ABC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16AAB" w14:textId="2E1B5BE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58D" w14:textId="05ED5D6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QTCW.02.110.090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FCD7D" w14:textId="6C1821C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F106" w14:textId="6370DD9E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15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D4706F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EA585" w14:textId="72EC93DC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C884" w14:textId="4A15C7D1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QTCW.02.120.090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4AB1" w14:textId="3B6FB54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0DD" w14:textId="30112478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2F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269170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51DF" w14:textId="5BB084D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F14" w14:textId="1E4E1CA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QTCW.02.140.110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6EA7" w14:textId="22E4213A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515" w14:textId="1CB0CD9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D5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DE3E04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B7E9" w14:textId="78CE07C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553" w14:textId="36FC2F8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QTCW.02.160.120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E868" w14:textId="0FA184E1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405" w14:textId="45CAC91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F6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038ADF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3D35" w14:textId="27B3F9A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Závitový ořech 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C3B" w14:textId="2F8842B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QTCW.02.180.145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2D331" w14:textId="5FCACAA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DDE2" w14:textId="0F91E8B4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43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0EC5A0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7C52" w14:textId="7494CBAA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2655" w14:textId="2D4C357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VD30 D40 L200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B9532" w14:textId="1FA17C4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4FF" w14:textId="6B98F75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86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CC805B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02A0" w14:textId="6FAC297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Montážní bloček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B407" w14:textId="022892C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VDI30 360°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B4CC7" w14:textId="533DCA2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F23" w14:textId="6655960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A78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D2C0101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4567" w14:textId="6667169A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Sada Vrták + závitník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F22" w14:textId="4B43202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M3-12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D677" w14:textId="3E85D39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846" w14:textId="174AAA8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57C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FFF065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9729F" w14:textId="528E96F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HSS DIN </w:t>
            </w:r>
            <w:proofErr w:type="spellStart"/>
            <w:r w:rsidRPr="002A62E1">
              <w:rPr>
                <w:sz w:val="20"/>
                <w:szCs w:val="20"/>
              </w:rPr>
              <w:t>záv</w:t>
            </w:r>
            <w:proofErr w:type="spellEnd"/>
            <w:r w:rsidRPr="002A62E1">
              <w:rPr>
                <w:sz w:val="20"/>
                <w:szCs w:val="20"/>
              </w:rP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312" w14:textId="4341AC5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M14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5A40E" w14:textId="02B7464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0BF" w14:textId="267BB72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A0E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086CD4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C331" w14:textId="411DBE3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HSS vrták základní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B92" w14:textId="2D184B2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DFF6D" w14:textId="2A0EDC6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C0F" w14:textId="732E5E6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83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C8571C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6159" w14:textId="55A2198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0ED" w14:textId="6C390B3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2,5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5369" w14:textId="38E5337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FA5" w14:textId="54E7C22C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B806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16C9566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365C" w14:textId="76830F73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C5C" w14:textId="1CF4AE9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1452" w14:textId="71C86DD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51AC" w14:textId="5A10F37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30E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CA907A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7517" w14:textId="040BED3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360" w14:textId="5899016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A2A1" w14:textId="5C3227C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2A4" w14:textId="5759022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3A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E4E725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645F" w14:textId="05CB7B5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C4B" w14:textId="6A48743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EF5C8" w14:textId="52B61FF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002" w14:textId="640FA36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B3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8E91CB6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E1D4" w14:textId="00A8092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6406" w14:textId="4973185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F0422" w14:textId="7FC6372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0E8" w14:textId="46FC8A9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4FA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D581104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0BAC3" w14:textId="3A46AFDC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8D7" w14:textId="44D5503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B619" w14:textId="068C48FC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415" w14:textId="615DE3C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98B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9A8B6A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86DB" w14:textId="61E44AF0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CFE" w14:textId="0E1BB3D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13,5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B6984" w14:textId="69F45CD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E6B6" w14:textId="69F90F9A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45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BD4F36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77F7" w14:textId="4EFFD52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066" w14:textId="47A1A4F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81A9" w14:textId="73BFB5C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A9D" w14:textId="12D888E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0D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CCEA7A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FC92" w14:textId="56A0B67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4FDF" w14:textId="6E8475A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14,5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E7E4" w14:textId="297037E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36A" w14:textId="1807AB8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E5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0D8964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25798" w14:textId="4EF123AD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8C2" w14:textId="13F2903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CB98" w14:textId="184332F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3C6" w14:textId="562AC40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D8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FA45B44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521F6" w14:textId="2244570F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lastRenderedPageBreak/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209" w14:textId="32CC921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15,5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ECAAD" w14:textId="41E3B04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2CA9" w14:textId="41AE484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2C0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069090A3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F44A" w14:textId="61721ED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vrták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7FE" w14:textId="7215B4A8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5D 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4796" w14:textId="08B352F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28C" w14:textId="5617DDE7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057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92946B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E9C3" w14:textId="04C2F35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kleštinový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DD98" w14:textId="716FA89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ER16 100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DE86" w14:textId="5D9C54C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3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709" w14:textId="6CA8C86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27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A93E5F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DE7FF" w14:textId="2CCCC52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kleštinový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CCA" w14:textId="7CD800F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ER25 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E258" w14:textId="7EDACEA1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5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F17" w14:textId="221CD6F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D3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35F0807B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28816" w14:textId="4CD2317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HSS fréza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B731" w14:textId="4D3DBE71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AEBD" w14:textId="520901A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DA1" w14:textId="476F500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294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335B69E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1A0C3" w14:textId="5BB066AC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HSS fréza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24C" w14:textId="195FCAF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184F" w14:textId="7CA584E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B59" w14:textId="08FD8AB9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E92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8D8872C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771C" w14:textId="21A6B547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HSS fréza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64E" w14:textId="138528A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CA3D2" w14:textId="03805B2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84D" w14:textId="01BF891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2F0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41CE34A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F2FF" w14:textId="36F7221B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fréza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D5C" w14:textId="41E4395B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4B67" w14:textId="469DF5B9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51C" w14:textId="2BFA0AF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31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106C898D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726C" w14:textId="65E190F4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Rovinná fréza negativně pozitivní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0EF" w14:textId="4B99BCED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D50 4zuby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39A6" w14:textId="5A6A57A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390" w14:textId="3282C17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87D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EB840C2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98EC" w14:textId="47312375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F+V VBD ostatní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5EB7" w14:textId="432A169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12 břitů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8692C" w14:textId="301E900F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CE4" w14:textId="5D4554D0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3D9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10F14C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59F93" w14:textId="7D4484A2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Upínač nástrčný trn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719" w14:textId="134CE2D2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FMH1 D22 100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8280" w14:textId="7182BCA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6015" w14:textId="47D39431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1E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7CE8659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42F4" w14:textId="716F9FEA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T-fréza VBD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59C5" w14:textId="0B7C4B9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D25 2 zuby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86D9" w14:textId="5D9A105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A16" w14:textId="75D109F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D03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72DE448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31C68" w14:textId="6678DE81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VBD ostatní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BD8" w14:textId="45FCF166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CC 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940C" w14:textId="50100E7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10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D77" w14:textId="6F797FCF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E2F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4F0661BF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50D9C" w14:textId="4832B749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HSS T-fréza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B3" w14:textId="15BFFB4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12.5x6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1C26E" w14:textId="230D7DB5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A6BD" w14:textId="232911ED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405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2B22A815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E1B9" w14:textId="6FC000EE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HSS T-fréza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631" w14:textId="33F091F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16x8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FFAA6" w14:textId="2443011E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E18" w14:textId="79A16FF6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5C1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62872670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8AA9" w14:textId="77777777" w:rsid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 xml:space="preserve">Upínač </w:t>
            </w:r>
            <w:proofErr w:type="spellStart"/>
            <w:r w:rsidRPr="002A62E1">
              <w:rPr>
                <w:sz w:val="20"/>
                <w:szCs w:val="20"/>
              </w:rPr>
              <w:t>weldon</w:t>
            </w:r>
            <w:proofErr w:type="spellEnd"/>
          </w:p>
          <w:p w14:paraId="5E89C6A3" w14:textId="781A3C59" w:rsidR="008F7A05" w:rsidRPr="002A62E1" w:rsidRDefault="008F7A05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F7A05">
              <w:rPr>
                <w:sz w:val="11"/>
                <w:szCs w:val="11"/>
              </w:rPr>
              <w:t>Pakliže jsou u výše specifikovaného příslušenství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9F" w14:textId="05961B10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W10 100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5F1D2" w14:textId="31BF7244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8E18B8" w:rsidRPr="000536F8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9E3" w14:textId="4151196B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FB6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2E1" w14:paraId="505E2F07" w14:textId="77777777" w:rsidTr="002A62E1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6A9C" w14:textId="7A19E5FA" w:rsidR="002A62E1" w:rsidRPr="002A62E1" w:rsidRDefault="002A62E1" w:rsidP="002A62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SK fréza dok.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ADC1" w14:textId="72DB0577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D20 6 břitů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78BE" w14:textId="1472DF83" w:rsidR="002A62E1" w:rsidRPr="002A62E1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2E1">
              <w:rPr>
                <w:sz w:val="20"/>
                <w:szCs w:val="20"/>
              </w:rPr>
              <w:t>1</w:t>
            </w:r>
            <w:r w:rsidR="00737384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A44" w14:textId="5F48EAD2" w:rsidR="002A62E1" w:rsidRPr="00FF320E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A38" w14:textId="77777777" w:rsidR="002A62E1" w:rsidRPr="006A7E5C" w:rsidRDefault="002A62E1" w:rsidP="002A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7C8FDD4" w14:textId="6038CF6D" w:rsidR="00812F99" w:rsidRDefault="008F7A05" w:rsidP="00812F99">
      <w:r>
        <w:t>Pakliže jsou u výše specifikovaného příslušenství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812F99" w14:paraId="6DD176D6" w14:textId="77777777" w:rsidTr="00063B52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351" w14:textId="44C07EB1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Pr="00812F99">
              <w:rPr>
                <w:b/>
                <w:bCs/>
                <w:sz w:val="20"/>
                <w:szCs w:val="20"/>
                <w:lang w:val="cs-CZ"/>
              </w:rPr>
              <w:t>CNC HROTOVÉHO SOUSTRUHU</w:t>
            </w:r>
            <w:r w:rsidRPr="0022765F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A71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302C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2E28C9C6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12F99" w14:paraId="56D2FC66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BA4" w14:textId="77777777" w:rsidR="00812F99" w:rsidRDefault="00812F99" w:rsidP="003A500E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BA3" w14:textId="643BE0CC" w:rsidR="00812F99" w:rsidRPr="00D91494" w:rsidRDefault="003A500E" w:rsidP="00063B5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3A500E">
              <w:rPr>
                <w:sz w:val="20"/>
                <w:szCs w:val="20"/>
              </w:rPr>
              <w:t>Oběžny</w:t>
            </w:r>
            <w:proofErr w:type="spellEnd"/>
            <w:r w:rsidRPr="003A500E">
              <w:rPr>
                <w:sz w:val="20"/>
                <w:szCs w:val="20"/>
              </w:rPr>
              <w:t xml:space="preserve">́ </w:t>
            </w:r>
            <w:proofErr w:type="spellStart"/>
            <w:r w:rsidRPr="003A500E">
              <w:rPr>
                <w:sz w:val="20"/>
                <w:szCs w:val="20"/>
              </w:rPr>
              <w:t>průměr</w:t>
            </w:r>
            <w:proofErr w:type="spellEnd"/>
            <w:r w:rsidRPr="003A500E">
              <w:rPr>
                <w:sz w:val="20"/>
                <w:szCs w:val="20"/>
              </w:rPr>
              <w:t xml:space="preserve"> nad </w:t>
            </w:r>
            <w:proofErr w:type="spellStart"/>
            <w:r w:rsidRPr="003A500E">
              <w:rPr>
                <w:sz w:val="20"/>
                <w:szCs w:val="20"/>
              </w:rPr>
              <w:t>ložem</w:t>
            </w:r>
            <w:proofErr w:type="spellEnd"/>
            <w:r w:rsidR="00812F99"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8383" w14:textId="77777777" w:rsidR="00812F99" w:rsidRPr="00FF320E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673C1460" w14:textId="6F346473" w:rsidR="00812F99" w:rsidRPr="00FF320E" w:rsidRDefault="00812F99" w:rsidP="00063B52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3A500E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0</w:t>
            </w:r>
            <w:r w:rsidRPr="00FF320E">
              <w:rPr>
                <w:rFonts w:eastAsia="Andale Sans UI"/>
                <w:kern w:val="1"/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69446" w14:textId="77777777" w:rsidR="00812F99" w:rsidRDefault="00812F99" w:rsidP="00063B5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12F99" w14:paraId="4158D28D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D04" w14:textId="77777777" w:rsidR="00812F99" w:rsidRDefault="00812F99" w:rsidP="003A500E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7C19" w14:textId="0F47EA14" w:rsidR="00812F99" w:rsidRPr="00D91494" w:rsidRDefault="003B71F7" w:rsidP="00063B5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3B71F7">
              <w:rPr>
                <w:sz w:val="20"/>
                <w:szCs w:val="20"/>
              </w:rPr>
              <w:t>Oběžny</w:t>
            </w:r>
            <w:proofErr w:type="spellEnd"/>
            <w:r w:rsidRPr="003B71F7">
              <w:rPr>
                <w:sz w:val="20"/>
                <w:szCs w:val="20"/>
              </w:rPr>
              <w:t xml:space="preserve">́ </w:t>
            </w:r>
            <w:proofErr w:type="spellStart"/>
            <w:r w:rsidRPr="003B71F7">
              <w:rPr>
                <w:sz w:val="20"/>
                <w:szCs w:val="20"/>
              </w:rPr>
              <w:t>průměr</w:t>
            </w:r>
            <w:proofErr w:type="spellEnd"/>
            <w:r w:rsidRPr="003B71F7">
              <w:rPr>
                <w:sz w:val="20"/>
                <w:szCs w:val="20"/>
              </w:rPr>
              <w:t xml:space="preserve"> nad </w:t>
            </w:r>
            <w:proofErr w:type="spellStart"/>
            <w:r w:rsidRPr="003B71F7">
              <w:rPr>
                <w:sz w:val="20"/>
                <w:szCs w:val="20"/>
              </w:rPr>
              <w:t>příčným</w:t>
            </w:r>
            <w:proofErr w:type="spellEnd"/>
            <w:r w:rsidRPr="003B71F7">
              <w:rPr>
                <w:sz w:val="20"/>
                <w:szCs w:val="20"/>
              </w:rPr>
              <w:t xml:space="preserve"> suportem </w:t>
            </w:r>
            <w:r w:rsidR="00812F99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987B" w14:textId="77777777" w:rsidR="00812F99" w:rsidRPr="00FF320E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4AEE98E0" w14:textId="05D6A335" w:rsidR="00812F99" w:rsidRPr="00FF320E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3B71F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  <w:r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B9C52" w14:textId="77777777" w:rsidR="00812F99" w:rsidRDefault="00812F99" w:rsidP="00063B5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12F99" w14:paraId="210064FF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01F" w14:textId="77777777" w:rsidR="00812F99" w:rsidRDefault="00812F99" w:rsidP="003A500E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106" w14:textId="5B87EA7A" w:rsidR="00812F99" w:rsidRPr="00D91494" w:rsidRDefault="003B71F7" w:rsidP="00063B5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3B71F7">
              <w:rPr>
                <w:sz w:val="20"/>
                <w:szCs w:val="20"/>
              </w:rPr>
              <w:t>Vzdálenost</w:t>
            </w:r>
            <w:proofErr w:type="spellEnd"/>
            <w:r w:rsidRPr="003B71F7">
              <w:rPr>
                <w:sz w:val="20"/>
                <w:szCs w:val="20"/>
              </w:rPr>
              <w:t xml:space="preserve"> hrotů </w:t>
            </w:r>
            <w:r w:rsidR="00812F99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9A7" w14:textId="77777777" w:rsidR="00812F99" w:rsidRPr="00FF320E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14806788" w14:textId="5D738E0C" w:rsidR="00812F99" w:rsidRPr="00FF320E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3B71F7">
              <w:rPr>
                <w:sz w:val="20"/>
                <w:szCs w:val="20"/>
              </w:rPr>
              <w:t>155</w:t>
            </w:r>
            <w:r w:rsidRPr="00FF320E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09A69" w14:textId="77777777" w:rsidR="00812F99" w:rsidRDefault="00812F99" w:rsidP="00063B5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B71F7" w14:paraId="223A65A5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1EC" w14:textId="77777777" w:rsidR="003B71F7" w:rsidRDefault="003B71F7" w:rsidP="003A500E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E9D" w14:textId="052AD897" w:rsidR="003B71F7" w:rsidRPr="003B71F7" w:rsidRDefault="003B71F7" w:rsidP="00063B5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3B71F7">
              <w:rPr>
                <w:sz w:val="20"/>
                <w:szCs w:val="20"/>
              </w:rPr>
              <w:t>Výkon</w:t>
            </w:r>
            <w:proofErr w:type="spellEnd"/>
            <w:r w:rsidRPr="003B71F7">
              <w:rPr>
                <w:sz w:val="20"/>
                <w:szCs w:val="20"/>
              </w:rPr>
              <w:t xml:space="preserve"> motoru</w:t>
            </w:r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002" w14:textId="77777777" w:rsidR="003B71F7" w:rsidRPr="00FF320E" w:rsidRDefault="003B71F7" w:rsidP="003B71F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5642BBBE" w14:textId="52CE6D99" w:rsidR="003B71F7" w:rsidRPr="00FF320E" w:rsidRDefault="003B71F7" w:rsidP="003B71F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</w:t>
            </w:r>
            <w:r w:rsidR="0039543D">
              <w:rPr>
                <w:sz w:val="20"/>
                <w:szCs w:val="20"/>
              </w:rPr>
              <w:t>7</w:t>
            </w:r>
            <w:r w:rsidRPr="00FF32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58A4" w14:textId="77777777" w:rsidR="003B71F7" w:rsidRDefault="003B71F7" w:rsidP="00063B5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B71F7" w14:paraId="3B45C759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5C8" w14:textId="77777777" w:rsidR="003B71F7" w:rsidRDefault="003B71F7" w:rsidP="003B71F7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028" w14:textId="7277164A" w:rsidR="003B71F7" w:rsidRPr="003B71F7" w:rsidRDefault="003B71F7" w:rsidP="003B71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 otáčky vřetene [</w:t>
            </w:r>
            <w:proofErr w:type="spellStart"/>
            <w:r w:rsidRPr="00FF320E">
              <w:rPr>
                <w:sz w:val="20"/>
                <w:szCs w:val="20"/>
              </w:rPr>
              <w:t>ot</w:t>
            </w:r>
            <w:proofErr w:type="spellEnd"/>
            <w:r w:rsidRPr="00FF320E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17B" w14:textId="77777777" w:rsidR="003B71F7" w:rsidRPr="00FF320E" w:rsidRDefault="003B71F7" w:rsidP="003B71F7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67B58AF3" w14:textId="4B460923" w:rsidR="003B71F7" w:rsidRPr="00FF320E" w:rsidRDefault="003B71F7" w:rsidP="003B71F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30</w:t>
            </w:r>
            <w:r w:rsidRPr="00FF320E">
              <w:rPr>
                <w:color w:val="auto"/>
                <w:sz w:val="20"/>
                <w:szCs w:val="20"/>
              </w:rPr>
              <w:t xml:space="preserve">00 </w:t>
            </w:r>
            <w:proofErr w:type="spellStart"/>
            <w:r w:rsidRPr="00FF320E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FF320E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861D" w14:textId="77777777" w:rsidR="003B71F7" w:rsidRDefault="003B71F7" w:rsidP="003B71F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B71F7" w14:paraId="5C389C5A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8D6" w14:textId="77777777" w:rsidR="003B71F7" w:rsidRDefault="003B71F7" w:rsidP="003B71F7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9C61" w14:textId="5AA108B3" w:rsidR="003B71F7" w:rsidRPr="003B71F7" w:rsidRDefault="003B71F7" w:rsidP="003B71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k</w:t>
            </w:r>
            <w:r w:rsidRPr="00FF320E">
              <w:rPr>
                <w:sz w:val="20"/>
                <w:szCs w:val="20"/>
              </w:rPr>
              <w:t>routicí moment vřetene [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  <w:r w:rsidRPr="00FF320E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01B" w14:textId="77777777" w:rsidR="003B71F7" w:rsidRPr="00FF320E" w:rsidRDefault="003B71F7" w:rsidP="003B71F7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791E3224" w14:textId="37E71307" w:rsidR="003B71F7" w:rsidRPr="00FF320E" w:rsidRDefault="003B71F7" w:rsidP="003B71F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1250</w:t>
            </w:r>
            <w:r w:rsidRPr="00FF320E">
              <w:rPr>
                <w:sz w:val="20"/>
                <w:szCs w:val="20"/>
              </w:rPr>
              <w:t xml:space="preserve"> Nm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877E" w14:textId="77777777" w:rsidR="003B71F7" w:rsidRDefault="003B71F7" w:rsidP="003B71F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B71F7" w14:paraId="387E86F9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149" w14:textId="77777777" w:rsidR="003B71F7" w:rsidRDefault="003B71F7" w:rsidP="003B71F7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0CCB" w14:textId="2C9D7166" w:rsidR="003B71F7" w:rsidRPr="003B71F7" w:rsidRDefault="00646DF4" w:rsidP="003B71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  <w:r w:rsidRPr="00646DF4">
              <w:rPr>
                <w:sz w:val="20"/>
                <w:szCs w:val="20"/>
              </w:rPr>
              <w:t xml:space="preserve"> zdvih</w:t>
            </w:r>
            <w:r>
              <w:rPr>
                <w:sz w:val="20"/>
                <w:szCs w:val="20"/>
              </w:rPr>
              <w:t xml:space="preserve"> osy X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2D6" w14:textId="77777777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7CAA881B" w14:textId="18DAD847" w:rsidR="003B71F7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285</w:t>
            </w:r>
            <w:r w:rsidRPr="00FF32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7523" w14:textId="77777777" w:rsidR="003B71F7" w:rsidRDefault="003B71F7" w:rsidP="003B71F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46DF4" w14:paraId="020DF301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4AA" w14:textId="77777777" w:rsidR="00646DF4" w:rsidRDefault="00646DF4" w:rsidP="00646DF4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40CF" w14:textId="4EB35786" w:rsidR="00646DF4" w:rsidRPr="003B71F7" w:rsidRDefault="00646DF4" w:rsidP="00646DF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D81" w14:textId="77777777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5B861333" w14:textId="41D26475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1</w:t>
            </w:r>
            <w:r w:rsidRPr="00FF320E">
              <w:rPr>
                <w:color w:val="auto"/>
                <w:sz w:val="20"/>
                <w:szCs w:val="20"/>
              </w:rPr>
              <w:t>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68BD" w14:textId="77777777" w:rsidR="00646DF4" w:rsidRDefault="00646DF4" w:rsidP="00646DF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46DF4" w14:paraId="26512D16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1CF" w14:textId="77777777" w:rsidR="00646DF4" w:rsidRDefault="00646DF4" w:rsidP="00646DF4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3E9" w14:textId="4E1EADC5" w:rsidR="00646DF4" w:rsidRPr="003B71F7" w:rsidRDefault="00646DF4" w:rsidP="00646DF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  <w:r w:rsidRPr="00646DF4">
              <w:rPr>
                <w:sz w:val="20"/>
                <w:szCs w:val="20"/>
              </w:rPr>
              <w:t xml:space="preserve"> zdvih</w:t>
            </w:r>
            <w:r>
              <w:rPr>
                <w:sz w:val="20"/>
                <w:szCs w:val="20"/>
              </w:rPr>
              <w:t xml:space="preserve"> osy Z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670" w14:textId="77777777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29317FBA" w14:textId="60821C68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1550</w:t>
            </w:r>
            <w:r w:rsidRPr="00FF32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D13E" w14:textId="77777777" w:rsidR="00646DF4" w:rsidRDefault="00646DF4" w:rsidP="00646DF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46DF4" w14:paraId="426E87B9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3C9E" w14:textId="77777777" w:rsidR="00646DF4" w:rsidRDefault="00646DF4" w:rsidP="00646DF4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2CB" w14:textId="67D7DCA3" w:rsidR="00646DF4" w:rsidRPr="00FF320E" w:rsidRDefault="00646DF4" w:rsidP="00646DF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</w:t>
            </w:r>
            <w:r w:rsidRPr="00FF320E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F694" w14:textId="77777777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4E90D61C" w14:textId="62653A4B" w:rsidR="00646DF4" w:rsidRPr="00FF320E" w:rsidRDefault="00646DF4" w:rsidP="00646DF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1</w:t>
            </w:r>
            <w:r w:rsidRPr="00FF320E">
              <w:rPr>
                <w:color w:val="auto"/>
                <w:sz w:val="20"/>
                <w:szCs w:val="20"/>
              </w:rPr>
              <w:t>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DBFF" w14:textId="77777777" w:rsidR="00646DF4" w:rsidRDefault="00646DF4" w:rsidP="00646DF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59287452" w14:textId="77777777" w:rsidR="00812F99" w:rsidRDefault="00812F99" w:rsidP="00812F99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812F99" w14:paraId="7E608457" w14:textId="77777777" w:rsidTr="00063B52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681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7E1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123D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4AB78B1C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812F99" w14:paraId="4D2C154F" w14:textId="77777777" w:rsidTr="00063B5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F45" w14:textId="77777777" w:rsidR="00812F99" w:rsidRDefault="00812F99" w:rsidP="003A500E">
            <w:pPr>
              <w:pStyle w:val="TableContents"/>
              <w:numPr>
                <w:ilvl w:val="0"/>
                <w:numId w:val="44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1909" w14:textId="77777777" w:rsidR="00812F99" w:rsidRDefault="00812F99" w:rsidP="00063B52">
            <w:pPr>
              <w:spacing w:after="0" w:line="240" w:lineRule="auto"/>
              <w:jc w:val="left"/>
            </w:pPr>
            <w:r w:rsidRPr="00C420B5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87C" w14:textId="77777777" w:rsidR="00812F99" w:rsidRPr="000A50AD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6F4F8B32" w14:textId="1E7D0AB6" w:rsidR="00812F99" w:rsidRDefault="00812F99" w:rsidP="00063B52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rozmezí 2</w:t>
            </w:r>
            <w:r w:rsidR="00B028EA">
              <w:rPr>
                <w:sz w:val="20"/>
                <w:szCs w:val="20"/>
              </w:rPr>
              <w:t>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84F" w14:textId="77777777" w:rsidR="00812F99" w:rsidRDefault="00812F99" w:rsidP="00063B52">
            <w:pPr>
              <w:pStyle w:val="Obsahtabulky"/>
            </w:pPr>
          </w:p>
        </w:tc>
      </w:tr>
    </w:tbl>
    <w:p w14:paraId="2F3A6625" w14:textId="77777777" w:rsidR="00812F99" w:rsidRDefault="00812F99" w:rsidP="00812F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812F99" w14:paraId="25E388E8" w14:textId="77777777" w:rsidTr="00063B52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693D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3428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CB0F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2AC6C0EA" w14:textId="77777777" w:rsidR="00812F99" w:rsidRPr="00673090" w:rsidRDefault="00812F99" w:rsidP="00063B5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12F99" w14:paraId="3CE40178" w14:textId="77777777" w:rsidTr="00063B5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317" w14:textId="77777777" w:rsidR="00812F99" w:rsidRDefault="00812F99" w:rsidP="003A500E">
            <w:pPr>
              <w:pStyle w:val="TableContents"/>
              <w:numPr>
                <w:ilvl w:val="0"/>
                <w:numId w:val="45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85C8" w14:textId="77777777" w:rsidR="00812F99" w:rsidRPr="000A50AD" w:rsidRDefault="00812F99" w:rsidP="00063B5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 xml:space="preserve">Uveďte délku záruční doby v měsících (bez omezení </w:t>
            </w:r>
            <w:proofErr w:type="spellStart"/>
            <w:r w:rsidRPr="000A50AD">
              <w:rPr>
                <w:sz w:val="20"/>
                <w:szCs w:val="20"/>
              </w:rPr>
              <w:t>motohodin</w:t>
            </w:r>
            <w:proofErr w:type="spellEnd"/>
            <w:r w:rsidRPr="000A50AD">
              <w:rPr>
                <w:sz w:val="20"/>
                <w:szCs w:val="20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2DFD" w14:textId="77777777" w:rsidR="00812F99" w:rsidRPr="000A50AD" w:rsidRDefault="00812F99" w:rsidP="00063B5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0DF2FEB5" w14:textId="77777777" w:rsidR="00812F99" w:rsidRPr="000A50AD" w:rsidRDefault="00812F99" w:rsidP="00063B5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</w:t>
            </w: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1748" w14:textId="77777777" w:rsidR="00812F99" w:rsidRDefault="00812F99" w:rsidP="00063B5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12192A0B" w14:textId="77777777" w:rsidR="00812F99" w:rsidRDefault="00812F99" w:rsidP="00812F99"/>
    <w:p w14:paraId="6A6EAC7A" w14:textId="77777777" w:rsidR="00812F99" w:rsidRDefault="00812F99" w:rsidP="00812F99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32DBC546" w14:textId="77777777" w:rsidR="00812F99" w:rsidRDefault="00812F99" w:rsidP="00812F99"/>
    <w:p w14:paraId="342BD90F" w14:textId="77777777" w:rsidR="00812F99" w:rsidRDefault="00812F99" w:rsidP="00812F99"/>
    <w:p w14:paraId="1132EAFF" w14:textId="77777777" w:rsidR="00812F99" w:rsidRDefault="00812F99" w:rsidP="00812F99">
      <w:r>
        <w:t>Jméno osoby oprávněné jednat za účastníka: ………………………………………………….</w:t>
      </w:r>
    </w:p>
    <w:p w14:paraId="696DE43E" w14:textId="77777777" w:rsidR="00812F99" w:rsidRDefault="00812F99" w:rsidP="00812F99">
      <w:pPr>
        <w:rPr>
          <w:rFonts w:cs="Arial"/>
        </w:rPr>
      </w:pPr>
      <w:r>
        <w:t xml:space="preserve">                                                                                </w:t>
      </w:r>
    </w:p>
    <w:p w14:paraId="37DA13C9" w14:textId="77777777" w:rsidR="00812F99" w:rsidRDefault="00812F99" w:rsidP="00812F99"/>
    <w:p w14:paraId="3A70B89F" w14:textId="4435EA20" w:rsidR="00812F99" w:rsidRPr="0022765F" w:rsidRDefault="00812F99" w:rsidP="00812F99">
      <w:r>
        <w:t>Podpis osoby oprávněné jednat za účastníka: ………………………………………………….</w:t>
      </w: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0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8B30" w14:textId="77777777" w:rsidR="002F437B" w:rsidRDefault="002F437B" w:rsidP="00337EE3">
      <w:r>
        <w:separator/>
      </w:r>
    </w:p>
  </w:endnote>
  <w:endnote w:type="continuationSeparator" w:id="0">
    <w:p w14:paraId="5B1C09B4" w14:textId="77777777" w:rsidR="002F437B" w:rsidRDefault="002F437B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7FAD" w14:textId="77777777" w:rsidR="002F437B" w:rsidRDefault="002F437B" w:rsidP="00337EE3">
      <w:r>
        <w:separator/>
      </w:r>
    </w:p>
  </w:footnote>
  <w:footnote w:type="continuationSeparator" w:id="0">
    <w:p w14:paraId="79F8D46D" w14:textId="77777777" w:rsidR="002F437B" w:rsidRDefault="002F437B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F3967A0" w14:textId="77777777" w:rsidR="00812F99" w:rsidRDefault="00812F99" w:rsidP="00812F99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584966AD" w14:textId="77777777" w:rsidR="00C3390A" w:rsidRDefault="00C3390A" w:rsidP="00812F99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2E952B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1F017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D367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0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A4091D"/>
    <w:multiLevelType w:val="multilevel"/>
    <w:tmpl w:val="971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550A26"/>
    <w:multiLevelType w:val="multilevel"/>
    <w:tmpl w:val="304C2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B217FE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5705641"/>
    <w:multiLevelType w:val="multilevel"/>
    <w:tmpl w:val="AAA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399B3763"/>
    <w:multiLevelType w:val="multilevel"/>
    <w:tmpl w:val="2E9C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FD0AF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634398"/>
    <w:multiLevelType w:val="hybridMultilevel"/>
    <w:tmpl w:val="9F68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3" w15:restartNumberingAfterBreak="0">
    <w:nsid w:val="6A84255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4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5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6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8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7"/>
  </w:num>
  <w:num w:numId="3">
    <w:abstractNumId w:val="25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48"/>
  </w:num>
  <w:num w:numId="9">
    <w:abstractNumId w:val="14"/>
  </w:num>
  <w:num w:numId="10">
    <w:abstractNumId w:val="33"/>
  </w:num>
  <w:num w:numId="11">
    <w:abstractNumId w:val="58"/>
  </w:num>
  <w:num w:numId="12">
    <w:abstractNumId w:val="56"/>
  </w:num>
  <w:num w:numId="13">
    <w:abstractNumId w:val="38"/>
  </w:num>
  <w:num w:numId="14">
    <w:abstractNumId w:val="42"/>
  </w:num>
  <w:num w:numId="15">
    <w:abstractNumId w:val="28"/>
  </w:num>
  <w:num w:numId="16">
    <w:abstractNumId w:val="18"/>
  </w:num>
  <w:num w:numId="17">
    <w:abstractNumId w:val="49"/>
  </w:num>
  <w:num w:numId="18">
    <w:abstractNumId w:val="21"/>
  </w:num>
  <w:num w:numId="19">
    <w:abstractNumId w:val="24"/>
  </w:num>
  <w:num w:numId="20">
    <w:abstractNumId w:val="15"/>
  </w:num>
  <w:num w:numId="21">
    <w:abstractNumId w:val="29"/>
  </w:num>
  <w:num w:numId="22">
    <w:abstractNumId w:val="30"/>
  </w:num>
  <w:num w:numId="23">
    <w:abstractNumId w:val="43"/>
  </w:num>
  <w:num w:numId="24">
    <w:abstractNumId w:val="20"/>
  </w:num>
  <w:num w:numId="25">
    <w:abstractNumId w:val="46"/>
  </w:num>
  <w:num w:numId="26">
    <w:abstractNumId w:val="37"/>
  </w:num>
  <w:num w:numId="27">
    <w:abstractNumId w:val="27"/>
  </w:num>
  <w:num w:numId="28">
    <w:abstractNumId w:val="32"/>
  </w:num>
  <w:num w:numId="29">
    <w:abstractNumId w:val="47"/>
  </w:num>
  <w:num w:numId="30">
    <w:abstractNumId w:val="55"/>
  </w:num>
  <w:num w:numId="31">
    <w:abstractNumId w:val="31"/>
  </w:num>
  <w:num w:numId="32">
    <w:abstractNumId w:val="35"/>
  </w:num>
  <w:num w:numId="33">
    <w:abstractNumId w:val="17"/>
  </w:num>
  <w:num w:numId="34">
    <w:abstractNumId w:val="45"/>
  </w:num>
  <w:num w:numId="35">
    <w:abstractNumId w:val="26"/>
  </w:num>
  <w:num w:numId="36">
    <w:abstractNumId w:val="11"/>
  </w:num>
  <w:num w:numId="37">
    <w:abstractNumId w:val="54"/>
  </w:num>
  <w:num w:numId="38">
    <w:abstractNumId w:val="5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</w:num>
  <w:num w:numId="41">
    <w:abstractNumId w:val="39"/>
  </w:num>
  <w:num w:numId="42">
    <w:abstractNumId w:val="34"/>
  </w:num>
  <w:num w:numId="43">
    <w:abstractNumId w:val="44"/>
  </w:num>
  <w:num w:numId="44">
    <w:abstractNumId w:val="12"/>
  </w:num>
  <w:num w:numId="45">
    <w:abstractNumId w:val="16"/>
  </w:num>
  <w:num w:numId="46">
    <w:abstractNumId w:val="19"/>
  </w:num>
  <w:num w:numId="47">
    <w:abstractNumId w:val="53"/>
  </w:num>
  <w:num w:numId="48">
    <w:abstractNumId w:val="22"/>
  </w:num>
  <w:num w:numId="49">
    <w:abstractNumId w:val="23"/>
  </w:num>
  <w:num w:numId="50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6D42"/>
    <w:rsid w:val="000370DD"/>
    <w:rsid w:val="000372E6"/>
    <w:rsid w:val="0004043C"/>
    <w:rsid w:val="00042436"/>
    <w:rsid w:val="00046577"/>
    <w:rsid w:val="000511E2"/>
    <w:rsid w:val="000536F8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761E9"/>
    <w:rsid w:val="001804C0"/>
    <w:rsid w:val="00181649"/>
    <w:rsid w:val="00181FA5"/>
    <w:rsid w:val="001831CC"/>
    <w:rsid w:val="0019024E"/>
    <w:rsid w:val="0019105E"/>
    <w:rsid w:val="0019120F"/>
    <w:rsid w:val="00191BC4"/>
    <w:rsid w:val="00193B2A"/>
    <w:rsid w:val="00193B9D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52E3"/>
    <w:rsid w:val="001D5447"/>
    <w:rsid w:val="001E0719"/>
    <w:rsid w:val="001E226E"/>
    <w:rsid w:val="001E547F"/>
    <w:rsid w:val="001E7836"/>
    <w:rsid w:val="001E7F89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6B90"/>
    <w:rsid w:val="00226C63"/>
    <w:rsid w:val="0022741D"/>
    <w:rsid w:val="0022765F"/>
    <w:rsid w:val="00227968"/>
    <w:rsid w:val="00233FFD"/>
    <w:rsid w:val="0023450C"/>
    <w:rsid w:val="00234DBC"/>
    <w:rsid w:val="00236530"/>
    <w:rsid w:val="00236608"/>
    <w:rsid w:val="0024061E"/>
    <w:rsid w:val="00240C84"/>
    <w:rsid w:val="00244427"/>
    <w:rsid w:val="002470D6"/>
    <w:rsid w:val="00251F79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A62E1"/>
    <w:rsid w:val="002B0095"/>
    <w:rsid w:val="002B14E0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37B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74E54"/>
    <w:rsid w:val="0039270A"/>
    <w:rsid w:val="00393236"/>
    <w:rsid w:val="0039543D"/>
    <w:rsid w:val="003A2F98"/>
    <w:rsid w:val="003A500E"/>
    <w:rsid w:val="003A5B9A"/>
    <w:rsid w:val="003A5F4E"/>
    <w:rsid w:val="003B71F7"/>
    <w:rsid w:val="003B7433"/>
    <w:rsid w:val="003C0874"/>
    <w:rsid w:val="003C1984"/>
    <w:rsid w:val="003C23C6"/>
    <w:rsid w:val="003C3A27"/>
    <w:rsid w:val="003C488B"/>
    <w:rsid w:val="003C56AD"/>
    <w:rsid w:val="003C7893"/>
    <w:rsid w:val="003D0CCE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678AE"/>
    <w:rsid w:val="004701FE"/>
    <w:rsid w:val="00472C17"/>
    <w:rsid w:val="00473331"/>
    <w:rsid w:val="00473410"/>
    <w:rsid w:val="004752AB"/>
    <w:rsid w:val="00476270"/>
    <w:rsid w:val="00482BF4"/>
    <w:rsid w:val="00486582"/>
    <w:rsid w:val="00486821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0F51"/>
    <w:rsid w:val="004C20AC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078D1"/>
    <w:rsid w:val="00515BDE"/>
    <w:rsid w:val="00515E55"/>
    <w:rsid w:val="0052315A"/>
    <w:rsid w:val="0052391E"/>
    <w:rsid w:val="005267C4"/>
    <w:rsid w:val="005302C9"/>
    <w:rsid w:val="00531C33"/>
    <w:rsid w:val="00532EAE"/>
    <w:rsid w:val="00533049"/>
    <w:rsid w:val="0053486D"/>
    <w:rsid w:val="00534939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2512"/>
    <w:rsid w:val="005B3640"/>
    <w:rsid w:val="005B535D"/>
    <w:rsid w:val="005B7092"/>
    <w:rsid w:val="005B7222"/>
    <w:rsid w:val="005C14CF"/>
    <w:rsid w:val="005D5D98"/>
    <w:rsid w:val="005E1A09"/>
    <w:rsid w:val="005E31F6"/>
    <w:rsid w:val="005E4C13"/>
    <w:rsid w:val="005F4A3D"/>
    <w:rsid w:val="00601EE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6DF4"/>
    <w:rsid w:val="00647092"/>
    <w:rsid w:val="00651007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56BB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1D55"/>
    <w:rsid w:val="00706A1F"/>
    <w:rsid w:val="00711DBA"/>
    <w:rsid w:val="007127C4"/>
    <w:rsid w:val="007224D5"/>
    <w:rsid w:val="007259F2"/>
    <w:rsid w:val="007328B5"/>
    <w:rsid w:val="007348C1"/>
    <w:rsid w:val="0073636A"/>
    <w:rsid w:val="00737384"/>
    <w:rsid w:val="00744C4C"/>
    <w:rsid w:val="00744E45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6FB9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E1D"/>
    <w:rsid w:val="007C42E2"/>
    <w:rsid w:val="007C503A"/>
    <w:rsid w:val="007D278D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2F99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0813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18B8"/>
    <w:rsid w:val="008E3335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8F7A05"/>
    <w:rsid w:val="0090280D"/>
    <w:rsid w:val="00910E16"/>
    <w:rsid w:val="00911CD3"/>
    <w:rsid w:val="0092109E"/>
    <w:rsid w:val="00930FBF"/>
    <w:rsid w:val="00931EA3"/>
    <w:rsid w:val="00933665"/>
    <w:rsid w:val="009337EB"/>
    <w:rsid w:val="009340B6"/>
    <w:rsid w:val="009354FF"/>
    <w:rsid w:val="0093641B"/>
    <w:rsid w:val="00941729"/>
    <w:rsid w:val="00944200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3D64"/>
    <w:rsid w:val="00A54B4D"/>
    <w:rsid w:val="00A62DCD"/>
    <w:rsid w:val="00A65A9D"/>
    <w:rsid w:val="00A714E4"/>
    <w:rsid w:val="00A74459"/>
    <w:rsid w:val="00A74E5D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8E0"/>
    <w:rsid w:val="00AE3BFA"/>
    <w:rsid w:val="00AE56C7"/>
    <w:rsid w:val="00AE5CD5"/>
    <w:rsid w:val="00AE7D5E"/>
    <w:rsid w:val="00AF023B"/>
    <w:rsid w:val="00AF27CF"/>
    <w:rsid w:val="00AF43A7"/>
    <w:rsid w:val="00AF54A3"/>
    <w:rsid w:val="00AF55E6"/>
    <w:rsid w:val="00B00D26"/>
    <w:rsid w:val="00B01A9F"/>
    <w:rsid w:val="00B02218"/>
    <w:rsid w:val="00B028EA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27F10"/>
    <w:rsid w:val="00C31FAF"/>
    <w:rsid w:val="00C3390A"/>
    <w:rsid w:val="00C33B0A"/>
    <w:rsid w:val="00C34E86"/>
    <w:rsid w:val="00C420B5"/>
    <w:rsid w:val="00C42FAE"/>
    <w:rsid w:val="00C441FE"/>
    <w:rsid w:val="00C44FBB"/>
    <w:rsid w:val="00C46A9F"/>
    <w:rsid w:val="00C50AFD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288"/>
    <w:rsid w:val="00E36367"/>
    <w:rsid w:val="00E364B2"/>
    <w:rsid w:val="00E4220D"/>
    <w:rsid w:val="00E42C88"/>
    <w:rsid w:val="00E517FA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2056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426D"/>
    <w:rsid w:val="00F25815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2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083A"/>
    <w:rsid w:val="00FF298F"/>
    <w:rsid w:val="00FF320E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tuma@tua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ek.tuma@tuar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2254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15523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2022-03-31T08:08:00Z</dcterms:created>
  <dcterms:modified xsi:type="dcterms:W3CDTF">2022-03-31T08:08:00Z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