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ZHOTOVITEL:</w:t>
      </w:r>
      <w:r w:rsidR="009D3C2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se sídlem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  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DIČ: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zápis v OR u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oddíl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vložka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účet č.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</w:t>
      </w:r>
      <w:r w:rsidR="00377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vedený u ……………</w:t>
      </w:r>
      <w:proofErr w:type="gramStart"/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proofErr w:type="gramEnd"/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zastoup</w:t>
      </w:r>
      <w:r w:rsidR="003773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ený </w:t>
      </w:r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</w:t>
      </w:r>
      <w:proofErr w:type="gramStart"/>
      <w:r w:rsidR="008B33DA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proofErr w:type="gramEnd"/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ED1F6F" w:rsidRPr="00ED1F6F" w:rsidRDefault="00ED1F6F" w:rsidP="00ED1F6F">
      <w:pPr>
        <w:jc w:val="center"/>
        <w:rPr>
          <w:b/>
          <w:bCs/>
          <w:sz w:val="32"/>
          <w:szCs w:val="32"/>
        </w:rPr>
      </w:pPr>
      <w:r>
        <w:rPr>
          <w:b/>
          <w:iCs/>
          <w:sz w:val="32"/>
          <w:szCs w:val="32"/>
        </w:rPr>
        <w:t>„</w:t>
      </w:r>
      <w:r w:rsidR="00425878">
        <w:rPr>
          <w:b/>
          <w:iCs/>
          <w:sz w:val="32"/>
          <w:szCs w:val="32"/>
        </w:rPr>
        <w:t>Oprava WC DK Vizovice</w:t>
      </w:r>
      <w:r w:rsidRPr="00ED1F6F">
        <w:rPr>
          <w:b/>
          <w:bCs/>
          <w:sz w:val="32"/>
          <w:szCs w:val="32"/>
        </w:rPr>
        <w:t>“</w:t>
      </w:r>
    </w:p>
    <w:p w:rsidR="00ED1F6F" w:rsidRDefault="00ED1F6F" w:rsidP="00ED1F6F">
      <w:pPr>
        <w:jc w:val="center"/>
        <w:rPr>
          <w:b/>
          <w:bCs/>
          <w:sz w:val="36"/>
          <w:szCs w:val="36"/>
        </w:rPr>
      </w:pPr>
    </w:p>
    <w:p w:rsidR="00ED1F6F" w:rsidRPr="00ED1F6F" w:rsidRDefault="00ED1F6F" w:rsidP="00ED1F6F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6267" w:rsidRPr="009D2D50" w:rsidRDefault="00425878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2"/>
          <w:szCs w:val="22"/>
        </w:rPr>
        <w:t>č.p.</w:t>
      </w:r>
      <w:proofErr w:type="gramEnd"/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1007, Vizovice</w:t>
      </w: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ED1F6F" w:rsidRPr="00D63C31" w:rsidRDefault="009D2D50" w:rsidP="00ED1F6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zadávací a projektové dokumentace. Celá akce je projektována a složena z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jedné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okumentace se jmenuje </w:t>
      </w:r>
      <w:r w:rsidR="00ED1F6F" w:rsidRPr="00ED1F6F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r w:rsidR="00425878">
        <w:rPr>
          <w:rFonts w:ascii="Times New Roman" w:hAnsi="Times New Roman" w:cs="Times New Roman"/>
          <w:color w:val="000000" w:themeColor="text1"/>
          <w:sz w:val="22"/>
          <w:szCs w:val="22"/>
        </w:rPr>
        <w:t>Oprava WC DK Vizovice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25878" w:rsidRPr="0042587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Podrobnou specifikaci stanovuje projektová dokumentace zpracovaná Ing. arch Petrem Zámečníkem </w:t>
      </w:r>
      <w:r w:rsidR="00425878" w:rsidRPr="00425878">
        <w:rPr>
          <w:rFonts w:ascii="Times New Roman" w:hAnsi="Times New Roman" w:cs="Times New Roman"/>
          <w:color w:val="000000" w:themeColor="text1"/>
          <w:sz w:val="22"/>
          <w:szCs w:val="22"/>
        </w:rPr>
        <w:br/>
        <w:t>IČ: 65825713, Pod Hájem 342, 766 01 Valašské Klobouky, číslo autorizace 02 568 ČKA</w:t>
      </w:r>
      <w:r w:rsidR="0042587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9D2D50" w:rsidRPr="00F63AE3" w:rsidRDefault="009D2D50" w:rsidP="00ED1F6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být zhotoveny, platí, že v základní ceně díla dle </w:t>
      </w:r>
      <w:proofErr w:type="gramStart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odst.2 je</w:t>
      </w:r>
      <w:proofErr w:type="gramEnd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zahrnuto provedení  díla ve 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cenové nabídky Zhotovitele </w:t>
      </w:r>
      <w:r w:rsidR="004354F5">
        <w:rPr>
          <w:rFonts w:ascii="Times New Roman" w:hAnsi="Times New Roman" w:cs="Times New Roman"/>
          <w:color w:val="000000" w:themeColor="text1"/>
          <w:sz w:val="22"/>
          <w:szCs w:val="22"/>
        </w:rPr>
        <w:t>………</w:t>
      </w:r>
      <w:proofErr w:type="gramStart"/>
      <w:r w:rsidR="004354F5">
        <w:rPr>
          <w:rFonts w:ascii="Times New Roman" w:hAnsi="Times New Roman" w:cs="Times New Roman"/>
          <w:color w:val="000000" w:themeColor="text1"/>
          <w:sz w:val="22"/>
          <w:szCs w:val="22"/>
        </w:rPr>
        <w:t>….</w:t>
      </w:r>
      <w:r w:rsidR="00180BE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(dále</w:t>
      </w:r>
      <w:proofErr w:type="gramEnd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ED1F6F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……………….</w:t>
      </w:r>
      <w:r w:rsidR="004D7B1C"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 xml:space="preserve">ídky uchazeče, podané ke dni </w:t>
      </w:r>
      <w:r w:rsidR="00ED1F6F">
        <w:rPr>
          <w:rFonts w:ascii="Times New Roman" w:hAnsi="Times New Roman" w:cs="Times New Roman"/>
          <w:sz w:val="22"/>
          <w:szCs w:val="22"/>
        </w:rPr>
        <w:t>…………</w:t>
      </w:r>
      <w:r w:rsidRPr="009D2D50">
        <w:rPr>
          <w:rFonts w:ascii="Times New Roman" w:hAnsi="Times New Roman" w:cs="Times New Roman"/>
          <w:sz w:val="22"/>
          <w:szCs w:val="22"/>
        </w:rPr>
        <w:t>, kter</w:t>
      </w:r>
      <w:r w:rsidR="0037731B">
        <w:rPr>
          <w:rFonts w:ascii="Times New Roman" w:hAnsi="Times New Roman" w:cs="Times New Roman"/>
          <w:sz w:val="22"/>
          <w:szCs w:val="22"/>
        </w:rPr>
        <w:t>á</w:t>
      </w:r>
      <w:r w:rsidRPr="009D2D50">
        <w:rPr>
          <w:rFonts w:ascii="Times New Roman" w:hAnsi="Times New Roman" w:cs="Times New Roman"/>
          <w:sz w:val="22"/>
          <w:szCs w:val="22"/>
        </w:rPr>
        <w:t xml:space="preserve">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</w:t>
      </w:r>
      <w:proofErr w:type="gramStart"/>
      <w:r w:rsidR="004D7B1C" w:rsidRPr="00720C0C">
        <w:rPr>
          <w:rFonts w:ascii="Times New Roman" w:hAnsi="Times New Roman" w:cs="Times New Roman"/>
          <w:szCs w:val="24"/>
        </w:rPr>
        <w:t>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proofErr w:type="gramEnd"/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70381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29</w:t>
      </w:r>
      <w:bookmarkStart w:id="0" w:name="_GoBack"/>
      <w:bookmarkEnd w:id="0"/>
      <w:r w:rsidR="0042587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.07</w:t>
      </w:r>
      <w:r w:rsidR="00ED1F6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.2019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425878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30.09</w:t>
      </w:r>
      <w:r w:rsidR="00ED1F6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.2019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720C0C">
        <w:rPr>
          <w:rFonts w:ascii="Times New Roman" w:hAnsi="Times New Roman" w:cs="Times New Roman"/>
          <w:sz w:val="22"/>
          <w:szCs w:val="22"/>
        </w:rPr>
        <w:t>Nezahájí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–</w:t>
      </w:r>
      <w:proofErr w:type="spellStart"/>
      <w:proofErr w:type="gram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37731B">
        <w:rPr>
          <w:rFonts w:ascii="Times New Roman" w:hAnsi="Times New Roman" w:cs="Times New Roman"/>
          <w:sz w:val="22"/>
          <w:szCs w:val="22"/>
        </w:rPr>
        <w:t xml:space="preserve"> data zahájení plnění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>je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tvím 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Technický dozor stavby bude vykonáván autorizovaným 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AC1CD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firmy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</w:t>
      </w:r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</w:t>
      </w:r>
      <w:r w:rsidR="00ED1F6F">
        <w:rPr>
          <w:rFonts w:ascii="Times New Roman" w:hAnsi="Times New Roman" w:cs="Times New Roman"/>
          <w:color w:val="000000" w:themeColor="text1"/>
          <w:sz w:val="22"/>
          <w:szCs w:val="22"/>
        </w:rPr>
        <w:t>……………</w:t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a.s.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425878">
        <w:rPr>
          <w:rFonts w:ascii="Times New Roman" w:hAnsi="Times New Roman" w:cs="Times New Roman"/>
          <w:sz w:val="22"/>
          <w:szCs w:val="22"/>
        </w:rPr>
        <w:t>3</w:t>
      </w:r>
      <w:r w:rsidR="00DD07EF">
        <w:rPr>
          <w:rFonts w:ascii="Times New Roman" w:hAnsi="Times New Roman" w:cs="Times New Roman"/>
          <w:sz w:val="22"/>
          <w:szCs w:val="22"/>
        </w:rPr>
        <w:t xml:space="preserve"> mil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Kč.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9D2D50">
        <w:rPr>
          <w:rFonts w:ascii="Times New Roman" w:hAnsi="Times New Roman" w:cs="Times New Roman"/>
          <w:sz w:val="22"/>
          <w:szCs w:val="22"/>
        </w:rPr>
        <w:t>Kopie pojistné smlouvy bude součástí nabídky zhotovitele.</w:t>
      </w:r>
      <w:r w:rsidR="00EB32A9" w:rsidRPr="009D2D50">
        <w:rPr>
          <w:rFonts w:ascii="Times New Roman" w:hAnsi="Times New Roman" w:cs="Times New Roman"/>
          <w:sz w:val="22"/>
          <w:szCs w:val="22"/>
        </w:rPr>
        <w:t>)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Záruka se nevztahuje na běžné opotřebení Díla nebo jeho části ani na poškození způsobené nikoli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5109"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 odstoupení od smlouvy dojde poté, co Zhotovitel Dílo alespoň z části provedl, má odstoupení od smlouvy účinky pouze k neprovedené části Díla. Objednatel uhradí Zhotoviteli část Ceny díla 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dohodly, že tuto smlouvu mohou měnit pouze </w:t>
      </w:r>
      <w:proofErr w:type="gramStart"/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písemně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</w:t>
      </w:r>
      <w:proofErr w:type="gramEnd"/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číslovaných  vzájemně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Pr="00567D9C">
        <w:rPr>
          <w:rFonts w:ascii="Georgia" w:hAnsi="Georgia" w:cs="Tahoma"/>
          <w:sz w:val="22"/>
          <w:szCs w:val="22"/>
        </w:rPr>
        <w:t>projektová dokumentace</w:t>
      </w:r>
      <w:r w:rsidR="00C96F97">
        <w:rPr>
          <w:rFonts w:ascii="Georgia" w:hAnsi="Georgia" w:cs="Tahoma"/>
          <w:sz w:val="22"/>
          <w:szCs w:val="22"/>
        </w:rPr>
        <w:t>, položkový rozpočet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F1BC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ED1F6F">
        <w:rPr>
          <w:rFonts w:ascii="Times New Roman" w:hAnsi="Times New Roman" w:cs="Times New Roman"/>
          <w:sz w:val="22"/>
          <w:szCs w:val="22"/>
        </w:rPr>
        <w:t>…………</w:t>
      </w:r>
      <w:r w:rsidR="0055587E">
        <w:rPr>
          <w:rFonts w:ascii="Times New Roman" w:hAnsi="Times New Roman" w:cs="Times New Roman"/>
          <w:sz w:val="22"/>
          <w:szCs w:val="22"/>
        </w:rPr>
        <w:t>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F1BC7" w:rsidRPr="009D2D50">
        <w:rPr>
          <w:rFonts w:ascii="Times New Roman" w:hAnsi="Times New Roman" w:cs="Times New Roman"/>
          <w:sz w:val="22"/>
          <w:szCs w:val="22"/>
        </w:rPr>
        <w:t>č.</w:t>
      </w:r>
      <w:proofErr w:type="gramEnd"/>
      <w:r w:rsidR="0037731B">
        <w:rPr>
          <w:rFonts w:ascii="Times New Roman" w:hAnsi="Times New Roman" w:cs="Times New Roman"/>
          <w:sz w:val="22"/>
          <w:szCs w:val="22"/>
        </w:rPr>
        <w:t xml:space="preserve"> usnesení.</w:t>
      </w:r>
      <w:r w:rsidR="00183215">
        <w:rPr>
          <w:rFonts w:ascii="Times New Roman" w:hAnsi="Times New Roman" w:cs="Times New Roman"/>
          <w:sz w:val="22"/>
          <w:szCs w:val="22"/>
        </w:rPr>
        <w:t xml:space="preserve"> </w:t>
      </w:r>
      <w:r w:rsidR="00ED1F6F">
        <w:rPr>
          <w:rFonts w:ascii="Times New Roman" w:hAnsi="Times New Roman" w:cs="Times New Roman"/>
          <w:sz w:val="22"/>
          <w:szCs w:val="22"/>
        </w:rPr>
        <w:t>……………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3B784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Ve Vizovicích </w:t>
      </w:r>
      <w:r w:rsidR="00F2626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dne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  <w:r w:rsidR="009251F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sectPr w:rsidR="00DA0879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81312"/>
    <w:rsid w:val="0009029A"/>
    <w:rsid w:val="0009217A"/>
    <w:rsid w:val="000A0974"/>
    <w:rsid w:val="000B196D"/>
    <w:rsid w:val="000D3200"/>
    <w:rsid w:val="000E79EF"/>
    <w:rsid w:val="001028FF"/>
    <w:rsid w:val="00180907"/>
    <w:rsid w:val="00180BE8"/>
    <w:rsid w:val="00183215"/>
    <w:rsid w:val="001D07F8"/>
    <w:rsid w:val="00276D26"/>
    <w:rsid w:val="00277107"/>
    <w:rsid w:val="002B51AF"/>
    <w:rsid w:val="002F14E9"/>
    <w:rsid w:val="003005CA"/>
    <w:rsid w:val="0030680A"/>
    <w:rsid w:val="00326947"/>
    <w:rsid w:val="0032699A"/>
    <w:rsid w:val="00354D76"/>
    <w:rsid w:val="00356B4B"/>
    <w:rsid w:val="003628E6"/>
    <w:rsid w:val="00363040"/>
    <w:rsid w:val="0037731B"/>
    <w:rsid w:val="00377B47"/>
    <w:rsid w:val="003A4241"/>
    <w:rsid w:val="003B784C"/>
    <w:rsid w:val="003F7FAE"/>
    <w:rsid w:val="00406691"/>
    <w:rsid w:val="00423AC9"/>
    <w:rsid w:val="00425878"/>
    <w:rsid w:val="00431627"/>
    <w:rsid w:val="004354F5"/>
    <w:rsid w:val="00461C44"/>
    <w:rsid w:val="00476D52"/>
    <w:rsid w:val="004803A5"/>
    <w:rsid w:val="004909DE"/>
    <w:rsid w:val="004A49EE"/>
    <w:rsid w:val="004B44BE"/>
    <w:rsid w:val="004D0264"/>
    <w:rsid w:val="004D7B1C"/>
    <w:rsid w:val="005011D4"/>
    <w:rsid w:val="0051686E"/>
    <w:rsid w:val="00530C95"/>
    <w:rsid w:val="00536455"/>
    <w:rsid w:val="005515CC"/>
    <w:rsid w:val="0055587E"/>
    <w:rsid w:val="005862B5"/>
    <w:rsid w:val="005F1EF6"/>
    <w:rsid w:val="00606DD1"/>
    <w:rsid w:val="0062059D"/>
    <w:rsid w:val="0064606C"/>
    <w:rsid w:val="006E6D45"/>
    <w:rsid w:val="006F609E"/>
    <w:rsid w:val="0070381C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4244B"/>
    <w:rsid w:val="00866E70"/>
    <w:rsid w:val="00895844"/>
    <w:rsid w:val="008976CC"/>
    <w:rsid w:val="008B33DA"/>
    <w:rsid w:val="008B6094"/>
    <w:rsid w:val="009114FD"/>
    <w:rsid w:val="009251F8"/>
    <w:rsid w:val="00987138"/>
    <w:rsid w:val="0099406C"/>
    <w:rsid w:val="009941A4"/>
    <w:rsid w:val="009D2D50"/>
    <w:rsid w:val="009D3C24"/>
    <w:rsid w:val="009F1BC7"/>
    <w:rsid w:val="00A11666"/>
    <w:rsid w:val="00A35D2E"/>
    <w:rsid w:val="00A52F56"/>
    <w:rsid w:val="00A705C6"/>
    <w:rsid w:val="00A85945"/>
    <w:rsid w:val="00A96475"/>
    <w:rsid w:val="00AC1CDA"/>
    <w:rsid w:val="00B34613"/>
    <w:rsid w:val="00B360ED"/>
    <w:rsid w:val="00B51779"/>
    <w:rsid w:val="00B55109"/>
    <w:rsid w:val="00B660A0"/>
    <w:rsid w:val="00BA6F86"/>
    <w:rsid w:val="00BC121F"/>
    <w:rsid w:val="00BE04D4"/>
    <w:rsid w:val="00BF4D23"/>
    <w:rsid w:val="00C24FE2"/>
    <w:rsid w:val="00C27F29"/>
    <w:rsid w:val="00C77A2C"/>
    <w:rsid w:val="00C83C85"/>
    <w:rsid w:val="00C910F2"/>
    <w:rsid w:val="00C958C0"/>
    <w:rsid w:val="00C96F97"/>
    <w:rsid w:val="00CC3344"/>
    <w:rsid w:val="00CC3580"/>
    <w:rsid w:val="00CF2C66"/>
    <w:rsid w:val="00D577C9"/>
    <w:rsid w:val="00D63C31"/>
    <w:rsid w:val="00D719B2"/>
    <w:rsid w:val="00D7616C"/>
    <w:rsid w:val="00DA0879"/>
    <w:rsid w:val="00DA7319"/>
    <w:rsid w:val="00DD0445"/>
    <w:rsid w:val="00DD07EF"/>
    <w:rsid w:val="00DF1609"/>
    <w:rsid w:val="00E1099C"/>
    <w:rsid w:val="00E247C7"/>
    <w:rsid w:val="00E31CBC"/>
    <w:rsid w:val="00E60FEF"/>
    <w:rsid w:val="00E75D5F"/>
    <w:rsid w:val="00EB32A9"/>
    <w:rsid w:val="00ED1F6F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C14C0-EA3F-469B-8660-E2C58077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2391</Words>
  <Characters>14112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</dc:creator>
  <cp:lastModifiedBy>Dostál Petr</cp:lastModifiedBy>
  <cp:revision>4</cp:revision>
  <cp:lastPrinted>2016-12-07T13:14:00Z</cp:lastPrinted>
  <dcterms:created xsi:type="dcterms:W3CDTF">2019-06-11T06:12:00Z</dcterms:created>
  <dcterms:modified xsi:type="dcterms:W3CDTF">2019-06-11T06:38:00Z</dcterms:modified>
</cp:coreProperties>
</file>