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  <w:sz w:val="24"/>
          <w:szCs w:val="28"/>
        </w:rPr>
      </w:pPr>
      <w:r w:rsidRPr="005A1536">
        <w:rPr>
          <w:rFonts w:ascii="Book Antiqua" w:hAnsi="Book Antiqua" w:cs="Segoe UI"/>
          <w:b/>
          <w:sz w:val="24"/>
          <w:szCs w:val="28"/>
        </w:rPr>
        <w:t>ČESTNÉ PROHLÁŠENÍ K VYLOUČENÍ STŘETU ZÁJMŮ</w:t>
      </w:r>
    </w:p>
    <w:p w14:paraId="5C37B557" w14:textId="0330873D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2D6A37" w:rsidRPr="001E61F9">
        <w:rPr>
          <w:rFonts w:ascii="Book Antiqua" w:eastAsia="Calibri" w:hAnsi="Book Antiqua" w:cs="Segoe UI"/>
          <w:b/>
        </w:rPr>
        <w:t>„</w:t>
      </w:r>
      <w:r w:rsidR="00AD7E01" w:rsidRPr="00AD7E01">
        <w:rPr>
          <w:rFonts w:ascii="Book Antiqua" w:eastAsia="Calibri" w:hAnsi="Book Antiqua" w:cs="Segoe UI"/>
          <w:b/>
          <w:sz w:val="22"/>
          <w:szCs w:val="24"/>
        </w:rPr>
        <w:t>Pořízení nového technologického vybavení Kompostárny Blansko“ reg. č. žádosti 5230600310</w:t>
      </w:r>
      <w:r w:rsidR="002D6A37" w:rsidRPr="001E61F9">
        <w:rPr>
          <w:rFonts w:ascii="Book Antiqua" w:eastAsia="Calibri" w:hAnsi="Book Antiqua" w:cs="Segoe UI"/>
          <w:b/>
          <w:sz w:val="22"/>
          <w:szCs w:val="24"/>
        </w:rPr>
        <w:t xml:space="preserve">“ – </w:t>
      </w:r>
      <w:r w:rsidR="000F4D3C">
        <w:rPr>
          <w:rFonts w:ascii="Book Antiqua" w:eastAsia="Calibri" w:hAnsi="Book Antiqua" w:cs="Segoe UI"/>
          <w:b/>
          <w:sz w:val="22"/>
          <w:szCs w:val="24"/>
        </w:rPr>
        <w:t xml:space="preserve">část </w:t>
      </w:r>
      <w:r w:rsidR="009A7B77">
        <w:rPr>
          <w:rFonts w:ascii="Book Antiqua" w:eastAsia="Calibri" w:hAnsi="Book Antiqua" w:cs="Segoe UI"/>
          <w:b/>
          <w:sz w:val="22"/>
          <w:szCs w:val="24"/>
        </w:rPr>
        <w:t>2</w:t>
      </w:r>
      <w:r w:rsidR="000F4D3C">
        <w:rPr>
          <w:rFonts w:ascii="Book Antiqua" w:eastAsia="Calibri" w:hAnsi="Book Antiqua" w:cs="Segoe UI"/>
          <w:b/>
          <w:sz w:val="22"/>
          <w:szCs w:val="24"/>
        </w:rPr>
        <w:t xml:space="preserve"> - </w:t>
      </w:r>
      <w:r w:rsidR="009A7B77" w:rsidRPr="009A7B77">
        <w:rPr>
          <w:rFonts w:ascii="Book Antiqua" w:eastAsia="Calibri" w:hAnsi="Book Antiqua" w:cs="Segoe UI"/>
          <w:b/>
          <w:sz w:val="22"/>
          <w:szCs w:val="24"/>
        </w:rPr>
        <w:t>Třídič kompostu</w:t>
      </w:r>
    </w:p>
    <w:p w14:paraId="6034A38B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E72FCA3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02C5B106" w14:textId="77777777" w:rsidTr="00601D2F">
        <w:tc>
          <w:tcPr>
            <w:tcW w:w="3024" w:type="dxa"/>
          </w:tcPr>
          <w:p w14:paraId="3282C4D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06648DCA" w14:textId="77777777" w:rsidTr="00601D2F">
        <w:tc>
          <w:tcPr>
            <w:tcW w:w="3024" w:type="dxa"/>
          </w:tcPr>
          <w:p w14:paraId="7524EFC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34F5A3AC" w14:textId="77777777" w:rsidTr="00601D2F">
        <w:tc>
          <w:tcPr>
            <w:tcW w:w="3024" w:type="dxa"/>
          </w:tcPr>
          <w:p w14:paraId="0FB6B8E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365B33ED" w14:textId="77777777" w:rsidTr="00601D2F">
        <w:tc>
          <w:tcPr>
            <w:tcW w:w="3024" w:type="dxa"/>
          </w:tcPr>
          <w:p w14:paraId="4E94C9E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39317898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39EC23B4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33228AF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4F3A89D0" w14:textId="77777777" w:rsidR="004C51BE" w:rsidRPr="005A1536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5A1536" w:rsidRDefault="004C51BE" w:rsidP="004C51BE">
      <w:pPr>
        <w:rPr>
          <w:rFonts w:ascii="Book Antiqua" w:hAnsi="Book Antiqua" w:cs="Segoe UI"/>
          <w:b/>
        </w:rPr>
      </w:pPr>
    </w:p>
    <w:p w14:paraId="58293F0F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5CE71542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0961CA1E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257428C8" w14:textId="28275E85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744D4F8E" w14:textId="47890E87" w:rsidR="004C51BE" w:rsidRPr="009A7B77" w:rsidRDefault="004C51BE" w:rsidP="009A7B77">
      <w:pPr>
        <w:pBdr>
          <w:bottom w:val="single" w:sz="8" w:space="1" w:color="73767D"/>
        </w:pBdr>
        <w:spacing w:before="240" w:after="60"/>
        <w:ind w:left="3544" w:hanging="3544"/>
        <w:rPr>
          <w:rFonts w:ascii="Book Antiqua" w:eastAsia="Calibri" w:hAnsi="Book Antiqua" w:cs="Segoe UI"/>
          <w:b/>
          <w:sz w:val="22"/>
          <w:szCs w:val="22"/>
        </w:rPr>
      </w:pPr>
      <w:r w:rsidRPr="009A7B77">
        <w:rPr>
          <w:rFonts w:ascii="Book Antiqua" w:eastAsia="Calibri" w:hAnsi="Book Antiqua" w:cs="Segoe UI"/>
          <w:b/>
          <w:sz w:val="22"/>
          <w:szCs w:val="22"/>
        </w:rPr>
        <w:t>Název zakázky / veřejné zakázky:</w:t>
      </w:r>
      <w:r w:rsidR="009C2001" w:rsidRPr="009A7B77">
        <w:rPr>
          <w:rFonts w:ascii="Book Antiqua" w:eastAsia="Calibri" w:hAnsi="Book Antiqua" w:cs="Segoe UI"/>
          <w:b/>
          <w:sz w:val="22"/>
          <w:szCs w:val="22"/>
        </w:rPr>
        <w:tab/>
        <w:t>„</w:t>
      </w:r>
      <w:r w:rsidR="00AD7E01" w:rsidRPr="00AD7E01">
        <w:rPr>
          <w:rFonts w:ascii="Book Antiqua" w:eastAsia="Calibri" w:hAnsi="Book Antiqua" w:cs="Segoe UI"/>
          <w:b/>
          <w:sz w:val="22"/>
          <w:szCs w:val="22"/>
        </w:rPr>
        <w:t>Pořízení nového technologického vybavení Kompostárny Blansko“ reg. č. žádosti 5230600310</w:t>
      </w:r>
      <w:r w:rsidR="009C2001" w:rsidRPr="009A7B77">
        <w:rPr>
          <w:rFonts w:ascii="Book Antiqua" w:eastAsia="Calibri" w:hAnsi="Book Antiqua" w:cs="Segoe UI"/>
          <w:b/>
          <w:sz w:val="22"/>
          <w:szCs w:val="22"/>
        </w:rPr>
        <w:t xml:space="preserve">“ – </w:t>
      </w:r>
      <w:r w:rsidR="009A7B77" w:rsidRPr="009A7B77">
        <w:rPr>
          <w:rFonts w:ascii="Book Antiqua" w:eastAsia="Calibri" w:hAnsi="Book Antiqua" w:cs="Segoe UI"/>
          <w:b/>
          <w:sz w:val="22"/>
          <w:szCs w:val="22"/>
        </w:rPr>
        <w:t>část 2 - Třídič kompostu</w:t>
      </w:r>
    </w:p>
    <w:p w14:paraId="54F1DEB0" w14:textId="77777777" w:rsidR="004C51BE" w:rsidRPr="005A1536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DF8F98D" w14:textId="77777777" w:rsidR="004C51BE" w:rsidRPr="005A1536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4E6DD83D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338A7A7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2897582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4937C7D0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70D7818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0AC52C0E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7BF94F46" w14:textId="77777777" w:rsidR="004C51BE" w:rsidRPr="005A1536" w:rsidRDefault="004C51BE" w:rsidP="004C51BE">
      <w:pPr>
        <w:pStyle w:val="Podnadpis"/>
        <w:spacing w:line="264" w:lineRule="auto"/>
        <w:jc w:val="both"/>
        <w:rPr>
          <w:rFonts w:ascii="Book Antiqua" w:hAnsi="Book Antiqua" w:cs="Segoe UI"/>
          <w:b/>
          <w:color w:val="000000"/>
          <w:szCs w:val="20"/>
        </w:rPr>
      </w:pPr>
      <w:r w:rsidRPr="005A1536">
        <w:rPr>
          <w:rStyle w:val="fontstyle01"/>
          <w:rFonts w:ascii="Book Antiqua" w:hAnsi="Book Antiqua" w:cs="Segoe UI"/>
          <w:sz w:val="20"/>
          <w:szCs w:val="20"/>
        </w:rPr>
        <w:t>Vybraný dodavatel tímto ve vztahu k výše nadepsané zakázce / veřejné zakázky prohlašuje, že:</w:t>
      </w:r>
    </w:p>
    <w:p w14:paraId="26633308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5A1536">
        <w:rPr>
          <w:rFonts w:ascii="Book Antiqua" w:hAnsi="Book Antiqua" w:cs="Segoe UI"/>
          <w:color w:val="000000"/>
        </w:rPr>
        <w:t>ii</w:t>
      </w:r>
      <w:proofErr w:type="spellEnd"/>
      <w:r w:rsidRPr="005A1536">
        <w:rPr>
          <w:rFonts w:ascii="Book Antiqua" w:hAnsi="Book Antiqua" w:cs="Segoe UI"/>
          <w:color w:val="000000"/>
        </w:rPr>
        <w:t xml:space="preserve">) kterákoli z osob, jejichž kapacity bude dodavatel využívat, a to </w:t>
      </w:r>
      <w:r w:rsidRPr="005A1536">
        <w:rPr>
          <w:rFonts w:ascii="Book Antiqua" w:hAnsi="Book Antiqua" w:cs="Segoe UI"/>
          <w:color w:val="000000"/>
        </w:rPr>
        <w:br/>
        <w:t>v rozsahu více než 10 % nabídkové ceny,</w:t>
      </w:r>
    </w:p>
    <w:p w14:paraId="46A98476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ruským státním příslušníkem, fyzickou či právnickou osobou nebo subjektem či orgánem se sídlem v Rusku,</w:t>
      </w:r>
    </w:p>
    <w:p w14:paraId="704B7270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z více než 50 % přímo či nepřímo vlastněn některým ze subjektů uvedených v písmeni a), ani</w:t>
      </w:r>
    </w:p>
    <w:p w14:paraId="19722F25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nejedná jménem nebo na pokyn některého ze subjektů uvedených v písmeni a) nebo b)</w:t>
      </w:r>
      <w:bookmarkStart w:id="0" w:name="_Hlk144299543"/>
      <w:r w:rsidRPr="005A1536">
        <w:rPr>
          <w:rStyle w:val="Znakapoznpodarou"/>
          <w:rFonts w:ascii="Book Antiqua" w:eastAsiaTheme="majorEastAsia" w:hAnsi="Book Antiqua" w:cs="Segoe UI"/>
          <w:color w:val="000000"/>
        </w:rPr>
        <w:footnoteReference w:id="3"/>
      </w:r>
      <w:bookmarkEnd w:id="0"/>
      <w:r w:rsidRPr="005A1536">
        <w:rPr>
          <w:rFonts w:ascii="Book Antiqua" w:hAnsi="Book Antiqua" w:cs="Segoe UI"/>
          <w:color w:val="000000"/>
        </w:rPr>
        <w:t>;</w:t>
      </w:r>
    </w:p>
    <w:p w14:paraId="4C876D0A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není osobou uvedenou v sankčním seznamu v příloze nařízení Rady (EU) č. 269/2014 ze dne </w:t>
      </w:r>
      <w:r w:rsidRPr="005A1536">
        <w:rPr>
          <w:rFonts w:ascii="Book Antiqua" w:hAnsi="Book Antiqua"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5A1536">
        <w:rPr>
          <w:rFonts w:ascii="Book Antiqua" w:hAnsi="Book Antiqua" w:cs="Segoe UI"/>
        </w:rPr>
        <w:t>nařízení Rady (EU) č. 208/2014, o omezujících opatřeních vůči některým osobám, subjektům, orgánům vzhledem k situaci na Ukrajině,</w:t>
      </w:r>
      <w:r w:rsidRPr="005A1536">
        <w:rPr>
          <w:rFonts w:ascii="Book Antiqua" w:hAnsi="Book Antiqua" w:cs="Segoe UI"/>
          <w:color w:val="000000"/>
        </w:rPr>
        <w:t xml:space="preserve"> </w:t>
      </w:r>
      <w:bookmarkEnd w:id="1"/>
      <w:r w:rsidRPr="005A1536">
        <w:rPr>
          <w:rFonts w:ascii="Book Antiqua" w:hAnsi="Book Antiqua"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5A1536">
        <w:rPr>
          <w:rStyle w:val="Znakapoznpodarou"/>
          <w:rFonts w:ascii="Book Antiqua" w:hAnsi="Book Antiqua" w:cs="Segoe UI"/>
          <w:color w:val="000000"/>
        </w:rPr>
        <w:footnoteReference w:id="4"/>
      </w:r>
      <w:r w:rsidRPr="005A1536">
        <w:rPr>
          <w:rFonts w:ascii="Book Antiqua" w:hAnsi="Book Antiqua" w:cs="Segoe UI"/>
          <w:color w:val="000000"/>
        </w:rPr>
        <w:t>;</w:t>
      </w:r>
    </w:p>
    <w:p w14:paraId="026F073B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A1536">
        <w:rPr>
          <w:rFonts w:ascii="Book Antiqua" w:hAnsi="Book Antiqua"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A1536">
        <w:rPr>
          <w:rFonts w:ascii="Book Antiqua" w:hAnsi="Book Antiqua"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EA5DB73" w14:textId="77777777" w:rsidR="00A661B2" w:rsidRDefault="00A661B2" w:rsidP="00A661B2">
      <w:pPr>
        <w:rPr>
          <w:rFonts w:cs="Arial"/>
        </w:rPr>
      </w:pPr>
    </w:p>
    <w:p w14:paraId="1BE0C54A" w14:textId="77777777" w:rsidR="00A661B2" w:rsidRPr="00335F00" w:rsidRDefault="00A661B2" w:rsidP="00A661B2">
      <w:pPr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V ……………….., dne …………….</w:t>
      </w:r>
    </w:p>
    <w:p w14:paraId="4A8CCB42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……………………………………………..……………</w:t>
      </w:r>
    </w:p>
    <w:p w14:paraId="165E7B18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Jméno a příjmení oprávněné osoby</w:t>
      </w:r>
      <w:r w:rsidRPr="00335F00">
        <w:rPr>
          <w:rStyle w:val="Znakapoznpodarou"/>
          <w:rFonts w:ascii="Book Antiqua" w:hAnsi="Book Antiqua" w:cs="Arial"/>
        </w:rPr>
        <w:footnoteReference w:id="5"/>
      </w:r>
    </w:p>
    <w:p w14:paraId="41A51293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lastRenderedPageBreak/>
        <w:t>Funkce</w:t>
      </w:r>
    </w:p>
    <w:p w14:paraId="17DA50D9" w14:textId="4D079228" w:rsidR="003577E2" w:rsidRPr="009B7B5A" w:rsidRDefault="00A661B2" w:rsidP="00AE2F93">
      <w:pPr>
        <w:ind w:left="4253"/>
        <w:jc w:val="center"/>
        <w:rPr>
          <w:rFonts w:ascii="Book Antiqua" w:hAnsi="Book Antiqua"/>
          <w:sz w:val="24"/>
          <w:szCs w:val="24"/>
        </w:rPr>
      </w:pPr>
      <w:r w:rsidRPr="00335F00">
        <w:rPr>
          <w:rFonts w:ascii="Book Antiqua" w:hAnsi="Book Antiqua" w:cs="Arial"/>
        </w:rPr>
        <w:t>(Uchazeč)</w:t>
      </w:r>
    </w:p>
    <w:sectPr w:rsidR="003577E2" w:rsidRPr="009B7B5A" w:rsidSect="00FB6E00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F71" w14:textId="37588CBD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Pr="000362A9">
      <w:rPr>
        <w:rStyle w:val="slostrnky"/>
        <w:rFonts w:ascii="Book Antiqua" w:hAnsi="Book Antiqua"/>
        <w:lang w:val="cs-CZ"/>
      </w:rPr>
      <w:fldChar w:fldCharType="separate"/>
    </w:r>
    <w:r w:rsidR="00D825D1">
      <w:rPr>
        <w:rStyle w:val="slostrnky"/>
        <w:rFonts w:ascii="Book Antiqua" w:hAnsi="Book Antiqua"/>
        <w:noProof/>
        <w:lang w:val="cs-CZ"/>
      </w:rPr>
      <w:t>1</w:t>
    </w:r>
    <w:r w:rsidRPr="000362A9">
      <w:rPr>
        <w:rStyle w:val="slostrnky"/>
        <w:rFonts w:ascii="Book Antiqua" w:hAnsi="Book Antiqua"/>
        <w:lang w:val="cs-CZ"/>
      </w:rPr>
      <w:fldChar w:fldCharType="end"/>
    </w:r>
    <w:r w:rsidRPr="000362A9">
      <w:rPr>
        <w:rStyle w:val="slostrnky"/>
        <w:rFonts w:ascii="Book Antiqua" w:hAnsi="Book Antiqua"/>
        <w:lang w:val="cs-CZ"/>
      </w:rPr>
      <w:t xml:space="preserve"> 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77777777" w:rsidR="004C51BE" w:rsidRPr="00C843CC" w:rsidRDefault="004C51BE" w:rsidP="004C51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17CC6F4D" w14:textId="77777777" w:rsidR="004C51BE" w:rsidRPr="004C51BE" w:rsidRDefault="004C51BE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C640EB">
        <w:rPr>
          <w:rStyle w:val="Znakapoznpodarou"/>
          <w:rFonts w:ascii="Book Antiqua" w:hAnsi="Book Antiqua"/>
        </w:rPr>
        <w:footnoteRef/>
      </w:r>
      <w:r w:rsidRPr="00C640EB">
        <w:rPr>
          <w:rFonts w:ascii="Book Antiqua" w:hAnsi="Book Antiqua"/>
        </w:rPr>
        <w:t xml:space="preserve"> </w:t>
      </w:r>
      <w:r w:rsidRPr="004C51BE">
        <w:rPr>
          <w:rFonts w:ascii="Book Antiqua" w:hAnsi="Book Antiqua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18D6A1AF" w14:textId="77777777" w:rsidR="004C51BE" w:rsidRPr="004C51BE" w:rsidRDefault="004C51BE" w:rsidP="004C51BE">
      <w:pPr>
        <w:pStyle w:val="Textpoznpodarou"/>
        <w:jc w:val="both"/>
        <w:rPr>
          <w:rFonts w:ascii="Book Antiqua" w:hAnsi="Book Antiqua" w:cs="Segoe UI"/>
          <w:sz w:val="18"/>
          <w:szCs w:val="18"/>
        </w:rPr>
      </w:pPr>
      <w:r w:rsidRPr="004C51BE">
        <w:rPr>
          <w:rStyle w:val="Znakapoznpodarou"/>
          <w:rFonts w:ascii="Book Antiqua" w:hAnsi="Book Antiqua" w:cs="Segoe UI"/>
          <w:sz w:val="18"/>
          <w:szCs w:val="18"/>
        </w:rPr>
        <w:footnoteRef/>
      </w:r>
      <w:r w:rsidRPr="004C51BE">
        <w:rPr>
          <w:rFonts w:ascii="Book Antiqua" w:hAnsi="Book Antiqua" w:cs="Segoe UI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C51BE">
          <w:rPr>
            <w:rStyle w:val="Hypertextovodkaz"/>
            <w:rFonts w:ascii="Book Antiqua" w:hAnsi="Book Antiqua" w:cs="Segoe UI"/>
            <w:sz w:val="18"/>
            <w:szCs w:val="18"/>
          </w:rPr>
          <w:t>https://www.financnianalytickyurad.cz/blog/zarazeni-dalsich-osob-na-sankcni-seznam-proti-rusku</w:t>
        </w:r>
      </w:hyperlink>
      <w:r w:rsidRPr="004C51BE">
        <w:rPr>
          <w:rFonts w:ascii="Book Antiqua" w:hAnsi="Book Antiqua" w:cs="Segoe UI"/>
          <w:sz w:val="18"/>
          <w:szCs w:val="18"/>
        </w:rPr>
        <w:t xml:space="preserve">.  </w:t>
      </w:r>
    </w:p>
  </w:footnote>
  <w:footnote w:id="5">
    <w:p w14:paraId="69DCF2EA" w14:textId="77777777" w:rsidR="00A661B2" w:rsidRPr="004C51BE" w:rsidRDefault="00A661B2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4C51BE">
        <w:rPr>
          <w:rStyle w:val="Znakapoznpodarou"/>
          <w:rFonts w:ascii="Book Antiqua" w:hAnsi="Book Antiqua"/>
          <w:sz w:val="18"/>
          <w:szCs w:val="18"/>
        </w:rPr>
        <w:footnoteRef/>
      </w:r>
      <w:r w:rsidRPr="004C51BE">
        <w:rPr>
          <w:rFonts w:ascii="Book Antiqua" w:hAnsi="Book Antiqua"/>
          <w:sz w:val="18"/>
          <w:szCs w:val="18"/>
        </w:rPr>
        <w:t xml:space="preserve"> Oprávněnou osobou se rozumí statutární zástupce uchazeče, nebo statutárním zástupcem písemně pověřená osoba. V případě takového pověření musí být součástí nabídky plná moc, nebo jiný obdobný dokument, který uvádí pověření a rozsah oprávnění svěřený pověřené osobě, včetně podpisu statutárního zástupce uchazeče či jiné osoby oprávněné jednat jménem či za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017C" w14:textId="4CCE968C" w:rsidR="00C94287" w:rsidRDefault="009C2001" w:rsidP="009C2001">
    <w:pPr>
      <w:spacing w:line="259" w:lineRule="auto"/>
      <w:ind w:right="1938"/>
    </w:pPr>
    <w:bookmarkStart w:id="2" w:name="_Hlk191029183"/>
    <w:bookmarkStart w:id="3" w:name="_Hlk191029184"/>
    <w:bookmarkStart w:id="4" w:name="_Hlk24312544"/>
    <w:r w:rsidRPr="003F7300">
      <w:rPr>
        <w:noProof/>
      </w:rPr>
      <w:drawing>
        <wp:inline distT="0" distB="0" distL="0" distR="0" wp14:anchorId="2C725493" wp14:editId="08487CA9">
          <wp:extent cx="5758815" cy="382228"/>
          <wp:effectExtent l="0" t="0" r="0" b="0"/>
          <wp:docPr id="5727717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717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815" cy="382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r w:rsidR="00FB6E00">
      <w:rPr>
        <w:noProof/>
        <w:lang w:eastAsia="cs-CZ"/>
      </w:rPr>
      <w:t xml:space="preserve"> </w:t>
    </w:r>
    <w:bookmarkEnd w:id="4"/>
  </w:p>
  <w:p w14:paraId="12B0DB8D" w14:textId="4FC64A53" w:rsidR="00C94287" w:rsidRDefault="00C94287" w:rsidP="00FB6E00">
    <w:pPr>
      <w:keepNext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DBB"/>
    <w:rsid w:val="00132F4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112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A52"/>
    <w:rsid w:val="00875801"/>
    <w:rsid w:val="00875FB8"/>
    <w:rsid w:val="008809D0"/>
    <w:rsid w:val="00881EF9"/>
    <w:rsid w:val="00885479"/>
    <w:rsid w:val="00887783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B77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E01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3</cp:revision>
  <cp:lastPrinted>2021-04-09T08:31:00Z</cp:lastPrinted>
  <dcterms:created xsi:type="dcterms:W3CDTF">2025-02-21T10:47:00Z</dcterms:created>
  <dcterms:modified xsi:type="dcterms:W3CDTF">2025-03-01T13:41:00Z</dcterms:modified>
</cp:coreProperties>
</file>