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2EEAB618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5F26D9">
        <w:rPr>
          <w:rFonts w:asciiTheme="minorHAnsi" w:hAnsiTheme="minorHAnsi" w:cs="Calibri"/>
          <w:b/>
          <w:sz w:val="28"/>
          <w:szCs w:val="28"/>
        </w:rPr>
        <w:t>ást 2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28CA2C12" w:rsidR="00B37D94" w:rsidRPr="00A576C9" w:rsidRDefault="00B37D94" w:rsidP="005F26D9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5F26D9">
              <w:rPr>
                <w:rFonts w:asciiTheme="minorHAnsi" w:hAnsiTheme="minorHAnsi" w:cs="Calibri"/>
                <w:bCs/>
              </w:rPr>
              <w:t>2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5F26D9">
              <w:t>Č</w:t>
            </w:r>
            <w:r w:rsidR="005F26D9" w:rsidRPr="00E263B9">
              <w:t>epice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190AE9EA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644808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C449BA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C449BA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C449BA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C449BA">
        <w:rPr>
          <w:rFonts w:asciiTheme="minorHAnsi" w:hAnsiTheme="minorHAnsi"/>
          <w:shd w:val="clear" w:color="auto" w:fill="FFFF99"/>
        </w:rPr>
        <w:t>..</w:t>
      </w:r>
      <w:r w:rsidRPr="00C449BA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C449BA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BA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808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9BA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92B6-1D2D-468A-86A3-5EAD3081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300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2391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174</cp:revision>
  <cp:lastPrinted>2018-06-04T07:43:00Z</cp:lastPrinted>
  <dcterms:created xsi:type="dcterms:W3CDTF">2015-09-21T07:06:00Z</dcterms:created>
  <dcterms:modified xsi:type="dcterms:W3CDTF">2018-06-27T04:48:00Z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