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r w:rsidR="00181E1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 sídlem 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………………..</w:t>
      </w:r>
    </w:p>
    <w:p w:rsidR="00F26267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DIČ: 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</w:t>
      </w:r>
    </w:p>
    <w:p w:rsidR="00E7403F" w:rsidRDefault="00E7403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zastoupený 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</w:t>
      </w:r>
    </w:p>
    <w:p w:rsidR="00F26267" w:rsidRPr="009D2D50" w:rsidRDefault="00E7403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zapsána</w:t>
      </w:r>
      <w:r w:rsidR="00F2626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obchodním rejstříku u Krajského soudu v 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oddíl 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vložka 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E740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bankovní spojení: 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………….</w:t>
      </w:r>
      <w:r w:rsidR="00E7403F">
        <w:rPr>
          <w:rFonts w:ascii="Times New Roman" w:hAnsi="Times New Roman" w:cs="Times New Roman"/>
          <w:color w:val="000000" w:themeColor="text1"/>
          <w:sz w:val="22"/>
          <w:szCs w:val="22"/>
        </w:rPr>
        <w:t>., č. účtu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047AC">
        <w:rPr>
          <w:rFonts w:ascii="Times New Roman" w:hAnsi="Times New Roman" w:cs="Times New Roman"/>
          <w:color w:val="000000" w:themeColor="text1"/>
          <w:sz w:val="22"/>
          <w:szCs w:val="22"/>
        </w:rPr>
        <w:t>………….</w:t>
      </w:r>
      <w:r w:rsidR="00181E1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581D6B" w:rsidRDefault="00A85945" w:rsidP="00A859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81D6B">
        <w:rPr>
          <w:rFonts w:ascii="Arial" w:hAnsi="Arial" w:cs="Arial"/>
          <w:b/>
          <w:bCs/>
          <w:sz w:val="32"/>
          <w:szCs w:val="32"/>
        </w:rPr>
        <w:t>„</w:t>
      </w:r>
      <w:r w:rsidR="00A04018">
        <w:rPr>
          <w:rFonts w:ascii="Arial" w:hAnsi="Arial" w:cs="Arial"/>
          <w:b/>
          <w:bCs/>
          <w:sz w:val="32"/>
          <w:szCs w:val="32"/>
        </w:rPr>
        <w:t>Schodiště a předprostor</w:t>
      </w:r>
      <w:r w:rsidR="00581D6B" w:rsidRPr="00581D6B">
        <w:rPr>
          <w:b/>
          <w:sz w:val="32"/>
          <w:szCs w:val="32"/>
        </w:rPr>
        <w:t xml:space="preserve"> Vizovice</w:t>
      </w:r>
      <w:r w:rsidRPr="00581D6B">
        <w:rPr>
          <w:rFonts w:ascii="Arial" w:hAnsi="Arial" w:cs="Arial"/>
          <w:b/>
          <w:bCs/>
          <w:sz w:val="32"/>
          <w:szCs w:val="32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A04018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pozemcích </w:t>
      </w:r>
      <w:r w:rsidRPr="00A04018">
        <w:rPr>
          <w:rFonts w:ascii="Times New Roman" w:hAnsi="Times New Roman" w:cs="Times New Roman"/>
          <w:color w:val="000000" w:themeColor="text1"/>
          <w:sz w:val="22"/>
          <w:szCs w:val="22"/>
        </w:rPr>
        <w:t>p.č. 3234, p.č. 3249/2 a p.č. st. 1236 v k.ú. Vizovice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F63A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2E2E7C">
        <w:rPr>
          <w:rFonts w:ascii="Times New Roman" w:hAnsi="Times New Roman" w:cs="Times New Roman"/>
          <w:color w:val="000000" w:themeColor="text1"/>
          <w:sz w:val="22"/>
          <w:szCs w:val="22"/>
        </w:rPr>
        <w:t>Schodiště a předprostor</w:t>
      </w:r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Vizovice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Podrobnou specifikaci stanovuje projektová dokumentace zpracovaná </w:t>
      </w:r>
      <w:r w:rsidR="002E2E7C" w:rsidRPr="002E2E7C">
        <w:rPr>
          <w:rFonts w:ascii="Times New Roman" w:hAnsi="Times New Roman" w:cs="Times New Roman"/>
          <w:color w:val="000000" w:themeColor="text1"/>
          <w:sz w:val="22"/>
          <w:szCs w:val="22"/>
        </w:rPr>
        <w:t>Ing. arch. Tomášem Gáborem IČ: 05216010</w:t>
      </w:r>
      <w:r w:rsidR="00181E1E">
        <w:rPr>
          <w:rFonts w:ascii="Times New Roman" w:hAnsi="Times New Roman" w:cs="Times New Roman"/>
          <w:color w:val="000000" w:themeColor="text1"/>
          <w:sz w:val="22"/>
          <w:szCs w:val="22"/>
        </w:rPr>
        <w:t>, Lázeňská 616, 763 12 Vizovice.</w:t>
      </w:r>
      <w:r w:rsidR="002E2E7C" w:rsidRPr="002E2E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odst.2 je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cenové nabídky </w:t>
      </w:r>
      <w:r w:rsidR="00142041">
        <w:rPr>
          <w:rFonts w:ascii="Times New Roman" w:hAnsi="Times New Roman" w:cs="Times New Roman"/>
          <w:color w:val="000000" w:themeColor="text1"/>
          <w:sz w:val="22"/>
          <w:szCs w:val="22"/>
        </w:rPr>
        <w:t>………..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142041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</w:t>
      </w:r>
      <w:r w:rsidR="004D7B1C"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 xml:space="preserve">ídky uchazeče, podané ke dni </w:t>
      </w:r>
      <w:r w:rsidR="00142041">
        <w:rPr>
          <w:rFonts w:ascii="Times New Roman" w:hAnsi="Times New Roman" w:cs="Times New Roman"/>
          <w:sz w:val="22"/>
          <w:szCs w:val="22"/>
        </w:rPr>
        <w:t>………….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181E1E" w:rsidRDefault="00181E1E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14204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28.06.2019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14204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30.08.2019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0C0C">
        <w:rPr>
          <w:rFonts w:ascii="Times New Roman" w:hAnsi="Times New Roman" w:cs="Times New Roman"/>
          <w:sz w:val="22"/>
          <w:szCs w:val="22"/>
        </w:rPr>
        <w:t xml:space="preserve">Nezahájí –li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E4D7F" w:rsidRPr="009D2D50" w:rsidRDefault="003E4D7F" w:rsidP="003E4D7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Technický dozor stavby bude vykonáván autorizovaným technikem </w:t>
      </w:r>
      <w:r w:rsidR="007C1919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</w:t>
      </w:r>
      <w:r w:rsidR="007C1919"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581D6B">
        <w:rPr>
          <w:rFonts w:ascii="Times New Roman" w:hAnsi="Times New Roman" w:cs="Times New Roman"/>
          <w:sz w:val="22"/>
          <w:szCs w:val="22"/>
        </w:rPr>
        <w:t>3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-li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od smlouvy účinky pouze k neprovedené části Díla. Objednatel uhradí Zhotoviteli část Ceny díla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tuto smlouvu mohou měnit pouze 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="00E84D6B">
        <w:rPr>
          <w:rFonts w:ascii="Georgia" w:hAnsi="Georgia" w:cs="Tahoma"/>
          <w:sz w:val="22"/>
          <w:szCs w:val="22"/>
        </w:rPr>
        <w:t>položkový rozpočet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7C1919">
        <w:rPr>
          <w:rFonts w:ascii="Times New Roman" w:hAnsi="Times New Roman" w:cs="Times New Roman"/>
          <w:sz w:val="22"/>
          <w:szCs w:val="22"/>
        </w:rPr>
        <w:t>………..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č.</w:t>
      </w:r>
      <w:r w:rsidR="002D0A05">
        <w:rPr>
          <w:rFonts w:ascii="Times New Roman" w:hAnsi="Times New Roman" w:cs="Times New Roman"/>
          <w:sz w:val="22"/>
          <w:szCs w:val="22"/>
        </w:rPr>
        <w:t xml:space="preserve"> </w:t>
      </w:r>
      <w:r w:rsidR="007C1919">
        <w:rPr>
          <w:rFonts w:ascii="Times New Roman" w:hAnsi="Times New Roman" w:cs="Times New Roman"/>
          <w:sz w:val="22"/>
          <w:szCs w:val="22"/>
        </w:rPr>
        <w:t>…………..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3E4D7F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p w:rsidR="00DA0879" w:rsidRPr="003E4D7F" w:rsidRDefault="003E4D7F" w:rsidP="003E4D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Bc. Silvie Dolanská, starostka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sectPr w:rsidR="00DA0879" w:rsidRPr="003E4D7F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94" w:rsidRDefault="00100694" w:rsidP="00B305C7">
      <w:r>
        <w:separator/>
      </w:r>
    </w:p>
  </w:endnote>
  <w:endnote w:type="continuationSeparator" w:id="0">
    <w:p w:rsidR="00100694" w:rsidRDefault="00100694" w:rsidP="00B3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94" w:rsidRDefault="00100694" w:rsidP="00B305C7">
      <w:r>
        <w:separator/>
      </w:r>
    </w:p>
  </w:footnote>
  <w:footnote w:type="continuationSeparator" w:id="0">
    <w:p w:rsidR="00100694" w:rsidRDefault="00100694" w:rsidP="00B3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0694"/>
    <w:rsid w:val="001028FF"/>
    <w:rsid w:val="00142041"/>
    <w:rsid w:val="00180907"/>
    <w:rsid w:val="00181E1E"/>
    <w:rsid w:val="001D07F8"/>
    <w:rsid w:val="00276D26"/>
    <w:rsid w:val="00277107"/>
    <w:rsid w:val="002B51AF"/>
    <w:rsid w:val="002D0A05"/>
    <w:rsid w:val="002E2E7C"/>
    <w:rsid w:val="002F14E9"/>
    <w:rsid w:val="003005CA"/>
    <w:rsid w:val="0030680A"/>
    <w:rsid w:val="00326947"/>
    <w:rsid w:val="0032699A"/>
    <w:rsid w:val="00354D76"/>
    <w:rsid w:val="00356B4B"/>
    <w:rsid w:val="00363040"/>
    <w:rsid w:val="00377B47"/>
    <w:rsid w:val="003A4241"/>
    <w:rsid w:val="003E4D7F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1D6B"/>
    <w:rsid w:val="005862B5"/>
    <w:rsid w:val="005F1EF6"/>
    <w:rsid w:val="00606DD1"/>
    <w:rsid w:val="0062059D"/>
    <w:rsid w:val="0064606C"/>
    <w:rsid w:val="006E6D45"/>
    <w:rsid w:val="007047AC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C1919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D2D50"/>
    <w:rsid w:val="009D3AC4"/>
    <w:rsid w:val="009F1BC7"/>
    <w:rsid w:val="00A04018"/>
    <w:rsid w:val="00A11666"/>
    <w:rsid w:val="00A35D2E"/>
    <w:rsid w:val="00A52F56"/>
    <w:rsid w:val="00A705C6"/>
    <w:rsid w:val="00A85945"/>
    <w:rsid w:val="00A96475"/>
    <w:rsid w:val="00B305C7"/>
    <w:rsid w:val="00B34613"/>
    <w:rsid w:val="00B360ED"/>
    <w:rsid w:val="00B44769"/>
    <w:rsid w:val="00B51779"/>
    <w:rsid w:val="00B55109"/>
    <w:rsid w:val="00BA6F86"/>
    <w:rsid w:val="00BC121F"/>
    <w:rsid w:val="00BE04D4"/>
    <w:rsid w:val="00BF4D23"/>
    <w:rsid w:val="00C24FE2"/>
    <w:rsid w:val="00C34BE4"/>
    <w:rsid w:val="00C77A2C"/>
    <w:rsid w:val="00C83C85"/>
    <w:rsid w:val="00C910F2"/>
    <w:rsid w:val="00C958C0"/>
    <w:rsid w:val="00CC3344"/>
    <w:rsid w:val="00CC3580"/>
    <w:rsid w:val="00CF2C66"/>
    <w:rsid w:val="00D577C9"/>
    <w:rsid w:val="00D719B2"/>
    <w:rsid w:val="00D7616C"/>
    <w:rsid w:val="00DA0879"/>
    <w:rsid w:val="00DA7319"/>
    <w:rsid w:val="00DD0445"/>
    <w:rsid w:val="00DF1609"/>
    <w:rsid w:val="00E1099C"/>
    <w:rsid w:val="00E247C7"/>
    <w:rsid w:val="00E31CBC"/>
    <w:rsid w:val="00E60FEF"/>
    <w:rsid w:val="00E7403F"/>
    <w:rsid w:val="00E75D5F"/>
    <w:rsid w:val="00E84D6B"/>
    <w:rsid w:val="00EB32A9"/>
    <w:rsid w:val="00F10266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305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305C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305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305C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2403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8</cp:revision>
  <cp:lastPrinted>2016-12-07T13:14:00Z</cp:lastPrinted>
  <dcterms:created xsi:type="dcterms:W3CDTF">2018-10-17T14:17:00Z</dcterms:created>
  <dcterms:modified xsi:type="dcterms:W3CDTF">2019-04-04T11:02:00Z</dcterms:modified>
</cp:coreProperties>
</file>