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3547D5DB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 xml:space="preserve">Cover </w:t>
      </w:r>
      <w:r w:rsidR="00237E54">
        <w:rPr>
          <w:rFonts w:ascii="Calibri" w:hAnsi="Calibri"/>
          <w:b/>
          <w:sz w:val="56"/>
          <w:szCs w:val="56"/>
          <w:lang w:val="en-GB" w:eastAsia="ar-SA"/>
        </w:rPr>
        <w:t>s</w:t>
      </w:r>
      <w:r w:rsidRPr="00260513">
        <w:rPr>
          <w:rFonts w:ascii="Calibri" w:hAnsi="Calibri"/>
          <w:b/>
          <w:sz w:val="56"/>
          <w:szCs w:val="56"/>
          <w:lang w:val="en-GB" w:eastAsia="ar-SA"/>
        </w:rPr>
        <w:t>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103"/>
      </w:tblGrid>
      <w:tr w:rsidR="00662854" w:rsidRPr="00351BBA" w14:paraId="498F253D" w14:textId="77777777" w:rsidTr="001C5EC9">
        <w:tc>
          <w:tcPr>
            <w:tcW w:w="4423" w:type="dxa"/>
            <w:shd w:val="clear" w:color="auto" w:fill="BFBFBF" w:themeFill="background1" w:themeFillShade="BF"/>
            <w:vAlign w:val="center"/>
          </w:tcPr>
          <w:p w14:paraId="01285C75" w14:textId="2EB483BB" w:rsidR="00662854" w:rsidRPr="00662854" w:rsidRDefault="00662854" w:rsidP="001C5EC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237E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237E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5103" w:type="dxa"/>
          </w:tcPr>
          <w:p w14:paraId="046FA164" w14:textId="6B8DCF60" w:rsidR="00662854" w:rsidRPr="00662854" w:rsidRDefault="00734A1C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734A1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Multi source high temperature evaporator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103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4CEFE73C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1C5EC9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1C5EC9">
        <w:tc>
          <w:tcPr>
            <w:tcW w:w="4423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5103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1C5EC9">
        <w:tc>
          <w:tcPr>
            <w:tcW w:w="4423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5103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1C5EC9">
        <w:tc>
          <w:tcPr>
            <w:tcW w:w="4423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5103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1C5EC9">
        <w:tc>
          <w:tcPr>
            <w:tcW w:w="4423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5103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1C5EC9">
        <w:tc>
          <w:tcPr>
            <w:tcW w:w="4423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5103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1C5EC9">
        <w:tc>
          <w:tcPr>
            <w:tcW w:w="4423" w:type="dxa"/>
          </w:tcPr>
          <w:p w14:paraId="6CFBE6BC" w14:textId="227792E5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1C5EC9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5103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1C5EC9">
        <w:tc>
          <w:tcPr>
            <w:tcW w:w="4423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5103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1C5EC9">
        <w:tc>
          <w:tcPr>
            <w:tcW w:w="4423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5103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1C5EC9">
        <w:tc>
          <w:tcPr>
            <w:tcW w:w="4423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5103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1C5EC9">
        <w:tc>
          <w:tcPr>
            <w:tcW w:w="4423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5103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1C5EC9">
        <w:tc>
          <w:tcPr>
            <w:tcW w:w="4423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5103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4253"/>
        <w:gridCol w:w="2551"/>
      </w:tblGrid>
      <w:tr w:rsidR="0025449E" w:rsidRPr="00CE36AF" w14:paraId="70FE8A1C" w14:textId="77777777" w:rsidTr="00F64412">
        <w:tc>
          <w:tcPr>
            <w:tcW w:w="9526" w:type="dxa"/>
            <w:gridSpan w:val="3"/>
            <w:shd w:val="clear" w:color="auto" w:fill="BFBFBF" w:themeFill="background1" w:themeFillShade="BF"/>
          </w:tcPr>
          <w:p w14:paraId="23D301F3" w14:textId="4631A89D" w:rsidR="0025449E" w:rsidRPr="00CE36AF" w:rsidRDefault="0025449E" w:rsidP="00F64412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Da</w:t>
            </w:r>
            <w:r w:rsidR="00237155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ta for evaluation</w:t>
            </w:r>
          </w:p>
        </w:tc>
      </w:tr>
      <w:tr w:rsidR="00991595" w:rsidRPr="00CE36AF" w14:paraId="383E82E2" w14:textId="77777777" w:rsidTr="00D83353">
        <w:trPr>
          <w:trHeight w:val="235"/>
        </w:trPr>
        <w:tc>
          <w:tcPr>
            <w:tcW w:w="2722" w:type="dxa"/>
            <w:vMerge w:val="restart"/>
            <w:vAlign w:val="center"/>
          </w:tcPr>
          <w:p w14:paraId="0F5B8A8B" w14:textId="77777777" w:rsidR="00991595" w:rsidRPr="00D10FA5" w:rsidRDefault="00991595" w:rsidP="002902C2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</w:pPr>
            <w:r w:rsidRPr="00D10FA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  <w:t>Technical characteristics of the bid</w:t>
            </w:r>
          </w:p>
        </w:tc>
        <w:tc>
          <w:tcPr>
            <w:tcW w:w="4253" w:type="dxa"/>
          </w:tcPr>
          <w:p w14:paraId="70055545" w14:textId="1272CADF" w:rsidR="00991595" w:rsidRPr="00CE36AF" w:rsidRDefault="00E552FE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E552FE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Maximal evaporation temperature</w:t>
            </w:r>
            <w:r w:rsidR="00D83353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(in °C)</w:t>
            </w:r>
          </w:p>
        </w:tc>
        <w:tc>
          <w:tcPr>
            <w:tcW w:w="2551" w:type="dxa"/>
          </w:tcPr>
          <w:p w14:paraId="17A53713" w14:textId="5CB8CDBE" w:rsidR="00991595" w:rsidRPr="00CE36AF" w:rsidRDefault="00991595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</w:t>
            </w:r>
          </w:p>
        </w:tc>
      </w:tr>
      <w:tr w:rsidR="00991595" w:rsidRPr="00CE36AF" w14:paraId="7E4F53D6" w14:textId="77777777" w:rsidTr="00D83353">
        <w:trPr>
          <w:trHeight w:val="235"/>
        </w:trPr>
        <w:tc>
          <w:tcPr>
            <w:tcW w:w="2722" w:type="dxa"/>
            <w:vMerge/>
          </w:tcPr>
          <w:p w14:paraId="1C9E3774" w14:textId="77777777" w:rsidR="00991595" w:rsidRPr="005C3B84" w:rsidRDefault="00991595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  <w:tc>
          <w:tcPr>
            <w:tcW w:w="4253" w:type="dxa"/>
          </w:tcPr>
          <w:p w14:paraId="7CC21AF4" w14:textId="6BA5FD1E" w:rsidR="00991595" w:rsidRPr="00CE36AF" w:rsidRDefault="00FF6A4B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FF6A4B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Number of evaporation positions</w:t>
            </w:r>
          </w:p>
        </w:tc>
        <w:tc>
          <w:tcPr>
            <w:tcW w:w="2551" w:type="dxa"/>
          </w:tcPr>
          <w:p w14:paraId="3D90FD39" w14:textId="16DB58CC" w:rsidR="00991595" w:rsidRPr="006F051D" w:rsidRDefault="005015AE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</w:t>
            </w:r>
          </w:p>
        </w:tc>
      </w:tr>
      <w:tr w:rsidR="00991595" w:rsidRPr="00CE36AF" w14:paraId="481970C6" w14:textId="77777777" w:rsidTr="00D83353">
        <w:trPr>
          <w:trHeight w:val="235"/>
        </w:trPr>
        <w:tc>
          <w:tcPr>
            <w:tcW w:w="2722" w:type="dxa"/>
            <w:vMerge/>
          </w:tcPr>
          <w:p w14:paraId="44503AAB" w14:textId="77777777" w:rsidR="00991595" w:rsidRPr="005C3B84" w:rsidRDefault="00991595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  <w:tc>
          <w:tcPr>
            <w:tcW w:w="4253" w:type="dxa"/>
          </w:tcPr>
          <w:p w14:paraId="54E78AC3" w14:textId="5408A718" w:rsidR="00991595" w:rsidRPr="00CE36AF" w:rsidRDefault="00D83353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D83353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Number of controlled co-depositions</w:t>
            </w:r>
          </w:p>
        </w:tc>
        <w:tc>
          <w:tcPr>
            <w:tcW w:w="2551" w:type="dxa"/>
          </w:tcPr>
          <w:p w14:paraId="51C3301C" w14:textId="77EA4599" w:rsidR="00991595" w:rsidRPr="006F051D" w:rsidRDefault="005015AE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</w:t>
            </w:r>
          </w:p>
        </w:tc>
      </w:tr>
      <w:tr w:rsidR="00734A1C" w:rsidRPr="00CE36AF" w14:paraId="16595D4A" w14:textId="77777777" w:rsidTr="00D83353">
        <w:tc>
          <w:tcPr>
            <w:tcW w:w="6975" w:type="dxa"/>
            <w:gridSpan w:val="2"/>
          </w:tcPr>
          <w:p w14:paraId="08C9D2E7" w14:textId="7F48E5CB" w:rsidR="00734A1C" w:rsidRDefault="002C6C08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D10FA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  <w:t>Total bid price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(in EUR excl. VAT)</w:t>
            </w:r>
          </w:p>
        </w:tc>
        <w:tc>
          <w:tcPr>
            <w:tcW w:w="2551" w:type="dxa"/>
          </w:tcPr>
          <w:p w14:paraId="41AC9EEA" w14:textId="717D0753" w:rsidR="00734A1C" w:rsidRPr="006F051D" w:rsidRDefault="005015AE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</w:t>
            </w:r>
          </w:p>
        </w:tc>
      </w:tr>
      <w:tr w:rsidR="00A83ACF" w:rsidRPr="00CE36AF" w14:paraId="3FDA9DFB" w14:textId="77777777" w:rsidTr="00D83353">
        <w:tc>
          <w:tcPr>
            <w:tcW w:w="6975" w:type="dxa"/>
            <w:gridSpan w:val="2"/>
          </w:tcPr>
          <w:p w14:paraId="43FD50ED" w14:textId="3C9FC921" w:rsidR="00A83ACF" w:rsidRDefault="00D52976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5015A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  <w:t>Length of warranty period</w:t>
            </w:r>
            <w:r w:rsidR="005015AE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(in months)</w:t>
            </w:r>
          </w:p>
        </w:tc>
        <w:tc>
          <w:tcPr>
            <w:tcW w:w="2551" w:type="dxa"/>
          </w:tcPr>
          <w:p w14:paraId="6816702F" w14:textId="648EE805" w:rsidR="00A83ACF" w:rsidRPr="006F051D" w:rsidRDefault="005015AE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</w:t>
            </w:r>
          </w:p>
        </w:tc>
      </w:tr>
    </w:tbl>
    <w:p w14:paraId="27EB7EDE" w14:textId="77777777" w:rsidR="00B5021C" w:rsidRPr="00CE36AF" w:rsidRDefault="00B5021C">
      <w:pPr>
        <w:rPr>
          <w:lang w:val="en-GB"/>
        </w:rPr>
      </w:pPr>
    </w:p>
    <w:p w14:paraId="15B9EC74" w14:textId="496B5BC5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A1907" w14:textId="77777777" w:rsidR="005C4083" w:rsidRDefault="005C4083">
      <w:r>
        <w:separator/>
      </w:r>
    </w:p>
  </w:endnote>
  <w:endnote w:type="continuationSeparator" w:id="0">
    <w:p w14:paraId="5079ED8A" w14:textId="77777777" w:rsidR="005C4083" w:rsidRDefault="005C4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AC7F7" w14:textId="77777777" w:rsidR="005C4083" w:rsidRDefault="005C4083">
      <w:r>
        <w:separator/>
      </w:r>
    </w:p>
  </w:footnote>
  <w:footnote w:type="continuationSeparator" w:id="0">
    <w:p w14:paraId="41A1E06B" w14:textId="77777777" w:rsidR="005C4083" w:rsidRDefault="005C4083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57884"/>
    <w:rsid w:val="000601B4"/>
    <w:rsid w:val="000601FA"/>
    <w:rsid w:val="0006425B"/>
    <w:rsid w:val="0007076A"/>
    <w:rsid w:val="0007254C"/>
    <w:rsid w:val="000742C9"/>
    <w:rsid w:val="000749B1"/>
    <w:rsid w:val="00075B7C"/>
    <w:rsid w:val="000913EB"/>
    <w:rsid w:val="00091591"/>
    <w:rsid w:val="00094181"/>
    <w:rsid w:val="000975B4"/>
    <w:rsid w:val="000A270A"/>
    <w:rsid w:val="000B0DA5"/>
    <w:rsid w:val="000B59E8"/>
    <w:rsid w:val="000B6126"/>
    <w:rsid w:val="000C1510"/>
    <w:rsid w:val="000D2ED5"/>
    <w:rsid w:val="000F22E5"/>
    <w:rsid w:val="000F2C5D"/>
    <w:rsid w:val="001070F2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512E"/>
    <w:rsid w:val="00146177"/>
    <w:rsid w:val="00155042"/>
    <w:rsid w:val="001705A2"/>
    <w:rsid w:val="00192792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C5EC9"/>
    <w:rsid w:val="001D6B84"/>
    <w:rsid w:val="001F01FF"/>
    <w:rsid w:val="001F2D14"/>
    <w:rsid w:val="001F5C1C"/>
    <w:rsid w:val="00205E9A"/>
    <w:rsid w:val="002109EB"/>
    <w:rsid w:val="002170A0"/>
    <w:rsid w:val="00227035"/>
    <w:rsid w:val="00237155"/>
    <w:rsid w:val="002373F3"/>
    <w:rsid w:val="00237E54"/>
    <w:rsid w:val="00244CCE"/>
    <w:rsid w:val="00245596"/>
    <w:rsid w:val="002465E5"/>
    <w:rsid w:val="00247104"/>
    <w:rsid w:val="0025449E"/>
    <w:rsid w:val="00254D5E"/>
    <w:rsid w:val="002568B3"/>
    <w:rsid w:val="00260513"/>
    <w:rsid w:val="00262094"/>
    <w:rsid w:val="002638E8"/>
    <w:rsid w:val="002721F2"/>
    <w:rsid w:val="00273839"/>
    <w:rsid w:val="00273E0D"/>
    <w:rsid w:val="00274057"/>
    <w:rsid w:val="002748D7"/>
    <w:rsid w:val="00276C78"/>
    <w:rsid w:val="002771BA"/>
    <w:rsid w:val="002902C2"/>
    <w:rsid w:val="002905B5"/>
    <w:rsid w:val="00297D4E"/>
    <w:rsid w:val="002A75F6"/>
    <w:rsid w:val="002B0FF5"/>
    <w:rsid w:val="002B5362"/>
    <w:rsid w:val="002B78DF"/>
    <w:rsid w:val="002B7BF6"/>
    <w:rsid w:val="002C01C2"/>
    <w:rsid w:val="002C0DCF"/>
    <w:rsid w:val="002C2466"/>
    <w:rsid w:val="002C3845"/>
    <w:rsid w:val="002C6C08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1E5"/>
    <w:rsid w:val="00341662"/>
    <w:rsid w:val="00344093"/>
    <w:rsid w:val="0035074E"/>
    <w:rsid w:val="0035335A"/>
    <w:rsid w:val="00357DF0"/>
    <w:rsid w:val="003630AF"/>
    <w:rsid w:val="0036745F"/>
    <w:rsid w:val="00372D55"/>
    <w:rsid w:val="003732B4"/>
    <w:rsid w:val="00387517"/>
    <w:rsid w:val="00392E6E"/>
    <w:rsid w:val="003946AF"/>
    <w:rsid w:val="003A3B26"/>
    <w:rsid w:val="003B5E9B"/>
    <w:rsid w:val="003C2B2D"/>
    <w:rsid w:val="003C4561"/>
    <w:rsid w:val="003C6CF1"/>
    <w:rsid w:val="003D760E"/>
    <w:rsid w:val="003F1C16"/>
    <w:rsid w:val="004011CD"/>
    <w:rsid w:val="004303D4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15AE"/>
    <w:rsid w:val="00503056"/>
    <w:rsid w:val="0050766D"/>
    <w:rsid w:val="00521A02"/>
    <w:rsid w:val="00522AC0"/>
    <w:rsid w:val="00524434"/>
    <w:rsid w:val="00526165"/>
    <w:rsid w:val="005262F8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820"/>
    <w:rsid w:val="005A7B10"/>
    <w:rsid w:val="005C3B84"/>
    <w:rsid w:val="005C4083"/>
    <w:rsid w:val="005C642D"/>
    <w:rsid w:val="005D5B68"/>
    <w:rsid w:val="005D7A98"/>
    <w:rsid w:val="005E2EA7"/>
    <w:rsid w:val="005E78D4"/>
    <w:rsid w:val="00600F78"/>
    <w:rsid w:val="00605493"/>
    <w:rsid w:val="00613416"/>
    <w:rsid w:val="00622633"/>
    <w:rsid w:val="006258A4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6F051D"/>
    <w:rsid w:val="00703F44"/>
    <w:rsid w:val="00710F25"/>
    <w:rsid w:val="00716163"/>
    <w:rsid w:val="0072276C"/>
    <w:rsid w:val="00732AF0"/>
    <w:rsid w:val="007336C0"/>
    <w:rsid w:val="00734A1C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635B"/>
    <w:rsid w:val="007E3A7F"/>
    <w:rsid w:val="007E75ED"/>
    <w:rsid w:val="007F42F6"/>
    <w:rsid w:val="00804A4E"/>
    <w:rsid w:val="00805774"/>
    <w:rsid w:val="00821AFA"/>
    <w:rsid w:val="008242FB"/>
    <w:rsid w:val="00830670"/>
    <w:rsid w:val="00830FF1"/>
    <w:rsid w:val="00831832"/>
    <w:rsid w:val="00835D1D"/>
    <w:rsid w:val="0084151D"/>
    <w:rsid w:val="008454F4"/>
    <w:rsid w:val="00846003"/>
    <w:rsid w:val="00851263"/>
    <w:rsid w:val="00860DE9"/>
    <w:rsid w:val="0087292C"/>
    <w:rsid w:val="00887C43"/>
    <w:rsid w:val="008A2BAE"/>
    <w:rsid w:val="008B614C"/>
    <w:rsid w:val="008B7045"/>
    <w:rsid w:val="008C16A7"/>
    <w:rsid w:val="008C1E17"/>
    <w:rsid w:val="008C2180"/>
    <w:rsid w:val="008C306B"/>
    <w:rsid w:val="008C42B5"/>
    <w:rsid w:val="008D0B86"/>
    <w:rsid w:val="008D3C6A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A6E"/>
    <w:rsid w:val="0093430A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1595"/>
    <w:rsid w:val="00993F65"/>
    <w:rsid w:val="00995F8F"/>
    <w:rsid w:val="009A3A7E"/>
    <w:rsid w:val="009A44CF"/>
    <w:rsid w:val="009A47BC"/>
    <w:rsid w:val="009B2742"/>
    <w:rsid w:val="009B2E79"/>
    <w:rsid w:val="009B3A1B"/>
    <w:rsid w:val="009B6B61"/>
    <w:rsid w:val="009B77BA"/>
    <w:rsid w:val="009B7C92"/>
    <w:rsid w:val="009D2EA8"/>
    <w:rsid w:val="009D2FB4"/>
    <w:rsid w:val="009E26D5"/>
    <w:rsid w:val="009E3BB2"/>
    <w:rsid w:val="009F1EA7"/>
    <w:rsid w:val="009F4DA2"/>
    <w:rsid w:val="009F7521"/>
    <w:rsid w:val="00A05577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5A9C"/>
    <w:rsid w:val="00A83ACF"/>
    <w:rsid w:val="00A87174"/>
    <w:rsid w:val="00A93CDA"/>
    <w:rsid w:val="00A958E5"/>
    <w:rsid w:val="00A95F99"/>
    <w:rsid w:val="00A9689F"/>
    <w:rsid w:val="00AA0879"/>
    <w:rsid w:val="00AA7638"/>
    <w:rsid w:val="00AB2A03"/>
    <w:rsid w:val="00AB7FD0"/>
    <w:rsid w:val="00AD552C"/>
    <w:rsid w:val="00AD720E"/>
    <w:rsid w:val="00AE7D13"/>
    <w:rsid w:val="00AF6B16"/>
    <w:rsid w:val="00B14B83"/>
    <w:rsid w:val="00B20462"/>
    <w:rsid w:val="00B21BD9"/>
    <w:rsid w:val="00B3214F"/>
    <w:rsid w:val="00B5021C"/>
    <w:rsid w:val="00B51744"/>
    <w:rsid w:val="00B72115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C04BEB"/>
    <w:rsid w:val="00C06F7F"/>
    <w:rsid w:val="00C15AD9"/>
    <w:rsid w:val="00C15C8A"/>
    <w:rsid w:val="00C239F5"/>
    <w:rsid w:val="00C32260"/>
    <w:rsid w:val="00C34FD7"/>
    <w:rsid w:val="00C43462"/>
    <w:rsid w:val="00C51CAF"/>
    <w:rsid w:val="00C528D6"/>
    <w:rsid w:val="00C52BAC"/>
    <w:rsid w:val="00C569E5"/>
    <w:rsid w:val="00C579E5"/>
    <w:rsid w:val="00C72D26"/>
    <w:rsid w:val="00C72F24"/>
    <w:rsid w:val="00C77112"/>
    <w:rsid w:val="00C8229C"/>
    <w:rsid w:val="00C8343F"/>
    <w:rsid w:val="00C8496E"/>
    <w:rsid w:val="00C852E3"/>
    <w:rsid w:val="00C8578A"/>
    <w:rsid w:val="00C906CF"/>
    <w:rsid w:val="00C94FD6"/>
    <w:rsid w:val="00CA184E"/>
    <w:rsid w:val="00CB109A"/>
    <w:rsid w:val="00CB4A8E"/>
    <w:rsid w:val="00CC0123"/>
    <w:rsid w:val="00CC633A"/>
    <w:rsid w:val="00CD0636"/>
    <w:rsid w:val="00CD60E7"/>
    <w:rsid w:val="00CE13AC"/>
    <w:rsid w:val="00CE36AF"/>
    <w:rsid w:val="00D02304"/>
    <w:rsid w:val="00D0264E"/>
    <w:rsid w:val="00D06C2B"/>
    <w:rsid w:val="00D06D04"/>
    <w:rsid w:val="00D10FA5"/>
    <w:rsid w:val="00D21234"/>
    <w:rsid w:val="00D27F7C"/>
    <w:rsid w:val="00D35F9E"/>
    <w:rsid w:val="00D4145C"/>
    <w:rsid w:val="00D41827"/>
    <w:rsid w:val="00D42707"/>
    <w:rsid w:val="00D52976"/>
    <w:rsid w:val="00D61361"/>
    <w:rsid w:val="00D64624"/>
    <w:rsid w:val="00D647DB"/>
    <w:rsid w:val="00D7154C"/>
    <w:rsid w:val="00D75B68"/>
    <w:rsid w:val="00D83353"/>
    <w:rsid w:val="00D86F5E"/>
    <w:rsid w:val="00D9146C"/>
    <w:rsid w:val="00DA6F07"/>
    <w:rsid w:val="00DB41F9"/>
    <w:rsid w:val="00DC7F4F"/>
    <w:rsid w:val="00DD1D7E"/>
    <w:rsid w:val="00DD5B68"/>
    <w:rsid w:val="00DE69F6"/>
    <w:rsid w:val="00DF6548"/>
    <w:rsid w:val="00E05972"/>
    <w:rsid w:val="00E13FCC"/>
    <w:rsid w:val="00E37457"/>
    <w:rsid w:val="00E53A0C"/>
    <w:rsid w:val="00E552FE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4351"/>
    <w:rsid w:val="00EE19E1"/>
    <w:rsid w:val="00EE4029"/>
    <w:rsid w:val="00EF3AEB"/>
    <w:rsid w:val="00EF7B09"/>
    <w:rsid w:val="00F0049E"/>
    <w:rsid w:val="00F01414"/>
    <w:rsid w:val="00F05724"/>
    <w:rsid w:val="00F06029"/>
    <w:rsid w:val="00F06A88"/>
    <w:rsid w:val="00F0788B"/>
    <w:rsid w:val="00F079E8"/>
    <w:rsid w:val="00F12D46"/>
    <w:rsid w:val="00F400AE"/>
    <w:rsid w:val="00F619E3"/>
    <w:rsid w:val="00F70596"/>
    <w:rsid w:val="00F75CD5"/>
    <w:rsid w:val="00F765B9"/>
    <w:rsid w:val="00F76EFA"/>
    <w:rsid w:val="00F80149"/>
    <w:rsid w:val="00F81719"/>
    <w:rsid w:val="00F84C56"/>
    <w:rsid w:val="00F855D4"/>
    <w:rsid w:val="00F878DD"/>
    <w:rsid w:val="00F93BFA"/>
    <w:rsid w:val="00FA4222"/>
    <w:rsid w:val="00FA699B"/>
    <w:rsid w:val="00FB78C6"/>
    <w:rsid w:val="00FC4B7E"/>
    <w:rsid w:val="00FD142D"/>
    <w:rsid w:val="00FE5113"/>
    <w:rsid w:val="00FE5653"/>
    <w:rsid w:val="00FF2863"/>
    <w:rsid w:val="00FF563F"/>
    <w:rsid w:val="00FF57DD"/>
    <w:rsid w:val="00FF5838"/>
    <w:rsid w:val="00FF66AE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146</Words>
  <Characters>862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Václav Kafka</cp:lastModifiedBy>
  <cp:revision>23</cp:revision>
  <cp:lastPrinted>2014-08-15T12:24:00Z</cp:lastPrinted>
  <dcterms:created xsi:type="dcterms:W3CDTF">2024-09-01T15:17:00Z</dcterms:created>
  <dcterms:modified xsi:type="dcterms:W3CDTF">2024-11-15T08:18:00Z</dcterms:modified>
</cp:coreProperties>
</file>