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F67FF" w:rsidRPr="00232443" w14:paraId="0E41C6CF" w14:textId="77777777" w:rsidTr="00300C32">
        <w:trPr>
          <w:trHeight w:val="283"/>
        </w:trPr>
        <w:tc>
          <w:tcPr>
            <w:tcW w:w="4962" w:type="dxa"/>
            <w:shd w:val="clear" w:color="auto" w:fill="D0CECE" w:themeFill="background2" w:themeFillShade="E6"/>
          </w:tcPr>
          <w:p w14:paraId="054FD562" w14:textId="15B410C1" w:rsidR="001F67FF" w:rsidRPr="00232443" w:rsidRDefault="001F67FF" w:rsidP="001F67F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4911D67F" w:rsidR="001F67FF" w:rsidRPr="001F67FF" w:rsidRDefault="001F67FF" w:rsidP="001F67FF">
            <w:pPr>
              <w:jc w:val="both"/>
              <w:rPr>
                <w:rFonts w:ascii="Arial Narrow" w:hAnsi="Arial Narrow"/>
                <w:b/>
                <w:color w:val="333333"/>
                <w:sz w:val="22"/>
                <w:szCs w:val="22"/>
                <w:highlight w:val="yellow"/>
                <w:shd w:val="clear" w:color="auto" w:fill="FFFFFF"/>
              </w:rPr>
            </w:pPr>
            <w:r w:rsidRPr="001F67FF">
              <w:rPr>
                <w:rFonts w:ascii="Arial Narrow" w:hAnsi="Arial Narrow"/>
                <w:sz w:val="22"/>
                <w:szCs w:val="22"/>
              </w:rPr>
              <w:t>Technické služby Vlašim s.r.o.</w:t>
            </w:r>
          </w:p>
        </w:tc>
      </w:tr>
      <w:tr w:rsidR="001F67FF" w:rsidRPr="006359D8" w14:paraId="0DD015DE" w14:textId="77777777" w:rsidTr="00300C32">
        <w:trPr>
          <w:trHeight w:val="283"/>
        </w:trPr>
        <w:tc>
          <w:tcPr>
            <w:tcW w:w="4962" w:type="dxa"/>
            <w:shd w:val="clear" w:color="auto" w:fill="D0CECE" w:themeFill="background2" w:themeFillShade="E6"/>
          </w:tcPr>
          <w:p w14:paraId="6F0A16FC" w14:textId="709405CA"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6787B055" w:rsidR="001F67FF" w:rsidRPr="001F67FF" w:rsidRDefault="001F67FF" w:rsidP="001F67FF">
            <w:pPr>
              <w:jc w:val="both"/>
              <w:rPr>
                <w:rFonts w:ascii="Arial Narrow" w:hAnsi="Arial Narrow"/>
                <w:bCs/>
                <w:color w:val="333333"/>
                <w:sz w:val="22"/>
                <w:szCs w:val="22"/>
                <w:highlight w:val="yellow"/>
                <w:shd w:val="clear" w:color="auto" w:fill="FFFFFF"/>
              </w:rPr>
            </w:pPr>
            <w:r w:rsidRPr="001F67FF">
              <w:rPr>
                <w:rFonts w:ascii="Arial Narrow" w:hAnsi="Arial Narrow"/>
                <w:sz w:val="22"/>
                <w:szCs w:val="22"/>
              </w:rPr>
              <w:t>112</w:t>
            </w:r>
          </w:p>
        </w:tc>
      </w:tr>
      <w:tr w:rsidR="001F67FF" w:rsidRPr="00232443" w14:paraId="6CC57400" w14:textId="77777777" w:rsidTr="00300C32">
        <w:trPr>
          <w:trHeight w:val="283"/>
        </w:trPr>
        <w:tc>
          <w:tcPr>
            <w:tcW w:w="4962" w:type="dxa"/>
            <w:shd w:val="clear" w:color="auto" w:fill="D0CECE" w:themeFill="background2" w:themeFillShade="E6"/>
          </w:tcPr>
          <w:p w14:paraId="0C74A51B" w14:textId="589509A5" w:rsidR="001F67FF" w:rsidRPr="00DF3C2B" w:rsidRDefault="001F67FF" w:rsidP="001F67F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08A97611" w:rsidR="001F67FF" w:rsidRPr="001F67FF" w:rsidRDefault="001F67FF" w:rsidP="001F67FF">
            <w:pPr>
              <w:jc w:val="both"/>
              <w:rPr>
                <w:rFonts w:ascii="Arial Narrow" w:hAnsi="Arial Narrow"/>
                <w:b/>
                <w:color w:val="333333"/>
                <w:sz w:val="22"/>
                <w:szCs w:val="22"/>
                <w:highlight w:val="yellow"/>
                <w:shd w:val="clear" w:color="auto" w:fill="FFFFFF"/>
              </w:rPr>
            </w:pPr>
            <w:r w:rsidRPr="001F67FF">
              <w:rPr>
                <w:rFonts w:ascii="Arial Narrow" w:hAnsi="Arial Narrow"/>
                <w:sz w:val="22"/>
                <w:szCs w:val="22"/>
              </w:rPr>
              <w:t>K Borovičkám 1732, 25801 Vlašim</w:t>
            </w:r>
          </w:p>
        </w:tc>
      </w:tr>
      <w:tr w:rsidR="001F67FF" w:rsidRPr="00232443" w14:paraId="55F6B213" w14:textId="77777777" w:rsidTr="00300C32">
        <w:trPr>
          <w:trHeight w:val="283"/>
        </w:trPr>
        <w:tc>
          <w:tcPr>
            <w:tcW w:w="4962" w:type="dxa"/>
            <w:shd w:val="clear" w:color="auto" w:fill="D0CECE" w:themeFill="background2" w:themeFillShade="E6"/>
          </w:tcPr>
          <w:p w14:paraId="6E0010B8" w14:textId="6E515BF3" w:rsidR="001F67FF" w:rsidRPr="00DF3C2B" w:rsidRDefault="001F67FF" w:rsidP="001F67FF">
            <w:pPr>
              <w:jc w:val="both"/>
              <w:rPr>
                <w:rStyle w:val="FontStyle61"/>
                <w:rFonts w:ascii="Arial Narrow" w:hAnsi="Arial Narrow"/>
                <w:b/>
                <w:color w:val="4F81BD"/>
                <w:sz w:val="22"/>
                <w:szCs w:val="22"/>
              </w:rPr>
            </w:pPr>
            <w:r w:rsidRPr="001F67FF">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tcPr>
          <w:p w14:paraId="138E5244" w14:textId="284089CE" w:rsidR="001F67FF" w:rsidRPr="001F67FF" w:rsidRDefault="001F67FF" w:rsidP="001F67FF">
            <w:pPr>
              <w:jc w:val="both"/>
              <w:rPr>
                <w:rFonts w:ascii="Arial Narrow" w:hAnsi="Arial Narrow"/>
                <w:bCs/>
                <w:sz w:val="22"/>
                <w:szCs w:val="22"/>
                <w:highlight w:val="yellow"/>
              </w:rPr>
            </w:pPr>
            <w:r w:rsidRPr="001F67FF">
              <w:rPr>
                <w:rFonts w:ascii="Arial Narrow" w:hAnsi="Arial Narrow"/>
                <w:sz w:val="22"/>
                <w:szCs w:val="22"/>
              </w:rPr>
              <w:t>62958283/CZ62958283</w:t>
            </w:r>
          </w:p>
        </w:tc>
      </w:tr>
      <w:tr w:rsidR="001F67FF" w:rsidRPr="00232443" w14:paraId="27D8C2F9" w14:textId="77777777" w:rsidTr="00300C32">
        <w:trPr>
          <w:trHeight w:val="283"/>
        </w:trPr>
        <w:tc>
          <w:tcPr>
            <w:tcW w:w="4962" w:type="dxa"/>
            <w:shd w:val="clear" w:color="auto" w:fill="D0CECE" w:themeFill="background2" w:themeFillShade="E6"/>
          </w:tcPr>
          <w:p w14:paraId="143BA350" w14:textId="7CDEA3CB" w:rsidR="001F67FF" w:rsidRPr="00DF3C2B" w:rsidRDefault="001F67FF" w:rsidP="001F67F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6AED4CC3" w:rsidR="001F67FF" w:rsidRPr="001F67FF" w:rsidRDefault="001F67FF" w:rsidP="001F67FF">
            <w:pPr>
              <w:jc w:val="both"/>
              <w:rPr>
                <w:rFonts w:ascii="Arial Narrow" w:hAnsi="Arial Narrow"/>
                <w:sz w:val="22"/>
                <w:szCs w:val="22"/>
                <w:highlight w:val="yellow"/>
              </w:rPr>
            </w:pPr>
            <w:r w:rsidRPr="001F67FF">
              <w:rPr>
                <w:rFonts w:ascii="Arial Narrow" w:hAnsi="Arial Narrow"/>
                <w:sz w:val="22"/>
                <w:szCs w:val="22"/>
              </w:rPr>
              <w:t>Miloslav Kněžík, jednatel</w:t>
            </w:r>
          </w:p>
        </w:tc>
      </w:tr>
      <w:tr w:rsidR="001F67FF" w:rsidRPr="00232443" w14:paraId="04BC661E" w14:textId="77777777" w:rsidTr="00140F45">
        <w:trPr>
          <w:trHeight w:val="283"/>
        </w:trPr>
        <w:tc>
          <w:tcPr>
            <w:tcW w:w="4962" w:type="dxa"/>
            <w:shd w:val="clear" w:color="auto" w:fill="D0CECE" w:themeFill="background2" w:themeFillShade="E6"/>
            <w:vAlign w:val="center"/>
          </w:tcPr>
          <w:p w14:paraId="0D1A5D45" w14:textId="0599E079"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16DA9DA9" w:rsidR="001F67FF" w:rsidRPr="001F67FF" w:rsidRDefault="001F67FF" w:rsidP="001F67FF">
            <w:pPr>
              <w:jc w:val="both"/>
              <w:rPr>
                <w:rStyle w:val="FontStyle59"/>
                <w:rFonts w:ascii="Arial Narrow" w:hAnsi="Arial Narrow"/>
                <w:b w:val="0"/>
                <w:highlight w:val="yellow"/>
              </w:rPr>
            </w:pPr>
            <w:r w:rsidRPr="001F67FF">
              <w:rPr>
                <w:rFonts w:ascii="Arial Narrow" w:hAnsi="Arial Narrow"/>
                <w:sz w:val="22"/>
                <w:szCs w:val="22"/>
              </w:rPr>
              <w:t>+420 736 610 690</w:t>
            </w:r>
          </w:p>
        </w:tc>
      </w:tr>
      <w:tr w:rsidR="001F67FF" w:rsidRPr="00232443" w14:paraId="39B0ED98" w14:textId="77777777" w:rsidTr="00140F45">
        <w:trPr>
          <w:trHeight w:val="283"/>
        </w:trPr>
        <w:tc>
          <w:tcPr>
            <w:tcW w:w="4962" w:type="dxa"/>
            <w:shd w:val="clear" w:color="auto" w:fill="D0CECE" w:themeFill="background2" w:themeFillShade="E6"/>
            <w:vAlign w:val="center"/>
          </w:tcPr>
          <w:p w14:paraId="674AA1CB" w14:textId="7B45368E"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18E37F01" w:rsidR="001F67FF" w:rsidRPr="001F67FF" w:rsidRDefault="001F67FF" w:rsidP="001F67FF">
            <w:pPr>
              <w:jc w:val="both"/>
              <w:rPr>
                <w:rStyle w:val="FontStyle59"/>
                <w:rFonts w:ascii="Arial Narrow" w:hAnsi="Arial Narrow"/>
                <w:b w:val="0"/>
                <w:highlight w:val="yellow"/>
              </w:rPr>
            </w:pPr>
            <w:r w:rsidRPr="001F67FF">
              <w:rPr>
                <w:rFonts w:ascii="Arial Narrow" w:hAnsi="Arial Narrow"/>
                <w:sz w:val="22"/>
                <w:szCs w:val="22"/>
              </w:rPr>
              <w:t>knezik@tsvlasim.cz</w:t>
            </w:r>
          </w:p>
        </w:tc>
      </w:tr>
      <w:tr w:rsidR="001F67FF" w:rsidRPr="00232443" w14:paraId="3F30FA03" w14:textId="77777777" w:rsidTr="00300C32">
        <w:trPr>
          <w:trHeight w:val="283"/>
        </w:trPr>
        <w:tc>
          <w:tcPr>
            <w:tcW w:w="4962" w:type="dxa"/>
            <w:shd w:val="clear" w:color="auto" w:fill="D0CECE" w:themeFill="background2" w:themeFillShade="E6"/>
          </w:tcPr>
          <w:p w14:paraId="41BCA08D" w14:textId="082D8BF9" w:rsidR="001F67FF" w:rsidRPr="00DF3C2B" w:rsidRDefault="001F67FF" w:rsidP="001F67F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2ACD16DC" w:rsidR="001F67FF" w:rsidRPr="001F67FF" w:rsidRDefault="001F67FF" w:rsidP="001F67FF">
            <w:pPr>
              <w:jc w:val="both"/>
              <w:rPr>
                <w:rFonts w:ascii="Arial Narrow" w:hAnsi="Arial Narrow"/>
                <w:sz w:val="22"/>
                <w:szCs w:val="22"/>
                <w:highlight w:val="yellow"/>
              </w:rPr>
            </w:pPr>
            <w:r w:rsidRPr="001F67FF">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03EF9902"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0052AA" w:rsidRPr="000052AA">
        <w:rPr>
          <w:rFonts w:ascii="Arial Narrow" w:hAnsi="Arial Narrow"/>
          <w:b/>
          <w:bCs/>
          <w:color w:val="000000"/>
          <w:sz w:val="22"/>
          <w:szCs w:val="22"/>
        </w:rPr>
        <w:t>Nádoby na separované odpady - Technické služby Vlašim s.r.o.</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22CC2F0F"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0052AA" w:rsidRPr="000052AA">
        <w:rPr>
          <w:rFonts w:ascii="Arial Narrow" w:hAnsi="Arial Narrow"/>
          <w:sz w:val="22"/>
          <w:szCs w:val="22"/>
        </w:rPr>
        <w:t xml:space="preserve">dodávka </w:t>
      </w:r>
      <w:r w:rsidR="000052AA" w:rsidRPr="000052AA">
        <w:rPr>
          <w:rFonts w:ascii="Arial Narrow" w:hAnsi="Arial Narrow"/>
          <w:b/>
          <w:bCs/>
          <w:sz w:val="22"/>
          <w:szCs w:val="22"/>
        </w:rPr>
        <w:t>nádob na separované odpady – 100 ks na BRKO 120 l, 1 ks na BRKO 10 m3, 2 ks na papír, 2 ks na bílé sklo, 2 ks na barevné sklo, 2 ks na plast, 1 ks na kov, 1 ks na nápojové kartony</w:t>
      </w:r>
      <w:r w:rsidR="001301A8" w:rsidRPr="000B441F">
        <w:rPr>
          <w:rFonts w:ascii="Arial Narrow" w:hAnsi="Arial Narrow"/>
          <w:sz w:val="22"/>
          <w:szCs w:val="22"/>
        </w:rPr>
        <w:t>:</w:t>
      </w:r>
    </w:p>
    <w:tbl>
      <w:tblPr>
        <w:tblStyle w:val="Mkatabulky"/>
        <w:tblW w:w="0" w:type="auto"/>
        <w:tblInd w:w="-113" w:type="dxa"/>
        <w:tblLook w:val="04A0" w:firstRow="1" w:lastRow="0" w:firstColumn="1" w:lastColumn="0" w:noHBand="0" w:noVBand="1"/>
      </w:tblPr>
      <w:tblGrid>
        <w:gridCol w:w="593"/>
        <w:gridCol w:w="3868"/>
        <w:gridCol w:w="587"/>
        <w:gridCol w:w="3874"/>
        <w:gridCol w:w="587"/>
      </w:tblGrid>
      <w:tr w:rsidR="002B0CA6" w:rsidRPr="005C463A" w14:paraId="6CC499E1" w14:textId="77777777" w:rsidTr="004B3DB7">
        <w:trPr>
          <w:gridBefore w:val="1"/>
          <w:wBefore w:w="593" w:type="dxa"/>
        </w:trPr>
        <w:tc>
          <w:tcPr>
            <w:tcW w:w="4455" w:type="dxa"/>
            <w:gridSpan w:val="2"/>
          </w:tcPr>
          <w:p w14:paraId="75A8E3FB" w14:textId="4D36039C" w:rsidR="002B0CA6" w:rsidRPr="004B3DB7" w:rsidRDefault="00A03A33" w:rsidP="003A4413">
            <w:pPr>
              <w:pStyle w:val="Zkladntext"/>
              <w:spacing w:after="0"/>
              <w:ind w:firstLine="0"/>
              <w:jc w:val="both"/>
              <w:rPr>
                <w:rFonts w:ascii="Arial Narrow" w:hAnsi="Arial Narrow"/>
                <w:sz w:val="22"/>
                <w:szCs w:val="22"/>
              </w:rPr>
            </w:pPr>
            <w:r w:rsidRPr="004B3DB7">
              <w:rPr>
                <w:rFonts w:ascii="Arial Narrow" w:hAnsi="Arial Narrow"/>
                <w:sz w:val="22"/>
                <w:szCs w:val="22"/>
              </w:rPr>
              <w:t>100 ks BRKO 120 l</w:t>
            </w:r>
            <w:r w:rsidR="002B0CA6" w:rsidRPr="004B3DB7">
              <w:rPr>
                <w:rFonts w:ascii="Arial Narrow" w:hAnsi="Arial Narrow"/>
                <w:sz w:val="22"/>
                <w:szCs w:val="22"/>
              </w:rPr>
              <w:t xml:space="preserve">: </w:t>
            </w:r>
          </w:p>
        </w:tc>
        <w:tc>
          <w:tcPr>
            <w:tcW w:w="4461" w:type="dxa"/>
            <w:gridSpan w:val="2"/>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4B3DB7">
        <w:trPr>
          <w:gridBefore w:val="1"/>
          <w:wBefore w:w="593" w:type="dxa"/>
        </w:trPr>
        <w:tc>
          <w:tcPr>
            <w:tcW w:w="4455" w:type="dxa"/>
            <w:gridSpan w:val="2"/>
          </w:tcPr>
          <w:p w14:paraId="4D504F56" w14:textId="6EC05CE9" w:rsidR="002B0CA6" w:rsidRPr="004B3DB7" w:rsidRDefault="00A03A33" w:rsidP="003A4413">
            <w:pPr>
              <w:pStyle w:val="Zkladntext"/>
              <w:spacing w:after="0"/>
              <w:ind w:firstLine="0"/>
              <w:jc w:val="both"/>
              <w:rPr>
                <w:rFonts w:ascii="Arial Narrow" w:hAnsi="Arial Narrow"/>
                <w:sz w:val="22"/>
                <w:szCs w:val="22"/>
              </w:rPr>
            </w:pPr>
            <w:r w:rsidRPr="004B3DB7">
              <w:rPr>
                <w:rFonts w:ascii="Arial Narrow" w:hAnsi="Arial Narrow" w:cstheme="minorHAnsi"/>
                <w:sz w:val="22"/>
                <w:szCs w:val="22"/>
              </w:rPr>
              <w:t>1 ks BRK</w:t>
            </w:r>
            <w:r w:rsidR="004B3DB7" w:rsidRPr="004B3DB7">
              <w:rPr>
                <w:rFonts w:ascii="Arial Narrow" w:hAnsi="Arial Narrow" w:cstheme="minorHAnsi"/>
                <w:sz w:val="22"/>
                <w:szCs w:val="22"/>
              </w:rPr>
              <w:t>O</w:t>
            </w:r>
            <w:r w:rsidRPr="004B3DB7">
              <w:rPr>
                <w:rFonts w:ascii="Arial Narrow" w:hAnsi="Arial Narrow" w:cstheme="minorHAnsi"/>
                <w:sz w:val="22"/>
                <w:szCs w:val="22"/>
              </w:rPr>
              <w:t xml:space="preserve"> 10 m3</w:t>
            </w:r>
            <w:r w:rsidR="002B0CA6" w:rsidRPr="004B3DB7">
              <w:rPr>
                <w:rFonts w:ascii="Arial Narrow" w:hAnsi="Arial Narrow" w:cstheme="minorHAnsi"/>
                <w:sz w:val="22"/>
                <w:szCs w:val="22"/>
              </w:rPr>
              <w:t>:</w:t>
            </w:r>
          </w:p>
        </w:tc>
        <w:tc>
          <w:tcPr>
            <w:tcW w:w="4461" w:type="dxa"/>
            <w:gridSpan w:val="2"/>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4B3DB7" w:rsidRPr="005C463A" w14:paraId="3162DE9A" w14:textId="77777777" w:rsidTr="004B3DB7">
        <w:trPr>
          <w:gridBefore w:val="1"/>
          <w:wBefore w:w="593" w:type="dxa"/>
        </w:trPr>
        <w:tc>
          <w:tcPr>
            <w:tcW w:w="4455" w:type="dxa"/>
            <w:gridSpan w:val="2"/>
          </w:tcPr>
          <w:p w14:paraId="43F1F0C1" w14:textId="55D0ABA2" w:rsidR="004B3DB7" w:rsidRPr="004B3DB7" w:rsidRDefault="004B3DB7" w:rsidP="004B3DB7">
            <w:pPr>
              <w:pStyle w:val="Zkladntext"/>
              <w:spacing w:after="0"/>
              <w:ind w:firstLine="0"/>
              <w:jc w:val="both"/>
              <w:rPr>
                <w:rFonts w:ascii="Arial Narrow" w:hAnsi="Arial Narrow" w:cstheme="minorHAnsi"/>
                <w:sz w:val="22"/>
                <w:szCs w:val="22"/>
              </w:rPr>
            </w:pPr>
            <w:r w:rsidRPr="004B3DB7">
              <w:rPr>
                <w:rFonts w:ascii="Arial Narrow" w:hAnsi="Arial Narrow" w:cstheme="minorHAnsi"/>
                <w:sz w:val="22"/>
                <w:szCs w:val="22"/>
              </w:rPr>
              <w:t>Kontejnery na papír, sklo, plast, kov a nápojové kartony</w:t>
            </w:r>
            <w:r>
              <w:rPr>
                <w:rFonts w:ascii="Arial Narrow" w:hAnsi="Arial Narrow" w:cstheme="minorHAnsi"/>
                <w:sz w:val="22"/>
                <w:szCs w:val="22"/>
              </w:rPr>
              <w:t>:</w:t>
            </w:r>
          </w:p>
        </w:tc>
        <w:tc>
          <w:tcPr>
            <w:tcW w:w="4461" w:type="dxa"/>
            <w:gridSpan w:val="2"/>
          </w:tcPr>
          <w:p w14:paraId="33ADE625" w14:textId="49976BC9" w:rsidR="004B3DB7" w:rsidRPr="005C463A" w:rsidRDefault="004B3DB7" w:rsidP="004B3DB7">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4B3DB7" w:rsidRPr="005C463A" w14:paraId="05878CFB" w14:textId="3C3839D9" w:rsidTr="004B3DB7">
        <w:trPr>
          <w:gridAfter w:val="1"/>
          <w:wAfter w:w="587" w:type="dxa"/>
        </w:trPr>
        <w:tc>
          <w:tcPr>
            <w:tcW w:w="4461" w:type="dxa"/>
            <w:gridSpan w:val="2"/>
          </w:tcPr>
          <w:p w14:paraId="4486E18C" w14:textId="77777777" w:rsidR="004B3DB7" w:rsidRPr="004B3DB7" w:rsidRDefault="004B3DB7" w:rsidP="004B3DB7">
            <w:pPr>
              <w:pStyle w:val="Zkladntext"/>
              <w:spacing w:after="0"/>
              <w:ind w:firstLine="0"/>
              <w:jc w:val="both"/>
              <w:rPr>
                <w:rFonts w:ascii="Arial Narrow" w:hAnsi="Arial Narrow" w:cstheme="minorHAnsi"/>
                <w:sz w:val="22"/>
                <w:szCs w:val="22"/>
              </w:rPr>
            </w:pPr>
          </w:p>
        </w:tc>
        <w:tc>
          <w:tcPr>
            <w:tcW w:w="4461" w:type="dxa"/>
            <w:gridSpan w:val="2"/>
          </w:tcPr>
          <w:p w14:paraId="54100A4E" w14:textId="06682F53" w:rsidR="004B3DB7" w:rsidRPr="004B3DB7" w:rsidRDefault="004B3DB7" w:rsidP="004B3DB7">
            <w:pPr>
              <w:rPr>
                <w:rFonts w:ascii="Arial Narrow" w:hAnsi="Arial Narrow"/>
                <w:sz w:val="22"/>
                <w:szCs w:val="22"/>
              </w:rPr>
            </w:pPr>
            <w:r w:rsidRPr="004B3DB7">
              <w:rPr>
                <w:rFonts w:ascii="Arial Narrow" w:hAnsi="Arial Narrow" w:cstheme="minorHAnsi"/>
                <w:sz w:val="22"/>
                <w:szCs w:val="22"/>
              </w:rPr>
              <w:t>výrobce a typ</w:t>
            </w:r>
            <w:r w:rsidRPr="004B3DB7">
              <w:rPr>
                <w:rFonts w:ascii="Arial Narrow" w:hAnsi="Arial Narrow"/>
                <w:sz w:val="22"/>
                <w:szCs w:val="22"/>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0B71CC13" w:rsidR="00524B96" w:rsidRPr="000052AA" w:rsidRDefault="004B6AFE" w:rsidP="00B17835">
      <w:pPr>
        <w:pStyle w:val="Zkladntext"/>
        <w:numPr>
          <w:ilvl w:val="1"/>
          <w:numId w:val="17"/>
        </w:numPr>
        <w:ind w:hanging="720"/>
        <w:jc w:val="both"/>
        <w:rPr>
          <w:rFonts w:ascii="Arial Narrow" w:hAnsi="Arial Narrow"/>
          <w:b/>
          <w:bCs/>
          <w:sz w:val="22"/>
          <w:szCs w:val="22"/>
        </w:rPr>
      </w:pPr>
      <w:r w:rsidRPr="000052AA">
        <w:rPr>
          <w:rFonts w:ascii="Arial Narrow" w:hAnsi="Arial Narrow"/>
          <w:b/>
          <w:bCs/>
          <w:sz w:val="22"/>
          <w:szCs w:val="22"/>
        </w:rPr>
        <w:t xml:space="preserve">Prodávající prohlašuje, že si je vědom toho, že předmět koupě bude spolufinancován z prostředků </w:t>
      </w:r>
      <w:r w:rsidR="009B7771" w:rsidRPr="000052AA">
        <w:rPr>
          <w:rFonts w:ascii="Arial Narrow" w:hAnsi="Arial Narrow"/>
          <w:b/>
          <w:bCs/>
          <w:sz w:val="22"/>
          <w:szCs w:val="22"/>
        </w:rPr>
        <w:t>Evropské unie</w:t>
      </w:r>
      <w:r w:rsidRPr="000052AA">
        <w:rPr>
          <w:rFonts w:ascii="Arial Narrow" w:hAnsi="Arial Narrow"/>
          <w:b/>
          <w:bCs/>
          <w:sz w:val="22"/>
          <w:szCs w:val="22"/>
        </w:rPr>
        <w:t xml:space="preserve"> 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4B3DB7">
        <w:trPr>
          <w:trHeight w:val="283"/>
        </w:trPr>
        <w:tc>
          <w:tcPr>
            <w:tcW w:w="2231" w:type="dxa"/>
            <w:shd w:val="clear" w:color="auto" w:fill="D0CECE" w:themeFill="background2" w:themeFillShade="E6"/>
            <w:vAlign w:val="center"/>
          </w:tcPr>
          <w:p w14:paraId="572B22D1" w14:textId="12D17D9F" w:rsidR="00D92F46" w:rsidRPr="004B3DB7"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4B3DB7">
              <w:rPr>
                <w:rStyle w:val="FontStyle61"/>
                <w:rFonts w:ascii="Arial Narrow" w:eastAsia="Times New Roman" w:hAnsi="Arial Narrow"/>
                <w:b/>
                <w:color w:val="4F81BD"/>
                <w:sz w:val="22"/>
                <w:szCs w:val="22"/>
                <w:lang w:eastAsia="cs-CZ"/>
              </w:rPr>
              <w:t>Předmět koupě</w:t>
            </w:r>
          </w:p>
        </w:tc>
        <w:tc>
          <w:tcPr>
            <w:tcW w:w="2232" w:type="dxa"/>
            <w:shd w:val="clear" w:color="auto" w:fill="D0CECE" w:themeFill="background2" w:themeFillShade="E6"/>
            <w:vAlign w:val="center"/>
          </w:tcPr>
          <w:p w14:paraId="2CE38DB5" w14:textId="38FB7595"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Kupní cena včetně DPH</w:t>
            </w:r>
          </w:p>
        </w:tc>
      </w:tr>
      <w:tr w:rsidR="004B3DB7" w:rsidRPr="00BD0C14" w14:paraId="759A6B42" w14:textId="77777777" w:rsidTr="004B3DB7">
        <w:trPr>
          <w:trHeight w:val="283"/>
        </w:trPr>
        <w:tc>
          <w:tcPr>
            <w:tcW w:w="2231" w:type="dxa"/>
          </w:tcPr>
          <w:p w14:paraId="09FF8CD5" w14:textId="52B46E55" w:rsidR="004B3DB7" w:rsidRPr="00401E1F" w:rsidRDefault="004B3DB7" w:rsidP="004B3DB7">
            <w:pPr>
              <w:pStyle w:val="Zkladntext"/>
              <w:spacing w:after="0"/>
              <w:ind w:firstLine="0"/>
              <w:jc w:val="both"/>
              <w:rPr>
                <w:rFonts w:ascii="Arial Narrow" w:hAnsi="Arial Narrow"/>
                <w:sz w:val="22"/>
                <w:szCs w:val="22"/>
              </w:rPr>
            </w:pPr>
            <w:r w:rsidRPr="00401E1F">
              <w:rPr>
                <w:rFonts w:ascii="Arial Narrow" w:hAnsi="Arial Narrow"/>
                <w:sz w:val="22"/>
                <w:szCs w:val="22"/>
              </w:rPr>
              <w:t>100 ks BRKO 120 l</w:t>
            </w:r>
          </w:p>
        </w:tc>
        <w:tc>
          <w:tcPr>
            <w:tcW w:w="2232" w:type="dxa"/>
          </w:tcPr>
          <w:p w14:paraId="2BCA6F8B" w14:textId="7229EE1F"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025E8C3" w14:textId="3F0DE83A"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B3DB7" w:rsidRPr="00BD0C14" w14:paraId="765689EB" w14:textId="77777777" w:rsidTr="004B3DB7">
        <w:trPr>
          <w:trHeight w:val="283"/>
        </w:trPr>
        <w:tc>
          <w:tcPr>
            <w:tcW w:w="2231" w:type="dxa"/>
          </w:tcPr>
          <w:p w14:paraId="2C625030" w14:textId="6EF98C6A" w:rsidR="004B3DB7" w:rsidRPr="00401E1F" w:rsidRDefault="004B3DB7" w:rsidP="004B3DB7">
            <w:pPr>
              <w:pStyle w:val="Zkladntext"/>
              <w:spacing w:after="0"/>
              <w:ind w:firstLine="0"/>
              <w:jc w:val="both"/>
              <w:rPr>
                <w:rFonts w:ascii="Arial Narrow" w:hAnsi="Arial Narrow"/>
                <w:sz w:val="22"/>
                <w:szCs w:val="22"/>
              </w:rPr>
            </w:pPr>
            <w:r w:rsidRPr="00401E1F">
              <w:rPr>
                <w:rFonts w:ascii="Arial Narrow" w:hAnsi="Arial Narrow" w:cstheme="minorHAnsi"/>
                <w:sz w:val="22"/>
                <w:szCs w:val="22"/>
              </w:rPr>
              <w:t>1 ks BRKO 10 m3</w:t>
            </w:r>
          </w:p>
        </w:tc>
        <w:tc>
          <w:tcPr>
            <w:tcW w:w="2232" w:type="dxa"/>
          </w:tcPr>
          <w:p w14:paraId="52AAF9F8" w14:textId="1FBC413A"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04448DF4" w14:textId="7F0697F2"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506862F" w14:textId="7AB4741F" w:rsidR="004B3DB7" w:rsidRPr="00CF009A" w:rsidRDefault="004B3DB7" w:rsidP="004B3DB7">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01E1F" w:rsidRPr="00BD0C14" w14:paraId="6DE6A03B" w14:textId="77777777" w:rsidTr="004B3DB7">
        <w:trPr>
          <w:trHeight w:val="283"/>
        </w:trPr>
        <w:tc>
          <w:tcPr>
            <w:tcW w:w="2231" w:type="dxa"/>
          </w:tcPr>
          <w:p w14:paraId="0EE975E2" w14:textId="1A74999C" w:rsidR="00401E1F" w:rsidRPr="00401E1F" w:rsidRDefault="00401E1F" w:rsidP="00401E1F">
            <w:pPr>
              <w:pStyle w:val="Zkladntext"/>
              <w:spacing w:after="0"/>
              <w:ind w:firstLine="0"/>
              <w:jc w:val="both"/>
              <w:rPr>
                <w:rFonts w:ascii="Arial Narrow" w:hAnsi="Arial Narrow"/>
                <w:sz w:val="22"/>
                <w:szCs w:val="22"/>
              </w:rPr>
            </w:pPr>
            <w:r w:rsidRPr="00401E1F">
              <w:rPr>
                <w:rFonts w:ascii="Arial Narrow" w:hAnsi="Arial Narrow"/>
                <w:sz w:val="22"/>
                <w:szCs w:val="22"/>
              </w:rPr>
              <w:t>2 ks papír</w:t>
            </w:r>
          </w:p>
        </w:tc>
        <w:tc>
          <w:tcPr>
            <w:tcW w:w="2232" w:type="dxa"/>
          </w:tcPr>
          <w:p w14:paraId="2D5C2144" w14:textId="0AC08B6D"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274F017" w14:textId="17B19CFB"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B2B79A6" w14:textId="13E00E7F"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01E1F" w:rsidRPr="00BD0C14" w14:paraId="34137F97" w14:textId="77777777" w:rsidTr="004B3DB7">
        <w:trPr>
          <w:trHeight w:val="283"/>
        </w:trPr>
        <w:tc>
          <w:tcPr>
            <w:tcW w:w="2231" w:type="dxa"/>
          </w:tcPr>
          <w:p w14:paraId="62D2C89E" w14:textId="5B135F47" w:rsidR="00401E1F" w:rsidRPr="00401E1F" w:rsidRDefault="00C105BA" w:rsidP="00401E1F">
            <w:pPr>
              <w:pStyle w:val="Zkladntext"/>
              <w:spacing w:after="0"/>
              <w:ind w:firstLine="0"/>
              <w:jc w:val="both"/>
              <w:rPr>
                <w:rFonts w:ascii="Arial Narrow" w:hAnsi="Arial Narrow"/>
                <w:sz w:val="22"/>
                <w:szCs w:val="22"/>
              </w:rPr>
            </w:pPr>
            <w:r>
              <w:rPr>
                <w:rFonts w:ascii="Arial Narrow" w:hAnsi="Arial Narrow"/>
                <w:sz w:val="22"/>
                <w:szCs w:val="22"/>
              </w:rPr>
              <w:t>2</w:t>
            </w:r>
            <w:r w:rsidR="00401E1F" w:rsidRPr="00401E1F">
              <w:rPr>
                <w:rFonts w:ascii="Arial Narrow" w:hAnsi="Arial Narrow"/>
                <w:sz w:val="22"/>
                <w:szCs w:val="22"/>
              </w:rPr>
              <w:t xml:space="preserve"> ks sklo bílé</w:t>
            </w:r>
          </w:p>
        </w:tc>
        <w:tc>
          <w:tcPr>
            <w:tcW w:w="2232" w:type="dxa"/>
          </w:tcPr>
          <w:p w14:paraId="4B672F2A" w14:textId="1598D24A"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08928F6" w14:textId="22C8248C"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38F542E1" w14:textId="732EC328"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01E1F" w:rsidRPr="00BD0C14" w14:paraId="4F2685C6" w14:textId="77777777" w:rsidTr="004B3DB7">
        <w:trPr>
          <w:trHeight w:val="283"/>
        </w:trPr>
        <w:tc>
          <w:tcPr>
            <w:tcW w:w="2231" w:type="dxa"/>
          </w:tcPr>
          <w:p w14:paraId="070D3C95" w14:textId="3F49820F" w:rsidR="00401E1F" w:rsidRPr="00401E1F" w:rsidRDefault="00401E1F" w:rsidP="00401E1F">
            <w:pPr>
              <w:pStyle w:val="Zkladntext"/>
              <w:spacing w:after="0"/>
              <w:ind w:firstLine="0"/>
              <w:jc w:val="both"/>
              <w:rPr>
                <w:rFonts w:ascii="Arial Narrow" w:hAnsi="Arial Narrow"/>
                <w:sz w:val="22"/>
                <w:szCs w:val="22"/>
              </w:rPr>
            </w:pPr>
            <w:r w:rsidRPr="00401E1F">
              <w:rPr>
                <w:rFonts w:ascii="Arial Narrow" w:hAnsi="Arial Narrow"/>
                <w:sz w:val="22"/>
                <w:szCs w:val="22"/>
              </w:rPr>
              <w:t>2 ks sklo barevné</w:t>
            </w:r>
          </w:p>
        </w:tc>
        <w:tc>
          <w:tcPr>
            <w:tcW w:w="2232" w:type="dxa"/>
          </w:tcPr>
          <w:p w14:paraId="21D9C1EC" w14:textId="6401CD7D"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39F15181" w14:textId="34352D45"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79D08260" w14:textId="77168961"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01E1F" w:rsidRPr="00BD0C14" w14:paraId="507DA081" w14:textId="77777777" w:rsidTr="004B3DB7">
        <w:trPr>
          <w:trHeight w:val="283"/>
        </w:trPr>
        <w:tc>
          <w:tcPr>
            <w:tcW w:w="2231" w:type="dxa"/>
          </w:tcPr>
          <w:p w14:paraId="5CE7FDF2" w14:textId="12537383" w:rsidR="00401E1F" w:rsidRPr="00401E1F" w:rsidRDefault="00401E1F" w:rsidP="00401E1F">
            <w:pPr>
              <w:pStyle w:val="Zkladntext"/>
              <w:spacing w:after="0"/>
              <w:ind w:firstLine="0"/>
              <w:jc w:val="both"/>
              <w:rPr>
                <w:rFonts w:ascii="Arial Narrow" w:hAnsi="Arial Narrow"/>
                <w:sz w:val="22"/>
                <w:szCs w:val="22"/>
              </w:rPr>
            </w:pPr>
            <w:r w:rsidRPr="00401E1F">
              <w:rPr>
                <w:rFonts w:ascii="Arial Narrow" w:hAnsi="Arial Narrow"/>
                <w:sz w:val="22"/>
                <w:szCs w:val="22"/>
              </w:rPr>
              <w:t>1 ks kov</w:t>
            </w:r>
          </w:p>
        </w:tc>
        <w:tc>
          <w:tcPr>
            <w:tcW w:w="2232" w:type="dxa"/>
          </w:tcPr>
          <w:p w14:paraId="4B0604F4" w14:textId="1C17C36A"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0F8EEE4" w14:textId="56B07CA4"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28F16A09" w14:textId="4BAA9630"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01E1F" w:rsidRPr="00BD0C14" w14:paraId="1D636536" w14:textId="77777777" w:rsidTr="004B3DB7">
        <w:trPr>
          <w:trHeight w:val="283"/>
        </w:trPr>
        <w:tc>
          <w:tcPr>
            <w:tcW w:w="2231" w:type="dxa"/>
          </w:tcPr>
          <w:p w14:paraId="651B51DE" w14:textId="62411ADB" w:rsidR="00401E1F" w:rsidRPr="00401E1F" w:rsidRDefault="00401E1F" w:rsidP="00401E1F">
            <w:pPr>
              <w:pStyle w:val="Zkladntext"/>
              <w:spacing w:after="0"/>
              <w:ind w:firstLine="0"/>
              <w:jc w:val="both"/>
              <w:rPr>
                <w:rFonts w:ascii="Arial Narrow" w:hAnsi="Arial Narrow"/>
                <w:sz w:val="22"/>
                <w:szCs w:val="22"/>
              </w:rPr>
            </w:pPr>
            <w:r w:rsidRPr="00401E1F">
              <w:rPr>
                <w:rFonts w:ascii="Arial Narrow" w:hAnsi="Arial Narrow"/>
                <w:sz w:val="22"/>
                <w:szCs w:val="22"/>
              </w:rPr>
              <w:t>1 ks nápojové kartony</w:t>
            </w:r>
          </w:p>
        </w:tc>
        <w:tc>
          <w:tcPr>
            <w:tcW w:w="2232" w:type="dxa"/>
          </w:tcPr>
          <w:p w14:paraId="6420A03E" w14:textId="6A509DE1"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2B04842" w14:textId="31C5B6E7"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FD0EEBB" w14:textId="0906808E" w:rsidR="00401E1F" w:rsidRPr="00CF009A" w:rsidRDefault="00401E1F" w:rsidP="00401E1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EB445F" w:rsidRPr="00BD0C14" w14:paraId="260BEA9E" w14:textId="77777777" w:rsidTr="004B3DB7">
        <w:trPr>
          <w:trHeight w:val="283"/>
        </w:trPr>
        <w:tc>
          <w:tcPr>
            <w:tcW w:w="2231" w:type="dxa"/>
          </w:tcPr>
          <w:p w14:paraId="1F6BD235" w14:textId="4E547D78" w:rsidR="00EB445F" w:rsidRPr="00401E1F" w:rsidRDefault="00EB445F" w:rsidP="00EB445F">
            <w:pPr>
              <w:pStyle w:val="Zkladntext"/>
              <w:spacing w:after="0"/>
              <w:ind w:firstLine="0"/>
              <w:jc w:val="both"/>
              <w:rPr>
                <w:rFonts w:ascii="Arial Narrow" w:hAnsi="Arial Narrow"/>
                <w:sz w:val="22"/>
                <w:szCs w:val="22"/>
              </w:rPr>
            </w:pPr>
            <w:r w:rsidRPr="00401E1F">
              <w:rPr>
                <w:rFonts w:ascii="Arial Narrow" w:hAnsi="Arial Narrow"/>
                <w:sz w:val="22"/>
                <w:szCs w:val="22"/>
              </w:rPr>
              <w:t>2 ks plast</w:t>
            </w:r>
          </w:p>
        </w:tc>
        <w:tc>
          <w:tcPr>
            <w:tcW w:w="2232" w:type="dxa"/>
          </w:tcPr>
          <w:p w14:paraId="066BEDC2" w14:textId="1A5E41F5" w:rsidR="00EB445F" w:rsidRPr="00CF009A" w:rsidRDefault="00EB445F" w:rsidP="00EB445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758CEF49" w14:textId="2D1513EB" w:rsidR="00EB445F" w:rsidRPr="00CF009A" w:rsidRDefault="00EB445F" w:rsidP="00EB445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3AC4AC1F" w14:textId="1CA9F5E4" w:rsidR="00EB445F" w:rsidRPr="00CF009A" w:rsidRDefault="00EB445F" w:rsidP="00EB445F">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4B3DB7">
        <w:trPr>
          <w:trHeight w:val="283"/>
        </w:trPr>
        <w:tc>
          <w:tcPr>
            <w:tcW w:w="2231" w:type="dxa"/>
            <w:shd w:val="clear" w:color="auto" w:fill="D0CECE" w:themeFill="background2" w:themeFillShade="E6"/>
          </w:tcPr>
          <w:p w14:paraId="48EF52D1" w14:textId="01F988EB" w:rsidR="00D92F46" w:rsidRPr="00BD0C14" w:rsidRDefault="00D92F46" w:rsidP="00D92F46">
            <w:pPr>
              <w:jc w:val="center"/>
              <w:rPr>
                <w:rStyle w:val="FontStyle61"/>
                <w:rFonts w:ascii="Arial Narrow" w:eastAsia="Times New Roman" w:hAnsi="Arial Narrow"/>
                <w:b/>
                <w:color w:val="4F81BD"/>
                <w:sz w:val="22"/>
                <w:szCs w:val="22"/>
                <w:highlight w:val="green"/>
                <w:lang w:eastAsia="cs-CZ"/>
              </w:rPr>
            </w:pPr>
            <w:r w:rsidRPr="004B3DB7">
              <w:rPr>
                <w:rStyle w:val="FontStyle61"/>
                <w:rFonts w:ascii="Arial Narrow" w:eastAsia="Times New Roman" w:hAnsi="Arial Narrow"/>
                <w:b/>
                <w:color w:val="4F81BD"/>
                <w:sz w:val="22"/>
                <w:szCs w:val="22"/>
                <w:lang w:eastAsia="cs-CZ"/>
              </w:rPr>
              <w:t>Celkem</w:t>
            </w:r>
          </w:p>
        </w:tc>
        <w:tc>
          <w:tcPr>
            <w:tcW w:w="2232"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31"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62985A37" w14:textId="74A5DDEC" w:rsidR="00DA32A3" w:rsidRPr="00DA32A3" w:rsidRDefault="00F4188E" w:rsidP="00B17835">
      <w:pPr>
        <w:pStyle w:val="Zkladntext"/>
        <w:numPr>
          <w:ilvl w:val="1"/>
          <w:numId w:val="17"/>
        </w:numPr>
        <w:ind w:hanging="720"/>
        <w:jc w:val="both"/>
        <w:rPr>
          <w:rFonts w:ascii="Arial Narrow" w:hAnsi="Arial Narrow"/>
          <w:sz w:val="22"/>
          <w:szCs w:val="22"/>
        </w:rPr>
      </w:pPr>
      <w:r w:rsidRPr="00EB731B">
        <w:rPr>
          <w:rFonts w:ascii="Arial Narrow" w:hAnsi="Arial Narrow"/>
          <w:sz w:val="22"/>
          <w:szCs w:val="22"/>
        </w:rPr>
        <w:lastRenderedPageBreak/>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EB731B">
        <w:rPr>
          <w:rFonts w:ascii="Arial Narrow" w:hAnsi="Arial Narrow"/>
          <w:b/>
          <w:bCs/>
          <w:sz w:val="22"/>
          <w:szCs w:val="22"/>
        </w:rPr>
        <w:t xml:space="preserve">Na faktuře bude uvedeno číslo a název projektu: </w:t>
      </w:r>
      <w:r w:rsidR="00DA32A3" w:rsidRPr="00DA32A3">
        <w:rPr>
          <w:rFonts w:ascii="Arial Narrow" w:hAnsi="Arial Narrow"/>
          <w:b/>
          <w:bCs/>
          <w:sz w:val="22"/>
          <w:szCs w:val="22"/>
        </w:rPr>
        <w:t>CZ.05.01.05/05/23_059/0003366</w:t>
      </w:r>
      <w:r w:rsidR="00DA32A3">
        <w:rPr>
          <w:rFonts w:ascii="Arial Narrow" w:hAnsi="Arial Narrow"/>
          <w:b/>
          <w:bCs/>
          <w:sz w:val="22"/>
          <w:szCs w:val="22"/>
        </w:rPr>
        <w:t xml:space="preserve">, </w:t>
      </w:r>
      <w:r w:rsidR="00DA32A3" w:rsidRPr="00DA32A3">
        <w:rPr>
          <w:rFonts w:ascii="Arial Narrow" w:hAnsi="Arial Narrow"/>
          <w:b/>
          <w:bCs/>
          <w:sz w:val="22"/>
          <w:szCs w:val="22"/>
        </w:rPr>
        <w:t>Svozové vozidlo na separované odpady s nosičem kontejnerů a hydraulickým jeřábem (Technické služby Vlašim s.r.o.)</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32CADCE7"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 xml:space="preserve">jsou splatné ve lhůtě </w:t>
      </w:r>
      <w:r w:rsidR="00DB1EBD">
        <w:rPr>
          <w:rFonts w:ascii="Arial Narrow" w:hAnsi="Arial Narrow"/>
          <w:sz w:val="22"/>
          <w:szCs w:val="22"/>
        </w:rPr>
        <w:t>14</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3A6DEF9" w14:textId="77777777" w:rsidR="00DA32A3" w:rsidRPr="00DA32A3" w:rsidRDefault="00B372B5" w:rsidP="00DA32A3">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DA32A3">
        <w:rPr>
          <w:rFonts w:ascii="Arial Narrow" w:hAnsi="Arial Narrow"/>
          <w:color w:val="000000"/>
          <w:sz w:val="22"/>
          <w:szCs w:val="22"/>
        </w:rPr>
        <w:t xml:space="preserve">Prodávající se zavazuje dodat zboží kupujícímu </w:t>
      </w:r>
      <w:r w:rsidRPr="00DA32A3">
        <w:rPr>
          <w:rFonts w:ascii="Arial Narrow" w:hAnsi="Arial Narrow"/>
          <w:b/>
          <w:bCs/>
          <w:color w:val="000000"/>
          <w:sz w:val="22"/>
          <w:szCs w:val="22"/>
        </w:rPr>
        <w:t xml:space="preserve">do </w:t>
      </w:r>
      <w:r w:rsidR="00DA32A3" w:rsidRPr="00DA32A3">
        <w:rPr>
          <w:rFonts w:ascii="Arial Narrow" w:hAnsi="Arial Narrow"/>
          <w:b/>
          <w:bCs/>
          <w:color w:val="000000"/>
          <w:sz w:val="22"/>
          <w:szCs w:val="22"/>
        </w:rPr>
        <w:t>5</w:t>
      </w:r>
      <w:r w:rsidRPr="00DA32A3">
        <w:rPr>
          <w:rFonts w:ascii="Arial Narrow" w:hAnsi="Arial Narrow"/>
          <w:b/>
          <w:bCs/>
          <w:color w:val="000000"/>
          <w:sz w:val="22"/>
          <w:szCs w:val="22"/>
        </w:rPr>
        <w:t xml:space="preserve"> měsíců</w:t>
      </w:r>
      <w:r w:rsidRPr="00DA32A3">
        <w:rPr>
          <w:rFonts w:ascii="Arial Narrow" w:hAnsi="Arial Narrow"/>
          <w:color w:val="000000"/>
          <w:sz w:val="22"/>
          <w:szCs w:val="22"/>
        </w:rPr>
        <w:t xml:space="preserve"> od podpisu Smlouvy.</w:t>
      </w:r>
      <w:bookmarkEnd w:id="16"/>
    </w:p>
    <w:p w14:paraId="2FC19CEC" w14:textId="5BCDDD12" w:rsidR="005B25CC" w:rsidRPr="00DA32A3" w:rsidRDefault="005B25CC" w:rsidP="00DA32A3">
      <w:pPr>
        <w:pStyle w:val="Zkladntext"/>
        <w:spacing w:after="0"/>
        <w:ind w:left="480" w:firstLine="0"/>
        <w:jc w:val="both"/>
        <w:rPr>
          <w:rFonts w:ascii="Arial Narrow" w:hAnsi="Arial Narrow"/>
          <w:color w:val="000000"/>
          <w:sz w:val="22"/>
          <w:szCs w:val="22"/>
        </w:rPr>
      </w:pPr>
      <w:r w:rsidRPr="00DA32A3">
        <w:rPr>
          <w:rFonts w:ascii="Arial Narrow" w:hAnsi="Arial Narrow"/>
          <w:color w:val="000000"/>
          <w:sz w:val="22"/>
          <w:szCs w:val="22"/>
        </w:rPr>
        <w:tab/>
      </w:r>
    </w:p>
    <w:p w14:paraId="1007F429" w14:textId="579CE1A5" w:rsidR="00644292" w:rsidRPr="00DA32A3" w:rsidRDefault="005B25CC" w:rsidP="00842118">
      <w:pPr>
        <w:pStyle w:val="Zkladntext"/>
        <w:numPr>
          <w:ilvl w:val="1"/>
          <w:numId w:val="17"/>
        </w:numPr>
        <w:ind w:hanging="720"/>
        <w:jc w:val="both"/>
        <w:rPr>
          <w:rFonts w:ascii="Arial Narrow" w:hAnsi="Arial Narrow"/>
          <w:sz w:val="22"/>
          <w:szCs w:val="22"/>
        </w:rPr>
      </w:pPr>
      <w:r w:rsidRPr="00DA32A3">
        <w:rPr>
          <w:rFonts w:ascii="Arial Narrow" w:hAnsi="Arial Narrow"/>
          <w:sz w:val="22"/>
          <w:szCs w:val="22"/>
        </w:rPr>
        <w:t xml:space="preserve">Prodávající se zavazuje dodat </w:t>
      </w:r>
      <w:r w:rsidR="00B62877" w:rsidRPr="00DA32A3">
        <w:rPr>
          <w:rFonts w:ascii="Arial Narrow" w:hAnsi="Arial Narrow"/>
          <w:sz w:val="22"/>
          <w:szCs w:val="22"/>
        </w:rPr>
        <w:t>zboží</w:t>
      </w:r>
      <w:r w:rsidRPr="00DA32A3">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w:t>
      </w:r>
      <w:r w:rsidRPr="00DA32A3">
        <w:rPr>
          <w:rFonts w:ascii="Arial Narrow" w:hAnsi="Arial Narrow"/>
          <w:sz w:val="22"/>
          <w:szCs w:val="22"/>
        </w:rPr>
        <w:t>kupujícímu veškeré doklady, které se k</w:t>
      </w:r>
      <w:r w:rsidR="00B62877" w:rsidRPr="00DA32A3">
        <w:rPr>
          <w:rFonts w:ascii="Arial Narrow" w:hAnsi="Arial Narrow"/>
          <w:sz w:val="22"/>
          <w:szCs w:val="22"/>
        </w:rPr>
        <w:t xml:space="preserve"> t</w:t>
      </w:r>
      <w:r w:rsidR="003D4D0A" w:rsidRPr="00DA32A3">
        <w:rPr>
          <w:rFonts w:ascii="Arial Narrow" w:hAnsi="Arial Narrow"/>
          <w:sz w:val="22"/>
          <w:szCs w:val="22"/>
        </w:rPr>
        <w:t>omu</w:t>
      </w:r>
      <w:r w:rsidR="00B62877" w:rsidRPr="00DA32A3">
        <w:rPr>
          <w:rFonts w:ascii="Arial Narrow" w:hAnsi="Arial Narrow"/>
          <w:sz w:val="22"/>
          <w:szCs w:val="22"/>
        </w:rPr>
        <w:t>to zboží</w:t>
      </w:r>
      <w:r w:rsidRPr="00DA32A3">
        <w:rPr>
          <w:rFonts w:ascii="Arial Narrow" w:hAnsi="Arial Narrow"/>
          <w:sz w:val="22"/>
          <w:szCs w:val="22"/>
        </w:rPr>
        <w:t xml:space="preserve"> vztahují, zejména pak ty, které jsou nutné k jeho převzetí, transportu do místa</w:t>
      </w:r>
      <w:r w:rsidRPr="00644292">
        <w:rPr>
          <w:rFonts w:ascii="Arial Narrow" w:hAnsi="Arial Narrow"/>
          <w:sz w:val="22"/>
          <w:szCs w:val="22"/>
        </w:rPr>
        <w:t xml:space="preserve">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F81F4E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DB1EBD">
        <w:rPr>
          <w:rFonts w:ascii="Arial Narrow" w:hAnsi="Arial Narrow"/>
          <w:color w:val="000000"/>
          <w:sz w:val="22"/>
          <w:szCs w:val="22"/>
        </w:rPr>
        <w:t>dobu 24 měsíců plně způsobil</w:t>
      </w:r>
      <w:r w:rsidR="008F5F20" w:rsidRPr="00DB1EBD">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2A5E8F" w:rsidRDefault="00CD6F59" w:rsidP="00A22936">
      <w:pPr>
        <w:pStyle w:val="Zkladntext"/>
        <w:numPr>
          <w:ilvl w:val="1"/>
          <w:numId w:val="17"/>
        </w:numPr>
        <w:ind w:hanging="720"/>
        <w:jc w:val="both"/>
        <w:rPr>
          <w:rFonts w:ascii="Arial Narrow" w:hAnsi="Arial Narrow"/>
          <w:color w:val="000000"/>
          <w:sz w:val="22"/>
          <w:szCs w:val="22"/>
        </w:rPr>
      </w:pPr>
      <w:r w:rsidRPr="002A5E8F">
        <w:rPr>
          <w:rFonts w:ascii="Arial Narrow" w:hAnsi="Arial Narrow"/>
          <w:color w:val="000000"/>
          <w:sz w:val="22"/>
          <w:szCs w:val="22"/>
        </w:rPr>
        <w:t>V případě</w:t>
      </w:r>
      <w:r w:rsidR="00BF2995" w:rsidRPr="002A5E8F">
        <w:rPr>
          <w:rFonts w:ascii="Arial Narrow" w:hAnsi="Arial Narrow"/>
          <w:color w:val="000000"/>
          <w:sz w:val="22"/>
          <w:szCs w:val="22"/>
        </w:rPr>
        <w:t xml:space="preserve"> prodlení </w:t>
      </w:r>
      <w:r w:rsidRPr="002A5E8F">
        <w:rPr>
          <w:rFonts w:ascii="Arial Narrow" w:hAnsi="Arial Narrow"/>
          <w:color w:val="000000"/>
          <w:sz w:val="22"/>
          <w:szCs w:val="22"/>
        </w:rPr>
        <w:t xml:space="preserve">kupujícího </w:t>
      </w:r>
      <w:r w:rsidR="00BF2995" w:rsidRPr="002A5E8F">
        <w:rPr>
          <w:rFonts w:ascii="Arial Narrow" w:hAnsi="Arial Narrow"/>
          <w:color w:val="000000"/>
          <w:sz w:val="22"/>
          <w:szCs w:val="22"/>
        </w:rPr>
        <w:t xml:space="preserve">se zaplacením </w:t>
      </w:r>
      <w:r w:rsidRPr="002A5E8F">
        <w:rPr>
          <w:rFonts w:ascii="Arial Narrow" w:hAnsi="Arial Narrow"/>
          <w:color w:val="000000"/>
          <w:sz w:val="22"/>
          <w:szCs w:val="22"/>
        </w:rPr>
        <w:t>faktury</w:t>
      </w:r>
      <w:r w:rsidR="00BF2995" w:rsidRPr="002A5E8F">
        <w:rPr>
          <w:rFonts w:ascii="Arial Narrow" w:hAnsi="Arial Narrow"/>
          <w:color w:val="000000"/>
          <w:sz w:val="22"/>
          <w:szCs w:val="22"/>
        </w:rPr>
        <w:t xml:space="preserve"> je </w:t>
      </w:r>
      <w:r w:rsidR="00FC7A90" w:rsidRPr="002A5E8F">
        <w:rPr>
          <w:rFonts w:ascii="Arial Narrow" w:hAnsi="Arial Narrow"/>
          <w:color w:val="000000"/>
          <w:sz w:val="22"/>
          <w:szCs w:val="22"/>
        </w:rPr>
        <w:t>prodávající oprávněn požadovat</w:t>
      </w:r>
      <w:r w:rsidR="00BF2995" w:rsidRPr="002A5E8F">
        <w:rPr>
          <w:rFonts w:ascii="Arial Narrow" w:hAnsi="Arial Narrow"/>
          <w:color w:val="000000"/>
          <w:sz w:val="22"/>
          <w:szCs w:val="22"/>
        </w:rPr>
        <w:t xml:space="preserve"> úrok z prodlení ve výši 0,05 % z</w:t>
      </w:r>
      <w:r w:rsidR="0098004C" w:rsidRPr="002A5E8F">
        <w:rPr>
          <w:rFonts w:ascii="Arial Narrow" w:hAnsi="Arial Narrow"/>
          <w:color w:val="000000"/>
          <w:sz w:val="22"/>
          <w:szCs w:val="22"/>
        </w:rPr>
        <w:t> </w:t>
      </w:r>
      <w:r w:rsidR="00BF2995" w:rsidRPr="002A5E8F">
        <w:rPr>
          <w:rFonts w:ascii="Arial Narrow" w:hAnsi="Arial Narrow"/>
          <w:color w:val="000000"/>
          <w:sz w:val="22"/>
          <w:szCs w:val="22"/>
        </w:rPr>
        <w:t>dlužné částky za každý den prodlení</w:t>
      </w:r>
      <w:r w:rsidR="0098004C" w:rsidRPr="002A5E8F">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2A5E8F">
        <w:rPr>
          <w:rFonts w:ascii="Arial Narrow" w:hAnsi="Arial Narrow"/>
          <w:sz w:val="22"/>
          <w:szCs w:val="22"/>
        </w:rPr>
        <w:t>V případě prodlení p</w:t>
      </w:r>
      <w:r w:rsidR="003B5526" w:rsidRPr="002A5E8F">
        <w:rPr>
          <w:rFonts w:ascii="Arial Narrow" w:hAnsi="Arial Narrow"/>
          <w:sz w:val="22"/>
          <w:szCs w:val="22"/>
        </w:rPr>
        <w:t>rodávající</w:t>
      </w:r>
      <w:r w:rsidRPr="002A5E8F">
        <w:rPr>
          <w:rFonts w:ascii="Arial Narrow" w:hAnsi="Arial Narrow"/>
          <w:sz w:val="22"/>
          <w:szCs w:val="22"/>
        </w:rPr>
        <w:t>ho</w:t>
      </w:r>
      <w:r w:rsidR="003B5526" w:rsidRPr="002A5E8F">
        <w:rPr>
          <w:rFonts w:ascii="Arial Narrow" w:hAnsi="Arial Narrow"/>
          <w:sz w:val="22"/>
          <w:szCs w:val="22"/>
        </w:rPr>
        <w:t xml:space="preserve"> </w:t>
      </w:r>
      <w:r w:rsidRPr="002A5E8F">
        <w:rPr>
          <w:rFonts w:ascii="Arial Narrow" w:hAnsi="Arial Narrow"/>
          <w:sz w:val="22"/>
          <w:szCs w:val="22"/>
        </w:rPr>
        <w:t>s dodáním předmětu koupě</w:t>
      </w:r>
      <w:r w:rsidR="003B5526" w:rsidRPr="002A5E8F">
        <w:rPr>
          <w:rFonts w:ascii="Arial Narrow" w:hAnsi="Arial Narrow"/>
          <w:sz w:val="22"/>
          <w:szCs w:val="22"/>
        </w:rPr>
        <w:t xml:space="preserve"> nebo s odstraněním </w:t>
      </w:r>
      <w:r w:rsidRPr="002A5E8F">
        <w:rPr>
          <w:rFonts w:ascii="Arial Narrow" w:hAnsi="Arial Narrow"/>
          <w:sz w:val="22"/>
          <w:szCs w:val="22"/>
        </w:rPr>
        <w:t>v</w:t>
      </w:r>
      <w:r w:rsidR="003B5526" w:rsidRPr="002A5E8F">
        <w:rPr>
          <w:rFonts w:ascii="Arial Narrow" w:hAnsi="Arial Narrow"/>
          <w:sz w:val="22"/>
          <w:szCs w:val="22"/>
        </w:rPr>
        <w:t xml:space="preserve">ytčené vady je </w:t>
      </w:r>
      <w:r w:rsidRPr="002A5E8F">
        <w:rPr>
          <w:rFonts w:ascii="Arial Narrow" w:hAnsi="Arial Narrow"/>
          <w:sz w:val="22"/>
          <w:szCs w:val="22"/>
        </w:rPr>
        <w:t>k</w:t>
      </w:r>
      <w:r w:rsidR="003B5526" w:rsidRPr="002A5E8F">
        <w:rPr>
          <w:rFonts w:ascii="Arial Narrow" w:hAnsi="Arial Narrow"/>
          <w:sz w:val="22"/>
          <w:szCs w:val="22"/>
        </w:rPr>
        <w:t>upující oprávněn požadovat</w:t>
      </w:r>
      <w:r w:rsidRPr="002A5E8F">
        <w:rPr>
          <w:rFonts w:ascii="Arial Narrow" w:hAnsi="Arial Narrow"/>
          <w:sz w:val="22"/>
          <w:szCs w:val="22"/>
        </w:rPr>
        <w:t xml:space="preserve"> </w:t>
      </w:r>
      <w:r w:rsidR="003B5526" w:rsidRPr="002A5E8F">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18785F3C" w:rsidR="00120044" w:rsidRPr="002A5E8F"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2A5E8F">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34ADBE9F" w14:textId="53214C87" w:rsidR="00231160" w:rsidRPr="00BA36B8" w:rsidRDefault="00231160" w:rsidP="00231160">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08769662" w14:textId="77777777" w:rsidR="00231160" w:rsidRPr="00BA36B8" w:rsidRDefault="00231160" w:rsidP="00231160">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4873DF0E" w14:textId="77777777" w:rsidR="00231160" w:rsidRPr="00BA36B8" w:rsidRDefault="00231160" w:rsidP="00231160">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2040F16E" w14:textId="77777777" w:rsidR="00231160" w:rsidRDefault="00231160" w:rsidP="00231160">
      <w:pPr>
        <w:rPr>
          <w:rFonts w:ascii="Arial Narrow" w:hAnsi="Arial Narrow"/>
          <w:sz w:val="22"/>
          <w:szCs w:val="22"/>
        </w:rPr>
      </w:pPr>
      <w:r w:rsidRPr="00BA36B8">
        <w:rPr>
          <w:rFonts w:ascii="Arial Narrow" w:hAnsi="Arial Narrow"/>
          <w:sz w:val="22"/>
          <w:szCs w:val="22"/>
        </w:rPr>
        <w:t>Datum:</w:t>
      </w:r>
    </w:p>
    <w:p w14:paraId="4C9406B9" w14:textId="77777777" w:rsidR="00751276" w:rsidRPr="003F2E58" w:rsidRDefault="00751276" w:rsidP="00AB2BAE">
      <w:pPr>
        <w:rPr>
          <w:rFonts w:ascii="Arial Narrow" w:hAnsi="Arial Narrow"/>
          <w:sz w:val="22"/>
          <w:szCs w:val="22"/>
        </w:rPr>
      </w:pPr>
    </w:p>
    <w:p w14:paraId="65D2B5E1" w14:textId="0648C061"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r w:rsidR="00231160">
        <w:rPr>
          <w:rFonts w:ascii="Arial Narrow" w:hAnsi="Arial Narrow"/>
          <w:sz w:val="22"/>
          <w:szCs w:val="22"/>
        </w:rPr>
        <w:t xml:space="preserve">                                 </w:t>
      </w:r>
    </w:p>
    <w:p w14:paraId="5F986E4D" w14:textId="01961B93"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3C51B4">
        <w:rPr>
          <w:rStyle w:val="FontStyle59"/>
          <w:rFonts w:ascii="Arial Narrow" w:hAnsi="Arial Narrow"/>
          <w:b w:val="0"/>
        </w:rPr>
        <w:t>Miloslav Kněžník</w:t>
      </w:r>
    </w:p>
    <w:p w14:paraId="538D99E8" w14:textId="5C2C6D85"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13BD4" w:rsidRPr="003C51B4">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bookmarkStart w:id="46" w:name="_Hlk189224259"/>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bookmarkEnd w:id="46"/>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59BA83AA" w:rsidR="000F5CC4" w:rsidRPr="008742F7" w:rsidRDefault="006519E0"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Nádoba BRKO 100 ks</w:t>
            </w:r>
            <w:r w:rsidR="008742F7" w:rsidRPr="008742F7">
              <w:rPr>
                <w:rStyle w:val="FontStyle61"/>
                <w:rFonts w:ascii="Arial Narrow" w:hAnsi="Arial Narrow"/>
                <w:b/>
                <w:bCs/>
                <w:color w:val="4F81BD"/>
                <w:sz w:val="22"/>
                <w:szCs w:val="22"/>
              </w:rPr>
              <w:t>:</w:t>
            </w:r>
          </w:p>
        </w:tc>
      </w:tr>
      <w:tr w:rsidR="000F5CC4" w:rsidRPr="00634FEE" w14:paraId="028A36E5" w14:textId="77777777" w:rsidTr="006E5A84">
        <w:trPr>
          <w:trHeight w:val="284"/>
        </w:trPr>
        <w:tc>
          <w:tcPr>
            <w:tcW w:w="7088" w:type="dxa"/>
            <w:vAlign w:val="center"/>
          </w:tcPr>
          <w:p w14:paraId="38F6038A" w14:textId="2D57A1C2" w:rsidR="000F5CC4" w:rsidRPr="00541C28" w:rsidRDefault="006519E0" w:rsidP="006E5A84">
            <w:pPr>
              <w:rPr>
                <w:rFonts w:ascii="Arial Narrow" w:hAnsi="Arial Narrow" w:cs="Tahoma"/>
                <w:color w:val="000000"/>
                <w:sz w:val="22"/>
                <w:szCs w:val="22"/>
              </w:rPr>
            </w:pPr>
            <w:r w:rsidRPr="00541C28">
              <w:rPr>
                <w:rFonts w:ascii="Arial Narrow" w:hAnsi="Arial Narrow" w:cs="Tahoma"/>
                <w:color w:val="000000"/>
                <w:sz w:val="22"/>
                <w:szCs w:val="22"/>
              </w:rPr>
              <w:t>Objem 120 l</w:t>
            </w:r>
          </w:p>
        </w:tc>
        <w:tc>
          <w:tcPr>
            <w:tcW w:w="1559" w:type="dxa"/>
            <w:shd w:val="clear" w:color="auto" w:fill="auto"/>
            <w:noWrap/>
            <w:vAlign w:val="center"/>
          </w:tcPr>
          <w:p w14:paraId="50F29874"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vAlign w:val="center"/>
          </w:tcPr>
          <w:p w14:paraId="05CF7362" w14:textId="77777777" w:rsidR="000F5CC4" w:rsidRPr="00B54F4B" w:rsidRDefault="000F5CC4" w:rsidP="006E5A8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E36D8" w:rsidRPr="00634FEE" w14:paraId="6770AD68" w14:textId="77777777" w:rsidTr="00204903">
        <w:trPr>
          <w:trHeight w:val="284"/>
        </w:trPr>
        <w:tc>
          <w:tcPr>
            <w:tcW w:w="7088" w:type="dxa"/>
            <w:shd w:val="clear" w:color="auto" w:fill="auto"/>
          </w:tcPr>
          <w:p w14:paraId="0B689CD4" w14:textId="217213BE" w:rsidR="00AE36D8" w:rsidRPr="00541C28" w:rsidRDefault="00AE36D8" w:rsidP="00AE36D8">
            <w:pPr>
              <w:rPr>
                <w:rFonts w:ascii="Arial Narrow" w:hAnsi="Arial Narrow" w:cs="Tahoma"/>
                <w:color w:val="000000"/>
                <w:sz w:val="22"/>
                <w:szCs w:val="22"/>
              </w:rPr>
            </w:pPr>
            <w:r w:rsidRPr="00541C28">
              <w:rPr>
                <w:rFonts w:ascii="Arial Narrow" w:hAnsi="Arial Narrow" w:cs="Tahoma"/>
                <w:color w:val="000000"/>
                <w:sz w:val="22"/>
                <w:szCs w:val="22"/>
              </w:rPr>
              <w:t>Materiál plast</w:t>
            </w:r>
          </w:p>
        </w:tc>
        <w:tc>
          <w:tcPr>
            <w:tcW w:w="1559" w:type="dxa"/>
            <w:shd w:val="clear" w:color="auto" w:fill="auto"/>
            <w:noWrap/>
          </w:tcPr>
          <w:p w14:paraId="475515E2" w14:textId="49ABAA6C" w:rsidR="00AE36D8" w:rsidRPr="00B54F4B" w:rsidRDefault="00AE36D8" w:rsidP="00AE36D8">
            <w:pPr>
              <w:jc w:val="center"/>
              <w:rPr>
                <w:rFonts w:ascii="Arial Narrow" w:hAnsi="Arial Narrow" w:cs="Tahoma"/>
                <w:color w:val="000000"/>
              </w:rPr>
            </w:pPr>
            <w:r w:rsidRPr="008328D7">
              <w:rPr>
                <w:rFonts w:ascii="Arial Narrow" w:hAnsi="Arial Narrow" w:cs="Tahoma"/>
              </w:rPr>
              <w:t>ANO</w:t>
            </w:r>
          </w:p>
        </w:tc>
        <w:tc>
          <w:tcPr>
            <w:tcW w:w="1559" w:type="dxa"/>
            <w:shd w:val="clear" w:color="auto" w:fill="auto"/>
            <w:noWrap/>
            <w:vAlign w:val="center"/>
          </w:tcPr>
          <w:p w14:paraId="263557A9" w14:textId="524696AC" w:rsidR="00AE36D8" w:rsidRPr="00B54F4B" w:rsidRDefault="00AE36D8" w:rsidP="00AE36D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AE36D8" w:rsidRPr="00634FEE" w14:paraId="748ABD94" w14:textId="77777777" w:rsidTr="00204903">
        <w:trPr>
          <w:trHeight w:val="284"/>
        </w:trPr>
        <w:tc>
          <w:tcPr>
            <w:tcW w:w="7088" w:type="dxa"/>
          </w:tcPr>
          <w:p w14:paraId="68B965C4" w14:textId="2DE42BA1" w:rsidR="00AE36D8" w:rsidRPr="00541C28" w:rsidRDefault="00AE36D8" w:rsidP="00AE36D8">
            <w:pPr>
              <w:rPr>
                <w:rFonts w:ascii="Arial Narrow" w:hAnsi="Arial Narrow" w:cs="Tahoma"/>
                <w:color w:val="000000"/>
                <w:sz w:val="22"/>
                <w:szCs w:val="22"/>
              </w:rPr>
            </w:pPr>
            <w:r w:rsidRPr="00541C28">
              <w:rPr>
                <w:rFonts w:ascii="Arial Narrow" w:hAnsi="Arial Narrow" w:cs="Tahoma"/>
                <w:color w:val="000000"/>
                <w:sz w:val="22"/>
                <w:szCs w:val="22"/>
              </w:rPr>
              <w:t>Barva hnědá</w:t>
            </w:r>
          </w:p>
        </w:tc>
        <w:tc>
          <w:tcPr>
            <w:tcW w:w="1559" w:type="dxa"/>
            <w:shd w:val="clear" w:color="auto" w:fill="auto"/>
            <w:noWrap/>
          </w:tcPr>
          <w:p w14:paraId="2B81FB21" w14:textId="59B5CB99" w:rsidR="00AE36D8" w:rsidRPr="00B54F4B" w:rsidRDefault="00AE36D8" w:rsidP="00AE36D8">
            <w:pPr>
              <w:jc w:val="center"/>
              <w:rPr>
                <w:rFonts w:ascii="Arial Narrow" w:hAnsi="Arial Narrow" w:cs="Tahoma"/>
                <w:color w:val="000000"/>
              </w:rPr>
            </w:pPr>
            <w:r w:rsidRPr="008328D7">
              <w:rPr>
                <w:rFonts w:ascii="Arial Narrow" w:hAnsi="Arial Narrow" w:cs="Tahoma"/>
              </w:rPr>
              <w:t>ANO</w:t>
            </w:r>
          </w:p>
        </w:tc>
        <w:tc>
          <w:tcPr>
            <w:tcW w:w="1559" w:type="dxa"/>
            <w:shd w:val="clear" w:color="auto" w:fill="auto"/>
            <w:noWrap/>
            <w:vAlign w:val="center"/>
          </w:tcPr>
          <w:p w14:paraId="348BDC2F" w14:textId="77777777" w:rsidR="00AE36D8" w:rsidRPr="00B54F4B" w:rsidRDefault="00AE36D8" w:rsidP="00AE36D8">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541C28" w:rsidRPr="00634FEE" w14:paraId="73DDF688" w14:textId="77777777" w:rsidTr="00DF6045">
        <w:trPr>
          <w:trHeight w:val="284"/>
        </w:trPr>
        <w:tc>
          <w:tcPr>
            <w:tcW w:w="7088" w:type="dxa"/>
          </w:tcPr>
          <w:p w14:paraId="0997D40D" w14:textId="0D63ACE9" w:rsidR="00541C28" w:rsidRPr="00B54F4B" w:rsidRDefault="00541C28" w:rsidP="00541C28">
            <w:pPr>
              <w:rPr>
                <w:rFonts w:ascii="Arial Narrow" w:hAnsi="Arial Narrow" w:cs="Tahoma"/>
                <w:color w:val="000000"/>
              </w:rPr>
            </w:pPr>
            <w:r w:rsidRPr="000F3AA3">
              <w:rPr>
                <w:rFonts w:ascii="Arial Narrow" w:hAnsi="Arial Narrow"/>
                <w:iCs/>
                <w:sz w:val="22"/>
                <w:szCs w:val="22"/>
              </w:rPr>
              <w:t>použití minimálně 10 % recyklovaného materiálu </w:t>
            </w:r>
          </w:p>
        </w:tc>
        <w:tc>
          <w:tcPr>
            <w:tcW w:w="1559" w:type="dxa"/>
            <w:shd w:val="clear" w:color="auto" w:fill="auto"/>
            <w:noWrap/>
            <w:vAlign w:val="center"/>
          </w:tcPr>
          <w:p w14:paraId="20AE9ED0" w14:textId="62AB658D" w:rsidR="00541C28" w:rsidRPr="00B54F4B" w:rsidRDefault="00AE36D8" w:rsidP="00541C28">
            <w:pPr>
              <w:jc w:val="center"/>
              <w:rPr>
                <w:rFonts w:ascii="Arial Narrow" w:hAnsi="Arial Narrow" w:cs="Tahoma"/>
                <w:color w:val="000000"/>
              </w:rPr>
            </w:pPr>
            <w:r>
              <w:rPr>
                <w:rFonts w:ascii="Arial Narrow" w:hAnsi="Arial Narrow" w:cs="Tahoma"/>
                <w:color w:val="000000"/>
              </w:rPr>
              <w:t>Min. 10 %</w:t>
            </w:r>
          </w:p>
        </w:tc>
        <w:tc>
          <w:tcPr>
            <w:tcW w:w="1559" w:type="dxa"/>
            <w:shd w:val="clear" w:color="auto" w:fill="auto"/>
            <w:noWrap/>
          </w:tcPr>
          <w:p w14:paraId="660F4BDB" w14:textId="71263AD1" w:rsidR="00541C28" w:rsidRPr="00B54F4B" w:rsidRDefault="00541C28" w:rsidP="00541C28">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E36D8">
              <w:rPr>
                <w:rFonts w:ascii="Arial Narrow" w:hAnsi="Arial Narrow" w:cs="Calibri"/>
                <w:noProof/>
              </w:rPr>
              <w:t xml:space="preserve"> %</w:t>
            </w:r>
          </w:p>
        </w:tc>
      </w:tr>
      <w:tr w:rsidR="00AE36D8" w:rsidRPr="00634FEE" w14:paraId="4357FFC0" w14:textId="77777777" w:rsidTr="000B583D">
        <w:trPr>
          <w:trHeight w:val="284"/>
        </w:trPr>
        <w:tc>
          <w:tcPr>
            <w:tcW w:w="7088" w:type="dxa"/>
          </w:tcPr>
          <w:p w14:paraId="2547C7C7" w14:textId="7CB39BBA" w:rsidR="00AE36D8" w:rsidRPr="00B54F4B" w:rsidRDefault="00AE36D8" w:rsidP="00AE36D8">
            <w:pPr>
              <w:rPr>
                <w:rFonts w:ascii="Arial Narrow" w:hAnsi="Arial Narrow" w:cs="Tahoma"/>
                <w:color w:val="000000"/>
              </w:rPr>
            </w:pPr>
            <w:r w:rsidRPr="000F3AA3">
              <w:rPr>
                <w:rFonts w:ascii="Arial Narrow" w:hAnsi="Arial Narrow"/>
                <w:iCs/>
                <w:sz w:val="22"/>
                <w:szCs w:val="22"/>
              </w:rPr>
              <w:t>100% recyklovatelnost po skončení životnosti</w:t>
            </w:r>
          </w:p>
        </w:tc>
        <w:tc>
          <w:tcPr>
            <w:tcW w:w="1559" w:type="dxa"/>
            <w:shd w:val="clear" w:color="auto" w:fill="auto"/>
            <w:noWrap/>
          </w:tcPr>
          <w:p w14:paraId="4DC7E73F" w14:textId="6D8DFAA7" w:rsidR="00AE36D8" w:rsidRPr="00B54F4B" w:rsidRDefault="00AE36D8" w:rsidP="00AE36D8">
            <w:pPr>
              <w:jc w:val="center"/>
              <w:rPr>
                <w:rFonts w:ascii="Arial Narrow" w:hAnsi="Arial Narrow" w:cs="Tahoma"/>
                <w:color w:val="000000"/>
              </w:rPr>
            </w:pPr>
            <w:r w:rsidRPr="00142E79">
              <w:rPr>
                <w:rFonts w:ascii="Arial Narrow" w:hAnsi="Arial Narrow" w:cs="Tahoma"/>
              </w:rPr>
              <w:t>ANO</w:t>
            </w:r>
          </w:p>
        </w:tc>
        <w:tc>
          <w:tcPr>
            <w:tcW w:w="1559" w:type="dxa"/>
            <w:shd w:val="clear" w:color="auto" w:fill="auto"/>
            <w:noWrap/>
          </w:tcPr>
          <w:p w14:paraId="08FF4072" w14:textId="77777777" w:rsidR="00AE36D8" w:rsidRPr="00B54F4B" w:rsidRDefault="00AE36D8" w:rsidP="00AE36D8">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AE36D8" w:rsidRPr="00634FEE" w14:paraId="4CA0A9D2" w14:textId="77777777" w:rsidTr="000B583D">
        <w:trPr>
          <w:trHeight w:val="284"/>
        </w:trPr>
        <w:tc>
          <w:tcPr>
            <w:tcW w:w="7088" w:type="dxa"/>
          </w:tcPr>
          <w:p w14:paraId="21FB3448" w14:textId="2ECE137E" w:rsidR="00AE36D8" w:rsidRPr="00B54F4B" w:rsidRDefault="00AE36D8" w:rsidP="00AE36D8">
            <w:pPr>
              <w:rPr>
                <w:rFonts w:ascii="Arial Narrow" w:hAnsi="Arial Narrow" w:cs="Tahoma"/>
                <w:color w:val="000000"/>
              </w:rPr>
            </w:pPr>
            <w:r w:rsidRPr="000F3AA3">
              <w:rPr>
                <w:rFonts w:ascii="Arial Narrow" w:hAnsi="Arial Narrow"/>
                <w:iCs/>
                <w:sz w:val="22"/>
                <w:szCs w:val="22"/>
              </w:rPr>
              <w:t>použitý materiál neobsahuje těžké kovy </w:t>
            </w:r>
          </w:p>
        </w:tc>
        <w:tc>
          <w:tcPr>
            <w:tcW w:w="1559" w:type="dxa"/>
            <w:shd w:val="clear" w:color="auto" w:fill="auto"/>
            <w:noWrap/>
          </w:tcPr>
          <w:p w14:paraId="3D11653B" w14:textId="7AD5DA24" w:rsidR="00AE36D8" w:rsidRPr="00B54F4B" w:rsidRDefault="00AE36D8" w:rsidP="00AE36D8">
            <w:pPr>
              <w:jc w:val="center"/>
              <w:rPr>
                <w:rFonts w:ascii="Arial Narrow" w:hAnsi="Arial Narrow" w:cs="Tahoma"/>
                <w:color w:val="000000"/>
              </w:rPr>
            </w:pPr>
            <w:r w:rsidRPr="00142E79">
              <w:rPr>
                <w:rFonts w:ascii="Arial Narrow" w:hAnsi="Arial Narrow" w:cs="Tahoma"/>
              </w:rPr>
              <w:t>ANO</w:t>
            </w:r>
          </w:p>
        </w:tc>
        <w:tc>
          <w:tcPr>
            <w:tcW w:w="1559" w:type="dxa"/>
            <w:shd w:val="clear" w:color="auto" w:fill="auto"/>
            <w:noWrap/>
            <w:vAlign w:val="center"/>
          </w:tcPr>
          <w:p w14:paraId="5F654F50" w14:textId="22A89DCE" w:rsidR="00AE36D8" w:rsidRPr="00B54F4B" w:rsidRDefault="00AE36D8" w:rsidP="00AE36D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84EB4" w:rsidRPr="00634FEE" w14:paraId="26E738A2" w14:textId="77777777" w:rsidTr="00084EB4">
        <w:trPr>
          <w:trHeight w:val="284"/>
        </w:trPr>
        <w:tc>
          <w:tcPr>
            <w:tcW w:w="10206" w:type="dxa"/>
            <w:gridSpan w:val="3"/>
            <w:shd w:val="clear" w:color="auto" w:fill="D0CECE" w:themeFill="background2" w:themeFillShade="E6"/>
            <w:vAlign w:val="center"/>
          </w:tcPr>
          <w:p w14:paraId="3B6EDB7E" w14:textId="7792E0D4" w:rsidR="00084EB4" w:rsidRPr="00084EB4" w:rsidRDefault="00084EB4" w:rsidP="006E5A84">
            <w:pPr>
              <w:rPr>
                <w:rFonts w:ascii="Arial Narrow" w:hAnsi="Arial Narrow" w:cs="Tahoma"/>
                <w:b/>
                <w:bCs/>
                <w:color w:val="2E74B5" w:themeColor="accent1" w:themeShade="BF"/>
              </w:rPr>
            </w:pPr>
            <w:r w:rsidRPr="00084EB4">
              <w:rPr>
                <w:rFonts w:ascii="Arial Narrow" w:hAnsi="Arial Narrow" w:cs="Tahoma"/>
                <w:b/>
                <w:bCs/>
                <w:color w:val="2E74B5" w:themeColor="accent1" w:themeShade="BF"/>
              </w:rPr>
              <w:t>Nádoba BRKO 1 ks:</w:t>
            </w:r>
          </w:p>
        </w:tc>
      </w:tr>
      <w:tr w:rsidR="000F5CC4" w:rsidRPr="00634FEE" w14:paraId="15837B51" w14:textId="77777777" w:rsidTr="006E5A84">
        <w:trPr>
          <w:trHeight w:val="284"/>
        </w:trPr>
        <w:tc>
          <w:tcPr>
            <w:tcW w:w="7088" w:type="dxa"/>
            <w:vAlign w:val="center"/>
          </w:tcPr>
          <w:p w14:paraId="0F7459C0" w14:textId="5825CFD3" w:rsidR="000F5CC4" w:rsidRPr="001C63FC" w:rsidRDefault="004E6F6D" w:rsidP="006E5A84">
            <w:pPr>
              <w:rPr>
                <w:rFonts w:ascii="Arial Narrow" w:hAnsi="Arial Narrow" w:cs="Tahoma"/>
                <w:color w:val="000000"/>
                <w:sz w:val="22"/>
                <w:szCs w:val="22"/>
              </w:rPr>
            </w:pPr>
            <w:r w:rsidRPr="001C63FC">
              <w:rPr>
                <w:rFonts w:ascii="Arial Narrow" w:hAnsi="Arial Narrow" w:cs="Tahoma"/>
                <w:color w:val="000000"/>
                <w:sz w:val="22"/>
                <w:szCs w:val="22"/>
              </w:rPr>
              <w:t>Objem</w:t>
            </w:r>
          </w:p>
        </w:tc>
        <w:tc>
          <w:tcPr>
            <w:tcW w:w="1559" w:type="dxa"/>
            <w:shd w:val="clear" w:color="auto" w:fill="auto"/>
            <w:noWrap/>
            <w:vAlign w:val="center"/>
          </w:tcPr>
          <w:p w14:paraId="7DA3C561" w14:textId="0F2D4548" w:rsidR="000F5CC4" w:rsidRPr="001C63FC" w:rsidRDefault="004E6F6D" w:rsidP="006E5A84">
            <w:pPr>
              <w:jc w:val="center"/>
              <w:rPr>
                <w:rFonts w:ascii="Arial Narrow" w:hAnsi="Arial Narrow" w:cs="Tahoma"/>
                <w:color w:val="000000"/>
                <w:sz w:val="22"/>
                <w:szCs w:val="22"/>
              </w:rPr>
            </w:pPr>
            <w:r w:rsidRPr="001C63FC">
              <w:rPr>
                <w:rFonts w:ascii="Arial Narrow" w:hAnsi="Arial Narrow" w:cs="Tahoma"/>
                <w:color w:val="000000"/>
                <w:sz w:val="22"/>
                <w:szCs w:val="22"/>
              </w:rPr>
              <w:t>Min. 10 m3</w:t>
            </w:r>
          </w:p>
        </w:tc>
        <w:tc>
          <w:tcPr>
            <w:tcW w:w="1559" w:type="dxa"/>
            <w:shd w:val="clear" w:color="auto" w:fill="auto"/>
            <w:noWrap/>
          </w:tcPr>
          <w:p w14:paraId="0ED82802" w14:textId="38874BA9" w:rsidR="000F5CC4" w:rsidRPr="001C63FC" w:rsidRDefault="000F5CC4" w:rsidP="006E5A84">
            <w:pPr>
              <w:rPr>
                <w:rFonts w:ascii="Arial Narrow" w:hAnsi="Arial Narrow"/>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r w:rsidR="004E6F6D" w:rsidRPr="001C63FC">
              <w:rPr>
                <w:rFonts w:ascii="Arial Narrow" w:hAnsi="Arial Narrow" w:cs="Calibri"/>
                <w:noProof/>
                <w:sz w:val="22"/>
                <w:szCs w:val="22"/>
              </w:rPr>
              <w:t xml:space="preserve"> m3</w:t>
            </w:r>
          </w:p>
        </w:tc>
      </w:tr>
      <w:tr w:rsidR="000F5CC4" w:rsidRPr="00634FEE" w14:paraId="28F5998E" w14:textId="77777777" w:rsidTr="006E5A84">
        <w:trPr>
          <w:trHeight w:val="284"/>
        </w:trPr>
        <w:tc>
          <w:tcPr>
            <w:tcW w:w="7088" w:type="dxa"/>
            <w:vAlign w:val="center"/>
          </w:tcPr>
          <w:p w14:paraId="701E9ACE" w14:textId="3F9BB08C" w:rsidR="000F5CC4" w:rsidRPr="001C63FC" w:rsidRDefault="004E6F6D" w:rsidP="006E5A84">
            <w:pPr>
              <w:rPr>
                <w:rFonts w:ascii="Arial Narrow" w:hAnsi="Arial Narrow"/>
                <w:sz w:val="22"/>
                <w:szCs w:val="22"/>
              </w:rPr>
            </w:pPr>
            <w:r w:rsidRPr="001C63FC">
              <w:rPr>
                <w:rFonts w:ascii="Arial Narrow" w:hAnsi="Arial Narrow"/>
                <w:sz w:val="22"/>
                <w:szCs w:val="22"/>
              </w:rPr>
              <w:t>Výška háku 1 000 mm</w:t>
            </w:r>
          </w:p>
        </w:tc>
        <w:tc>
          <w:tcPr>
            <w:tcW w:w="1559" w:type="dxa"/>
            <w:shd w:val="clear" w:color="auto" w:fill="auto"/>
            <w:noWrap/>
            <w:vAlign w:val="center"/>
          </w:tcPr>
          <w:p w14:paraId="6125BC82" w14:textId="7BB8EE20" w:rsidR="000F5CC4" w:rsidRPr="001C63FC" w:rsidRDefault="004E6F6D" w:rsidP="006E5A84">
            <w:pPr>
              <w:jc w:val="center"/>
              <w:rPr>
                <w:rFonts w:ascii="Arial Narrow" w:hAnsi="Arial Narrow"/>
                <w:sz w:val="22"/>
                <w:szCs w:val="22"/>
              </w:rPr>
            </w:pPr>
            <w:r w:rsidRPr="001C63FC">
              <w:rPr>
                <w:rFonts w:ascii="Arial Narrow" w:hAnsi="Arial Narrow"/>
                <w:sz w:val="22"/>
                <w:szCs w:val="22"/>
              </w:rPr>
              <w:t>ANO</w:t>
            </w:r>
          </w:p>
        </w:tc>
        <w:tc>
          <w:tcPr>
            <w:tcW w:w="1559" w:type="dxa"/>
            <w:shd w:val="clear" w:color="auto" w:fill="auto"/>
            <w:noWrap/>
          </w:tcPr>
          <w:p w14:paraId="7FBDA1D0" w14:textId="605B3889" w:rsidR="000F5CC4" w:rsidRPr="001C63FC" w:rsidRDefault="000F5CC4" w:rsidP="006E5A84">
            <w:pPr>
              <w:rPr>
                <w:rFonts w:ascii="Arial Narrow" w:hAnsi="Arial Narrow"/>
                <w:noProof/>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p>
        </w:tc>
      </w:tr>
      <w:tr w:rsidR="000F5CC4" w:rsidRPr="00634FEE" w14:paraId="00C4EA8E" w14:textId="77777777" w:rsidTr="006E5A84">
        <w:trPr>
          <w:trHeight w:val="284"/>
        </w:trPr>
        <w:tc>
          <w:tcPr>
            <w:tcW w:w="7088" w:type="dxa"/>
            <w:vAlign w:val="center"/>
          </w:tcPr>
          <w:p w14:paraId="7110B320" w14:textId="5964D916" w:rsidR="000F5CC4" w:rsidRPr="001C63FC" w:rsidRDefault="00375948" w:rsidP="006E5A84">
            <w:pPr>
              <w:rPr>
                <w:rFonts w:ascii="Arial Narrow" w:hAnsi="Arial Narrow" w:cs="Tahoma"/>
                <w:sz w:val="22"/>
                <w:szCs w:val="22"/>
              </w:rPr>
            </w:pPr>
            <w:r w:rsidRPr="001C63FC">
              <w:rPr>
                <w:rFonts w:ascii="Arial Narrow" w:hAnsi="Arial Narrow" w:cs="Tahoma"/>
                <w:sz w:val="22"/>
                <w:szCs w:val="22"/>
              </w:rPr>
              <w:t>Rozteč ližin kontejneru 1 060 mm</w:t>
            </w:r>
          </w:p>
        </w:tc>
        <w:tc>
          <w:tcPr>
            <w:tcW w:w="1559" w:type="dxa"/>
            <w:shd w:val="clear" w:color="auto" w:fill="auto"/>
            <w:noWrap/>
            <w:vAlign w:val="center"/>
          </w:tcPr>
          <w:p w14:paraId="28B4CAF6" w14:textId="550CDE74" w:rsidR="000F5CC4" w:rsidRPr="001C63FC" w:rsidRDefault="00375948" w:rsidP="006E5A84">
            <w:pPr>
              <w:jc w:val="center"/>
              <w:rPr>
                <w:rFonts w:ascii="Arial Narrow" w:hAnsi="Arial Narrow" w:cs="Tahoma"/>
                <w:color w:val="000000"/>
                <w:sz w:val="22"/>
                <w:szCs w:val="22"/>
              </w:rPr>
            </w:pPr>
            <w:r w:rsidRPr="001C63FC">
              <w:rPr>
                <w:rFonts w:ascii="Arial Narrow" w:hAnsi="Arial Narrow" w:cs="Tahoma"/>
                <w:color w:val="000000"/>
                <w:sz w:val="22"/>
                <w:szCs w:val="22"/>
              </w:rPr>
              <w:t>ANO</w:t>
            </w:r>
          </w:p>
        </w:tc>
        <w:tc>
          <w:tcPr>
            <w:tcW w:w="1559" w:type="dxa"/>
            <w:shd w:val="clear" w:color="auto" w:fill="auto"/>
            <w:noWrap/>
          </w:tcPr>
          <w:p w14:paraId="3ADB0E6B" w14:textId="2BDBE08A" w:rsidR="000F5CC4" w:rsidRPr="001C63FC" w:rsidRDefault="000F5CC4" w:rsidP="006E5A84">
            <w:pPr>
              <w:rPr>
                <w:rFonts w:ascii="Arial Narrow" w:hAnsi="Arial Narrow"/>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p>
        </w:tc>
      </w:tr>
      <w:tr w:rsidR="000F5CC4" w:rsidRPr="00634FEE" w14:paraId="1FEED0B2" w14:textId="77777777" w:rsidTr="006E5A84">
        <w:trPr>
          <w:trHeight w:val="284"/>
        </w:trPr>
        <w:tc>
          <w:tcPr>
            <w:tcW w:w="7088" w:type="dxa"/>
            <w:vAlign w:val="center"/>
          </w:tcPr>
          <w:p w14:paraId="1D66E83C" w14:textId="6B78A110" w:rsidR="000F5CC4" w:rsidRPr="001C63FC" w:rsidRDefault="00375948" w:rsidP="006E5A84">
            <w:pPr>
              <w:rPr>
                <w:rFonts w:ascii="Arial Narrow" w:hAnsi="Arial Narrow" w:cs="Tahoma"/>
                <w:sz w:val="22"/>
                <w:szCs w:val="22"/>
              </w:rPr>
            </w:pPr>
            <w:r w:rsidRPr="001C63FC">
              <w:rPr>
                <w:rFonts w:ascii="Arial Narrow" w:hAnsi="Arial Narrow" w:cs="Tahoma"/>
                <w:sz w:val="22"/>
                <w:szCs w:val="22"/>
              </w:rPr>
              <w:t xml:space="preserve">Celková délka kontejneru </w:t>
            </w:r>
          </w:p>
        </w:tc>
        <w:tc>
          <w:tcPr>
            <w:tcW w:w="1559" w:type="dxa"/>
            <w:shd w:val="clear" w:color="auto" w:fill="auto"/>
            <w:noWrap/>
            <w:vAlign w:val="center"/>
          </w:tcPr>
          <w:p w14:paraId="0FE80471" w14:textId="437CD728" w:rsidR="000F5CC4" w:rsidRPr="001C63FC" w:rsidRDefault="00375948" w:rsidP="006E5A84">
            <w:pPr>
              <w:jc w:val="center"/>
              <w:rPr>
                <w:rFonts w:ascii="Arial Narrow" w:hAnsi="Arial Narrow" w:cs="Tahoma"/>
                <w:color w:val="000000"/>
                <w:sz w:val="22"/>
                <w:szCs w:val="22"/>
              </w:rPr>
            </w:pPr>
            <w:r w:rsidRPr="001C63FC">
              <w:rPr>
                <w:rFonts w:ascii="Arial Narrow" w:hAnsi="Arial Narrow" w:cs="Tahoma"/>
                <w:color w:val="000000"/>
                <w:sz w:val="22"/>
                <w:szCs w:val="22"/>
              </w:rPr>
              <w:t>4200 – 4600 mm</w:t>
            </w:r>
          </w:p>
        </w:tc>
        <w:tc>
          <w:tcPr>
            <w:tcW w:w="1559" w:type="dxa"/>
            <w:shd w:val="clear" w:color="auto" w:fill="auto"/>
            <w:noWrap/>
            <w:vAlign w:val="center"/>
          </w:tcPr>
          <w:p w14:paraId="52FF1C55" w14:textId="1E881CBC" w:rsidR="000F5CC4" w:rsidRPr="001C63FC" w:rsidRDefault="000F5CC4" w:rsidP="006E5A84">
            <w:pPr>
              <w:rPr>
                <w:rFonts w:ascii="Arial Narrow" w:hAnsi="Arial Narrow"/>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r w:rsidR="00375948" w:rsidRPr="001C63FC">
              <w:rPr>
                <w:rFonts w:ascii="Arial Narrow" w:hAnsi="Arial Narrow" w:cs="Calibri"/>
                <w:noProof/>
                <w:sz w:val="22"/>
                <w:szCs w:val="22"/>
              </w:rPr>
              <w:t xml:space="preserve"> mm</w:t>
            </w:r>
          </w:p>
        </w:tc>
      </w:tr>
      <w:tr w:rsidR="000F5CC4" w:rsidRPr="00634FEE" w14:paraId="48200D22" w14:textId="77777777" w:rsidTr="006E5A84">
        <w:trPr>
          <w:trHeight w:val="284"/>
        </w:trPr>
        <w:tc>
          <w:tcPr>
            <w:tcW w:w="7088" w:type="dxa"/>
          </w:tcPr>
          <w:p w14:paraId="27C8F65C" w14:textId="7060C651" w:rsidR="000F5CC4" w:rsidRPr="001C63FC" w:rsidRDefault="00752E09" w:rsidP="006E5A84">
            <w:pPr>
              <w:rPr>
                <w:rFonts w:ascii="Arial Narrow" w:hAnsi="Arial Narrow" w:cs="Tahoma"/>
                <w:sz w:val="22"/>
                <w:szCs w:val="22"/>
              </w:rPr>
            </w:pPr>
            <w:r w:rsidRPr="001C63FC">
              <w:rPr>
                <w:rFonts w:ascii="Arial Narrow" w:hAnsi="Arial Narrow" w:cs="Tahoma"/>
                <w:sz w:val="22"/>
                <w:szCs w:val="22"/>
              </w:rPr>
              <w:t>Barva modrá RAL 5017</w:t>
            </w:r>
          </w:p>
        </w:tc>
        <w:tc>
          <w:tcPr>
            <w:tcW w:w="1559" w:type="dxa"/>
            <w:shd w:val="clear" w:color="auto" w:fill="auto"/>
            <w:noWrap/>
            <w:vAlign w:val="center"/>
          </w:tcPr>
          <w:p w14:paraId="639FFC04" w14:textId="7892F2A5" w:rsidR="000F5CC4" w:rsidRPr="001C63FC" w:rsidRDefault="00752E09" w:rsidP="006E5A84">
            <w:pPr>
              <w:jc w:val="center"/>
              <w:rPr>
                <w:rFonts w:ascii="Arial Narrow" w:hAnsi="Arial Narrow" w:cs="Tahoma"/>
                <w:sz w:val="22"/>
                <w:szCs w:val="22"/>
              </w:rPr>
            </w:pPr>
            <w:r w:rsidRPr="001C63FC">
              <w:rPr>
                <w:rFonts w:ascii="Arial Narrow" w:hAnsi="Arial Narrow" w:cs="Tahoma"/>
                <w:sz w:val="22"/>
                <w:szCs w:val="22"/>
              </w:rPr>
              <w:t>ANO</w:t>
            </w:r>
          </w:p>
        </w:tc>
        <w:tc>
          <w:tcPr>
            <w:tcW w:w="1559" w:type="dxa"/>
            <w:shd w:val="clear" w:color="auto" w:fill="auto"/>
            <w:noWrap/>
          </w:tcPr>
          <w:p w14:paraId="0B940211" w14:textId="77777777" w:rsidR="000F5CC4" w:rsidRPr="001C63FC" w:rsidRDefault="000F5CC4" w:rsidP="006E5A84">
            <w:pPr>
              <w:rPr>
                <w:rFonts w:ascii="Arial Narrow" w:hAnsi="Arial Narrow"/>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p>
        </w:tc>
      </w:tr>
      <w:tr w:rsidR="000F5CC4" w:rsidRPr="00634FEE" w14:paraId="4B9C0CFA" w14:textId="77777777" w:rsidTr="006E5A84">
        <w:trPr>
          <w:trHeight w:val="284"/>
        </w:trPr>
        <w:tc>
          <w:tcPr>
            <w:tcW w:w="7088" w:type="dxa"/>
            <w:vAlign w:val="center"/>
          </w:tcPr>
          <w:p w14:paraId="10A4ABB8" w14:textId="18ECB7D7" w:rsidR="000F5CC4" w:rsidRPr="001C63FC" w:rsidRDefault="00752E09" w:rsidP="006E5A84">
            <w:pPr>
              <w:rPr>
                <w:rFonts w:ascii="Arial Narrow" w:hAnsi="Arial Narrow" w:cs="Tahoma"/>
                <w:color w:val="000000"/>
                <w:sz w:val="22"/>
                <w:szCs w:val="22"/>
              </w:rPr>
            </w:pPr>
            <w:r w:rsidRPr="001C63FC">
              <w:rPr>
                <w:rFonts w:ascii="Arial Narrow" w:hAnsi="Arial Narrow" w:cs="Tahoma"/>
                <w:color w:val="000000"/>
                <w:sz w:val="22"/>
                <w:szCs w:val="22"/>
              </w:rPr>
              <w:t>Zadní otvírací vrata</w:t>
            </w:r>
          </w:p>
        </w:tc>
        <w:tc>
          <w:tcPr>
            <w:tcW w:w="1559" w:type="dxa"/>
            <w:shd w:val="clear" w:color="auto" w:fill="auto"/>
            <w:noWrap/>
            <w:vAlign w:val="center"/>
          </w:tcPr>
          <w:p w14:paraId="185C6792" w14:textId="27750879" w:rsidR="000F5CC4" w:rsidRPr="001C63FC" w:rsidRDefault="00752E09" w:rsidP="006E5A84">
            <w:pPr>
              <w:jc w:val="center"/>
              <w:rPr>
                <w:rFonts w:ascii="Arial Narrow" w:hAnsi="Arial Narrow" w:cs="Tahoma"/>
                <w:color w:val="000000"/>
                <w:sz w:val="22"/>
                <w:szCs w:val="22"/>
              </w:rPr>
            </w:pPr>
            <w:r w:rsidRPr="001C63FC">
              <w:rPr>
                <w:rFonts w:ascii="Arial Narrow" w:hAnsi="Arial Narrow" w:cs="Tahoma"/>
                <w:color w:val="000000"/>
                <w:sz w:val="22"/>
                <w:szCs w:val="22"/>
              </w:rPr>
              <w:t>ANO</w:t>
            </w:r>
          </w:p>
        </w:tc>
        <w:tc>
          <w:tcPr>
            <w:tcW w:w="1559" w:type="dxa"/>
            <w:shd w:val="clear" w:color="auto" w:fill="auto"/>
            <w:noWrap/>
          </w:tcPr>
          <w:p w14:paraId="2BFE0895" w14:textId="77777777" w:rsidR="000F5CC4" w:rsidRPr="001C63FC" w:rsidRDefault="000F5CC4" w:rsidP="006E5A84">
            <w:pPr>
              <w:rPr>
                <w:rFonts w:ascii="Arial Narrow" w:hAnsi="Arial Narrow"/>
                <w:sz w:val="22"/>
                <w:szCs w:val="22"/>
              </w:rPr>
            </w:pPr>
            <w:r w:rsidRPr="001C63FC">
              <w:rPr>
                <w:rFonts w:ascii="Arial Narrow" w:hAnsi="Arial Narrow" w:cs="Calibri"/>
                <w:noProof/>
                <w:sz w:val="22"/>
                <w:szCs w:val="22"/>
                <w:highlight w:val="cyan"/>
              </w:rPr>
              <w:fldChar w:fldCharType="begin">
                <w:ffData>
                  <w:name w:val="Text1"/>
                  <w:enabled/>
                  <w:calcOnExit w:val="0"/>
                  <w:textInput/>
                </w:ffData>
              </w:fldChar>
            </w:r>
            <w:r w:rsidRPr="001C63FC">
              <w:rPr>
                <w:rFonts w:ascii="Arial Narrow" w:hAnsi="Arial Narrow" w:cs="Calibri"/>
                <w:noProof/>
                <w:sz w:val="22"/>
                <w:szCs w:val="22"/>
                <w:highlight w:val="cyan"/>
              </w:rPr>
              <w:instrText xml:space="preserve"> FORMTEXT </w:instrText>
            </w:r>
            <w:r w:rsidRPr="001C63FC">
              <w:rPr>
                <w:rFonts w:ascii="Arial Narrow" w:hAnsi="Arial Narrow" w:cs="Calibri"/>
                <w:noProof/>
                <w:sz w:val="22"/>
                <w:szCs w:val="22"/>
                <w:highlight w:val="cyan"/>
              </w:rPr>
            </w:r>
            <w:r w:rsidRPr="001C63FC">
              <w:rPr>
                <w:rFonts w:ascii="Arial Narrow" w:hAnsi="Arial Narrow" w:cs="Calibri"/>
                <w:noProof/>
                <w:sz w:val="22"/>
                <w:szCs w:val="22"/>
                <w:highlight w:val="cyan"/>
              </w:rPr>
              <w:fldChar w:fldCharType="separate"/>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t> </w:t>
            </w:r>
            <w:r w:rsidRPr="001C63FC">
              <w:rPr>
                <w:rFonts w:ascii="Arial Narrow" w:hAnsi="Arial Narrow" w:cs="Calibri"/>
                <w:noProof/>
                <w:sz w:val="22"/>
                <w:szCs w:val="22"/>
                <w:highlight w:val="cyan"/>
              </w:rPr>
              <w:fldChar w:fldCharType="end"/>
            </w:r>
          </w:p>
        </w:tc>
      </w:tr>
      <w:tr w:rsidR="00752E09" w:rsidRPr="00634FEE" w14:paraId="073411E4" w14:textId="77777777" w:rsidTr="00BC0EDB">
        <w:trPr>
          <w:trHeight w:val="284"/>
        </w:trPr>
        <w:tc>
          <w:tcPr>
            <w:tcW w:w="10206" w:type="dxa"/>
            <w:gridSpan w:val="3"/>
            <w:shd w:val="clear" w:color="auto" w:fill="D0CECE" w:themeFill="background2" w:themeFillShade="E6"/>
            <w:vAlign w:val="center"/>
          </w:tcPr>
          <w:p w14:paraId="7105D11C" w14:textId="19101E87" w:rsidR="00752E09" w:rsidRPr="001C63FC" w:rsidRDefault="00752E09" w:rsidP="00752E09">
            <w:pPr>
              <w:rPr>
                <w:rFonts w:ascii="Arial Narrow" w:hAnsi="Arial Narrow"/>
                <w:noProof/>
                <w:sz w:val="22"/>
                <w:szCs w:val="22"/>
              </w:rPr>
            </w:pPr>
            <w:r w:rsidRPr="001C63FC">
              <w:rPr>
                <w:rFonts w:ascii="Arial Narrow" w:hAnsi="Arial Narrow" w:cs="Tahoma"/>
                <w:b/>
                <w:bCs/>
                <w:color w:val="2E74B5" w:themeColor="accent1" w:themeShade="BF"/>
                <w:sz w:val="22"/>
                <w:szCs w:val="22"/>
              </w:rPr>
              <w:t>Nádo</w:t>
            </w:r>
            <w:r w:rsidR="00BC5BBA" w:rsidRPr="001C63FC">
              <w:rPr>
                <w:rFonts w:ascii="Arial Narrow" w:hAnsi="Arial Narrow" w:cs="Tahoma"/>
                <w:b/>
                <w:bCs/>
                <w:color w:val="2E74B5" w:themeColor="accent1" w:themeShade="BF"/>
                <w:sz w:val="22"/>
                <w:szCs w:val="22"/>
              </w:rPr>
              <w:t>by na tříděný odpad</w:t>
            </w:r>
            <w:r w:rsidRPr="001C63FC">
              <w:rPr>
                <w:rFonts w:ascii="Arial Narrow" w:hAnsi="Arial Narrow" w:cs="Tahoma"/>
                <w:b/>
                <w:bCs/>
                <w:color w:val="2E74B5" w:themeColor="accent1" w:themeShade="BF"/>
                <w:sz w:val="22"/>
                <w:szCs w:val="22"/>
              </w:rPr>
              <w:t>:</w:t>
            </w:r>
          </w:p>
        </w:tc>
      </w:tr>
      <w:tr w:rsidR="00BC5BBA" w:rsidRPr="00634FEE" w14:paraId="70BC2D98" w14:textId="77777777" w:rsidTr="001059ED">
        <w:trPr>
          <w:trHeight w:val="284"/>
        </w:trPr>
        <w:tc>
          <w:tcPr>
            <w:tcW w:w="10206" w:type="dxa"/>
            <w:gridSpan w:val="3"/>
            <w:shd w:val="clear" w:color="auto" w:fill="D0CECE" w:themeFill="background2" w:themeFillShade="E6"/>
            <w:vAlign w:val="center"/>
          </w:tcPr>
          <w:p w14:paraId="2B72DE05" w14:textId="4EA8C9C0" w:rsidR="00BC5BBA" w:rsidRPr="00B54F4B" w:rsidRDefault="00070CA8" w:rsidP="00BC5BBA">
            <w:pPr>
              <w:rPr>
                <w:rFonts w:ascii="Arial Narrow" w:hAnsi="Arial Narrow"/>
                <w:noProof/>
              </w:rPr>
            </w:pPr>
            <w:r>
              <w:rPr>
                <w:rFonts w:ascii="Arial Narrow" w:hAnsi="Arial Narrow" w:cs="Tahoma"/>
                <w:b/>
                <w:bCs/>
                <w:color w:val="2E74B5" w:themeColor="accent1" w:themeShade="BF"/>
              </w:rPr>
              <w:t>P</w:t>
            </w:r>
            <w:r w:rsidR="00BC5BBA">
              <w:rPr>
                <w:rFonts w:ascii="Arial Narrow" w:hAnsi="Arial Narrow" w:cs="Tahoma"/>
                <w:b/>
                <w:bCs/>
                <w:color w:val="2E74B5" w:themeColor="accent1" w:themeShade="BF"/>
              </w:rPr>
              <w:t>apír</w:t>
            </w:r>
            <w:r w:rsidR="00BC5BBA" w:rsidRPr="00084EB4">
              <w:rPr>
                <w:rFonts w:ascii="Arial Narrow" w:hAnsi="Arial Narrow" w:cs="Tahoma"/>
                <w:b/>
                <w:bCs/>
                <w:color w:val="2E74B5" w:themeColor="accent1" w:themeShade="BF"/>
              </w:rPr>
              <w:t xml:space="preserve"> </w:t>
            </w:r>
            <w:r w:rsidR="00BC5BBA">
              <w:rPr>
                <w:rFonts w:ascii="Arial Narrow" w:hAnsi="Arial Narrow" w:cs="Tahoma"/>
                <w:b/>
                <w:bCs/>
                <w:color w:val="2E74B5" w:themeColor="accent1" w:themeShade="BF"/>
              </w:rPr>
              <w:t>2</w:t>
            </w:r>
            <w:r w:rsidR="00BC5BBA" w:rsidRPr="00084EB4">
              <w:rPr>
                <w:rFonts w:ascii="Arial Narrow" w:hAnsi="Arial Narrow" w:cs="Tahoma"/>
                <w:b/>
                <w:bCs/>
                <w:color w:val="2E74B5" w:themeColor="accent1" w:themeShade="BF"/>
              </w:rPr>
              <w:t xml:space="preserve"> ks:</w:t>
            </w:r>
          </w:p>
        </w:tc>
      </w:tr>
      <w:tr w:rsidR="000F5CC4" w:rsidRPr="00634FEE" w14:paraId="217F68B1" w14:textId="77777777" w:rsidTr="006E5A84">
        <w:trPr>
          <w:trHeight w:val="284"/>
        </w:trPr>
        <w:tc>
          <w:tcPr>
            <w:tcW w:w="7088" w:type="dxa"/>
            <w:vAlign w:val="center"/>
          </w:tcPr>
          <w:p w14:paraId="7E2E20DE" w14:textId="3AB6F904" w:rsidR="000F5CC4" w:rsidRPr="001C63FC" w:rsidRDefault="009A490C" w:rsidP="006E5A84">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4AAFE034" w14:textId="79B051A7" w:rsidR="000F5CC4" w:rsidRPr="00B54F4B" w:rsidRDefault="003E0C45" w:rsidP="006E5A84">
            <w:pPr>
              <w:jc w:val="center"/>
              <w:rPr>
                <w:rFonts w:ascii="Arial Narrow" w:hAnsi="Arial Narrow" w:cs="Tahoma"/>
                <w:color w:val="000000"/>
              </w:rPr>
            </w:pPr>
            <w:r>
              <w:rPr>
                <w:rFonts w:ascii="Arial Narrow" w:hAnsi="Arial Narrow" w:cs="Tahoma"/>
                <w:color w:val="000000"/>
              </w:rPr>
              <w:t>ANO</w:t>
            </w:r>
          </w:p>
        </w:tc>
        <w:tc>
          <w:tcPr>
            <w:tcW w:w="1559" w:type="dxa"/>
            <w:shd w:val="clear" w:color="auto" w:fill="auto"/>
            <w:noWrap/>
          </w:tcPr>
          <w:p w14:paraId="583918F6" w14:textId="77777777" w:rsidR="000F5CC4" w:rsidRPr="00B54F4B" w:rsidRDefault="000F5CC4" w:rsidP="006E5A84">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F5CC4" w:rsidRPr="00634FEE" w14:paraId="77933ADD" w14:textId="77777777" w:rsidTr="006E5A84">
        <w:trPr>
          <w:trHeight w:val="284"/>
        </w:trPr>
        <w:tc>
          <w:tcPr>
            <w:tcW w:w="7088" w:type="dxa"/>
            <w:vAlign w:val="center"/>
          </w:tcPr>
          <w:p w14:paraId="2FE0012E" w14:textId="6CFB8D9C" w:rsidR="000F5CC4" w:rsidRPr="001C63FC" w:rsidRDefault="009A490C" w:rsidP="006E5A84">
            <w:pPr>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3F9A0200"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24B8DFF" w14:textId="77777777" w:rsidR="000F5CC4" w:rsidRPr="00B54F4B" w:rsidRDefault="000F5CC4" w:rsidP="006E5A8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F5CC4" w:rsidRPr="00634FEE" w14:paraId="4025BE3C" w14:textId="77777777" w:rsidTr="006E5A84">
        <w:trPr>
          <w:trHeight w:val="284"/>
        </w:trPr>
        <w:tc>
          <w:tcPr>
            <w:tcW w:w="7088" w:type="dxa"/>
            <w:vAlign w:val="center"/>
          </w:tcPr>
          <w:p w14:paraId="66461835" w14:textId="39C58F74" w:rsidR="000F5CC4" w:rsidRPr="001C63FC" w:rsidRDefault="009A490C" w:rsidP="006E5A84">
            <w:pPr>
              <w:rPr>
                <w:rFonts w:ascii="Arial Narrow" w:hAnsi="Arial Narrow" w:cs="Tahoma"/>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2A1BA70F" w14:textId="77777777" w:rsidR="000F5CC4" w:rsidRPr="00B54F4B" w:rsidRDefault="000F5CC4" w:rsidP="006E5A84">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01E4C351" w14:textId="77777777" w:rsidR="000F5CC4" w:rsidRPr="00B54F4B" w:rsidRDefault="000F5CC4" w:rsidP="006E5A84">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F5CC4" w:rsidRPr="00634FEE" w14:paraId="63D7B32A" w14:textId="77777777" w:rsidTr="006E5A84">
        <w:trPr>
          <w:trHeight w:val="284"/>
        </w:trPr>
        <w:tc>
          <w:tcPr>
            <w:tcW w:w="7088" w:type="dxa"/>
            <w:vAlign w:val="center"/>
          </w:tcPr>
          <w:p w14:paraId="02FFEC67" w14:textId="7F505157" w:rsidR="000F5CC4" w:rsidRPr="001C63FC" w:rsidRDefault="009A490C" w:rsidP="006E5A84">
            <w:pPr>
              <w:rPr>
                <w:rFonts w:ascii="Arial Narrow" w:hAnsi="Arial Narrow" w:cs="Tahoma"/>
                <w:color w:val="000000"/>
                <w:sz w:val="22"/>
                <w:szCs w:val="22"/>
              </w:rPr>
            </w:pPr>
            <w:r w:rsidRPr="001C63FC">
              <w:rPr>
                <w:rFonts w:ascii="Arial Narrow" w:hAnsi="Arial Narrow" w:cs="Tahoma"/>
                <w:color w:val="000000"/>
                <w:sz w:val="22"/>
                <w:szCs w:val="22"/>
              </w:rPr>
              <w:t>Barva modrá</w:t>
            </w:r>
          </w:p>
        </w:tc>
        <w:tc>
          <w:tcPr>
            <w:tcW w:w="1559" w:type="dxa"/>
            <w:shd w:val="clear" w:color="auto" w:fill="auto"/>
            <w:noWrap/>
            <w:vAlign w:val="center"/>
          </w:tcPr>
          <w:p w14:paraId="2F1CE56A"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0299DD9E" w14:textId="77777777" w:rsidR="000F5CC4" w:rsidRPr="00B54F4B" w:rsidRDefault="000F5CC4" w:rsidP="006E5A8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A490C" w:rsidRPr="00634FEE" w14:paraId="09186CD7" w14:textId="77777777" w:rsidTr="003C4B44">
        <w:trPr>
          <w:trHeight w:val="284"/>
        </w:trPr>
        <w:tc>
          <w:tcPr>
            <w:tcW w:w="7088" w:type="dxa"/>
          </w:tcPr>
          <w:p w14:paraId="65013803" w14:textId="191AD312" w:rsidR="009A490C" w:rsidRPr="001C63FC" w:rsidRDefault="009A490C" w:rsidP="009A490C">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7ACEAF31" w14:textId="77777777" w:rsidR="009A490C" w:rsidRPr="00B54F4B" w:rsidRDefault="009A490C" w:rsidP="009A490C">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623DE6A" w14:textId="77777777" w:rsidR="009A490C" w:rsidRPr="00B54F4B" w:rsidRDefault="009A490C" w:rsidP="009A490C">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A490C" w:rsidRPr="00634FEE" w14:paraId="4C643004" w14:textId="77777777" w:rsidTr="003C4B44">
        <w:trPr>
          <w:trHeight w:val="284"/>
        </w:trPr>
        <w:tc>
          <w:tcPr>
            <w:tcW w:w="7088" w:type="dxa"/>
          </w:tcPr>
          <w:p w14:paraId="09142FE7" w14:textId="34FEE9B6" w:rsidR="009A490C" w:rsidRPr="001C63FC" w:rsidRDefault="009A490C" w:rsidP="009A490C">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667E6272" w14:textId="77777777" w:rsidR="009A490C" w:rsidRPr="00B54F4B" w:rsidRDefault="009A490C" w:rsidP="009A490C">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938BBA" w14:textId="77777777" w:rsidR="009A490C" w:rsidRPr="00B54F4B" w:rsidRDefault="009A490C" w:rsidP="009A490C">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404CAA" w:rsidRPr="00634FEE" w14:paraId="041A6219" w14:textId="77777777" w:rsidTr="003E6AB4">
        <w:trPr>
          <w:trHeight w:val="284"/>
        </w:trPr>
        <w:tc>
          <w:tcPr>
            <w:tcW w:w="10206" w:type="dxa"/>
            <w:gridSpan w:val="3"/>
            <w:shd w:val="clear" w:color="auto" w:fill="D0CECE" w:themeFill="background2" w:themeFillShade="E6"/>
            <w:vAlign w:val="center"/>
          </w:tcPr>
          <w:p w14:paraId="195C46F2" w14:textId="2CF09AF1" w:rsidR="00404CAA" w:rsidRPr="00B54F4B" w:rsidRDefault="00D21718" w:rsidP="00404CAA">
            <w:pPr>
              <w:rPr>
                <w:rFonts w:ascii="Arial Narrow" w:hAnsi="Arial Narrow"/>
                <w:noProof/>
              </w:rPr>
            </w:pPr>
            <w:r>
              <w:rPr>
                <w:rFonts w:ascii="Arial Narrow" w:hAnsi="Arial Narrow" w:cs="Tahoma"/>
                <w:b/>
                <w:bCs/>
                <w:color w:val="2E74B5" w:themeColor="accent1" w:themeShade="BF"/>
              </w:rPr>
              <w:t xml:space="preserve">Bílé sklo </w:t>
            </w:r>
            <w:r w:rsidR="00404CAA">
              <w:rPr>
                <w:rFonts w:ascii="Arial Narrow" w:hAnsi="Arial Narrow" w:cs="Tahoma"/>
                <w:b/>
                <w:bCs/>
                <w:color w:val="2E74B5" w:themeColor="accent1" w:themeShade="BF"/>
              </w:rPr>
              <w:t>2</w:t>
            </w:r>
            <w:r w:rsidR="00404CAA" w:rsidRPr="00084EB4">
              <w:rPr>
                <w:rFonts w:ascii="Arial Narrow" w:hAnsi="Arial Narrow" w:cs="Tahoma"/>
                <w:b/>
                <w:bCs/>
                <w:color w:val="2E74B5" w:themeColor="accent1" w:themeShade="BF"/>
              </w:rPr>
              <w:t xml:space="preserve"> ks:</w:t>
            </w:r>
          </w:p>
        </w:tc>
      </w:tr>
      <w:tr w:rsidR="00D21718" w:rsidRPr="00634FEE" w14:paraId="3387641B" w14:textId="77777777" w:rsidTr="006E5A84">
        <w:trPr>
          <w:trHeight w:val="284"/>
        </w:trPr>
        <w:tc>
          <w:tcPr>
            <w:tcW w:w="7088" w:type="dxa"/>
            <w:vAlign w:val="center"/>
          </w:tcPr>
          <w:p w14:paraId="033204B2" w14:textId="4546A189" w:rsidR="00D21718" w:rsidRPr="001C63FC" w:rsidRDefault="00D21718" w:rsidP="00D21718">
            <w:pPr>
              <w:rPr>
                <w:rFonts w:ascii="Arial Narrow" w:hAnsi="Arial Narrow" w:cs="Tahoma"/>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30EAC934"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3A358DA2"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66DFAF91" w14:textId="77777777" w:rsidTr="006E5A84">
        <w:trPr>
          <w:trHeight w:val="284"/>
        </w:trPr>
        <w:tc>
          <w:tcPr>
            <w:tcW w:w="7088" w:type="dxa"/>
            <w:vAlign w:val="center"/>
          </w:tcPr>
          <w:p w14:paraId="6C183AFE" w14:textId="41AFE9D9" w:rsidR="00D21718" w:rsidRPr="001C63FC" w:rsidRDefault="00D21718" w:rsidP="00D21718">
            <w:pPr>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789C24A5"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36D03F"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68722201" w14:textId="77777777" w:rsidTr="006E5A84">
        <w:trPr>
          <w:trHeight w:val="284"/>
        </w:trPr>
        <w:tc>
          <w:tcPr>
            <w:tcW w:w="7088" w:type="dxa"/>
            <w:vAlign w:val="center"/>
          </w:tcPr>
          <w:p w14:paraId="2E5F2DBC" w14:textId="14AB04F3" w:rsidR="00D21718" w:rsidRPr="001C63FC" w:rsidRDefault="00D21718" w:rsidP="00D21718">
            <w:pPr>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146A59E5"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F075C70"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410817B9" w14:textId="77777777" w:rsidTr="006E5A84">
        <w:trPr>
          <w:trHeight w:val="284"/>
        </w:trPr>
        <w:tc>
          <w:tcPr>
            <w:tcW w:w="7088" w:type="dxa"/>
            <w:vAlign w:val="center"/>
          </w:tcPr>
          <w:p w14:paraId="7D8F8116" w14:textId="71A0EDE0" w:rsidR="00D21718" w:rsidRPr="001C63FC" w:rsidRDefault="00D21718" w:rsidP="00D21718">
            <w:pPr>
              <w:rPr>
                <w:rFonts w:ascii="Arial Narrow" w:hAnsi="Arial Narrow" w:cs="Tahoma"/>
                <w:color w:val="000000"/>
                <w:sz w:val="22"/>
                <w:szCs w:val="22"/>
              </w:rPr>
            </w:pPr>
            <w:r w:rsidRPr="001C63FC">
              <w:rPr>
                <w:rFonts w:ascii="Arial Narrow" w:hAnsi="Arial Narrow" w:cs="Tahoma"/>
                <w:color w:val="000000"/>
                <w:sz w:val="22"/>
                <w:szCs w:val="22"/>
              </w:rPr>
              <w:t>Barva bílá</w:t>
            </w:r>
          </w:p>
        </w:tc>
        <w:tc>
          <w:tcPr>
            <w:tcW w:w="1559" w:type="dxa"/>
            <w:shd w:val="clear" w:color="auto" w:fill="auto"/>
            <w:noWrap/>
            <w:vAlign w:val="center"/>
          </w:tcPr>
          <w:p w14:paraId="05582B72"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2877108"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46BC3569" w14:textId="77777777" w:rsidTr="00BC1791">
        <w:trPr>
          <w:trHeight w:val="284"/>
        </w:trPr>
        <w:tc>
          <w:tcPr>
            <w:tcW w:w="7088" w:type="dxa"/>
          </w:tcPr>
          <w:p w14:paraId="6E82E98C" w14:textId="3DD17310" w:rsidR="00D21718" w:rsidRPr="001C63FC" w:rsidRDefault="00D21718" w:rsidP="00D21718">
            <w:pPr>
              <w:rPr>
                <w:rFonts w:ascii="Arial Narrow" w:hAnsi="Arial Narrow" w:cs="Tahoma"/>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2F469BCB" w14:textId="77777777" w:rsidR="00D21718" w:rsidRPr="00B54F4B" w:rsidRDefault="00D21718" w:rsidP="00D21718">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42D37F02" w14:textId="77777777" w:rsidR="00D21718" w:rsidRPr="00B54F4B" w:rsidRDefault="00D21718" w:rsidP="00D21718">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3D4366D1" w14:textId="77777777" w:rsidTr="00BC1791">
        <w:trPr>
          <w:trHeight w:val="284"/>
        </w:trPr>
        <w:tc>
          <w:tcPr>
            <w:tcW w:w="7088" w:type="dxa"/>
          </w:tcPr>
          <w:p w14:paraId="3D59D423" w14:textId="2738018F" w:rsidR="00D21718" w:rsidRPr="001C63FC" w:rsidRDefault="00D21718" w:rsidP="00D21718">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3A2C1822"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8A6ACE3" w14:textId="77777777" w:rsidR="00D21718" w:rsidRPr="00B54F4B" w:rsidRDefault="00D21718" w:rsidP="00D21718">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5152E913" w14:textId="77777777" w:rsidTr="00F678FC">
        <w:trPr>
          <w:trHeight w:val="284"/>
        </w:trPr>
        <w:tc>
          <w:tcPr>
            <w:tcW w:w="10206" w:type="dxa"/>
            <w:gridSpan w:val="3"/>
            <w:shd w:val="clear" w:color="auto" w:fill="D0CECE" w:themeFill="background2" w:themeFillShade="E6"/>
            <w:vAlign w:val="center"/>
          </w:tcPr>
          <w:p w14:paraId="641D40FC" w14:textId="336E48E0" w:rsidR="00D21718" w:rsidRPr="00B54F4B" w:rsidRDefault="00D21718" w:rsidP="00D21718">
            <w:pPr>
              <w:rPr>
                <w:rFonts w:ascii="Arial Narrow" w:hAnsi="Arial Narrow"/>
              </w:rPr>
            </w:pPr>
            <w:r>
              <w:rPr>
                <w:rFonts w:ascii="Arial Narrow" w:hAnsi="Arial Narrow" w:cs="Tahoma"/>
                <w:b/>
                <w:bCs/>
                <w:color w:val="2E74B5" w:themeColor="accent1" w:themeShade="BF"/>
              </w:rPr>
              <w:t>Barevné sklo 2</w:t>
            </w:r>
            <w:r w:rsidRPr="00084EB4">
              <w:rPr>
                <w:rFonts w:ascii="Arial Narrow" w:hAnsi="Arial Narrow" w:cs="Tahoma"/>
                <w:b/>
                <w:bCs/>
                <w:color w:val="2E74B5" w:themeColor="accent1" w:themeShade="BF"/>
              </w:rPr>
              <w:t xml:space="preserve"> ks:</w:t>
            </w:r>
          </w:p>
        </w:tc>
      </w:tr>
      <w:tr w:rsidR="00D21718" w:rsidRPr="00634FEE" w14:paraId="0BF3FEF6" w14:textId="77777777" w:rsidTr="006E5A84">
        <w:trPr>
          <w:trHeight w:val="284"/>
        </w:trPr>
        <w:tc>
          <w:tcPr>
            <w:tcW w:w="7088" w:type="dxa"/>
            <w:vAlign w:val="center"/>
          </w:tcPr>
          <w:p w14:paraId="74C45C75" w14:textId="41D5361B" w:rsidR="00D21718" w:rsidRPr="001C63FC" w:rsidRDefault="00D21718" w:rsidP="00D21718">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2C1BFD8D"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8DAC63D"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1360D30F" w14:textId="77777777" w:rsidTr="006E5A84">
        <w:trPr>
          <w:trHeight w:val="284"/>
        </w:trPr>
        <w:tc>
          <w:tcPr>
            <w:tcW w:w="7088" w:type="dxa"/>
            <w:vAlign w:val="center"/>
          </w:tcPr>
          <w:p w14:paraId="2A88CCF4" w14:textId="2B89854C" w:rsidR="00D21718" w:rsidRPr="001C63FC" w:rsidRDefault="00D21718" w:rsidP="00D21718">
            <w:pPr>
              <w:rPr>
                <w:rFonts w:ascii="Arial Narrow" w:hAnsi="Arial Narrow" w:cs="Tahoma"/>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5D2B7F36"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8BC1AE6"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61614B46" w14:textId="77777777" w:rsidTr="006E5A84">
        <w:trPr>
          <w:trHeight w:val="284"/>
        </w:trPr>
        <w:tc>
          <w:tcPr>
            <w:tcW w:w="7088" w:type="dxa"/>
            <w:vAlign w:val="center"/>
          </w:tcPr>
          <w:p w14:paraId="048D9057" w14:textId="55CB8621" w:rsidR="00D21718" w:rsidRPr="001C63FC" w:rsidRDefault="00D21718" w:rsidP="00D21718">
            <w:pPr>
              <w:rPr>
                <w:rFonts w:ascii="Arial Narrow" w:hAnsi="Arial Narrow" w:cs="Tahoma"/>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45E6FB53"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9446EF3" w14:textId="77777777" w:rsidR="00D21718" w:rsidRPr="00B54F4B" w:rsidRDefault="00D21718" w:rsidP="00D21718">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4FBD3A6E" w14:textId="77777777" w:rsidTr="006E5A84">
        <w:trPr>
          <w:trHeight w:val="284"/>
        </w:trPr>
        <w:tc>
          <w:tcPr>
            <w:tcW w:w="7088" w:type="dxa"/>
            <w:vAlign w:val="center"/>
          </w:tcPr>
          <w:p w14:paraId="6C91A4F4" w14:textId="3619691E" w:rsidR="00D21718" w:rsidRPr="001C63FC" w:rsidRDefault="00D21718" w:rsidP="00D21718">
            <w:pPr>
              <w:rPr>
                <w:rFonts w:ascii="Arial Narrow" w:hAnsi="Arial Narrow" w:cs="Tahoma"/>
                <w:sz w:val="22"/>
                <w:szCs w:val="22"/>
              </w:rPr>
            </w:pPr>
            <w:r w:rsidRPr="001C63FC">
              <w:rPr>
                <w:rFonts w:ascii="Arial Narrow" w:hAnsi="Arial Narrow" w:cs="Tahoma"/>
                <w:color w:val="000000"/>
                <w:sz w:val="22"/>
                <w:szCs w:val="22"/>
              </w:rPr>
              <w:t xml:space="preserve">Barva </w:t>
            </w:r>
            <w:r w:rsidR="008132A6" w:rsidRPr="001C63FC">
              <w:rPr>
                <w:rFonts w:ascii="Arial Narrow" w:hAnsi="Arial Narrow" w:cs="Tahoma"/>
                <w:color w:val="000000"/>
                <w:sz w:val="22"/>
                <w:szCs w:val="22"/>
              </w:rPr>
              <w:t>zelená</w:t>
            </w:r>
          </w:p>
        </w:tc>
        <w:tc>
          <w:tcPr>
            <w:tcW w:w="1559" w:type="dxa"/>
            <w:shd w:val="clear" w:color="auto" w:fill="auto"/>
            <w:noWrap/>
            <w:vAlign w:val="center"/>
          </w:tcPr>
          <w:p w14:paraId="2A720D64"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74788CC4" w14:textId="77777777" w:rsidR="00D21718" w:rsidRPr="00B54F4B" w:rsidRDefault="00D21718" w:rsidP="00D21718">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D21718" w:rsidRPr="00634FEE" w14:paraId="6E265736" w14:textId="77777777" w:rsidTr="002537A0">
        <w:trPr>
          <w:trHeight w:val="284"/>
        </w:trPr>
        <w:tc>
          <w:tcPr>
            <w:tcW w:w="7088" w:type="dxa"/>
          </w:tcPr>
          <w:p w14:paraId="29777849" w14:textId="3117624E" w:rsidR="00D21718" w:rsidRPr="001C63FC" w:rsidRDefault="00D21718" w:rsidP="00D21718">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674E58B1" w14:textId="77777777" w:rsidR="00D21718" w:rsidRPr="00B54F4B" w:rsidRDefault="00D21718" w:rsidP="00D21718">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3AD65C7" w14:textId="77777777" w:rsidR="00D21718" w:rsidRPr="00B54F4B" w:rsidRDefault="00D21718" w:rsidP="00D21718">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8132A6" w:rsidRPr="00634FEE" w14:paraId="4502F932" w14:textId="77777777" w:rsidTr="002537A0">
        <w:trPr>
          <w:trHeight w:val="284"/>
        </w:trPr>
        <w:tc>
          <w:tcPr>
            <w:tcW w:w="7088" w:type="dxa"/>
          </w:tcPr>
          <w:p w14:paraId="4FEC9D3D" w14:textId="6923157D" w:rsidR="008132A6" w:rsidRPr="001C63FC" w:rsidRDefault="008132A6" w:rsidP="008132A6">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43591948" w14:textId="2022A15D" w:rsidR="008132A6" w:rsidRPr="00B54F4B" w:rsidRDefault="008132A6" w:rsidP="008132A6">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C2BBD1E" w14:textId="6B952534" w:rsidR="008132A6" w:rsidRPr="00B54F4B" w:rsidRDefault="008132A6" w:rsidP="008132A6">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8132A6" w:rsidRPr="00634FEE" w14:paraId="07FBDCF0" w14:textId="77777777" w:rsidTr="00DD6D56">
        <w:trPr>
          <w:trHeight w:val="284"/>
        </w:trPr>
        <w:tc>
          <w:tcPr>
            <w:tcW w:w="10206" w:type="dxa"/>
            <w:gridSpan w:val="3"/>
            <w:shd w:val="clear" w:color="auto" w:fill="D0CECE" w:themeFill="background2" w:themeFillShade="E6"/>
            <w:vAlign w:val="center"/>
          </w:tcPr>
          <w:p w14:paraId="5B63352D" w14:textId="7F1FCB7F" w:rsidR="008132A6" w:rsidRPr="00B54F4B" w:rsidRDefault="00070CA8" w:rsidP="008132A6">
            <w:pPr>
              <w:rPr>
                <w:rFonts w:ascii="Arial Narrow" w:hAnsi="Arial Narrow"/>
                <w:noProof/>
              </w:rPr>
            </w:pPr>
            <w:r>
              <w:rPr>
                <w:rFonts w:ascii="Arial Narrow" w:hAnsi="Arial Narrow" w:cs="Tahoma"/>
                <w:b/>
                <w:bCs/>
                <w:color w:val="2E74B5" w:themeColor="accent1" w:themeShade="BF"/>
              </w:rPr>
              <w:t>K</w:t>
            </w:r>
            <w:r w:rsidR="008132A6">
              <w:rPr>
                <w:rFonts w:ascii="Arial Narrow" w:hAnsi="Arial Narrow" w:cs="Tahoma"/>
                <w:b/>
                <w:bCs/>
                <w:color w:val="2E74B5" w:themeColor="accent1" w:themeShade="BF"/>
              </w:rPr>
              <w:t>ov 1</w:t>
            </w:r>
            <w:r w:rsidR="008132A6" w:rsidRPr="00084EB4">
              <w:rPr>
                <w:rFonts w:ascii="Arial Narrow" w:hAnsi="Arial Narrow" w:cs="Tahoma"/>
                <w:b/>
                <w:bCs/>
                <w:color w:val="2E74B5" w:themeColor="accent1" w:themeShade="BF"/>
              </w:rPr>
              <w:t xml:space="preserve"> ks:</w:t>
            </w:r>
          </w:p>
        </w:tc>
      </w:tr>
      <w:tr w:rsidR="005E6903" w:rsidRPr="00634FEE" w14:paraId="02BCFF57" w14:textId="77777777" w:rsidTr="006E5A84">
        <w:trPr>
          <w:trHeight w:val="284"/>
        </w:trPr>
        <w:tc>
          <w:tcPr>
            <w:tcW w:w="7088" w:type="dxa"/>
            <w:vAlign w:val="center"/>
          </w:tcPr>
          <w:p w14:paraId="645791A4" w14:textId="3161D252" w:rsidR="005E6903" w:rsidRPr="001C63FC" w:rsidRDefault="005E6903" w:rsidP="005E6903">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0E7B3219" w14:textId="5B619EDF" w:rsidR="005E6903" w:rsidRPr="00B54F4B" w:rsidRDefault="005E6903" w:rsidP="005E6903">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73DA3AE" w14:textId="10DFEB03"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09F635CE" w14:textId="77777777" w:rsidTr="006E5A84">
        <w:trPr>
          <w:trHeight w:val="284"/>
        </w:trPr>
        <w:tc>
          <w:tcPr>
            <w:tcW w:w="7088" w:type="dxa"/>
            <w:vAlign w:val="center"/>
          </w:tcPr>
          <w:p w14:paraId="279C57C4" w14:textId="79478231" w:rsidR="005E6903" w:rsidRPr="001C63FC" w:rsidRDefault="005E6903" w:rsidP="005E6903">
            <w:pPr>
              <w:rPr>
                <w:rFonts w:ascii="Arial Narrow" w:hAnsi="Arial Narrow" w:cs="Tahoma"/>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33DFC5A9" w14:textId="475A832B" w:rsidR="005E6903" w:rsidRPr="00B54F4B" w:rsidRDefault="005E6903" w:rsidP="005E6903">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AAEAB81" w14:textId="7666DBB7" w:rsidR="005E6903" w:rsidRPr="00B54F4B" w:rsidRDefault="005E6903" w:rsidP="005E6903">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09C0CBF2" w14:textId="77777777" w:rsidTr="006E5A84">
        <w:trPr>
          <w:trHeight w:val="284"/>
        </w:trPr>
        <w:tc>
          <w:tcPr>
            <w:tcW w:w="7088" w:type="dxa"/>
            <w:vAlign w:val="center"/>
          </w:tcPr>
          <w:p w14:paraId="457ACD51" w14:textId="6307E62D" w:rsidR="005E6903" w:rsidRPr="001C63FC" w:rsidRDefault="005E6903" w:rsidP="005E6903">
            <w:pPr>
              <w:rPr>
                <w:rFonts w:ascii="Arial Narrow" w:hAnsi="Arial Narrow" w:cs="Tahoma"/>
                <w:sz w:val="22"/>
                <w:szCs w:val="22"/>
              </w:rPr>
            </w:pPr>
            <w:r w:rsidRPr="001C63FC">
              <w:rPr>
                <w:rFonts w:ascii="Arial Narrow" w:hAnsi="Arial Narrow" w:cs="Tahoma"/>
                <w:sz w:val="22"/>
                <w:szCs w:val="22"/>
              </w:rPr>
              <w:lastRenderedPageBreak/>
              <w:t>Materiál plast</w:t>
            </w:r>
          </w:p>
        </w:tc>
        <w:tc>
          <w:tcPr>
            <w:tcW w:w="1559" w:type="dxa"/>
            <w:shd w:val="clear" w:color="auto" w:fill="auto"/>
            <w:noWrap/>
            <w:vAlign w:val="center"/>
          </w:tcPr>
          <w:p w14:paraId="13238015" w14:textId="41163F5D" w:rsidR="005E6903" w:rsidRPr="00B54F4B" w:rsidRDefault="005E6903" w:rsidP="005E6903">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53F56F6F" w14:textId="0D89A5A9" w:rsidR="005E6903" w:rsidRPr="00B54F4B" w:rsidRDefault="005E6903" w:rsidP="005E6903">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7753291E" w14:textId="77777777" w:rsidTr="006E5A84">
        <w:trPr>
          <w:trHeight w:val="284"/>
        </w:trPr>
        <w:tc>
          <w:tcPr>
            <w:tcW w:w="7088" w:type="dxa"/>
            <w:vAlign w:val="center"/>
          </w:tcPr>
          <w:p w14:paraId="445CB57E" w14:textId="74A4F3D2" w:rsidR="005E6903" w:rsidRPr="001C63FC" w:rsidRDefault="005E6903" w:rsidP="005E6903">
            <w:pPr>
              <w:rPr>
                <w:rFonts w:ascii="Arial Narrow" w:hAnsi="Arial Narrow" w:cs="Tahoma"/>
                <w:sz w:val="22"/>
                <w:szCs w:val="22"/>
              </w:rPr>
            </w:pPr>
            <w:r w:rsidRPr="001C63FC">
              <w:rPr>
                <w:rFonts w:ascii="Arial Narrow" w:hAnsi="Arial Narrow" w:cs="Tahoma"/>
                <w:color w:val="000000"/>
                <w:sz w:val="22"/>
                <w:szCs w:val="22"/>
              </w:rPr>
              <w:t>Barva šedá</w:t>
            </w:r>
          </w:p>
        </w:tc>
        <w:tc>
          <w:tcPr>
            <w:tcW w:w="1559" w:type="dxa"/>
            <w:shd w:val="clear" w:color="auto" w:fill="auto"/>
            <w:noWrap/>
            <w:vAlign w:val="center"/>
          </w:tcPr>
          <w:p w14:paraId="33AB6D8E" w14:textId="772ABEAA" w:rsidR="005E6903" w:rsidRPr="00B54F4B" w:rsidRDefault="005E6903" w:rsidP="005E6903">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52969EB3" w14:textId="3DE177DE"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315E4E6C" w14:textId="77777777" w:rsidTr="0096045A">
        <w:trPr>
          <w:trHeight w:val="284"/>
        </w:trPr>
        <w:tc>
          <w:tcPr>
            <w:tcW w:w="7088" w:type="dxa"/>
          </w:tcPr>
          <w:p w14:paraId="4C5D59E9" w14:textId="0DC06016" w:rsidR="005E6903" w:rsidRPr="001C63FC" w:rsidRDefault="005E6903" w:rsidP="005E6903">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344F1CC8" w14:textId="2832D6B4" w:rsidR="005E6903" w:rsidRPr="00B54F4B" w:rsidRDefault="005E6903" w:rsidP="005E6903">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5A0FF607" w14:textId="41637F66"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413E4C27" w14:textId="77777777" w:rsidTr="005324B2">
        <w:trPr>
          <w:trHeight w:val="284"/>
        </w:trPr>
        <w:tc>
          <w:tcPr>
            <w:tcW w:w="7088" w:type="dxa"/>
          </w:tcPr>
          <w:p w14:paraId="09F363F3" w14:textId="211B34E3" w:rsidR="005E6903" w:rsidRPr="001C63FC" w:rsidRDefault="005E6903" w:rsidP="005E6903">
            <w:pPr>
              <w:rPr>
                <w:rFonts w:ascii="Arial Narrow" w:hAnsi="Arial Narrow" w:cs="Tahoma"/>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594E052B" w14:textId="2BC8B139" w:rsidR="005E6903" w:rsidRPr="00B54F4B" w:rsidRDefault="005E6903" w:rsidP="005E6903">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21291CB0" w14:textId="4D43997E" w:rsidR="005E6903" w:rsidRPr="00B54F4B" w:rsidRDefault="005E6903" w:rsidP="005E6903">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011288CA" w:rsidR="005E6903" w:rsidRPr="004F431F" w:rsidRDefault="005E6903" w:rsidP="005E6903">
            <w:pPr>
              <w:rPr>
                <w:rStyle w:val="FontStyle61"/>
                <w:rFonts w:ascii="Arial Narrow" w:hAnsi="Arial Narrow"/>
                <w:b/>
                <w:bCs/>
                <w:color w:val="4F81BD"/>
                <w:sz w:val="22"/>
                <w:szCs w:val="22"/>
              </w:rPr>
            </w:pPr>
            <w:r>
              <w:rPr>
                <w:rFonts w:ascii="Arial Narrow" w:hAnsi="Arial Narrow" w:cs="Tahoma"/>
                <w:b/>
                <w:bCs/>
                <w:color w:val="2E74B5" w:themeColor="accent1" w:themeShade="BF"/>
              </w:rPr>
              <w:t>Nápojové kartony 1</w:t>
            </w:r>
            <w:r w:rsidRPr="00084EB4">
              <w:rPr>
                <w:rFonts w:ascii="Arial Narrow" w:hAnsi="Arial Narrow" w:cs="Tahoma"/>
                <w:b/>
                <w:bCs/>
                <w:color w:val="2E74B5" w:themeColor="accent1" w:themeShade="BF"/>
              </w:rPr>
              <w:t xml:space="preserve"> ks:</w:t>
            </w:r>
          </w:p>
        </w:tc>
      </w:tr>
      <w:tr w:rsidR="005E6903" w:rsidRPr="00634FEE" w14:paraId="6B0571F8" w14:textId="77777777" w:rsidTr="00086409">
        <w:trPr>
          <w:trHeight w:val="284"/>
        </w:trPr>
        <w:tc>
          <w:tcPr>
            <w:tcW w:w="7088" w:type="dxa"/>
            <w:vAlign w:val="center"/>
          </w:tcPr>
          <w:p w14:paraId="0B0399C9" w14:textId="6B0008DD"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242F72E3" w14:textId="7B60FAB8" w:rsidR="005E6903" w:rsidRPr="00B54F4B" w:rsidRDefault="005E6903" w:rsidP="005E6903">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4B573127" w14:textId="527F6F89"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45D86B20" w14:textId="77777777" w:rsidTr="00086409">
        <w:trPr>
          <w:trHeight w:val="284"/>
        </w:trPr>
        <w:tc>
          <w:tcPr>
            <w:tcW w:w="7088" w:type="dxa"/>
            <w:vAlign w:val="center"/>
          </w:tcPr>
          <w:p w14:paraId="4AF217E7" w14:textId="7DE6BCFF"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448BC678" w14:textId="17ED87DD" w:rsidR="005E6903" w:rsidRPr="00B54F4B" w:rsidRDefault="005E6903" w:rsidP="005E6903">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149C35C" w14:textId="0E81DB44"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363723DD" w14:textId="77777777" w:rsidTr="00086409">
        <w:trPr>
          <w:trHeight w:val="284"/>
        </w:trPr>
        <w:tc>
          <w:tcPr>
            <w:tcW w:w="7088" w:type="dxa"/>
            <w:vAlign w:val="center"/>
          </w:tcPr>
          <w:p w14:paraId="1A928823" w14:textId="26C5791A"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027D7492" w14:textId="00C3932C" w:rsidR="005E6903" w:rsidRPr="00B54F4B" w:rsidRDefault="005E6903" w:rsidP="005E6903">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21EDADF4" w14:textId="69F19F5A"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5BDFCB64" w14:textId="77777777" w:rsidTr="00086409">
        <w:trPr>
          <w:trHeight w:val="284"/>
        </w:trPr>
        <w:tc>
          <w:tcPr>
            <w:tcW w:w="7088" w:type="dxa"/>
            <w:vAlign w:val="center"/>
          </w:tcPr>
          <w:p w14:paraId="7C67A4EE" w14:textId="017F42B4"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 xml:space="preserve">Barva </w:t>
            </w:r>
            <w:r w:rsidR="00843D63" w:rsidRPr="001C63FC">
              <w:rPr>
                <w:rFonts w:ascii="Arial Narrow" w:hAnsi="Arial Narrow" w:cs="Tahoma"/>
                <w:color w:val="000000"/>
                <w:sz w:val="22"/>
                <w:szCs w:val="22"/>
              </w:rPr>
              <w:t>oranžová</w:t>
            </w:r>
          </w:p>
        </w:tc>
        <w:tc>
          <w:tcPr>
            <w:tcW w:w="1559" w:type="dxa"/>
            <w:shd w:val="clear" w:color="auto" w:fill="auto"/>
            <w:noWrap/>
            <w:vAlign w:val="center"/>
          </w:tcPr>
          <w:p w14:paraId="2F2F41E3" w14:textId="11415ADF" w:rsidR="005E6903" w:rsidRPr="00B54F4B" w:rsidRDefault="005E6903" w:rsidP="005E6903">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42FF6C05" w14:textId="1347D07E"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6DF5134D" w14:textId="77777777" w:rsidTr="00086409">
        <w:trPr>
          <w:trHeight w:val="284"/>
        </w:trPr>
        <w:tc>
          <w:tcPr>
            <w:tcW w:w="7088" w:type="dxa"/>
          </w:tcPr>
          <w:p w14:paraId="338A916C" w14:textId="45161D15"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65F9AAC2" w14:textId="7C668804" w:rsidR="005E6903" w:rsidRPr="00B54F4B" w:rsidRDefault="005E6903" w:rsidP="005E6903">
            <w:pPr>
              <w:jc w:val="center"/>
              <w:rPr>
                <w:rFonts w:ascii="Arial Narrow" w:hAnsi="Arial Narrow"/>
              </w:rPr>
            </w:pPr>
            <w:r w:rsidRPr="00B54F4B">
              <w:rPr>
                <w:rFonts w:ascii="Arial Narrow" w:hAnsi="Arial Narrow" w:cs="Tahoma"/>
              </w:rPr>
              <w:t>ANO</w:t>
            </w:r>
          </w:p>
        </w:tc>
        <w:tc>
          <w:tcPr>
            <w:tcW w:w="1559" w:type="dxa"/>
            <w:shd w:val="clear" w:color="auto" w:fill="auto"/>
            <w:noWrap/>
          </w:tcPr>
          <w:p w14:paraId="3618BC1A" w14:textId="047CF60C" w:rsidR="005E6903" w:rsidRPr="00B54F4B" w:rsidRDefault="005E6903" w:rsidP="005E6903">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5E6903" w:rsidRPr="00634FEE" w14:paraId="1610328B" w14:textId="77777777" w:rsidTr="00086409">
        <w:trPr>
          <w:trHeight w:val="284"/>
        </w:trPr>
        <w:tc>
          <w:tcPr>
            <w:tcW w:w="7088" w:type="dxa"/>
          </w:tcPr>
          <w:p w14:paraId="6DF2535A" w14:textId="48F7CFC0" w:rsidR="005E6903" w:rsidRPr="001C63FC" w:rsidRDefault="005E6903" w:rsidP="005E6903">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04749092" w14:textId="65E9C4BA" w:rsidR="005E6903" w:rsidRPr="00B54F4B" w:rsidRDefault="005E6903" w:rsidP="005E6903">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06DAE1AC" w14:textId="542CF474" w:rsidR="005E6903" w:rsidRPr="00B54F4B" w:rsidRDefault="005E6903" w:rsidP="005E6903">
            <w:pPr>
              <w:rPr>
                <w:rFonts w:ascii="Arial Narrow" w:hAnsi="Arial Narrow" w:cs="Tahoma"/>
                <w:highlight w:val="lightGray"/>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843D63" w:rsidRPr="00634FEE" w14:paraId="0C5C84C4" w14:textId="77777777" w:rsidTr="00967408">
        <w:trPr>
          <w:trHeight w:val="284"/>
        </w:trPr>
        <w:tc>
          <w:tcPr>
            <w:tcW w:w="10206" w:type="dxa"/>
            <w:gridSpan w:val="3"/>
            <w:shd w:val="clear" w:color="auto" w:fill="D0CECE" w:themeFill="background2" w:themeFillShade="E6"/>
            <w:vAlign w:val="center"/>
          </w:tcPr>
          <w:p w14:paraId="019A0272" w14:textId="7218E513" w:rsidR="00843D63" w:rsidRPr="00B54F4B" w:rsidRDefault="00070CA8" w:rsidP="00843D63">
            <w:pPr>
              <w:rPr>
                <w:rFonts w:ascii="Arial Narrow" w:hAnsi="Arial Narrow" w:cs="Tahoma"/>
                <w:highlight w:val="lightGray"/>
              </w:rPr>
            </w:pPr>
            <w:r>
              <w:rPr>
                <w:rFonts w:ascii="Arial Narrow" w:hAnsi="Arial Narrow" w:cs="Tahoma"/>
                <w:b/>
                <w:bCs/>
                <w:color w:val="2E74B5" w:themeColor="accent1" w:themeShade="BF"/>
              </w:rPr>
              <w:t>P</w:t>
            </w:r>
            <w:r w:rsidR="00843D63">
              <w:rPr>
                <w:rFonts w:ascii="Arial Narrow" w:hAnsi="Arial Narrow" w:cs="Tahoma"/>
                <w:b/>
                <w:bCs/>
                <w:color w:val="2E74B5" w:themeColor="accent1" w:themeShade="BF"/>
              </w:rPr>
              <w:t>last 2</w:t>
            </w:r>
            <w:r w:rsidR="00843D63" w:rsidRPr="00084EB4">
              <w:rPr>
                <w:rFonts w:ascii="Arial Narrow" w:hAnsi="Arial Narrow" w:cs="Tahoma"/>
                <w:b/>
                <w:bCs/>
                <w:color w:val="2E74B5" w:themeColor="accent1" w:themeShade="BF"/>
              </w:rPr>
              <w:t xml:space="preserve"> ks:</w:t>
            </w:r>
          </w:p>
        </w:tc>
      </w:tr>
      <w:tr w:rsidR="00A005B4" w:rsidRPr="00634FEE" w14:paraId="63F0FD58" w14:textId="77777777" w:rsidTr="00F116E3">
        <w:trPr>
          <w:trHeight w:val="284"/>
        </w:trPr>
        <w:tc>
          <w:tcPr>
            <w:tcW w:w="7088" w:type="dxa"/>
            <w:vAlign w:val="center"/>
          </w:tcPr>
          <w:p w14:paraId="545E1344" w14:textId="36F9779B" w:rsidR="00A005B4" w:rsidRPr="001C63FC" w:rsidRDefault="00A005B4" w:rsidP="00A005B4">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381608A9" w14:textId="1B6E3EBE" w:rsidR="00A005B4" w:rsidRPr="00B54F4B" w:rsidRDefault="00A005B4" w:rsidP="00A005B4">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056FB3C" w14:textId="6F69B2CC" w:rsidR="00A005B4" w:rsidRPr="00B54F4B" w:rsidRDefault="00A005B4" w:rsidP="00A005B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05B4" w:rsidRPr="00634FEE" w14:paraId="69BDFD04" w14:textId="77777777" w:rsidTr="00F116E3">
        <w:trPr>
          <w:trHeight w:val="284"/>
        </w:trPr>
        <w:tc>
          <w:tcPr>
            <w:tcW w:w="7088" w:type="dxa"/>
            <w:vAlign w:val="center"/>
          </w:tcPr>
          <w:p w14:paraId="2F33FCED" w14:textId="44FD29A8" w:rsidR="00A005B4" w:rsidRPr="001C63FC" w:rsidRDefault="00A005B4" w:rsidP="00A005B4">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787ACF69" w14:textId="3F33DB16" w:rsidR="00A005B4" w:rsidRPr="00B54F4B" w:rsidRDefault="00A005B4" w:rsidP="00A005B4">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1A73DBA5" w14:textId="4368B8A7" w:rsidR="00A005B4" w:rsidRPr="00B54F4B" w:rsidRDefault="00A005B4" w:rsidP="00A005B4">
            <w:pPr>
              <w:rPr>
                <w:rFonts w:ascii="Arial Narrow" w:hAnsi="Arial Narrow"/>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05B4" w:rsidRPr="00634FEE" w14:paraId="64E52A01" w14:textId="77777777" w:rsidTr="00F116E3">
        <w:trPr>
          <w:trHeight w:val="284"/>
        </w:trPr>
        <w:tc>
          <w:tcPr>
            <w:tcW w:w="7088" w:type="dxa"/>
            <w:vAlign w:val="center"/>
          </w:tcPr>
          <w:p w14:paraId="38A06582" w14:textId="2380BA75" w:rsidR="00A005B4" w:rsidRPr="001C63FC" w:rsidRDefault="00A005B4" w:rsidP="00A005B4">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7C630B02" w14:textId="1C7DE18A" w:rsidR="00A005B4" w:rsidRPr="00B54F4B" w:rsidRDefault="00A005B4" w:rsidP="00A005B4">
            <w:pPr>
              <w:jc w:val="center"/>
              <w:rPr>
                <w:rFonts w:ascii="Arial Narrow" w:hAnsi="Arial Narrow"/>
              </w:rPr>
            </w:pPr>
            <w:r w:rsidRPr="00B54F4B">
              <w:rPr>
                <w:rFonts w:ascii="Arial Narrow" w:hAnsi="Arial Narrow" w:cs="Tahoma"/>
              </w:rPr>
              <w:t>ANO</w:t>
            </w:r>
          </w:p>
        </w:tc>
        <w:tc>
          <w:tcPr>
            <w:tcW w:w="1559" w:type="dxa"/>
            <w:shd w:val="clear" w:color="auto" w:fill="auto"/>
            <w:noWrap/>
          </w:tcPr>
          <w:p w14:paraId="7EAA434F" w14:textId="2442261A" w:rsidR="00A005B4" w:rsidRPr="00B54F4B" w:rsidRDefault="00A005B4" w:rsidP="00A005B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05B4" w:rsidRPr="00634FEE" w14:paraId="37E74A4E" w14:textId="77777777" w:rsidTr="00F116E3">
        <w:trPr>
          <w:trHeight w:val="284"/>
        </w:trPr>
        <w:tc>
          <w:tcPr>
            <w:tcW w:w="7088" w:type="dxa"/>
            <w:vAlign w:val="center"/>
          </w:tcPr>
          <w:p w14:paraId="46894F64" w14:textId="7D3FDBE9" w:rsidR="00A005B4" w:rsidRPr="001C63FC" w:rsidRDefault="00A005B4" w:rsidP="00A005B4">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Barva žlutá</w:t>
            </w:r>
          </w:p>
        </w:tc>
        <w:tc>
          <w:tcPr>
            <w:tcW w:w="1559" w:type="dxa"/>
            <w:shd w:val="clear" w:color="auto" w:fill="auto"/>
            <w:noWrap/>
            <w:vAlign w:val="center"/>
          </w:tcPr>
          <w:p w14:paraId="1CB77FCE" w14:textId="143D1E6D" w:rsidR="00A005B4" w:rsidRPr="00B54F4B" w:rsidRDefault="00A005B4" w:rsidP="00A005B4">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6AEB875" w14:textId="07C508ED" w:rsidR="00A005B4" w:rsidRPr="00B54F4B" w:rsidRDefault="00A005B4" w:rsidP="00A005B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05B4" w:rsidRPr="00634FEE" w14:paraId="07678A37" w14:textId="77777777" w:rsidTr="00F116E3">
        <w:trPr>
          <w:trHeight w:val="284"/>
        </w:trPr>
        <w:tc>
          <w:tcPr>
            <w:tcW w:w="7088" w:type="dxa"/>
          </w:tcPr>
          <w:p w14:paraId="3F1A5818" w14:textId="2CF430F5" w:rsidR="00A005B4" w:rsidRPr="001C63FC" w:rsidRDefault="00A005B4" w:rsidP="00A005B4">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70B26EAD" w14:textId="2F06FE12" w:rsidR="00A005B4" w:rsidRPr="00B54F4B" w:rsidRDefault="00A005B4" w:rsidP="00A005B4">
            <w:pPr>
              <w:jc w:val="center"/>
              <w:rPr>
                <w:rFonts w:ascii="Arial Narrow" w:hAnsi="Arial Narrow"/>
              </w:rPr>
            </w:pPr>
            <w:r w:rsidRPr="00B54F4B">
              <w:rPr>
                <w:rFonts w:ascii="Arial Narrow" w:hAnsi="Arial Narrow" w:cs="Tahoma"/>
              </w:rPr>
              <w:t>ANO</w:t>
            </w:r>
          </w:p>
        </w:tc>
        <w:tc>
          <w:tcPr>
            <w:tcW w:w="1559" w:type="dxa"/>
            <w:shd w:val="clear" w:color="auto" w:fill="auto"/>
            <w:noWrap/>
          </w:tcPr>
          <w:p w14:paraId="084CDA83" w14:textId="3A4DD4ED" w:rsidR="00A005B4" w:rsidRPr="00B54F4B" w:rsidRDefault="00A005B4" w:rsidP="00A005B4">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005B4" w:rsidRPr="00634FEE" w14:paraId="6C34C012" w14:textId="77777777" w:rsidTr="00F116E3">
        <w:trPr>
          <w:trHeight w:val="284"/>
        </w:trPr>
        <w:tc>
          <w:tcPr>
            <w:tcW w:w="7088" w:type="dxa"/>
          </w:tcPr>
          <w:p w14:paraId="2A2E236B" w14:textId="56EE6083" w:rsidR="00A005B4" w:rsidRPr="001C63FC" w:rsidRDefault="00A005B4" w:rsidP="00A005B4">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471185A1" w14:textId="11F96852" w:rsidR="00A005B4" w:rsidRPr="00B54F4B" w:rsidRDefault="00A005B4" w:rsidP="00A005B4">
            <w:pPr>
              <w:jc w:val="center"/>
              <w:rPr>
                <w:rFonts w:ascii="Arial Narrow" w:hAnsi="Arial Narrow"/>
              </w:rPr>
            </w:pPr>
            <w:r w:rsidRPr="00B54F4B">
              <w:rPr>
                <w:rFonts w:ascii="Arial Narrow" w:hAnsi="Arial Narrow" w:cs="Tahoma"/>
              </w:rPr>
              <w:t>ANO</w:t>
            </w:r>
          </w:p>
        </w:tc>
        <w:tc>
          <w:tcPr>
            <w:tcW w:w="1559" w:type="dxa"/>
            <w:shd w:val="clear" w:color="auto" w:fill="auto"/>
            <w:noWrap/>
          </w:tcPr>
          <w:p w14:paraId="06404F74" w14:textId="2823C664" w:rsidR="00A005B4" w:rsidRPr="00B54F4B" w:rsidRDefault="00A005B4" w:rsidP="00A005B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DA3C22" w:rsidRPr="00232443" w14:paraId="03D2FD73" w14:textId="77777777" w:rsidTr="00752E21">
        <w:trPr>
          <w:trHeight w:val="283"/>
        </w:trPr>
        <w:tc>
          <w:tcPr>
            <w:tcW w:w="4962" w:type="dxa"/>
            <w:shd w:val="clear" w:color="auto" w:fill="D0CECE" w:themeFill="background2" w:themeFillShade="E6"/>
          </w:tcPr>
          <w:p w14:paraId="3C3242CB" w14:textId="77777777" w:rsidR="00DA3C22" w:rsidRPr="00232443" w:rsidRDefault="00DA3C22" w:rsidP="00752E21">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77777777" w:rsidR="00DA3C22" w:rsidRPr="00A005B4" w:rsidRDefault="00DA3C22" w:rsidP="00752E21">
            <w:pPr>
              <w:jc w:val="both"/>
              <w:rPr>
                <w:rFonts w:ascii="Arial Narrow" w:hAnsi="Arial Narrow"/>
                <w:b/>
                <w:color w:val="333333"/>
                <w:sz w:val="22"/>
                <w:szCs w:val="22"/>
                <w:shd w:val="clear" w:color="auto" w:fill="FFFFFF"/>
              </w:rPr>
            </w:pPr>
            <w:r w:rsidRPr="00A005B4">
              <w:rPr>
                <w:rFonts w:ascii="Arial Narrow" w:hAnsi="Arial Narrow"/>
                <w:b/>
                <w:sz w:val="22"/>
                <w:szCs w:val="22"/>
                <w:shd w:val="clear" w:color="auto" w:fill="FFFFFF"/>
              </w:rPr>
              <w:t>Technické služby Vlašim s.r.o.</w:t>
            </w:r>
          </w:p>
        </w:tc>
      </w:tr>
      <w:tr w:rsidR="00DA3C22" w:rsidRPr="006359D8" w14:paraId="3EC03D9A" w14:textId="77777777" w:rsidTr="00752E21">
        <w:trPr>
          <w:trHeight w:val="283"/>
        </w:trPr>
        <w:tc>
          <w:tcPr>
            <w:tcW w:w="4962" w:type="dxa"/>
            <w:shd w:val="clear" w:color="auto" w:fill="D0CECE" w:themeFill="background2" w:themeFillShade="E6"/>
          </w:tcPr>
          <w:p w14:paraId="5051E2BE"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77777777" w:rsidR="00DA3C22" w:rsidRPr="00A005B4" w:rsidRDefault="00DA3C22" w:rsidP="00752E21">
            <w:pPr>
              <w:jc w:val="both"/>
              <w:rPr>
                <w:rFonts w:ascii="Arial Narrow" w:hAnsi="Arial Narrow"/>
                <w:b/>
                <w:bCs/>
                <w:color w:val="333333"/>
                <w:sz w:val="22"/>
                <w:szCs w:val="22"/>
                <w:shd w:val="clear" w:color="auto" w:fill="FFFFFF"/>
              </w:rPr>
            </w:pPr>
            <w:r w:rsidRPr="00A005B4">
              <w:rPr>
                <w:rStyle w:val="FontStyle59"/>
                <w:rFonts w:ascii="Arial Narrow" w:hAnsi="Arial Narrow" w:cs="Tahoma"/>
                <w:b w:val="0"/>
                <w:bCs w:val="0"/>
              </w:rPr>
              <w:t>112</w:t>
            </w:r>
          </w:p>
        </w:tc>
      </w:tr>
      <w:tr w:rsidR="00DA3C22" w:rsidRPr="00232443" w14:paraId="5751E5F9" w14:textId="77777777" w:rsidTr="00752E21">
        <w:trPr>
          <w:trHeight w:val="283"/>
        </w:trPr>
        <w:tc>
          <w:tcPr>
            <w:tcW w:w="4962" w:type="dxa"/>
            <w:shd w:val="clear" w:color="auto" w:fill="D0CECE" w:themeFill="background2" w:themeFillShade="E6"/>
          </w:tcPr>
          <w:p w14:paraId="70081954" w14:textId="77777777" w:rsidR="00DA3C22" w:rsidRPr="00DF3C2B" w:rsidRDefault="00DA3C22" w:rsidP="00752E21">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77777777" w:rsidR="00DA3C22" w:rsidRPr="00A005B4" w:rsidRDefault="00DA3C22" w:rsidP="00752E21">
            <w:pPr>
              <w:jc w:val="both"/>
              <w:rPr>
                <w:rFonts w:ascii="Arial Narrow" w:hAnsi="Arial Narrow"/>
                <w:b/>
                <w:color w:val="333333"/>
                <w:sz w:val="22"/>
                <w:szCs w:val="22"/>
                <w:shd w:val="clear" w:color="auto" w:fill="FFFFFF"/>
              </w:rPr>
            </w:pPr>
            <w:r w:rsidRPr="00A005B4">
              <w:rPr>
                <w:rFonts w:ascii="Arial Narrow" w:hAnsi="Arial Narrow"/>
                <w:sz w:val="22"/>
                <w:szCs w:val="22"/>
                <w:shd w:val="clear" w:color="auto" w:fill="FFFFFF"/>
              </w:rPr>
              <w:t>K Borovičkám 1732, 25801 Vlašim</w:t>
            </w:r>
          </w:p>
        </w:tc>
      </w:tr>
      <w:tr w:rsidR="00DA3C22" w:rsidRPr="00232443" w14:paraId="2C3A0434" w14:textId="77777777" w:rsidTr="00752E21">
        <w:trPr>
          <w:trHeight w:val="283"/>
        </w:trPr>
        <w:tc>
          <w:tcPr>
            <w:tcW w:w="4962" w:type="dxa"/>
            <w:shd w:val="clear" w:color="auto" w:fill="D0CECE" w:themeFill="background2" w:themeFillShade="E6"/>
          </w:tcPr>
          <w:p w14:paraId="7BF05C6B"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77777777" w:rsidR="00DA3C22" w:rsidRPr="00A005B4" w:rsidRDefault="00DA3C22" w:rsidP="00752E21">
            <w:pPr>
              <w:jc w:val="both"/>
              <w:rPr>
                <w:rFonts w:ascii="Arial Narrow" w:hAnsi="Arial Narrow"/>
                <w:bCs/>
                <w:sz w:val="22"/>
                <w:szCs w:val="22"/>
              </w:rPr>
            </w:pPr>
            <w:r w:rsidRPr="00A005B4">
              <w:rPr>
                <w:rFonts w:ascii="Arial Narrow" w:hAnsi="Arial Narrow"/>
                <w:sz w:val="22"/>
                <w:szCs w:val="22"/>
                <w:shd w:val="clear" w:color="auto" w:fill="FFFFFF"/>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61A3" w14:textId="77777777" w:rsidR="002A03F1" w:rsidRDefault="002A03F1">
      <w:r>
        <w:separator/>
      </w:r>
    </w:p>
  </w:endnote>
  <w:endnote w:type="continuationSeparator" w:id="0">
    <w:p w14:paraId="40CE5903" w14:textId="77777777" w:rsidR="002A03F1" w:rsidRDefault="002A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9036" w14:textId="77777777" w:rsidR="002A03F1" w:rsidRDefault="002A03F1">
      <w:r>
        <w:separator/>
      </w:r>
    </w:p>
  </w:footnote>
  <w:footnote w:type="continuationSeparator" w:id="0">
    <w:p w14:paraId="2BB7CE00" w14:textId="77777777" w:rsidR="002A03F1" w:rsidRDefault="002A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52AA"/>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0CA8"/>
    <w:rsid w:val="00071CDB"/>
    <w:rsid w:val="00072CC3"/>
    <w:rsid w:val="000739A5"/>
    <w:rsid w:val="00073E05"/>
    <w:rsid w:val="0007687A"/>
    <w:rsid w:val="00076FE7"/>
    <w:rsid w:val="00082C63"/>
    <w:rsid w:val="00083895"/>
    <w:rsid w:val="0008400F"/>
    <w:rsid w:val="00084E9F"/>
    <w:rsid w:val="00084EB4"/>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09B2"/>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1A79"/>
    <w:rsid w:val="001C21FD"/>
    <w:rsid w:val="001C2456"/>
    <w:rsid w:val="001C2D26"/>
    <w:rsid w:val="001C31E7"/>
    <w:rsid w:val="001C3266"/>
    <w:rsid w:val="001C3BFB"/>
    <w:rsid w:val="001C3C93"/>
    <w:rsid w:val="001C3F52"/>
    <w:rsid w:val="001C4098"/>
    <w:rsid w:val="001C63FC"/>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67FF"/>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1160"/>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03F1"/>
    <w:rsid w:val="002A13F8"/>
    <w:rsid w:val="002A1C22"/>
    <w:rsid w:val="002A5683"/>
    <w:rsid w:val="002A5E8F"/>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5948"/>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1B4"/>
    <w:rsid w:val="003C53DE"/>
    <w:rsid w:val="003C7423"/>
    <w:rsid w:val="003D0172"/>
    <w:rsid w:val="003D23B0"/>
    <w:rsid w:val="003D2655"/>
    <w:rsid w:val="003D38CD"/>
    <w:rsid w:val="003D4D0A"/>
    <w:rsid w:val="003D64FC"/>
    <w:rsid w:val="003E092D"/>
    <w:rsid w:val="003E0C45"/>
    <w:rsid w:val="003E37CA"/>
    <w:rsid w:val="003E39D7"/>
    <w:rsid w:val="003E43D4"/>
    <w:rsid w:val="003E6CE1"/>
    <w:rsid w:val="003E7E5B"/>
    <w:rsid w:val="003F0C6F"/>
    <w:rsid w:val="003F24BC"/>
    <w:rsid w:val="003F2E58"/>
    <w:rsid w:val="003F3BCE"/>
    <w:rsid w:val="003F4259"/>
    <w:rsid w:val="00401CB5"/>
    <w:rsid w:val="00401E1F"/>
    <w:rsid w:val="00401FDF"/>
    <w:rsid w:val="0040211A"/>
    <w:rsid w:val="004033C4"/>
    <w:rsid w:val="00403A48"/>
    <w:rsid w:val="00404CAA"/>
    <w:rsid w:val="00406BCA"/>
    <w:rsid w:val="0041111E"/>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38E"/>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3DB7"/>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6F6D"/>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1C8"/>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C28"/>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E6903"/>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19E0"/>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0AA7"/>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9"/>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06FE9"/>
    <w:rsid w:val="0081181A"/>
    <w:rsid w:val="00812528"/>
    <w:rsid w:val="008132A6"/>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3D63"/>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90C"/>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05B4"/>
    <w:rsid w:val="00A0105F"/>
    <w:rsid w:val="00A01C37"/>
    <w:rsid w:val="00A01F13"/>
    <w:rsid w:val="00A029C0"/>
    <w:rsid w:val="00A02EAC"/>
    <w:rsid w:val="00A03A33"/>
    <w:rsid w:val="00A067C3"/>
    <w:rsid w:val="00A074AF"/>
    <w:rsid w:val="00A07C45"/>
    <w:rsid w:val="00A11A48"/>
    <w:rsid w:val="00A12B89"/>
    <w:rsid w:val="00A168E5"/>
    <w:rsid w:val="00A1691E"/>
    <w:rsid w:val="00A17469"/>
    <w:rsid w:val="00A179A2"/>
    <w:rsid w:val="00A2098A"/>
    <w:rsid w:val="00A218D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D8"/>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B7A0A"/>
    <w:rsid w:val="00BC1B44"/>
    <w:rsid w:val="00BC38FF"/>
    <w:rsid w:val="00BC3B2C"/>
    <w:rsid w:val="00BC3CD7"/>
    <w:rsid w:val="00BC405B"/>
    <w:rsid w:val="00BC4318"/>
    <w:rsid w:val="00BC4729"/>
    <w:rsid w:val="00BC5BBA"/>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BA"/>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584B"/>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718"/>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2A3"/>
    <w:rsid w:val="00DA3C22"/>
    <w:rsid w:val="00DA487B"/>
    <w:rsid w:val="00DA5181"/>
    <w:rsid w:val="00DA606D"/>
    <w:rsid w:val="00DB05B2"/>
    <w:rsid w:val="00DB0655"/>
    <w:rsid w:val="00DB0A74"/>
    <w:rsid w:val="00DB1039"/>
    <w:rsid w:val="00DB1EBD"/>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672C"/>
    <w:rsid w:val="00E776A0"/>
    <w:rsid w:val="00E779B6"/>
    <w:rsid w:val="00E8208C"/>
    <w:rsid w:val="00E82149"/>
    <w:rsid w:val="00E834AD"/>
    <w:rsid w:val="00E837C4"/>
    <w:rsid w:val="00E84863"/>
    <w:rsid w:val="00E84BD3"/>
    <w:rsid w:val="00E908EA"/>
    <w:rsid w:val="00E92FB8"/>
    <w:rsid w:val="00E936F2"/>
    <w:rsid w:val="00E9449C"/>
    <w:rsid w:val="00EA0021"/>
    <w:rsid w:val="00EA25D5"/>
    <w:rsid w:val="00EA2ED4"/>
    <w:rsid w:val="00EA3A55"/>
    <w:rsid w:val="00EA7C92"/>
    <w:rsid w:val="00EB09C3"/>
    <w:rsid w:val="00EB0FCA"/>
    <w:rsid w:val="00EB1907"/>
    <w:rsid w:val="00EB2175"/>
    <w:rsid w:val="00EB29BF"/>
    <w:rsid w:val="00EB33D8"/>
    <w:rsid w:val="00EB445F"/>
    <w:rsid w:val="00EB626E"/>
    <w:rsid w:val="00EB6400"/>
    <w:rsid w:val="00EB70DB"/>
    <w:rsid w:val="00EB731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3073FF45126844391B1EBAD0B388E9C" ma:contentTypeVersion="4" ma:contentTypeDescription="Vytvoří nový dokument" ma:contentTypeScope="" ma:versionID="e9337c615be0b6dd8d580d55c3965c22">
  <xsd:schema xmlns:xsd="http://www.w3.org/2001/XMLSchema" xmlns:xs="http://www.w3.org/2001/XMLSchema" xmlns:p="http://schemas.microsoft.com/office/2006/metadata/properties" xmlns:ns2="f22733ba-ccae-4561-b203-0dd7ddeb91f4" targetNamespace="http://schemas.microsoft.com/office/2006/metadata/properties" ma:root="true" ma:fieldsID="eeda8f581f612c46e60d7a29eb8980f8" ns2:_="">
    <xsd:import namespace="f22733ba-ccae-4561-b203-0dd7ddeb9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33ba-ccae-4561-b203-0dd7ddeb9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0915C5-3521-4E12-8057-DC0A02B3D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33ba-ccae-4561-b203-0dd7ddeb9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2016</Words>
  <Characters>11896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6</cp:revision>
  <cp:lastPrinted>2012-10-31T14:06:00Z</cp:lastPrinted>
  <dcterms:created xsi:type="dcterms:W3CDTF">2025-02-04T07:20:00Z</dcterms:created>
  <dcterms:modified xsi:type="dcterms:W3CDTF">2025-02-05T12:41:00Z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0x010100B3073FF45126844391B1EBAD0B388E9C</vt:lpwstr>
  </property>
  <property fmtid="{D5CDD505-2E9C-101B-9397-08002B2CF9AE}" pid="3" name="MediaServiceImageTags">
    <vt:lpwstr/>
  </property>
</Properties>
</file>