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C10297" w14:textId="77777777" w:rsidR="00662F47" w:rsidRDefault="00662F47" w:rsidP="00662F47">
      <w:pPr>
        <w:jc w:val="center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775F7FC8" wp14:editId="25B61292">
            <wp:extent cx="1508760" cy="678180"/>
            <wp:effectExtent l="0" t="0" r="0" b="7620"/>
            <wp:docPr id="1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54F328B4" wp14:editId="0F6D6E0A">
            <wp:extent cx="2171700" cy="579120"/>
            <wp:effectExtent l="0" t="0" r="0" b="0"/>
            <wp:docPr id="1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742337A4" wp14:editId="061A8FC2">
            <wp:extent cx="1897380" cy="541020"/>
            <wp:effectExtent l="0" t="0" r="7620" b="0"/>
            <wp:docPr id="1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D4062" w14:textId="77777777" w:rsidR="00662F47" w:rsidRDefault="00662F47" w:rsidP="00662F47">
      <w:pPr>
        <w:jc w:val="center"/>
        <w:rPr>
          <w:b/>
          <w:sz w:val="36"/>
          <w:szCs w:val="32"/>
        </w:rPr>
      </w:pPr>
    </w:p>
    <w:p w14:paraId="40EBCE3C" w14:textId="77777777" w:rsidR="00662F47" w:rsidRDefault="00662F47" w:rsidP="00662F47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MĚSTO TÁBOR</w:t>
      </w:r>
    </w:p>
    <w:p w14:paraId="3153BD72" w14:textId="77777777" w:rsidR="00662F47" w:rsidRDefault="00662F47" w:rsidP="00662F47">
      <w:pPr>
        <w:pBdr>
          <w:bottom w:val="single" w:sz="4" w:space="1" w:color="auto"/>
        </w:pBdr>
        <w:spacing w:after="120"/>
        <w:jc w:val="center"/>
        <w:rPr>
          <w:bCs/>
          <w:szCs w:val="22"/>
        </w:rPr>
      </w:pPr>
      <w:r>
        <w:rPr>
          <w:bCs/>
        </w:rPr>
        <w:t xml:space="preserve">Žižkovo nám. 2/2, 390 01 Tábor, IČ: </w:t>
      </w:r>
      <w:r>
        <w:rPr>
          <w:rFonts w:eastAsia="SimSun"/>
          <w:color w:val="000000"/>
          <w:kern w:val="2"/>
          <w:szCs w:val="24"/>
          <w:lang w:eastAsia="hi-IN" w:bidi="hi-IN"/>
        </w:rPr>
        <w:t>00253014</w:t>
      </w:r>
    </w:p>
    <w:p w14:paraId="74979C99" w14:textId="5FDC02B2" w:rsidR="00662F47" w:rsidRDefault="00662F47" w:rsidP="00662F47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</w:rPr>
      </w:pPr>
      <w:r w:rsidRPr="00183C8D">
        <w:rPr>
          <w:rFonts w:cs="Arial"/>
          <w:color w:val="000000"/>
        </w:rPr>
        <w:t>Č.j.: R-05/0</w:t>
      </w:r>
      <w:r w:rsidR="005B40D4">
        <w:rPr>
          <w:rFonts w:cs="Arial"/>
          <w:color w:val="000000"/>
        </w:rPr>
        <w:t>5</w:t>
      </w:r>
      <w:r w:rsidRPr="00183C8D">
        <w:rPr>
          <w:rFonts w:cs="Arial"/>
          <w:color w:val="000000"/>
        </w:rPr>
        <w:t>-2025</w:t>
      </w:r>
      <w:r w:rsidRPr="00183C8D">
        <w:rPr>
          <w:rFonts w:cs="Arial"/>
          <w:color w:val="000000"/>
        </w:rPr>
        <w:tab/>
      </w:r>
      <w:r w:rsidRPr="00183C8D">
        <w:rPr>
          <w:rFonts w:cs="Arial"/>
          <w:color w:val="000000"/>
        </w:rPr>
        <w:tab/>
      </w:r>
      <w:r w:rsidRPr="00183C8D">
        <w:rPr>
          <w:rFonts w:cs="Arial"/>
          <w:color w:val="000000"/>
        </w:rPr>
        <w:tab/>
      </w:r>
      <w:r w:rsidRPr="00183C8D">
        <w:rPr>
          <w:rFonts w:cs="Arial"/>
          <w:color w:val="000000"/>
        </w:rPr>
        <w:tab/>
      </w:r>
      <w:r w:rsidRPr="00183C8D">
        <w:rPr>
          <w:rFonts w:cs="Arial"/>
          <w:color w:val="000000"/>
        </w:rPr>
        <w:tab/>
      </w:r>
      <w:r w:rsidRPr="00183C8D">
        <w:rPr>
          <w:rFonts w:cs="Arial"/>
          <w:color w:val="000000"/>
        </w:rPr>
        <w:tab/>
      </w:r>
      <w:r w:rsidRPr="00183C8D">
        <w:rPr>
          <w:rFonts w:cs="Arial"/>
          <w:color w:val="000000"/>
        </w:rPr>
        <w:tab/>
      </w:r>
      <w:r w:rsidRPr="00183C8D">
        <w:rPr>
          <w:rFonts w:cs="Arial"/>
        </w:rPr>
        <w:t xml:space="preserve">Praha, </w:t>
      </w:r>
      <w:r w:rsidR="005B40D4">
        <w:rPr>
          <w:rFonts w:cs="Arial"/>
        </w:rPr>
        <w:t>7</w:t>
      </w:r>
      <w:r w:rsidRPr="00183C8D">
        <w:rPr>
          <w:rFonts w:cs="Arial"/>
        </w:rPr>
        <w:t xml:space="preserve">. </w:t>
      </w:r>
      <w:r w:rsidR="005B40D4">
        <w:rPr>
          <w:rFonts w:cs="Arial"/>
        </w:rPr>
        <w:t>březn</w:t>
      </w:r>
      <w:r w:rsidR="008213B0" w:rsidRPr="00183C8D">
        <w:rPr>
          <w:rFonts w:cs="Arial"/>
        </w:rPr>
        <w:t>a</w:t>
      </w:r>
      <w:r w:rsidRPr="00183C8D">
        <w:rPr>
          <w:rFonts w:cs="Arial"/>
        </w:rPr>
        <w:t xml:space="preserve"> 2025</w:t>
      </w:r>
    </w:p>
    <w:p w14:paraId="5FF486B9" w14:textId="20648CA2" w:rsidR="008725CC" w:rsidRDefault="00DC7A30" w:rsidP="00662F47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  <w:t xml:space="preserve">                       </w:t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662F47">
        <w:rPr>
          <w:i w:val="0"/>
          <w:sz w:val="24"/>
          <w:szCs w:val="24"/>
        </w:rPr>
        <w:tab/>
      </w:r>
      <w:r w:rsidR="00662F47">
        <w:rPr>
          <w:i w:val="0"/>
          <w:sz w:val="24"/>
          <w:szCs w:val="24"/>
        </w:rPr>
        <w:tab/>
      </w:r>
      <w:r w:rsidRPr="009A4282">
        <w:rPr>
          <w:i w:val="0"/>
          <w:sz w:val="24"/>
          <w:szCs w:val="24"/>
        </w:rPr>
        <w:t xml:space="preserve">Počet stran textu: </w:t>
      </w:r>
      <w:r w:rsidR="00E914E5">
        <w:rPr>
          <w:i w:val="0"/>
          <w:sz w:val="24"/>
          <w:szCs w:val="24"/>
        </w:rPr>
        <w:t>1</w:t>
      </w:r>
    </w:p>
    <w:p w14:paraId="12ABD066" w14:textId="77777777" w:rsidR="006E502C" w:rsidRDefault="006E502C">
      <w:pPr>
        <w:pStyle w:val="Zkladntext22"/>
        <w:jc w:val="left"/>
        <w:rPr>
          <w:i w:val="0"/>
          <w:sz w:val="24"/>
          <w:szCs w:val="24"/>
        </w:rPr>
      </w:pPr>
    </w:p>
    <w:p w14:paraId="3D785B4F" w14:textId="77777777" w:rsidR="00766AE1" w:rsidRDefault="00766AE1">
      <w:pPr>
        <w:pStyle w:val="Zkladntext22"/>
        <w:jc w:val="left"/>
        <w:rPr>
          <w:i w:val="0"/>
          <w:sz w:val="24"/>
          <w:szCs w:val="24"/>
        </w:rPr>
      </w:pPr>
    </w:p>
    <w:p w14:paraId="245EAD14" w14:textId="0A4782AA" w:rsidR="0056122A" w:rsidRPr="0056122A" w:rsidRDefault="00E914E5">
      <w:pPr>
        <w:pStyle w:val="Dopisnadpissdlen"/>
        <w:spacing w:before="0" w:after="0"/>
        <w:rPr>
          <w:u w:val="single"/>
        </w:rPr>
      </w:pPr>
      <w:r>
        <w:rPr>
          <w:kern w:val="1"/>
          <w:u w:val="single"/>
        </w:rPr>
        <w:t>Oprava</w:t>
      </w:r>
      <w:r w:rsidR="00662F47">
        <w:rPr>
          <w:kern w:val="1"/>
          <w:u w:val="single"/>
        </w:rPr>
        <w:t xml:space="preserve"> </w:t>
      </w:r>
      <w:r w:rsidR="0088178C">
        <w:rPr>
          <w:kern w:val="1"/>
          <w:u w:val="single"/>
        </w:rPr>
        <w:t xml:space="preserve">zadávací dokumentace </w:t>
      </w:r>
      <w:r w:rsidR="002E79F1">
        <w:rPr>
          <w:kern w:val="1"/>
          <w:u w:val="single"/>
        </w:rPr>
        <w:t xml:space="preserve">č. </w:t>
      </w:r>
      <w:r w:rsidR="005B40D4">
        <w:rPr>
          <w:kern w:val="1"/>
          <w:u w:val="single"/>
        </w:rPr>
        <w:t>2</w:t>
      </w:r>
    </w:p>
    <w:p w14:paraId="5F22903C" w14:textId="77777777" w:rsidR="00DC7A30" w:rsidRPr="00F61679" w:rsidRDefault="00DC7A30">
      <w:pPr>
        <w:pStyle w:val="Zkladntext"/>
        <w:jc w:val="center"/>
      </w:pPr>
    </w:p>
    <w:p w14:paraId="4C0441EF" w14:textId="225A2D30" w:rsidR="00441AAD" w:rsidRPr="00F61679" w:rsidRDefault="00190DAB" w:rsidP="00E13259">
      <w:pPr>
        <w:spacing w:after="12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A75C65" w:rsidRPr="00A75C65">
        <w:rPr>
          <w:color w:val="000000"/>
          <w:szCs w:val="24"/>
        </w:rPr>
        <w:t>Zadavatel v souladu s § 9</w:t>
      </w:r>
      <w:r w:rsidR="00CB55F0">
        <w:rPr>
          <w:color w:val="000000"/>
          <w:szCs w:val="24"/>
        </w:rPr>
        <w:t>9</w:t>
      </w:r>
      <w:r w:rsidR="00A75C65" w:rsidRPr="00A75C65">
        <w:rPr>
          <w:color w:val="000000"/>
          <w:szCs w:val="24"/>
        </w:rPr>
        <w:t xml:space="preserve"> zákona č. 134/2016 Sb., o zadávání veřejných zakázek, ve znění pozdějších předpisů (dále jen „zákon“), tímto </w:t>
      </w:r>
      <w:r w:rsidR="00E914E5" w:rsidRPr="00E914E5">
        <w:rPr>
          <w:color w:val="000000"/>
          <w:szCs w:val="24"/>
        </w:rPr>
        <w:t xml:space="preserve">opravuje </w:t>
      </w:r>
      <w:r w:rsidR="00CB55F0" w:rsidRPr="00E914E5">
        <w:rPr>
          <w:color w:val="000000"/>
          <w:szCs w:val="24"/>
        </w:rPr>
        <w:t>zadávací podmínky obsažené</w:t>
      </w:r>
      <w:r w:rsidR="00CB55F0" w:rsidRPr="00CB55F0">
        <w:rPr>
          <w:color w:val="000000"/>
          <w:szCs w:val="24"/>
        </w:rPr>
        <w:t xml:space="preserve"> v zadávací dokumentaci</w:t>
      </w:r>
      <w:r w:rsidR="00A75C65">
        <w:rPr>
          <w:color w:val="000000"/>
          <w:szCs w:val="24"/>
        </w:rPr>
        <w:t xml:space="preserve"> </w:t>
      </w:r>
      <w:r w:rsidR="00441AAD" w:rsidRPr="00F61679">
        <w:rPr>
          <w:color w:val="000000"/>
          <w:szCs w:val="24"/>
        </w:rPr>
        <w:t>veřejné zakázky</w:t>
      </w:r>
      <w:r w:rsidR="007A04BA" w:rsidRPr="00F61679">
        <w:rPr>
          <w:szCs w:val="24"/>
        </w:rPr>
        <w:t xml:space="preserve"> </w:t>
      </w:r>
      <w:r w:rsidR="002D05D3" w:rsidRPr="002D05D3">
        <w:rPr>
          <w:szCs w:val="24"/>
        </w:rPr>
        <w:t xml:space="preserve">uveřejněné ve Věstníku veřejných zakázek pod ev. č. zakázky </w:t>
      </w:r>
      <w:r w:rsidR="00662F47" w:rsidRPr="00662F47">
        <w:rPr>
          <w:iCs/>
          <w:szCs w:val="22"/>
        </w:rPr>
        <w:t>Z2025-006357</w:t>
      </w:r>
      <w:r w:rsidR="00900826" w:rsidRPr="00900826">
        <w:rPr>
          <w:iCs/>
          <w:szCs w:val="22"/>
        </w:rPr>
        <w:t>, s názvem „</w:t>
      </w:r>
      <w:r w:rsidR="00662F47" w:rsidRPr="00662F47">
        <w:rPr>
          <w:b/>
          <w:bCs/>
          <w:iCs/>
          <w:szCs w:val="22"/>
        </w:rPr>
        <w:t>Zvýšení kybernetické bezpečnosti města Tábor</w:t>
      </w:r>
      <w:r w:rsidR="004A4149" w:rsidRPr="004A4149">
        <w:rPr>
          <w:b/>
          <w:bCs/>
          <w:color w:val="000000"/>
          <w:szCs w:val="24"/>
        </w:rPr>
        <w:t>“</w:t>
      </w:r>
      <w:r w:rsidR="007A04BA" w:rsidRPr="00F61679">
        <w:rPr>
          <w:color w:val="000000"/>
          <w:szCs w:val="24"/>
        </w:rPr>
        <w:t>.</w:t>
      </w:r>
    </w:p>
    <w:p w14:paraId="54A33E78" w14:textId="3539AF3F" w:rsidR="003D6507" w:rsidRDefault="003E6B20" w:rsidP="00E13259">
      <w:pPr>
        <w:widowControl w:val="0"/>
        <w:spacing w:after="120"/>
        <w:jc w:val="both"/>
        <w:rPr>
          <w:bCs/>
          <w:color w:val="000000"/>
          <w:szCs w:val="24"/>
        </w:rPr>
      </w:pPr>
      <w:r w:rsidRPr="00280F08">
        <w:rPr>
          <w:bCs/>
          <w:color w:val="000000"/>
          <w:szCs w:val="24"/>
        </w:rPr>
        <w:t xml:space="preserve">Zadavatel </w:t>
      </w:r>
      <w:r w:rsidR="003D6507">
        <w:rPr>
          <w:bCs/>
          <w:color w:val="000000"/>
          <w:szCs w:val="24"/>
        </w:rPr>
        <w:t>nahrazuje</w:t>
      </w:r>
      <w:r w:rsidR="00C05B34" w:rsidRPr="00280F08">
        <w:rPr>
          <w:bCs/>
          <w:color w:val="000000"/>
          <w:szCs w:val="24"/>
        </w:rPr>
        <w:t xml:space="preserve"> </w:t>
      </w:r>
      <w:r w:rsidR="005C482D">
        <w:rPr>
          <w:bCs/>
          <w:color w:val="000000"/>
          <w:szCs w:val="24"/>
        </w:rPr>
        <w:t xml:space="preserve">text </w:t>
      </w:r>
      <w:r w:rsidR="00C05B34" w:rsidRPr="00280F08">
        <w:rPr>
          <w:bCs/>
          <w:color w:val="000000"/>
          <w:szCs w:val="24"/>
        </w:rPr>
        <w:t>v</w:t>
      </w:r>
      <w:r w:rsidR="005C482D">
        <w:rPr>
          <w:bCs/>
          <w:color w:val="000000"/>
          <w:szCs w:val="24"/>
        </w:rPr>
        <w:t xml:space="preserve"> </w:t>
      </w:r>
      <w:r w:rsidR="005C482D" w:rsidRPr="00280F08">
        <w:rPr>
          <w:bCs/>
          <w:color w:val="000000"/>
          <w:szCs w:val="24"/>
        </w:rPr>
        <w:t>č</w:t>
      </w:r>
      <w:r w:rsidR="005C482D">
        <w:rPr>
          <w:bCs/>
          <w:color w:val="000000"/>
          <w:szCs w:val="24"/>
        </w:rPr>
        <w:t>l. 13 odst. 1</w:t>
      </w:r>
      <w:r w:rsidR="00C05C5A">
        <w:rPr>
          <w:bCs/>
          <w:color w:val="000000"/>
          <w:szCs w:val="24"/>
        </w:rPr>
        <w:t> zadávací dokumentac</w:t>
      </w:r>
      <w:r w:rsidR="005C482D">
        <w:rPr>
          <w:bCs/>
          <w:color w:val="000000"/>
          <w:szCs w:val="24"/>
        </w:rPr>
        <w:t>e</w:t>
      </w:r>
      <w:r w:rsidR="000C7263">
        <w:rPr>
          <w:bCs/>
          <w:color w:val="000000"/>
          <w:szCs w:val="24"/>
        </w:rPr>
        <w:t>:</w:t>
      </w:r>
      <w:r w:rsidR="00C05B34" w:rsidRPr="00280F08">
        <w:rPr>
          <w:bCs/>
          <w:color w:val="000000"/>
          <w:szCs w:val="24"/>
        </w:rPr>
        <w:t xml:space="preserve"> </w:t>
      </w:r>
    </w:p>
    <w:p w14:paraId="6A92AAA4" w14:textId="626A0AD1" w:rsidR="003D6507" w:rsidRDefault="00C05B34" w:rsidP="003D6507">
      <w:pPr>
        <w:widowControl w:val="0"/>
        <w:jc w:val="both"/>
      </w:pPr>
      <w:r w:rsidRPr="00280F08">
        <w:rPr>
          <w:bCs/>
          <w:color w:val="000000"/>
          <w:szCs w:val="24"/>
        </w:rPr>
        <w:t>„</w:t>
      </w:r>
      <w:r w:rsidR="00C05C5A" w:rsidRPr="00C05C5A">
        <w:rPr>
          <w:bCs/>
          <w:color w:val="000000"/>
          <w:szCs w:val="24"/>
        </w:rPr>
        <w:t xml:space="preserve">Zadavatel může zadávací dokumentaci vysvětlit, změnit nebo doplnit, přičemž je povinen vysvětlení, změnu nebo doplnění zadávací dokumentace, případně související dokumenty, uveřejnit na profilu zadavatele nejméně </w:t>
      </w:r>
      <w:r w:rsidR="00C05C5A" w:rsidRPr="00E914E5">
        <w:rPr>
          <w:b/>
          <w:color w:val="000000"/>
          <w:szCs w:val="24"/>
        </w:rPr>
        <w:t>4 pracovní dny</w:t>
      </w:r>
      <w:r w:rsidR="00C05C5A" w:rsidRPr="00C05C5A">
        <w:rPr>
          <w:bCs/>
          <w:color w:val="000000"/>
          <w:szCs w:val="24"/>
        </w:rPr>
        <w:t xml:space="preserve"> před uplynutím lhůty pro podání nabídek</w:t>
      </w:r>
      <w:r w:rsidR="005C482D">
        <w:rPr>
          <w:bCs/>
          <w:color w:val="000000"/>
          <w:szCs w:val="24"/>
        </w:rPr>
        <w:t>.</w:t>
      </w:r>
      <w:r w:rsidRPr="00280F08">
        <w:t xml:space="preserve">“ </w:t>
      </w:r>
    </w:p>
    <w:p w14:paraId="5AF09102" w14:textId="59F7D1EA" w:rsidR="003D6507" w:rsidRDefault="00C05B34" w:rsidP="003D6507">
      <w:pPr>
        <w:widowControl w:val="0"/>
        <w:jc w:val="both"/>
      </w:pPr>
      <w:r w:rsidRPr="00280F08">
        <w:t>na no</w:t>
      </w:r>
      <w:r w:rsidR="00C05C5A">
        <w:t>vý text</w:t>
      </w:r>
      <w:r w:rsidR="003D6507">
        <w:t>:</w:t>
      </w:r>
    </w:p>
    <w:p w14:paraId="3F49E14B" w14:textId="133CF632" w:rsidR="00C05B34" w:rsidRPr="00280F08" w:rsidRDefault="00C05B34" w:rsidP="00E13259">
      <w:pPr>
        <w:widowControl w:val="0"/>
        <w:spacing w:after="120"/>
        <w:jc w:val="both"/>
      </w:pPr>
      <w:r w:rsidRPr="00280F08">
        <w:t xml:space="preserve"> „</w:t>
      </w:r>
      <w:r w:rsidR="00C05C5A" w:rsidRPr="00C05C5A">
        <w:t xml:space="preserve">Zadavatel může zadávací dokumentaci vysvětlit, změnit nebo doplnit, přičemž je povinen vysvětlení, změnu nebo doplnění zadávací dokumentace, případně související dokumenty, uveřejnit na profilu zadavatele nejméně </w:t>
      </w:r>
      <w:r w:rsidR="00C05C5A" w:rsidRPr="00E914E5">
        <w:rPr>
          <w:b/>
          <w:bCs/>
        </w:rPr>
        <w:t>5 pracovních dnů</w:t>
      </w:r>
      <w:r w:rsidR="00C05C5A" w:rsidRPr="00C05C5A">
        <w:t xml:space="preserve"> před uplynutím lhůty pro podání nabídek</w:t>
      </w:r>
      <w:r w:rsidRPr="00280F08">
        <w:t>“.</w:t>
      </w:r>
    </w:p>
    <w:p w14:paraId="199FC510" w14:textId="5B20BCB6" w:rsidR="00662F47" w:rsidRDefault="00280F08" w:rsidP="000C7263">
      <w:pPr>
        <w:spacing w:after="120"/>
        <w:jc w:val="both"/>
        <w:rPr>
          <w:bCs/>
          <w:color w:val="000000"/>
          <w:szCs w:val="24"/>
        </w:rPr>
      </w:pPr>
      <w:r>
        <w:rPr>
          <w:bCs/>
          <w:szCs w:val="24"/>
        </w:rPr>
        <w:t>D</w:t>
      </w:r>
      <w:r w:rsidR="00C05B34" w:rsidRPr="00280F08">
        <w:rPr>
          <w:bCs/>
          <w:szCs w:val="24"/>
        </w:rPr>
        <w:t xml:space="preserve">ále zadavatel nahrazuje </w:t>
      </w:r>
      <w:r w:rsidR="005C482D">
        <w:rPr>
          <w:bCs/>
          <w:szCs w:val="24"/>
        </w:rPr>
        <w:t xml:space="preserve">text v </w:t>
      </w:r>
      <w:r w:rsidR="005C482D" w:rsidRPr="00280F08">
        <w:rPr>
          <w:bCs/>
          <w:color w:val="000000"/>
          <w:szCs w:val="24"/>
        </w:rPr>
        <w:t>č</w:t>
      </w:r>
      <w:r w:rsidR="005C482D">
        <w:rPr>
          <w:bCs/>
          <w:color w:val="000000"/>
          <w:szCs w:val="24"/>
        </w:rPr>
        <w:t xml:space="preserve">l. 13 odst. </w:t>
      </w:r>
      <w:r w:rsidR="005C482D" w:rsidRPr="005C482D">
        <w:t>2</w:t>
      </w:r>
      <w:r w:rsidR="005C482D">
        <w:t xml:space="preserve"> </w:t>
      </w:r>
      <w:r w:rsidR="003D6507" w:rsidRPr="005C482D">
        <w:t>zadávací</w:t>
      </w:r>
      <w:r w:rsidR="003D6507">
        <w:rPr>
          <w:bCs/>
          <w:color w:val="000000"/>
          <w:szCs w:val="24"/>
        </w:rPr>
        <w:t xml:space="preserve"> dokumentac</w:t>
      </w:r>
      <w:r w:rsidR="005C482D">
        <w:rPr>
          <w:bCs/>
          <w:color w:val="000000"/>
          <w:szCs w:val="24"/>
        </w:rPr>
        <w:t>e</w:t>
      </w:r>
      <w:r w:rsidR="000C7263">
        <w:rPr>
          <w:bCs/>
          <w:color w:val="000000"/>
          <w:szCs w:val="24"/>
        </w:rPr>
        <w:t>:</w:t>
      </w:r>
    </w:p>
    <w:p w14:paraId="63DF1224" w14:textId="0DB0CED7" w:rsidR="003D6507" w:rsidRDefault="003D6507" w:rsidP="003D6507">
      <w:pPr>
        <w:jc w:val="both"/>
      </w:pPr>
      <w:r>
        <w:rPr>
          <w:b/>
          <w:bCs/>
        </w:rPr>
        <w:t>„</w:t>
      </w:r>
      <w:r>
        <w:rPr>
          <w:szCs w:val="24"/>
        </w:rPr>
        <w:t xml:space="preserve">Dodavatel je oprávněn po zadavateli požadovat vysvětlení zadávací dokumentace, a to na základě písemné žádosti doručené zadavateli. Zadavatel uveřejní vysvětlení zadávací dokumentace do 3 pracovních dnů ode dne doručení žádosti na profilu zadavatele. </w:t>
      </w:r>
      <w:r>
        <w:t xml:space="preserve">Nebude-li žádost o vysvětlení zadávací dokumentace doručena zadavateli nejpozději </w:t>
      </w:r>
      <w:r w:rsidRPr="00E914E5">
        <w:rPr>
          <w:b/>
          <w:bCs/>
        </w:rPr>
        <w:t>7 pracovních dnů</w:t>
      </w:r>
      <w:r>
        <w:t xml:space="preserve"> před uplynutím lhůty pro podání nabídek, není zadavatel povinen vysvětlení zadávací dokumentace poskytnout (viz § 98 odst. 3 zákona).“</w:t>
      </w:r>
    </w:p>
    <w:p w14:paraId="2626F4A3" w14:textId="3735B606" w:rsidR="003D6507" w:rsidRDefault="003D6507" w:rsidP="003D6507">
      <w:pPr>
        <w:jc w:val="both"/>
      </w:pPr>
      <w:r>
        <w:t>na nový text:</w:t>
      </w:r>
    </w:p>
    <w:p w14:paraId="3E5845CA" w14:textId="7B20F1EE" w:rsidR="003D6507" w:rsidRDefault="003D6507" w:rsidP="003D6507">
      <w:pPr>
        <w:jc w:val="both"/>
      </w:pPr>
      <w:r>
        <w:t>„</w:t>
      </w:r>
      <w:r w:rsidRPr="003D6507">
        <w:t xml:space="preserve">Dodavatel je oprávněn po zadavateli požadovat vysvětlení zadávací dokumentace, a to na základě písemné žádosti doručené zadavateli. Zadavatel uveřejní vysvětlení zadávací dokumentace do 3 pracovních dnů ode dne doručení žádosti na profilu zadavatele. Nebude-li žádost o vysvětlení zadávací dokumentace doručena zadavateli nejpozději </w:t>
      </w:r>
      <w:r w:rsidRPr="00E914E5">
        <w:rPr>
          <w:b/>
          <w:bCs/>
        </w:rPr>
        <w:t>8 pracovních dnů</w:t>
      </w:r>
      <w:r w:rsidRPr="003D6507">
        <w:t xml:space="preserve"> před uplynutím lhůty pro podání nabídek, není zadavatel povinen vysvětlení zadávací dokumentace poskytnout (viz § 98 odst. 3 zákona).</w:t>
      </w:r>
      <w:r>
        <w:t>“</w:t>
      </w:r>
    </w:p>
    <w:p w14:paraId="4459C189" w14:textId="77777777" w:rsidR="00766AE1" w:rsidRDefault="00766AE1" w:rsidP="00766AE1">
      <w:pPr>
        <w:pStyle w:val="Zkladntext"/>
        <w:ind w:firstLine="708"/>
        <w:jc w:val="both"/>
        <w:rPr>
          <w:b w:val="0"/>
          <w:bCs w:val="0"/>
          <w:u w:val="none"/>
        </w:rPr>
      </w:pPr>
    </w:p>
    <w:p w14:paraId="389528BF" w14:textId="53FCBE78" w:rsidR="00964498" w:rsidRDefault="00E914E5" w:rsidP="00E914E5">
      <w:pPr>
        <w:pStyle w:val="Zkladntext"/>
        <w:ind w:firstLine="708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Povaha provedené změny (opravy) </w:t>
      </w:r>
      <w:r w:rsidR="00766AE1" w:rsidRPr="00E914E5">
        <w:rPr>
          <w:b w:val="0"/>
          <w:bCs w:val="0"/>
          <w:u w:val="none"/>
        </w:rPr>
        <w:t xml:space="preserve">zadávací dokumentace </w:t>
      </w:r>
      <w:r>
        <w:rPr>
          <w:b w:val="0"/>
          <w:bCs w:val="0"/>
          <w:u w:val="none"/>
        </w:rPr>
        <w:t>nevyžaduje současné prodloužení lhůty ve</w:t>
      </w:r>
      <w:r w:rsidR="00766AE1">
        <w:rPr>
          <w:b w:val="0"/>
          <w:bCs w:val="0"/>
          <w:u w:val="none"/>
        </w:rPr>
        <w:t xml:space="preserve"> smyslu § 99 zákona</w:t>
      </w:r>
      <w:r>
        <w:rPr>
          <w:b w:val="0"/>
          <w:bCs w:val="0"/>
          <w:u w:val="none"/>
        </w:rPr>
        <w:t>.</w:t>
      </w:r>
    </w:p>
    <w:p w14:paraId="4D48EC18" w14:textId="3B8917AC" w:rsidR="002D05D3" w:rsidRPr="00A259FC" w:rsidRDefault="00E914E5" w:rsidP="00A259FC">
      <w:pPr>
        <w:pStyle w:val="WW-BodyText2"/>
        <w:ind w:left="4248" w:right="15" w:firstLine="708"/>
        <w:jc w:val="left"/>
      </w:pPr>
      <w:r>
        <w:pict w14:anchorId="74FBBC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sady Microsoft Office..." style="width:140.4pt;height:70.2pt" o:allowoverlap="f">
            <v:imagedata r:id="rId11" o:title=""/>
            <o:lock v:ext="edit" ungrouping="t" rotation="t" cropping="t" verticies="t" text="t" grouping="t"/>
            <o:signatureline v:ext="edit" id="{A521F849-590E-4EEB-A5CE-7BEFDCEEBC98}" provid="{00000000-0000-0000-0000-000000000000}" o:suggestedsigner="JUDr. Ladislav Renč" o:suggestedsigner2="zplnomocněný zástupce zadavatele" o:suggestedsigneremail="renc-eler@seznam.cz" allowcomments="t" issignatureline="t"/>
          </v:shape>
        </w:pict>
      </w:r>
      <w:r w:rsidR="005B07CE">
        <w:t>-</w:t>
      </w:r>
    </w:p>
    <w:sectPr w:rsidR="002D05D3" w:rsidRPr="00A259FC" w:rsidSect="006E631E">
      <w:footerReference w:type="default" r:id="rId12"/>
      <w:pgSz w:w="11906" w:h="16838"/>
      <w:pgMar w:top="709" w:right="1417" w:bottom="993" w:left="1417" w:header="426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39D6" w14:textId="77777777" w:rsidR="00C83117" w:rsidRDefault="00C83117">
      <w:r>
        <w:separator/>
      </w:r>
    </w:p>
  </w:endnote>
  <w:endnote w:type="continuationSeparator" w:id="0">
    <w:p w14:paraId="3DCE8718" w14:textId="77777777" w:rsidR="00C83117" w:rsidRDefault="00C8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CE-Roman">
    <w:altName w:val="Times New Roman"/>
    <w:charset w:val="EE"/>
    <w:family w:val="auto"/>
    <w:pitch w:val="default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39FD" w14:textId="77777777" w:rsidR="000342A9" w:rsidRPr="004F54AB" w:rsidRDefault="000342A9" w:rsidP="000342A9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sz w:val="18"/>
        <w:szCs w:val="18"/>
      </w:rPr>
    </w:pPr>
    <w:bookmarkStart w:id="0" w:name="_Hlk94003401"/>
  </w:p>
  <w:bookmarkEnd w:id="0"/>
  <w:p w14:paraId="228F7947" w14:textId="18AC1C5E" w:rsidR="000342A9" w:rsidRDefault="000342A9" w:rsidP="000342A9">
    <w:pPr>
      <w:pStyle w:val="Zpat"/>
      <w:jc w:val="center"/>
    </w:pPr>
    <w:r w:rsidRPr="004F54AB">
      <w:rPr>
        <w:bCs/>
        <w:sz w:val="18"/>
        <w:szCs w:val="18"/>
      </w:rPr>
      <w:t xml:space="preserve">Národní plán obnovy, výzva č. 41 s názvem „Kybernetická bezpečnost – obce“, název projektu: „Zvýšení kybernetické bezpečnosti města </w:t>
    </w:r>
    <w:r w:rsidR="00662F47">
      <w:rPr>
        <w:bCs/>
        <w:sz w:val="18"/>
        <w:szCs w:val="18"/>
      </w:rPr>
      <w:t>Tábor</w:t>
    </w:r>
    <w:r w:rsidRPr="004F54AB">
      <w:rPr>
        <w:bCs/>
        <w:sz w:val="18"/>
        <w:szCs w:val="18"/>
      </w:rPr>
      <w:t xml:space="preserve">“, </w:t>
    </w:r>
    <w:proofErr w:type="spellStart"/>
    <w:r w:rsidRPr="004F54AB">
      <w:rPr>
        <w:bCs/>
        <w:sz w:val="18"/>
        <w:szCs w:val="18"/>
      </w:rPr>
      <w:t>reg</w:t>
    </w:r>
    <w:proofErr w:type="spellEnd"/>
    <w:r w:rsidRPr="004F54AB">
      <w:rPr>
        <w:bCs/>
        <w:sz w:val="18"/>
        <w:szCs w:val="18"/>
      </w:rPr>
      <w:t xml:space="preserve">. č. projektu </w:t>
    </w:r>
    <w:r w:rsidR="00662F47" w:rsidRPr="00662F47">
      <w:rPr>
        <w:bCs/>
        <w:sz w:val="18"/>
        <w:szCs w:val="18"/>
      </w:rPr>
      <w:t>CZ.31.2.0/0.0/0.0/23_093/0008723</w:t>
    </w:r>
    <w:r w:rsidRPr="004F54AB">
      <w:rPr>
        <w:bCs/>
        <w:sz w:val="18"/>
        <w:szCs w:val="18"/>
      </w:rPr>
      <w:t>.</w:t>
    </w:r>
  </w:p>
  <w:p w14:paraId="328C9366" w14:textId="77777777" w:rsidR="00C83117" w:rsidRDefault="00C83117" w:rsidP="00F00A95">
    <w:pPr>
      <w:pStyle w:val="Zpat"/>
      <w:ind w:left="720" w:right="360"/>
      <w:jc w:val="right"/>
    </w:pPr>
    <w:r w:rsidRPr="009431EE">
      <w:t>-</w:t>
    </w:r>
    <w:r w:rsidR="00F00A95">
      <w:fldChar w:fldCharType="begin"/>
    </w:r>
    <w:r w:rsidR="00F00A95">
      <w:instrText xml:space="preserve"> PAGE   \* MERGEFORMAT </w:instrText>
    </w:r>
    <w:r w:rsidR="00F00A95">
      <w:fldChar w:fldCharType="separate"/>
    </w:r>
    <w:r w:rsidR="005B6C7F">
      <w:rPr>
        <w:noProof/>
      </w:rPr>
      <w:t>1</w:t>
    </w:r>
    <w:r w:rsidR="00F00A95">
      <w:rPr>
        <w:noProof/>
      </w:rPr>
      <w:fldChar w:fldCharType="end"/>
    </w:r>
    <w:r w:rsidRPr="009431EE"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388D" w14:textId="77777777" w:rsidR="00C83117" w:rsidRDefault="00C83117">
      <w:r>
        <w:separator/>
      </w:r>
    </w:p>
  </w:footnote>
  <w:footnote w:type="continuationSeparator" w:id="0">
    <w:p w14:paraId="5759A83E" w14:textId="77777777" w:rsidR="00C83117" w:rsidRDefault="00C8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i w:val="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CE68FF9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7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C6577B"/>
    <w:multiLevelType w:val="hybridMultilevel"/>
    <w:tmpl w:val="9676B1B8"/>
    <w:lvl w:ilvl="0" w:tplc="E8521240">
      <w:start w:val="1"/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D86772"/>
    <w:multiLevelType w:val="hybridMultilevel"/>
    <w:tmpl w:val="F2C899E4"/>
    <w:lvl w:ilvl="0" w:tplc="00000019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33556"/>
    <w:multiLevelType w:val="hybridMultilevel"/>
    <w:tmpl w:val="4F4216DE"/>
    <w:lvl w:ilvl="0" w:tplc="895891C4">
      <w:start w:val="1"/>
      <w:numFmt w:val="bullet"/>
      <w:lvlText w:val="−"/>
      <w:lvlJc w:val="left"/>
      <w:pPr>
        <w:ind w:left="48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1393150E"/>
    <w:multiLevelType w:val="multilevel"/>
    <w:tmpl w:val="F2846D54"/>
    <w:lvl w:ilvl="0">
      <w:start w:val="1"/>
      <w:numFmt w:val="lowerLetter"/>
      <w:lvlText w:val="%1)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3" w15:restartNumberingAfterBreak="0">
    <w:nsid w:val="1A427A69"/>
    <w:multiLevelType w:val="hybridMultilevel"/>
    <w:tmpl w:val="AB3CB496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0E35"/>
    <w:multiLevelType w:val="hybridMultilevel"/>
    <w:tmpl w:val="449C8478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F46F3"/>
    <w:multiLevelType w:val="hybridMultilevel"/>
    <w:tmpl w:val="1A8EFBFA"/>
    <w:lvl w:ilvl="0" w:tplc="8EF6F22C">
      <w:numFmt w:val="bullet"/>
      <w:lvlText w:val="•"/>
      <w:lvlJc w:val="left"/>
      <w:pPr>
        <w:ind w:left="743" w:hanging="383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A5A80"/>
    <w:multiLevelType w:val="hybridMultilevel"/>
    <w:tmpl w:val="25BC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A624B7"/>
    <w:multiLevelType w:val="multilevel"/>
    <w:tmpl w:val="8F5AD5D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8" w15:restartNumberingAfterBreak="0">
    <w:nsid w:val="2B591D78"/>
    <w:multiLevelType w:val="hybridMultilevel"/>
    <w:tmpl w:val="9ADA0A7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D3CC2"/>
    <w:multiLevelType w:val="hybridMultilevel"/>
    <w:tmpl w:val="3D5EABB0"/>
    <w:lvl w:ilvl="0" w:tplc="0000001B">
      <w:numFmt w:val="bullet"/>
      <w:lvlText w:val="-"/>
      <w:lvlJc w:val="left"/>
      <w:pPr>
        <w:ind w:left="14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CB732B9"/>
    <w:multiLevelType w:val="hybridMultilevel"/>
    <w:tmpl w:val="B6E05B36"/>
    <w:lvl w:ilvl="0" w:tplc="04050011">
      <w:start w:val="1"/>
      <w:numFmt w:val="decimal"/>
      <w:lvlText w:val="%1)"/>
      <w:lvlJc w:val="left"/>
      <w:pPr>
        <w:ind w:left="1072" w:hanging="360"/>
      </w:p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1" w15:restartNumberingAfterBreak="0">
    <w:nsid w:val="2D0E392C"/>
    <w:multiLevelType w:val="hybridMultilevel"/>
    <w:tmpl w:val="14C8AFE4"/>
    <w:lvl w:ilvl="0" w:tplc="8794AA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372204"/>
    <w:multiLevelType w:val="hybridMultilevel"/>
    <w:tmpl w:val="8144B1D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D1C46"/>
    <w:multiLevelType w:val="hybridMultilevel"/>
    <w:tmpl w:val="EFC884A4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70397B"/>
    <w:multiLevelType w:val="hybridMultilevel"/>
    <w:tmpl w:val="B5C4B0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27CA5"/>
    <w:multiLevelType w:val="hybridMultilevel"/>
    <w:tmpl w:val="4BD0F53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3865EB"/>
    <w:multiLevelType w:val="multilevel"/>
    <w:tmpl w:val="7FCAF4E2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456A3112"/>
    <w:multiLevelType w:val="hybridMultilevel"/>
    <w:tmpl w:val="DCCAB6A0"/>
    <w:lvl w:ilvl="0" w:tplc="AC34DFA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A4EEB43E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  <w:u w:val="single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8424F6E"/>
    <w:multiLevelType w:val="hybridMultilevel"/>
    <w:tmpl w:val="FF40E1F8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92E3D50"/>
    <w:multiLevelType w:val="hybridMultilevel"/>
    <w:tmpl w:val="2E70E0A6"/>
    <w:lvl w:ilvl="0" w:tplc="167A8740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72E41"/>
    <w:multiLevelType w:val="hybridMultilevel"/>
    <w:tmpl w:val="0164D8EE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72AFA"/>
    <w:multiLevelType w:val="hybridMultilevel"/>
    <w:tmpl w:val="0E065902"/>
    <w:lvl w:ilvl="0" w:tplc="04050011">
      <w:start w:val="1"/>
      <w:numFmt w:val="decimal"/>
      <w:lvlText w:val="%1)"/>
      <w:lvlJc w:val="left"/>
      <w:pPr>
        <w:ind w:left="1427" w:hanging="360"/>
      </w:p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2" w15:restartNumberingAfterBreak="0">
    <w:nsid w:val="5C8C3A23"/>
    <w:multiLevelType w:val="hybridMultilevel"/>
    <w:tmpl w:val="32763C4A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B04B41"/>
    <w:multiLevelType w:val="hybridMultilevel"/>
    <w:tmpl w:val="7CB8F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C0191"/>
    <w:multiLevelType w:val="hybridMultilevel"/>
    <w:tmpl w:val="0158E34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07B6F7F"/>
    <w:multiLevelType w:val="hybridMultilevel"/>
    <w:tmpl w:val="578E7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654AB"/>
    <w:multiLevelType w:val="hybridMultilevel"/>
    <w:tmpl w:val="FDAE95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5039AE"/>
    <w:multiLevelType w:val="hybridMultilevel"/>
    <w:tmpl w:val="32B6C6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B2D4D8F"/>
    <w:multiLevelType w:val="hybridMultilevel"/>
    <w:tmpl w:val="1C6E2A3A"/>
    <w:lvl w:ilvl="0" w:tplc="B7F4A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F7591"/>
    <w:multiLevelType w:val="hybridMultilevel"/>
    <w:tmpl w:val="2224247C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31682325">
    <w:abstractNumId w:val="0"/>
  </w:num>
  <w:num w:numId="2" w16cid:durableId="1420177003">
    <w:abstractNumId w:val="1"/>
  </w:num>
  <w:num w:numId="3" w16cid:durableId="1364476298">
    <w:abstractNumId w:val="2"/>
  </w:num>
  <w:num w:numId="4" w16cid:durableId="1654261373">
    <w:abstractNumId w:val="3"/>
  </w:num>
  <w:num w:numId="5" w16cid:durableId="1363940224">
    <w:abstractNumId w:val="4"/>
  </w:num>
  <w:num w:numId="6" w16cid:durableId="1262714029">
    <w:abstractNumId w:val="5"/>
  </w:num>
  <w:num w:numId="7" w16cid:durableId="1791515653">
    <w:abstractNumId w:val="6"/>
  </w:num>
  <w:num w:numId="8" w16cid:durableId="84738326">
    <w:abstractNumId w:val="7"/>
  </w:num>
  <w:num w:numId="9" w16cid:durableId="1639650659">
    <w:abstractNumId w:val="39"/>
  </w:num>
  <w:num w:numId="10" w16cid:durableId="258756877">
    <w:abstractNumId w:val="28"/>
  </w:num>
  <w:num w:numId="11" w16cid:durableId="1545294528">
    <w:abstractNumId w:val="9"/>
  </w:num>
  <w:num w:numId="12" w16cid:durableId="743916921">
    <w:abstractNumId w:val="19"/>
  </w:num>
  <w:num w:numId="13" w16cid:durableId="1502888152">
    <w:abstractNumId w:val="34"/>
  </w:num>
  <w:num w:numId="14" w16cid:durableId="1846899577">
    <w:abstractNumId w:val="31"/>
  </w:num>
  <w:num w:numId="15" w16cid:durableId="2025739910">
    <w:abstractNumId w:val="20"/>
  </w:num>
  <w:num w:numId="16" w16cid:durableId="1354068061">
    <w:abstractNumId w:val="24"/>
  </w:num>
  <w:num w:numId="17" w16cid:durableId="1232741119">
    <w:abstractNumId w:val="0"/>
  </w:num>
  <w:num w:numId="18" w16cid:durableId="1459570953">
    <w:abstractNumId w:val="0"/>
  </w:num>
  <w:num w:numId="19" w16cid:durableId="1472670959">
    <w:abstractNumId w:val="17"/>
  </w:num>
  <w:num w:numId="20" w16cid:durableId="1703557937">
    <w:abstractNumId w:val="18"/>
  </w:num>
  <w:num w:numId="21" w16cid:durableId="1159153707">
    <w:abstractNumId w:val="8"/>
  </w:num>
  <w:num w:numId="22" w16cid:durableId="1774981291">
    <w:abstractNumId w:val="10"/>
  </w:num>
  <w:num w:numId="23" w16cid:durableId="307054428">
    <w:abstractNumId w:val="33"/>
  </w:num>
  <w:num w:numId="24" w16cid:durableId="2117167652">
    <w:abstractNumId w:val="27"/>
  </w:num>
  <w:num w:numId="25" w16cid:durableId="881092043">
    <w:abstractNumId w:val="29"/>
  </w:num>
  <w:num w:numId="26" w16cid:durableId="85201491">
    <w:abstractNumId w:val="37"/>
  </w:num>
  <w:num w:numId="27" w16cid:durableId="791561195">
    <w:abstractNumId w:val="23"/>
  </w:num>
  <w:num w:numId="28" w16cid:durableId="1760446114">
    <w:abstractNumId w:val="38"/>
  </w:num>
  <w:num w:numId="29" w16cid:durableId="1962572895">
    <w:abstractNumId w:val="32"/>
  </w:num>
  <w:num w:numId="30" w16cid:durableId="641886841">
    <w:abstractNumId w:val="13"/>
  </w:num>
  <w:num w:numId="31" w16cid:durableId="1876380232">
    <w:abstractNumId w:val="25"/>
  </w:num>
  <w:num w:numId="32" w16cid:durableId="2094626548">
    <w:abstractNumId w:val="36"/>
  </w:num>
  <w:num w:numId="33" w16cid:durableId="1024136275">
    <w:abstractNumId w:val="30"/>
  </w:num>
  <w:num w:numId="34" w16cid:durableId="1640069507">
    <w:abstractNumId w:val="22"/>
  </w:num>
  <w:num w:numId="35" w16cid:durableId="2050761049">
    <w:abstractNumId w:val="14"/>
  </w:num>
  <w:num w:numId="36" w16cid:durableId="1216895157">
    <w:abstractNumId w:val="12"/>
  </w:num>
  <w:num w:numId="37" w16cid:durableId="795220384">
    <w:abstractNumId w:val="11"/>
  </w:num>
  <w:num w:numId="38" w16cid:durableId="2010986099">
    <w:abstractNumId w:val="16"/>
  </w:num>
  <w:num w:numId="39" w16cid:durableId="2113620858">
    <w:abstractNumId w:val="35"/>
  </w:num>
  <w:num w:numId="40" w16cid:durableId="1014379854">
    <w:abstractNumId w:val="21"/>
  </w:num>
  <w:num w:numId="41" w16cid:durableId="647786266">
    <w:abstractNumId w:val="15"/>
  </w:num>
  <w:num w:numId="42" w16cid:durableId="1881671737">
    <w:abstractNumId w:val="26"/>
  </w:num>
  <w:num w:numId="43" w16cid:durableId="1261523334">
    <w:abstractNumId w:val="0"/>
    <w:lvlOverride w:ilvl="0">
      <w:startOverride w:val="1"/>
    </w:lvlOverride>
  </w:num>
  <w:num w:numId="44" w16cid:durableId="5258700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43F"/>
    <w:rsid w:val="00000C2E"/>
    <w:rsid w:val="00004353"/>
    <w:rsid w:val="000126CF"/>
    <w:rsid w:val="00014422"/>
    <w:rsid w:val="000229B2"/>
    <w:rsid w:val="00024362"/>
    <w:rsid w:val="000245AA"/>
    <w:rsid w:val="00027FF9"/>
    <w:rsid w:val="000342A9"/>
    <w:rsid w:val="00035264"/>
    <w:rsid w:val="0003535B"/>
    <w:rsid w:val="000406F0"/>
    <w:rsid w:val="00043A04"/>
    <w:rsid w:val="00044B43"/>
    <w:rsid w:val="0004526D"/>
    <w:rsid w:val="00055967"/>
    <w:rsid w:val="00060908"/>
    <w:rsid w:val="00061610"/>
    <w:rsid w:val="00061CF3"/>
    <w:rsid w:val="00063572"/>
    <w:rsid w:val="00064270"/>
    <w:rsid w:val="000643F9"/>
    <w:rsid w:val="00064E65"/>
    <w:rsid w:val="00071B5D"/>
    <w:rsid w:val="000745EB"/>
    <w:rsid w:val="00075A52"/>
    <w:rsid w:val="0007652A"/>
    <w:rsid w:val="000813BC"/>
    <w:rsid w:val="00084524"/>
    <w:rsid w:val="00084623"/>
    <w:rsid w:val="0008731E"/>
    <w:rsid w:val="00091DD6"/>
    <w:rsid w:val="000952A3"/>
    <w:rsid w:val="000A002A"/>
    <w:rsid w:val="000A5883"/>
    <w:rsid w:val="000A68D6"/>
    <w:rsid w:val="000A7CD4"/>
    <w:rsid w:val="000B0220"/>
    <w:rsid w:val="000B23AC"/>
    <w:rsid w:val="000B281D"/>
    <w:rsid w:val="000B3574"/>
    <w:rsid w:val="000B51CD"/>
    <w:rsid w:val="000C0506"/>
    <w:rsid w:val="000C353A"/>
    <w:rsid w:val="000C4222"/>
    <w:rsid w:val="000C431C"/>
    <w:rsid w:val="000C49AA"/>
    <w:rsid w:val="000C5F60"/>
    <w:rsid w:val="000C7263"/>
    <w:rsid w:val="000D1F11"/>
    <w:rsid w:val="000D20DD"/>
    <w:rsid w:val="000D373B"/>
    <w:rsid w:val="000E0347"/>
    <w:rsid w:val="000E28CC"/>
    <w:rsid w:val="000E5000"/>
    <w:rsid w:val="000E6461"/>
    <w:rsid w:val="000E6904"/>
    <w:rsid w:val="000F3242"/>
    <w:rsid w:val="000F5ED4"/>
    <w:rsid w:val="000F63B7"/>
    <w:rsid w:val="00101774"/>
    <w:rsid w:val="00104C88"/>
    <w:rsid w:val="0011387B"/>
    <w:rsid w:val="00116BA9"/>
    <w:rsid w:val="00117463"/>
    <w:rsid w:val="00121596"/>
    <w:rsid w:val="0012247A"/>
    <w:rsid w:val="001233EA"/>
    <w:rsid w:val="00123CD0"/>
    <w:rsid w:val="001257C8"/>
    <w:rsid w:val="00131278"/>
    <w:rsid w:val="001324CF"/>
    <w:rsid w:val="00132C16"/>
    <w:rsid w:val="00135EC8"/>
    <w:rsid w:val="00137A2E"/>
    <w:rsid w:val="00141AF4"/>
    <w:rsid w:val="0014431B"/>
    <w:rsid w:val="00145344"/>
    <w:rsid w:val="00146B21"/>
    <w:rsid w:val="00147AB9"/>
    <w:rsid w:val="00151004"/>
    <w:rsid w:val="00151501"/>
    <w:rsid w:val="0015188E"/>
    <w:rsid w:val="00152CA6"/>
    <w:rsid w:val="0015349C"/>
    <w:rsid w:val="00162AB3"/>
    <w:rsid w:val="00164A81"/>
    <w:rsid w:val="0016624E"/>
    <w:rsid w:val="00171D3E"/>
    <w:rsid w:val="0017493D"/>
    <w:rsid w:val="00174D91"/>
    <w:rsid w:val="001753DE"/>
    <w:rsid w:val="001833F0"/>
    <w:rsid w:val="00183C8D"/>
    <w:rsid w:val="00185278"/>
    <w:rsid w:val="00185B07"/>
    <w:rsid w:val="00186060"/>
    <w:rsid w:val="00187A04"/>
    <w:rsid w:val="00187CC0"/>
    <w:rsid w:val="00190DAB"/>
    <w:rsid w:val="0019122F"/>
    <w:rsid w:val="001914B9"/>
    <w:rsid w:val="00191A96"/>
    <w:rsid w:val="0019224E"/>
    <w:rsid w:val="00192847"/>
    <w:rsid w:val="0019336A"/>
    <w:rsid w:val="00196623"/>
    <w:rsid w:val="001A1040"/>
    <w:rsid w:val="001A32DE"/>
    <w:rsid w:val="001A4090"/>
    <w:rsid w:val="001A455E"/>
    <w:rsid w:val="001A527C"/>
    <w:rsid w:val="001A7E50"/>
    <w:rsid w:val="001B162B"/>
    <w:rsid w:val="001B1FC8"/>
    <w:rsid w:val="001B4023"/>
    <w:rsid w:val="001B5927"/>
    <w:rsid w:val="001C3933"/>
    <w:rsid w:val="001D1122"/>
    <w:rsid w:val="001D1FA0"/>
    <w:rsid w:val="001D2906"/>
    <w:rsid w:val="001D6F67"/>
    <w:rsid w:val="001E385F"/>
    <w:rsid w:val="001E696A"/>
    <w:rsid w:val="001E72A2"/>
    <w:rsid w:val="00201E46"/>
    <w:rsid w:val="002042B1"/>
    <w:rsid w:val="00204B2C"/>
    <w:rsid w:val="0020642D"/>
    <w:rsid w:val="00210B3B"/>
    <w:rsid w:val="00211B23"/>
    <w:rsid w:val="00212B0B"/>
    <w:rsid w:val="00213CC1"/>
    <w:rsid w:val="002142E6"/>
    <w:rsid w:val="002157CB"/>
    <w:rsid w:val="002159D0"/>
    <w:rsid w:val="00217275"/>
    <w:rsid w:val="00217B05"/>
    <w:rsid w:val="002251F7"/>
    <w:rsid w:val="00230899"/>
    <w:rsid w:val="00230FE7"/>
    <w:rsid w:val="00244103"/>
    <w:rsid w:val="002519D6"/>
    <w:rsid w:val="00253392"/>
    <w:rsid w:val="002534D6"/>
    <w:rsid w:val="002541F7"/>
    <w:rsid w:val="00254859"/>
    <w:rsid w:val="00260868"/>
    <w:rsid w:val="002722A0"/>
    <w:rsid w:val="002726A8"/>
    <w:rsid w:val="00272DAE"/>
    <w:rsid w:val="00273F03"/>
    <w:rsid w:val="00277943"/>
    <w:rsid w:val="00280F08"/>
    <w:rsid w:val="00282D72"/>
    <w:rsid w:val="0029041C"/>
    <w:rsid w:val="00292505"/>
    <w:rsid w:val="00293D84"/>
    <w:rsid w:val="002945CC"/>
    <w:rsid w:val="002954C5"/>
    <w:rsid w:val="0029715A"/>
    <w:rsid w:val="002A0629"/>
    <w:rsid w:val="002A109E"/>
    <w:rsid w:val="002A2208"/>
    <w:rsid w:val="002A2D3B"/>
    <w:rsid w:val="002A5983"/>
    <w:rsid w:val="002A75BD"/>
    <w:rsid w:val="002B00FF"/>
    <w:rsid w:val="002B1569"/>
    <w:rsid w:val="002B2C89"/>
    <w:rsid w:val="002B459B"/>
    <w:rsid w:val="002B45E4"/>
    <w:rsid w:val="002B7974"/>
    <w:rsid w:val="002B7EC4"/>
    <w:rsid w:val="002C6220"/>
    <w:rsid w:val="002D0256"/>
    <w:rsid w:val="002D05D3"/>
    <w:rsid w:val="002D1D09"/>
    <w:rsid w:val="002E1F8F"/>
    <w:rsid w:val="002E35E1"/>
    <w:rsid w:val="002E3945"/>
    <w:rsid w:val="002E5BF2"/>
    <w:rsid w:val="002E6606"/>
    <w:rsid w:val="002E6BC6"/>
    <w:rsid w:val="002E79F1"/>
    <w:rsid w:val="002E7B5A"/>
    <w:rsid w:val="002F1E71"/>
    <w:rsid w:val="002F4FFF"/>
    <w:rsid w:val="003011D7"/>
    <w:rsid w:val="00301A39"/>
    <w:rsid w:val="00303F1D"/>
    <w:rsid w:val="00304973"/>
    <w:rsid w:val="003055C6"/>
    <w:rsid w:val="00310A01"/>
    <w:rsid w:val="0031165C"/>
    <w:rsid w:val="00312AEB"/>
    <w:rsid w:val="0031319F"/>
    <w:rsid w:val="0032019A"/>
    <w:rsid w:val="00322B60"/>
    <w:rsid w:val="00325AE3"/>
    <w:rsid w:val="003358FA"/>
    <w:rsid w:val="00336E2B"/>
    <w:rsid w:val="00337D4A"/>
    <w:rsid w:val="00340AAD"/>
    <w:rsid w:val="00341F7F"/>
    <w:rsid w:val="00342265"/>
    <w:rsid w:val="0034421B"/>
    <w:rsid w:val="00347484"/>
    <w:rsid w:val="00352EB5"/>
    <w:rsid w:val="00355029"/>
    <w:rsid w:val="00356DAF"/>
    <w:rsid w:val="0035790D"/>
    <w:rsid w:val="00365C8D"/>
    <w:rsid w:val="003714C9"/>
    <w:rsid w:val="00373B06"/>
    <w:rsid w:val="00377736"/>
    <w:rsid w:val="00377C86"/>
    <w:rsid w:val="00384A9F"/>
    <w:rsid w:val="00384B0A"/>
    <w:rsid w:val="003855BD"/>
    <w:rsid w:val="003858DE"/>
    <w:rsid w:val="00385CF0"/>
    <w:rsid w:val="0038764E"/>
    <w:rsid w:val="0039353C"/>
    <w:rsid w:val="003943F4"/>
    <w:rsid w:val="0039519F"/>
    <w:rsid w:val="003952BC"/>
    <w:rsid w:val="00395552"/>
    <w:rsid w:val="003A207C"/>
    <w:rsid w:val="003A4E76"/>
    <w:rsid w:val="003A5D77"/>
    <w:rsid w:val="003B12E4"/>
    <w:rsid w:val="003B3CFE"/>
    <w:rsid w:val="003B52EB"/>
    <w:rsid w:val="003B64CB"/>
    <w:rsid w:val="003C26DE"/>
    <w:rsid w:val="003C29F2"/>
    <w:rsid w:val="003C3B44"/>
    <w:rsid w:val="003C7347"/>
    <w:rsid w:val="003D4799"/>
    <w:rsid w:val="003D578E"/>
    <w:rsid w:val="003D6507"/>
    <w:rsid w:val="003D6E6B"/>
    <w:rsid w:val="003E4673"/>
    <w:rsid w:val="003E4DD5"/>
    <w:rsid w:val="003E6B20"/>
    <w:rsid w:val="003E71A6"/>
    <w:rsid w:val="003F0516"/>
    <w:rsid w:val="003F1A67"/>
    <w:rsid w:val="003F1FB0"/>
    <w:rsid w:val="003F26B6"/>
    <w:rsid w:val="00401276"/>
    <w:rsid w:val="004020BA"/>
    <w:rsid w:val="00404114"/>
    <w:rsid w:val="00404DE8"/>
    <w:rsid w:val="00407E15"/>
    <w:rsid w:val="004139D8"/>
    <w:rsid w:val="00413C66"/>
    <w:rsid w:val="004157C9"/>
    <w:rsid w:val="00433929"/>
    <w:rsid w:val="00436E58"/>
    <w:rsid w:val="004370EF"/>
    <w:rsid w:val="0043788C"/>
    <w:rsid w:val="0044055E"/>
    <w:rsid w:val="00440BD4"/>
    <w:rsid w:val="00441AAD"/>
    <w:rsid w:val="0044443A"/>
    <w:rsid w:val="0044662D"/>
    <w:rsid w:val="00446FE5"/>
    <w:rsid w:val="00450A2D"/>
    <w:rsid w:val="004529EC"/>
    <w:rsid w:val="00452E35"/>
    <w:rsid w:val="00454E31"/>
    <w:rsid w:val="00454FB7"/>
    <w:rsid w:val="00456DF7"/>
    <w:rsid w:val="00466739"/>
    <w:rsid w:val="00467FA1"/>
    <w:rsid w:val="00472C12"/>
    <w:rsid w:val="004775EE"/>
    <w:rsid w:val="00481E90"/>
    <w:rsid w:val="00485625"/>
    <w:rsid w:val="00485B46"/>
    <w:rsid w:val="0049410F"/>
    <w:rsid w:val="00494598"/>
    <w:rsid w:val="00496D5A"/>
    <w:rsid w:val="00496F6B"/>
    <w:rsid w:val="004A0C8D"/>
    <w:rsid w:val="004A1C19"/>
    <w:rsid w:val="004A3C8D"/>
    <w:rsid w:val="004A4149"/>
    <w:rsid w:val="004A5015"/>
    <w:rsid w:val="004A6049"/>
    <w:rsid w:val="004A7D6D"/>
    <w:rsid w:val="004B0CD0"/>
    <w:rsid w:val="004B7778"/>
    <w:rsid w:val="004C18F4"/>
    <w:rsid w:val="004C20F3"/>
    <w:rsid w:val="004C36DB"/>
    <w:rsid w:val="004C7053"/>
    <w:rsid w:val="004D0C50"/>
    <w:rsid w:val="004D18C8"/>
    <w:rsid w:val="004D1D30"/>
    <w:rsid w:val="004D51EE"/>
    <w:rsid w:val="004E2DF7"/>
    <w:rsid w:val="004E5F93"/>
    <w:rsid w:val="004F01ED"/>
    <w:rsid w:val="004F24A0"/>
    <w:rsid w:val="005034F7"/>
    <w:rsid w:val="00504235"/>
    <w:rsid w:val="00504E9B"/>
    <w:rsid w:val="00506FE2"/>
    <w:rsid w:val="005152D1"/>
    <w:rsid w:val="005168E0"/>
    <w:rsid w:val="00522A47"/>
    <w:rsid w:val="00530881"/>
    <w:rsid w:val="00531E16"/>
    <w:rsid w:val="00532226"/>
    <w:rsid w:val="005357A1"/>
    <w:rsid w:val="00536D0F"/>
    <w:rsid w:val="005426FB"/>
    <w:rsid w:val="00542804"/>
    <w:rsid w:val="00542DE9"/>
    <w:rsid w:val="005448FA"/>
    <w:rsid w:val="005462FE"/>
    <w:rsid w:val="00546CCE"/>
    <w:rsid w:val="00550BFC"/>
    <w:rsid w:val="005513C9"/>
    <w:rsid w:val="00556921"/>
    <w:rsid w:val="00560459"/>
    <w:rsid w:val="0056122A"/>
    <w:rsid w:val="00561E6A"/>
    <w:rsid w:val="00562218"/>
    <w:rsid w:val="0056331C"/>
    <w:rsid w:val="00565675"/>
    <w:rsid w:val="00567698"/>
    <w:rsid w:val="00570262"/>
    <w:rsid w:val="0057292C"/>
    <w:rsid w:val="00573AE9"/>
    <w:rsid w:val="00573F84"/>
    <w:rsid w:val="00574A8F"/>
    <w:rsid w:val="00577003"/>
    <w:rsid w:val="00580675"/>
    <w:rsid w:val="005823A2"/>
    <w:rsid w:val="00584354"/>
    <w:rsid w:val="005878A9"/>
    <w:rsid w:val="00587C30"/>
    <w:rsid w:val="005912EE"/>
    <w:rsid w:val="00593EFA"/>
    <w:rsid w:val="00593F87"/>
    <w:rsid w:val="0059712C"/>
    <w:rsid w:val="005A0608"/>
    <w:rsid w:val="005A1B03"/>
    <w:rsid w:val="005A1FF3"/>
    <w:rsid w:val="005A6787"/>
    <w:rsid w:val="005A6EA7"/>
    <w:rsid w:val="005B07CE"/>
    <w:rsid w:val="005B1A97"/>
    <w:rsid w:val="005B1BE6"/>
    <w:rsid w:val="005B33F4"/>
    <w:rsid w:val="005B40D4"/>
    <w:rsid w:val="005B6C7F"/>
    <w:rsid w:val="005C0394"/>
    <w:rsid w:val="005C1EB0"/>
    <w:rsid w:val="005C2475"/>
    <w:rsid w:val="005C482D"/>
    <w:rsid w:val="005C5A0F"/>
    <w:rsid w:val="005C6EE8"/>
    <w:rsid w:val="005D0EF6"/>
    <w:rsid w:val="005D168E"/>
    <w:rsid w:val="005D4ACD"/>
    <w:rsid w:val="005D62D8"/>
    <w:rsid w:val="005E147D"/>
    <w:rsid w:val="005E3300"/>
    <w:rsid w:val="005E4D0E"/>
    <w:rsid w:val="005E4FCE"/>
    <w:rsid w:val="005E6099"/>
    <w:rsid w:val="005F1968"/>
    <w:rsid w:val="005F2E55"/>
    <w:rsid w:val="005F666C"/>
    <w:rsid w:val="005F69C8"/>
    <w:rsid w:val="006117A9"/>
    <w:rsid w:val="00614B1B"/>
    <w:rsid w:val="00615686"/>
    <w:rsid w:val="00616B5A"/>
    <w:rsid w:val="00617082"/>
    <w:rsid w:val="006235E8"/>
    <w:rsid w:val="00625975"/>
    <w:rsid w:val="00626470"/>
    <w:rsid w:val="00626FA2"/>
    <w:rsid w:val="00630417"/>
    <w:rsid w:val="0063311F"/>
    <w:rsid w:val="006371D6"/>
    <w:rsid w:val="00641A67"/>
    <w:rsid w:val="00645121"/>
    <w:rsid w:val="00650422"/>
    <w:rsid w:val="006515AA"/>
    <w:rsid w:val="006515C7"/>
    <w:rsid w:val="00652D57"/>
    <w:rsid w:val="00660AC3"/>
    <w:rsid w:val="00662876"/>
    <w:rsid w:val="00662F47"/>
    <w:rsid w:val="006648BD"/>
    <w:rsid w:val="00666A06"/>
    <w:rsid w:val="00667B9E"/>
    <w:rsid w:val="006709C9"/>
    <w:rsid w:val="00672507"/>
    <w:rsid w:val="006728E6"/>
    <w:rsid w:val="00675698"/>
    <w:rsid w:val="006805FC"/>
    <w:rsid w:val="006828A2"/>
    <w:rsid w:val="006830F2"/>
    <w:rsid w:val="00684584"/>
    <w:rsid w:val="006853D8"/>
    <w:rsid w:val="00686F0B"/>
    <w:rsid w:val="00691018"/>
    <w:rsid w:val="006931B3"/>
    <w:rsid w:val="00696298"/>
    <w:rsid w:val="006A078C"/>
    <w:rsid w:val="006A15C6"/>
    <w:rsid w:val="006A1CFE"/>
    <w:rsid w:val="006A2EAB"/>
    <w:rsid w:val="006A3C46"/>
    <w:rsid w:val="006A6773"/>
    <w:rsid w:val="006A6BC3"/>
    <w:rsid w:val="006A7D59"/>
    <w:rsid w:val="006B551A"/>
    <w:rsid w:val="006C0A79"/>
    <w:rsid w:val="006C1664"/>
    <w:rsid w:val="006C4BC9"/>
    <w:rsid w:val="006C55EF"/>
    <w:rsid w:val="006C65BA"/>
    <w:rsid w:val="006D286F"/>
    <w:rsid w:val="006D4846"/>
    <w:rsid w:val="006D6F2C"/>
    <w:rsid w:val="006E3509"/>
    <w:rsid w:val="006E3798"/>
    <w:rsid w:val="006E3D3E"/>
    <w:rsid w:val="006E4F44"/>
    <w:rsid w:val="006E502C"/>
    <w:rsid w:val="006E5D2D"/>
    <w:rsid w:val="006E631E"/>
    <w:rsid w:val="006E67F9"/>
    <w:rsid w:val="006F6117"/>
    <w:rsid w:val="006F7BCF"/>
    <w:rsid w:val="00700CD7"/>
    <w:rsid w:val="00700DA3"/>
    <w:rsid w:val="00703231"/>
    <w:rsid w:val="007039A2"/>
    <w:rsid w:val="00703BC5"/>
    <w:rsid w:val="00703D5E"/>
    <w:rsid w:val="00703E89"/>
    <w:rsid w:val="007043D1"/>
    <w:rsid w:val="00705115"/>
    <w:rsid w:val="00710BA3"/>
    <w:rsid w:val="00711157"/>
    <w:rsid w:val="00711189"/>
    <w:rsid w:val="007140C2"/>
    <w:rsid w:val="0071580C"/>
    <w:rsid w:val="00716527"/>
    <w:rsid w:val="00717E79"/>
    <w:rsid w:val="00721769"/>
    <w:rsid w:val="0073533F"/>
    <w:rsid w:val="00737656"/>
    <w:rsid w:val="007376F7"/>
    <w:rsid w:val="0074154C"/>
    <w:rsid w:val="0074362A"/>
    <w:rsid w:val="007436FB"/>
    <w:rsid w:val="00744A20"/>
    <w:rsid w:val="0074518A"/>
    <w:rsid w:val="00755770"/>
    <w:rsid w:val="00755FDA"/>
    <w:rsid w:val="00762AA8"/>
    <w:rsid w:val="00763395"/>
    <w:rsid w:val="0076512E"/>
    <w:rsid w:val="00765697"/>
    <w:rsid w:val="00766AE1"/>
    <w:rsid w:val="00766F0A"/>
    <w:rsid w:val="00773D6F"/>
    <w:rsid w:val="00776E22"/>
    <w:rsid w:val="0078109F"/>
    <w:rsid w:val="00787D66"/>
    <w:rsid w:val="00791817"/>
    <w:rsid w:val="00794456"/>
    <w:rsid w:val="007944B0"/>
    <w:rsid w:val="007A04BA"/>
    <w:rsid w:val="007A1073"/>
    <w:rsid w:val="007A36BE"/>
    <w:rsid w:val="007A44C0"/>
    <w:rsid w:val="007A567E"/>
    <w:rsid w:val="007C2BD5"/>
    <w:rsid w:val="007C7F64"/>
    <w:rsid w:val="007D08BE"/>
    <w:rsid w:val="007D5689"/>
    <w:rsid w:val="007D691A"/>
    <w:rsid w:val="007E5398"/>
    <w:rsid w:val="007F0436"/>
    <w:rsid w:val="007F0B7B"/>
    <w:rsid w:val="007F5FD1"/>
    <w:rsid w:val="0080094D"/>
    <w:rsid w:val="00802912"/>
    <w:rsid w:val="00802FA9"/>
    <w:rsid w:val="00810FC1"/>
    <w:rsid w:val="00813043"/>
    <w:rsid w:val="0081310E"/>
    <w:rsid w:val="008138ED"/>
    <w:rsid w:val="008158E1"/>
    <w:rsid w:val="0081651F"/>
    <w:rsid w:val="008166E5"/>
    <w:rsid w:val="008213B0"/>
    <w:rsid w:val="00830BDA"/>
    <w:rsid w:val="008343D8"/>
    <w:rsid w:val="00834BD1"/>
    <w:rsid w:val="0083633D"/>
    <w:rsid w:val="00837147"/>
    <w:rsid w:val="00837386"/>
    <w:rsid w:val="0083741B"/>
    <w:rsid w:val="00840241"/>
    <w:rsid w:val="00841C7B"/>
    <w:rsid w:val="0084329A"/>
    <w:rsid w:val="00844BC4"/>
    <w:rsid w:val="00844E7C"/>
    <w:rsid w:val="00844FFC"/>
    <w:rsid w:val="00845641"/>
    <w:rsid w:val="008470FF"/>
    <w:rsid w:val="008478A9"/>
    <w:rsid w:val="008502A4"/>
    <w:rsid w:val="00851590"/>
    <w:rsid w:val="008516A8"/>
    <w:rsid w:val="008540B4"/>
    <w:rsid w:val="00854844"/>
    <w:rsid w:val="008555F5"/>
    <w:rsid w:val="00861B1C"/>
    <w:rsid w:val="00862DD5"/>
    <w:rsid w:val="00863D17"/>
    <w:rsid w:val="00864637"/>
    <w:rsid w:val="00865307"/>
    <w:rsid w:val="008657D4"/>
    <w:rsid w:val="00867F64"/>
    <w:rsid w:val="00870B65"/>
    <w:rsid w:val="008725CC"/>
    <w:rsid w:val="008730FB"/>
    <w:rsid w:val="00873E35"/>
    <w:rsid w:val="00880F15"/>
    <w:rsid w:val="0088178C"/>
    <w:rsid w:val="00881C5E"/>
    <w:rsid w:val="00882B8D"/>
    <w:rsid w:val="0088524D"/>
    <w:rsid w:val="00885EA3"/>
    <w:rsid w:val="00890B7C"/>
    <w:rsid w:val="00894F5C"/>
    <w:rsid w:val="008A651A"/>
    <w:rsid w:val="008A6F7C"/>
    <w:rsid w:val="008B1E27"/>
    <w:rsid w:val="008B235B"/>
    <w:rsid w:val="008B3D9C"/>
    <w:rsid w:val="008B5DEC"/>
    <w:rsid w:val="008B63A1"/>
    <w:rsid w:val="008C0B93"/>
    <w:rsid w:val="008C6A9C"/>
    <w:rsid w:val="008D2A9F"/>
    <w:rsid w:val="008D30D8"/>
    <w:rsid w:val="008D36A8"/>
    <w:rsid w:val="008D3F0A"/>
    <w:rsid w:val="008D6817"/>
    <w:rsid w:val="008D681D"/>
    <w:rsid w:val="008D7862"/>
    <w:rsid w:val="008E037B"/>
    <w:rsid w:val="008E3E69"/>
    <w:rsid w:val="008E5FDF"/>
    <w:rsid w:val="008F1B13"/>
    <w:rsid w:val="008F346B"/>
    <w:rsid w:val="008F3AB4"/>
    <w:rsid w:val="008F6AC7"/>
    <w:rsid w:val="00900826"/>
    <w:rsid w:val="009027F3"/>
    <w:rsid w:val="00903AA3"/>
    <w:rsid w:val="00903C1B"/>
    <w:rsid w:val="0090432C"/>
    <w:rsid w:val="009051F0"/>
    <w:rsid w:val="009110DD"/>
    <w:rsid w:val="00912E8F"/>
    <w:rsid w:val="00913980"/>
    <w:rsid w:val="0091462C"/>
    <w:rsid w:val="00916D3A"/>
    <w:rsid w:val="00925CE1"/>
    <w:rsid w:val="009268B5"/>
    <w:rsid w:val="00926ECC"/>
    <w:rsid w:val="00927E4A"/>
    <w:rsid w:val="009304C6"/>
    <w:rsid w:val="009326F9"/>
    <w:rsid w:val="009333EF"/>
    <w:rsid w:val="00935557"/>
    <w:rsid w:val="00940C0B"/>
    <w:rsid w:val="00941ABA"/>
    <w:rsid w:val="0094334F"/>
    <w:rsid w:val="009462BB"/>
    <w:rsid w:val="0095485D"/>
    <w:rsid w:val="00955B06"/>
    <w:rsid w:val="009579B0"/>
    <w:rsid w:val="009604E1"/>
    <w:rsid w:val="00962CD2"/>
    <w:rsid w:val="00963707"/>
    <w:rsid w:val="00964498"/>
    <w:rsid w:val="0096747C"/>
    <w:rsid w:val="00967590"/>
    <w:rsid w:val="00971103"/>
    <w:rsid w:val="009739C2"/>
    <w:rsid w:val="0097438B"/>
    <w:rsid w:val="00980938"/>
    <w:rsid w:val="0098104A"/>
    <w:rsid w:val="00981BFC"/>
    <w:rsid w:val="00986909"/>
    <w:rsid w:val="00992CFF"/>
    <w:rsid w:val="00994263"/>
    <w:rsid w:val="0099772A"/>
    <w:rsid w:val="009A093A"/>
    <w:rsid w:val="009A1286"/>
    <w:rsid w:val="009A1E78"/>
    <w:rsid w:val="009A4282"/>
    <w:rsid w:val="009A59BC"/>
    <w:rsid w:val="009A7844"/>
    <w:rsid w:val="009B0101"/>
    <w:rsid w:val="009B0F05"/>
    <w:rsid w:val="009B212A"/>
    <w:rsid w:val="009B6A17"/>
    <w:rsid w:val="009B739F"/>
    <w:rsid w:val="009C0BC0"/>
    <w:rsid w:val="009C3F99"/>
    <w:rsid w:val="009C799C"/>
    <w:rsid w:val="009C7A73"/>
    <w:rsid w:val="009D075E"/>
    <w:rsid w:val="009D0C15"/>
    <w:rsid w:val="009D0C42"/>
    <w:rsid w:val="009D0D94"/>
    <w:rsid w:val="009D2ECE"/>
    <w:rsid w:val="009D3C6D"/>
    <w:rsid w:val="009D6F08"/>
    <w:rsid w:val="009D7B56"/>
    <w:rsid w:val="009E4A57"/>
    <w:rsid w:val="009F3DC2"/>
    <w:rsid w:val="009F4FCF"/>
    <w:rsid w:val="009F7C90"/>
    <w:rsid w:val="00A02227"/>
    <w:rsid w:val="00A0456D"/>
    <w:rsid w:val="00A11B63"/>
    <w:rsid w:val="00A13176"/>
    <w:rsid w:val="00A1443F"/>
    <w:rsid w:val="00A201C6"/>
    <w:rsid w:val="00A206DD"/>
    <w:rsid w:val="00A259FC"/>
    <w:rsid w:val="00A25F7A"/>
    <w:rsid w:val="00A26DF6"/>
    <w:rsid w:val="00A3003D"/>
    <w:rsid w:val="00A3013D"/>
    <w:rsid w:val="00A417F6"/>
    <w:rsid w:val="00A45402"/>
    <w:rsid w:val="00A46188"/>
    <w:rsid w:val="00A47F12"/>
    <w:rsid w:val="00A543D3"/>
    <w:rsid w:val="00A54CFD"/>
    <w:rsid w:val="00A55B65"/>
    <w:rsid w:val="00A56992"/>
    <w:rsid w:val="00A56A48"/>
    <w:rsid w:val="00A603D1"/>
    <w:rsid w:val="00A64919"/>
    <w:rsid w:val="00A71747"/>
    <w:rsid w:val="00A720C7"/>
    <w:rsid w:val="00A742AF"/>
    <w:rsid w:val="00A755F6"/>
    <w:rsid w:val="00A75B80"/>
    <w:rsid w:val="00A75C65"/>
    <w:rsid w:val="00A76C89"/>
    <w:rsid w:val="00A83042"/>
    <w:rsid w:val="00A83120"/>
    <w:rsid w:val="00A8456B"/>
    <w:rsid w:val="00A95A2B"/>
    <w:rsid w:val="00A97DF7"/>
    <w:rsid w:val="00AA59F1"/>
    <w:rsid w:val="00AA5A29"/>
    <w:rsid w:val="00AB13D4"/>
    <w:rsid w:val="00AB3D35"/>
    <w:rsid w:val="00AB41BE"/>
    <w:rsid w:val="00AB4AE1"/>
    <w:rsid w:val="00AB5F17"/>
    <w:rsid w:val="00AB6671"/>
    <w:rsid w:val="00AB79D2"/>
    <w:rsid w:val="00AC569C"/>
    <w:rsid w:val="00AC570B"/>
    <w:rsid w:val="00AC66D7"/>
    <w:rsid w:val="00AC6E89"/>
    <w:rsid w:val="00AC7C58"/>
    <w:rsid w:val="00AC7F63"/>
    <w:rsid w:val="00AD037A"/>
    <w:rsid w:val="00AD5EA9"/>
    <w:rsid w:val="00AD6294"/>
    <w:rsid w:val="00AD78A0"/>
    <w:rsid w:val="00AE242E"/>
    <w:rsid w:val="00AF36D2"/>
    <w:rsid w:val="00AF3BE8"/>
    <w:rsid w:val="00AF484F"/>
    <w:rsid w:val="00AF511A"/>
    <w:rsid w:val="00AF5652"/>
    <w:rsid w:val="00AF5751"/>
    <w:rsid w:val="00AF7213"/>
    <w:rsid w:val="00B02822"/>
    <w:rsid w:val="00B04C2A"/>
    <w:rsid w:val="00B05E7F"/>
    <w:rsid w:val="00B13EA9"/>
    <w:rsid w:val="00B14A65"/>
    <w:rsid w:val="00B224D7"/>
    <w:rsid w:val="00B24E14"/>
    <w:rsid w:val="00B24F62"/>
    <w:rsid w:val="00B27E14"/>
    <w:rsid w:val="00B30066"/>
    <w:rsid w:val="00B37C27"/>
    <w:rsid w:val="00B4020D"/>
    <w:rsid w:val="00B41214"/>
    <w:rsid w:val="00B41306"/>
    <w:rsid w:val="00B419ED"/>
    <w:rsid w:val="00B41FD3"/>
    <w:rsid w:val="00B45A6A"/>
    <w:rsid w:val="00B50250"/>
    <w:rsid w:val="00B50972"/>
    <w:rsid w:val="00B5122A"/>
    <w:rsid w:val="00B566F6"/>
    <w:rsid w:val="00B646FF"/>
    <w:rsid w:val="00B662F1"/>
    <w:rsid w:val="00B702EB"/>
    <w:rsid w:val="00B70AAF"/>
    <w:rsid w:val="00B71428"/>
    <w:rsid w:val="00B71D9B"/>
    <w:rsid w:val="00B73575"/>
    <w:rsid w:val="00B739B2"/>
    <w:rsid w:val="00B7621E"/>
    <w:rsid w:val="00B76AAD"/>
    <w:rsid w:val="00B81D62"/>
    <w:rsid w:val="00B93033"/>
    <w:rsid w:val="00BA049A"/>
    <w:rsid w:val="00BA3D58"/>
    <w:rsid w:val="00BB09AF"/>
    <w:rsid w:val="00BD3F15"/>
    <w:rsid w:val="00BD43EC"/>
    <w:rsid w:val="00BD483C"/>
    <w:rsid w:val="00BE06DF"/>
    <w:rsid w:val="00BE651E"/>
    <w:rsid w:val="00BF579A"/>
    <w:rsid w:val="00BF5996"/>
    <w:rsid w:val="00C01070"/>
    <w:rsid w:val="00C050D7"/>
    <w:rsid w:val="00C05B34"/>
    <w:rsid w:val="00C05C5A"/>
    <w:rsid w:val="00C06274"/>
    <w:rsid w:val="00C10636"/>
    <w:rsid w:val="00C117A0"/>
    <w:rsid w:val="00C12989"/>
    <w:rsid w:val="00C140FF"/>
    <w:rsid w:val="00C17941"/>
    <w:rsid w:val="00C1797F"/>
    <w:rsid w:val="00C219DA"/>
    <w:rsid w:val="00C24398"/>
    <w:rsid w:val="00C2481E"/>
    <w:rsid w:val="00C25E57"/>
    <w:rsid w:val="00C26D39"/>
    <w:rsid w:val="00C27BB0"/>
    <w:rsid w:val="00C3192D"/>
    <w:rsid w:val="00C32987"/>
    <w:rsid w:val="00C35FC3"/>
    <w:rsid w:val="00C36F97"/>
    <w:rsid w:val="00C40C9B"/>
    <w:rsid w:val="00C42D3F"/>
    <w:rsid w:val="00C4311A"/>
    <w:rsid w:val="00C45943"/>
    <w:rsid w:val="00C47B9B"/>
    <w:rsid w:val="00C50652"/>
    <w:rsid w:val="00C539A7"/>
    <w:rsid w:val="00C5488F"/>
    <w:rsid w:val="00C549F3"/>
    <w:rsid w:val="00C563F3"/>
    <w:rsid w:val="00C56BB3"/>
    <w:rsid w:val="00C61257"/>
    <w:rsid w:val="00C64173"/>
    <w:rsid w:val="00C65A04"/>
    <w:rsid w:val="00C667A0"/>
    <w:rsid w:val="00C66D25"/>
    <w:rsid w:val="00C7093B"/>
    <w:rsid w:val="00C70BA7"/>
    <w:rsid w:val="00C711D1"/>
    <w:rsid w:val="00C71F19"/>
    <w:rsid w:val="00C72328"/>
    <w:rsid w:val="00C739BD"/>
    <w:rsid w:val="00C75DC5"/>
    <w:rsid w:val="00C76BB7"/>
    <w:rsid w:val="00C7741B"/>
    <w:rsid w:val="00C7746A"/>
    <w:rsid w:val="00C81213"/>
    <w:rsid w:val="00C82198"/>
    <w:rsid w:val="00C83117"/>
    <w:rsid w:val="00C84D07"/>
    <w:rsid w:val="00C85253"/>
    <w:rsid w:val="00C85C36"/>
    <w:rsid w:val="00C9261A"/>
    <w:rsid w:val="00C93985"/>
    <w:rsid w:val="00C96DB3"/>
    <w:rsid w:val="00C97F1B"/>
    <w:rsid w:val="00CA017E"/>
    <w:rsid w:val="00CA32EB"/>
    <w:rsid w:val="00CA4849"/>
    <w:rsid w:val="00CA53EE"/>
    <w:rsid w:val="00CA5A4E"/>
    <w:rsid w:val="00CB441F"/>
    <w:rsid w:val="00CB528E"/>
    <w:rsid w:val="00CB55F0"/>
    <w:rsid w:val="00CB58CC"/>
    <w:rsid w:val="00CB7432"/>
    <w:rsid w:val="00CC28A7"/>
    <w:rsid w:val="00CC622F"/>
    <w:rsid w:val="00CC7C64"/>
    <w:rsid w:val="00CD15D6"/>
    <w:rsid w:val="00CD44F6"/>
    <w:rsid w:val="00CE2663"/>
    <w:rsid w:val="00CE4B46"/>
    <w:rsid w:val="00CE57B8"/>
    <w:rsid w:val="00CE7085"/>
    <w:rsid w:val="00CF0E39"/>
    <w:rsid w:val="00CF69BC"/>
    <w:rsid w:val="00D05ED1"/>
    <w:rsid w:val="00D132DB"/>
    <w:rsid w:val="00D16DA1"/>
    <w:rsid w:val="00D20815"/>
    <w:rsid w:val="00D22B04"/>
    <w:rsid w:val="00D23FEA"/>
    <w:rsid w:val="00D24158"/>
    <w:rsid w:val="00D25FF4"/>
    <w:rsid w:val="00D262D1"/>
    <w:rsid w:val="00D26B5B"/>
    <w:rsid w:val="00D26D6E"/>
    <w:rsid w:val="00D315C3"/>
    <w:rsid w:val="00D358EA"/>
    <w:rsid w:val="00D372A4"/>
    <w:rsid w:val="00D4167A"/>
    <w:rsid w:val="00D42977"/>
    <w:rsid w:val="00D44792"/>
    <w:rsid w:val="00D472CC"/>
    <w:rsid w:val="00D50196"/>
    <w:rsid w:val="00D55B40"/>
    <w:rsid w:val="00D57D1D"/>
    <w:rsid w:val="00D640D9"/>
    <w:rsid w:val="00D67322"/>
    <w:rsid w:val="00D701DA"/>
    <w:rsid w:val="00D744A4"/>
    <w:rsid w:val="00D75132"/>
    <w:rsid w:val="00D800BA"/>
    <w:rsid w:val="00D80119"/>
    <w:rsid w:val="00D821D8"/>
    <w:rsid w:val="00D84429"/>
    <w:rsid w:val="00D868CE"/>
    <w:rsid w:val="00D906FD"/>
    <w:rsid w:val="00D91303"/>
    <w:rsid w:val="00D9399A"/>
    <w:rsid w:val="00DA0375"/>
    <w:rsid w:val="00DA044E"/>
    <w:rsid w:val="00DA0D4B"/>
    <w:rsid w:val="00DA2024"/>
    <w:rsid w:val="00DA5C2C"/>
    <w:rsid w:val="00DB01CB"/>
    <w:rsid w:val="00DC0B1C"/>
    <w:rsid w:val="00DC0B44"/>
    <w:rsid w:val="00DC0B9E"/>
    <w:rsid w:val="00DC2AAD"/>
    <w:rsid w:val="00DC5F6D"/>
    <w:rsid w:val="00DC6D87"/>
    <w:rsid w:val="00DC7A30"/>
    <w:rsid w:val="00DD087D"/>
    <w:rsid w:val="00DD5850"/>
    <w:rsid w:val="00DD5A05"/>
    <w:rsid w:val="00DE17DA"/>
    <w:rsid w:val="00DE4977"/>
    <w:rsid w:val="00DF03A7"/>
    <w:rsid w:val="00DF4188"/>
    <w:rsid w:val="00DF4280"/>
    <w:rsid w:val="00DF4F3A"/>
    <w:rsid w:val="00DF59FA"/>
    <w:rsid w:val="00DF6BC4"/>
    <w:rsid w:val="00E00C6D"/>
    <w:rsid w:val="00E02382"/>
    <w:rsid w:val="00E13259"/>
    <w:rsid w:val="00E1532D"/>
    <w:rsid w:val="00E1664D"/>
    <w:rsid w:val="00E20F09"/>
    <w:rsid w:val="00E22D19"/>
    <w:rsid w:val="00E26E99"/>
    <w:rsid w:val="00E27F27"/>
    <w:rsid w:val="00E30799"/>
    <w:rsid w:val="00E31D1B"/>
    <w:rsid w:val="00E3426A"/>
    <w:rsid w:val="00E44306"/>
    <w:rsid w:val="00E509F0"/>
    <w:rsid w:val="00E519A3"/>
    <w:rsid w:val="00E51A20"/>
    <w:rsid w:val="00E53719"/>
    <w:rsid w:val="00E55B96"/>
    <w:rsid w:val="00E60338"/>
    <w:rsid w:val="00E603F9"/>
    <w:rsid w:val="00E61206"/>
    <w:rsid w:val="00E63BD5"/>
    <w:rsid w:val="00E66F2D"/>
    <w:rsid w:val="00E706C7"/>
    <w:rsid w:val="00E71828"/>
    <w:rsid w:val="00E72B1B"/>
    <w:rsid w:val="00E73536"/>
    <w:rsid w:val="00E73F75"/>
    <w:rsid w:val="00E755BE"/>
    <w:rsid w:val="00E76621"/>
    <w:rsid w:val="00E76B07"/>
    <w:rsid w:val="00E772DB"/>
    <w:rsid w:val="00E83B0B"/>
    <w:rsid w:val="00E8464B"/>
    <w:rsid w:val="00E914E5"/>
    <w:rsid w:val="00E9163C"/>
    <w:rsid w:val="00E9219C"/>
    <w:rsid w:val="00E922E0"/>
    <w:rsid w:val="00E95376"/>
    <w:rsid w:val="00E96F84"/>
    <w:rsid w:val="00EA0477"/>
    <w:rsid w:val="00EA1F79"/>
    <w:rsid w:val="00EA2E9D"/>
    <w:rsid w:val="00EA47FC"/>
    <w:rsid w:val="00EB2FCA"/>
    <w:rsid w:val="00EC2F60"/>
    <w:rsid w:val="00EC38E0"/>
    <w:rsid w:val="00EC52B2"/>
    <w:rsid w:val="00EC6E28"/>
    <w:rsid w:val="00EC750A"/>
    <w:rsid w:val="00ED0FBA"/>
    <w:rsid w:val="00ED1433"/>
    <w:rsid w:val="00ED6276"/>
    <w:rsid w:val="00EE15B8"/>
    <w:rsid w:val="00EE366F"/>
    <w:rsid w:val="00EE49F8"/>
    <w:rsid w:val="00EE6551"/>
    <w:rsid w:val="00EF1581"/>
    <w:rsid w:val="00EF1FB8"/>
    <w:rsid w:val="00EF41F6"/>
    <w:rsid w:val="00EF4F6E"/>
    <w:rsid w:val="00EF711E"/>
    <w:rsid w:val="00F00A95"/>
    <w:rsid w:val="00F045B7"/>
    <w:rsid w:val="00F06A5C"/>
    <w:rsid w:val="00F12A9E"/>
    <w:rsid w:val="00F15031"/>
    <w:rsid w:val="00F157AA"/>
    <w:rsid w:val="00F16729"/>
    <w:rsid w:val="00F17FBB"/>
    <w:rsid w:val="00F22DB2"/>
    <w:rsid w:val="00F27E4D"/>
    <w:rsid w:val="00F30590"/>
    <w:rsid w:val="00F334F5"/>
    <w:rsid w:val="00F3656B"/>
    <w:rsid w:val="00F40AC5"/>
    <w:rsid w:val="00F429C3"/>
    <w:rsid w:val="00F44391"/>
    <w:rsid w:val="00F45B59"/>
    <w:rsid w:val="00F4660E"/>
    <w:rsid w:val="00F53006"/>
    <w:rsid w:val="00F53A77"/>
    <w:rsid w:val="00F61679"/>
    <w:rsid w:val="00F62678"/>
    <w:rsid w:val="00F66766"/>
    <w:rsid w:val="00F67ACC"/>
    <w:rsid w:val="00F72EB2"/>
    <w:rsid w:val="00F73B7C"/>
    <w:rsid w:val="00F765D4"/>
    <w:rsid w:val="00F77361"/>
    <w:rsid w:val="00F8262D"/>
    <w:rsid w:val="00F83A74"/>
    <w:rsid w:val="00F83B66"/>
    <w:rsid w:val="00F878B2"/>
    <w:rsid w:val="00F91C81"/>
    <w:rsid w:val="00F9363D"/>
    <w:rsid w:val="00F94973"/>
    <w:rsid w:val="00FA7398"/>
    <w:rsid w:val="00FB03CC"/>
    <w:rsid w:val="00FB2671"/>
    <w:rsid w:val="00FB2F04"/>
    <w:rsid w:val="00FB545F"/>
    <w:rsid w:val="00FB597B"/>
    <w:rsid w:val="00FB63AF"/>
    <w:rsid w:val="00FC0DB0"/>
    <w:rsid w:val="00FC1363"/>
    <w:rsid w:val="00FC4F5B"/>
    <w:rsid w:val="00FC5A1F"/>
    <w:rsid w:val="00FD1948"/>
    <w:rsid w:val="00FD48BA"/>
    <w:rsid w:val="00FD6611"/>
    <w:rsid w:val="00FD68FE"/>
    <w:rsid w:val="00FE0141"/>
    <w:rsid w:val="00FE0875"/>
    <w:rsid w:val="00FE21AA"/>
    <w:rsid w:val="00FE517A"/>
    <w:rsid w:val="00FF0C32"/>
    <w:rsid w:val="00F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oNotEmbedSmartTags/>
  <w:decimalSymbol w:val=","/>
  <w:listSeparator w:val=";"/>
  <w14:docId w14:val="44FE5830"/>
  <w15:docId w15:val="{03E548E3-4A6E-42E0-95D9-4AA93FDC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0506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0C0506"/>
    <w:pPr>
      <w:keepNext/>
      <w:autoSpaceDE w:val="0"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Normln"/>
    <w:qFormat/>
    <w:rsid w:val="000C0506"/>
    <w:pPr>
      <w:keepNext/>
      <w:overflowPunct w:val="0"/>
      <w:autoSpaceDE w:val="0"/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0C050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0C0506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0C0506"/>
    <w:pPr>
      <w:keepNext/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kern w:val="1"/>
      <w:sz w:val="28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0342A9"/>
    <w:pPr>
      <w:keepNext/>
      <w:tabs>
        <w:tab w:val="num" w:pos="0"/>
      </w:tabs>
      <w:overflowPunct w:val="0"/>
      <w:autoSpaceDE w:val="0"/>
      <w:ind w:left="1296" w:hanging="1296"/>
      <w:jc w:val="center"/>
      <w:outlineLvl w:val="6"/>
    </w:pPr>
    <w:rPr>
      <w:rFonts w:ascii="Arial" w:hAnsi="Arial" w:cs="Arial"/>
      <w:b/>
      <w:kern w:val="2"/>
      <w:sz w:val="32"/>
      <w:szCs w:val="32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0342A9"/>
    <w:pPr>
      <w:keepNext/>
      <w:tabs>
        <w:tab w:val="num" w:pos="0"/>
      </w:tabs>
      <w:overflowPunct w:val="0"/>
      <w:autoSpaceDE w:val="0"/>
      <w:ind w:left="1440" w:hanging="1440"/>
      <w:jc w:val="center"/>
      <w:outlineLvl w:val="7"/>
    </w:pPr>
    <w:rPr>
      <w:b/>
      <w:bCs/>
      <w:kern w:val="2"/>
      <w:sz w:val="3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0C0506"/>
    <w:rPr>
      <w:rFonts w:cs="Times New Roman"/>
    </w:rPr>
  </w:style>
  <w:style w:type="character" w:customStyle="1" w:styleId="WW8Num1z1">
    <w:name w:val="WW8Num1z1"/>
    <w:rsid w:val="000C0506"/>
    <w:rPr>
      <w:rFonts w:ascii="Wingdings" w:hAnsi="Wingdings"/>
    </w:rPr>
  </w:style>
  <w:style w:type="character" w:customStyle="1" w:styleId="WW8Num2z0">
    <w:name w:val="WW8Num2z0"/>
    <w:rsid w:val="000C0506"/>
    <w:rPr>
      <w:rFonts w:ascii="Wingdings" w:hAnsi="Wingdings" w:cs="Times New Roman"/>
      <w:i w:val="0"/>
    </w:rPr>
  </w:style>
  <w:style w:type="character" w:customStyle="1" w:styleId="WW8Num3z0">
    <w:name w:val="WW8Num3z0"/>
    <w:rsid w:val="000C0506"/>
    <w:rPr>
      <w:rFonts w:ascii="Symbol" w:hAnsi="Symbol"/>
    </w:rPr>
  </w:style>
  <w:style w:type="character" w:customStyle="1" w:styleId="WW8Num3z1">
    <w:name w:val="WW8Num3z1"/>
    <w:rsid w:val="000C0506"/>
    <w:rPr>
      <w:rFonts w:ascii="Wingdings" w:hAnsi="Wingdings"/>
    </w:rPr>
  </w:style>
  <w:style w:type="character" w:customStyle="1" w:styleId="WW8Num3z2">
    <w:name w:val="WW8Num3z2"/>
    <w:rsid w:val="000C0506"/>
    <w:rPr>
      <w:rFonts w:cs="Times New Roman"/>
    </w:rPr>
  </w:style>
  <w:style w:type="character" w:customStyle="1" w:styleId="WW8Num4z0">
    <w:name w:val="WW8Num4z0"/>
    <w:rsid w:val="000C050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0C0506"/>
    <w:rPr>
      <w:rFonts w:ascii="Wingdings" w:hAnsi="Wingdings"/>
    </w:rPr>
  </w:style>
  <w:style w:type="character" w:customStyle="1" w:styleId="WW8Num4z2">
    <w:name w:val="WW8Num4z2"/>
    <w:rsid w:val="000C0506"/>
    <w:rPr>
      <w:rFonts w:cs="Times New Roman"/>
    </w:rPr>
  </w:style>
  <w:style w:type="character" w:customStyle="1" w:styleId="WW8Num6z0">
    <w:name w:val="WW8Num6z0"/>
    <w:rsid w:val="000C0506"/>
    <w:rPr>
      <w:rFonts w:cs="Times New Roman"/>
    </w:rPr>
  </w:style>
  <w:style w:type="character" w:customStyle="1" w:styleId="WW8Num6z1">
    <w:name w:val="WW8Num6z1"/>
    <w:rsid w:val="000C0506"/>
    <w:rPr>
      <w:rFonts w:ascii="Wingdings" w:hAnsi="Wingdings"/>
    </w:rPr>
  </w:style>
  <w:style w:type="character" w:customStyle="1" w:styleId="WW8Num7z0">
    <w:name w:val="WW8Num7z0"/>
    <w:rsid w:val="000C0506"/>
    <w:rPr>
      <w:rFonts w:ascii="Symbol" w:hAnsi="Symbol"/>
    </w:rPr>
  </w:style>
  <w:style w:type="character" w:customStyle="1" w:styleId="WW8Num7z1">
    <w:name w:val="WW8Num7z1"/>
    <w:rsid w:val="000C0506"/>
    <w:rPr>
      <w:rFonts w:ascii="Courier New" w:hAnsi="Courier New" w:cs="Courier New"/>
    </w:rPr>
  </w:style>
  <w:style w:type="character" w:customStyle="1" w:styleId="WW8Num7z2">
    <w:name w:val="WW8Num7z2"/>
    <w:rsid w:val="000C0506"/>
    <w:rPr>
      <w:rFonts w:ascii="Wingdings" w:hAnsi="Wingdings"/>
    </w:rPr>
  </w:style>
  <w:style w:type="character" w:customStyle="1" w:styleId="WW8Num8z0">
    <w:name w:val="WW8Num8z0"/>
    <w:rsid w:val="000C0506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0C0506"/>
    <w:rPr>
      <w:rFonts w:ascii="Wingdings" w:hAnsi="Wingdings"/>
    </w:rPr>
  </w:style>
  <w:style w:type="character" w:customStyle="1" w:styleId="WW8Num8z2">
    <w:name w:val="WW8Num8z2"/>
    <w:rsid w:val="000C0506"/>
    <w:rPr>
      <w:rFonts w:cs="Times New Roman"/>
    </w:rPr>
  </w:style>
  <w:style w:type="character" w:customStyle="1" w:styleId="WW8Num9z0">
    <w:name w:val="WW8Num9z0"/>
    <w:rsid w:val="000C0506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0C0506"/>
    <w:rPr>
      <w:rFonts w:ascii="Courier New" w:hAnsi="Courier New" w:cs="Courier New"/>
    </w:rPr>
  </w:style>
  <w:style w:type="character" w:customStyle="1" w:styleId="WW8Num9z2">
    <w:name w:val="WW8Num9z2"/>
    <w:rsid w:val="000C0506"/>
    <w:rPr>
      <w:rFonts w:ascii="Wingdings" w:hAnsi="Wingdings"/>
    </w:rPr>
  </w:style>
  <w:style w:type="character" w:customStyle="1" w:styleId="WW8Num9z3">
    <w:name w:val="WW8Num9z3"/>
    <w:rsid w:val="000C0506"/>
    <w:rPr>
      <w:rFonts w:ascii="Symbol" w:hAnsi="Symbol"/>
    </w:rPr>
  </w:style>
  <w:style w:type="character" w:customStyle="1" w:styleId="WW8Num10z0">
    <w:name w:val="WW8Num10z0"/>
    <w:rsid w:val="000C050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C0506"/>
    <w:rPr>
      <w:rFonts w:ascii="Symbol" w:hAnsi="Symbol"/>
    </w:rPr>
  </w:style>
  <w:style w:type="character" w:customStyle="1" w:styleId="WW8Num10z2">
    <w:name w:val="WW8Num10z2"/>
    <w:rsid w:val="000C0506"/>
    <w:rPr>
      <w:rFonts w:ascii="Wingdings" w:hAnsi="Wingdings"/>
    </w:rPr>
  </w:style>
  <w:style w:type="character" w:customStyle="1" w:styleId="WW8Num10z4">
    <w:name w:val="WW8Num10z4"/>
    <w:rsid w:val="000C0506"/>
    <w:rPr>
      <w:rFonts w:ascii="Courier New" w:hAnsi="Courier New" w:cs="Courier New"/>
    </w:rPr>
  </w:style>
  <w:style w:type="character" w:customStyle="1" w:styleId="WW8Num11z0">
    <w:name w:val="WW8Num11z0"/>
    <w:rsid w:val="000C0506"/>
    <w:rPr>
      <w:rFonts w:cs="Times New Roman"/>
    </w:rPr>
  </w:style>
  <w:style w:type="character" w:customStyle="1" w:styleId="WW8Num11z1">
    <w:name w:val="WW8Num11z1"/>
    <w:rsid w:val="000C0506"/>
    <w:rPr>
      <w:rFonts w:ascii="Wingdings" w:hAnsi="Wingdings"/>
    </w:rPr>
  </w:style>
  <w:style w:type="character" w:customStyle="1" w:styleId="WW8Num12z0">
    <w:name w:val="WW8Num12z0"/>
    <w:rsid w:val="000C0506"/>
    <w:rPr>
      <w:rFonts w:ascii="Arial" w:eastAsia="Times New Roman" w:hAnsi="Arial" w:cs="Arial"/>
    </w:rPr>
  </w:style>
  <w:style w:type="character" w:customStyle="1" w:styleId="WW8Num12z1">
    <w:name w:val="WW8Num12z1"/>
    <w:rsid w:val="000C0506"/>
    <w:rPr>
      <w:rFonts w:ascii="Courier New" w:hAnsi="Courier New" w:cs="Courier New"/>
    </w:rPr>
  </w:style>
  <w:style w:type="character" w:customStyle="1" w:styleId="WW8Num12z2">
    <w:name w:val="WW8Num12z2"/>
    <w:rsid w:val="000C0506"/>
    <w:rPr>
      <w:rFonts w:ascii="Wingdings" w:hAnsi="Wingdings"/>
    </w:rPr>
  </w:style>
  <w:style w:type="character" w:customStyle="1" w:styleId="WW8Num12z3">
    <w:name w:val="WW8Num12z3"/>
    <w:rsid w:val="000C0506"/>
    <w:rPr>
      <w:rFonts w:ascii="Symbol" w:hAnsi="Symbol"/>
    </w:rPr>
  </w:style>
  <w:style w:type="character" w:customStyle="1" w:styleId="WW8Num13z0">
    <w:name w:val="WW8Num13z0"/>
    <w:rsid w:val="000C0506"/>
    <w:rPr>
      <w:rFonts w:ascii="Symbol" w:hAnsi="Symbol"/>
    </w:rPr>
  </w:style>
  <w:style w:type="character" w:customStyle="1" w:styleId="WW8Num13z1">
    <w:name w:val="WW8Num13z1"/>
    <w:rsid w:val="000C0506"/>
    <w:rPr>
      <w:rFonts w:ascii="Courier New" w:hAnsi="Courier New" w:cs="Courier New"/>
    </w:rPr>
  </w:style>
  <w:style w:type="character" w:customStyle="1" w:styleId="WW8Num13z2">
    <w:name w:val="WW8Num13z2"/>
    <w:rsid w:val="000C0506"/>
    <w:rPr>
      <w:rFonts w:ascii="Wingdings" w:hAnsi="Wingdings"/>
    </w:rPr>
  </w:style>
  <w:style w:type="character" w:customStyle="1" w:styleId="Standardnpsmoodstavce1">
    <w:name w:val="Standardní písmo odstavce1"/>
    <w:rsid w:val="000C0506"/>
  </w:style>
  <w:style w:type="character" w:styleId="slostrnky">
    <w:name w:val="page number"/>
    <w:basedOn w:val="Standardnpsmoodstavce1"/>
    <w:rsid w:val="000C0506"/>
  </w:style>
  <w:style w:type="character" w:styleId="Hypertextovodkaz">
    <w:name w:val="Hyperlink"/>
    <w:rsid w:val="000C0506"/>
    <w:rPr>
      <w:color w:val="0000FF"/>
      <w:u w:val="single"/>
    </w:rPr>
  </w:style>
  <w:style w:type="character" w:styleId="Sledovanodkaz">
    <w:name w:val="FollowedHyperlink"/>
    <w:rsid w:val="000C0506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0C05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0C0506"/>
    <w:rPr>
      <w:b/>
      <w:bCs/>
      <w:u w:val="single"/>
    </w:rPr>
  </w:style>
  <w:style w:type="paragraph" w:styleId="Seznam">
    <w:name w:val="List"/>
    <w:basedOn w:val="Zkladntext"/>
    <w:rsid w:val="000C0506"/>
    <w:rPr>
      <w:rFonts w:cs="Mangal"/>
    </w:rPr>
  </w:style>
  <w:style w:type="paragraph" w:customStyle="1" w:styleId="Popisek">
    <w:name w:val="Popisek"/>
    <w:basedOn w:val="Normln"/>
    <w:rsid w:val="000C050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0C0506"/>
    <w:pPr>
      <w:suppressLineNumbers/>
    </w:pPr>
    <w:rPr>
      <w:rFonts w:cs="Mangal"/>
    </w:rPr>
  </w:style>
  <w:style w:type="paragraph" w:styleId="Zhlav">
    <w:name w:val="header"/>
    <w:basedOn w:val="Normln"/>
    <w:rsid w:val="000C0506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0C0506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0C0506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0C0506"/>
    <w:pPr>
      <w:overflowPunct w:val="0"/>
      <w:autoSpaceDE w:val="0"/>
      <w:textAlignment w:val="baseline"/>
    </w:pPr>
    <w:rPr>
      <w:b/>
      <w:bCs/>
    </w:rPr>
  </w:style>
  <w:style w:type="paragraph" w:customStyle="1" w:styleId="Zkladntext22">
    <w:name w:val="Základní text 22"/>
    <w:basedOn w:val="Normln"/>
    <w:rsid w:val="000C0506"/>
    <w:pPr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customStyle="1" w:styleId="Dopisnadpissdlen">
    <w:name w:val="Dopis nadpis sdělení"/>
    <w:basedOn w:val="Normln"/>
    <w:rsid w:val="000C0506"/>
    <w:pPr>
      <w:widowControl w:val="0"/>
      <w:spacing w:before="360" w:after="240"/>
      <w:jc w:val="both"/>
    </w:pPr>
    <w:rPr>
      <w:b/>
      <w:szCs w:val="24"/>
    </w:rPr>
  </w:style>
  <w:style w:type="paragraph" w:styleId="Nzev">
    <w:name w:val="Title"/>
    <w:basedOn w:val="Normln"/>
    <w:next w:val="Podnadpis"/>
    <w:qFormat/>
    <w:rsid w:val="000C0506"/>
    <w:pPr>
      <w:jc w:val="center"/>
    </w:pPr>
    <w:rPr>
      <w:b/>
      <w:sz w:val="32"/>
      <w:szCs w:val="32"/>
    </w:rPr>
  </w:style>
  <w:style w:type="paragraph" w:styleId="Podnadpis">
    <w:name w:val="Subtitle"/>
    <w:basedOn w:val="Nadpis"/>
    <w:next w:val="Zkladntext"/>
    <w:qFormat/>
    <w:rsid w:val="000C0506"/>
    <w:pPr>
      <w:jc w:val="center"/>
    </w:pPr>
    <w:rPr>
      <w:i/>
      <w:iCs/>
    </w:rPr>
  </w:style>
  <w:style w:type="paragraph" w:customStyle="1" w:styleId="BodyText21">
    <w:name w:val="Body Text 21"/>
    <w:basedOn w:val="Normln"/>
    <w:rsid w:val="000C0506"/>
    <w:pPr>
      <w:jc w:val="both"/>
    </w:pPr>
  </w:style>
  <w:style w:type="paragraph" w:styleId="Textbubliny">
    <w:name w:val="Balloon Text"/>
    <w:basedOn w:val="Normln"/>
    <w:rsid w:val="000C0506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0C0506"/>
  </w:style>
  <w:style w:type="paragraph" w:styleId="Odstavecseseznamem">
    <w:name w:val="List Paragraph"/>
    <w:basedOn w:val="Normln"/>
    <w:uiPriority w:val="34"/>
    <w:qFormat/>
    <w:rsid w:val="009D07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BD43EC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74A8F"/>
    <w:pPr>
      <w:ind w:left="426"/>
      <w:jc w:val="both"/>
    </w:pPr>
  </w:style>
  <w:style w:type="character" w:customStyle="1" w:styleId="ZkladntextodsazenChar">
    <w:name w:val="Základní text odsazený Char"/>
    <w:link w:val="Zkladntextodsazen"/>
    <w:rsid w:val="00574A8F"/>
    <w:rPr>
      <w:sz w:val="24"/>
      <w:lang w:eastAsia="ar-SA"/>
    </w:rPr>
  </w:style>
  <w:style w:type="character" w:customStyle="1" w:styleId="ZkladntextChar">
    <w:name w:val="Základní text Char"/>
    <w:link w:val="Zkladntext"/>
    <w:rsid w:val="00A13176"/>
    <w:rPr>
      <w:b/>
      <w:bCs/>
      <w:sz w:val="24"/>
      <w:u w:val="single"/>
      <w:lang w:eastAsia="ar-SA"/>
    </w:rPr>
  </w:style>
  <w:style w:type="character" w:customStyle="1" w:styleId="WW8Num22z0">
    <w:name w:val="WW8Num22z0"/>
    <w:rsid w:val="00AF5751"/>
    <w:rPr>
      <w:rFonts w:ascii="Times New Roman" w:eastAsia="Times New Roman" w:hAnsi="Times New Roman" w:cs="Times New Roman"/>
    </w:rPr>
  </w:style>
  <w:style w:type="paragraph" w:customStyle="1" w:styleId="Odstavecseseznamem1">
    <w:name w:val="Odstavec se seznamem1"/>
    <w:basedOn w:val="Normln"/>
    <w:rsid w:val="00F61679"/>
    <w:pPr>
      <w:tabs>
        <w:tab w:val="left" w:pos="3969"/>
      </w:tabs>
      <w:suppressAutoHyphens w:val="0"/>
      <w:spacing w:line="360" w:lineRule="auto"/>
      <w:ind w:left="720"/>
      <w:contextualSpacing/>
      <w:jc w:val="both"/>
    </w:pPr>
    <w:rPr>
      <w:rFonts w:ascii="Verdana" w:eastAsia="Calibri" w:hAnsi="Verdana"/>
      <w:sz w:val="20"/>
      <w:szCs w:val="24"/>
      <w:lang w:eastAsia="cs-CZ"/>
    </w:rPr>
  </w:style>
  <w:style w:type="paragraph" w:customStyle="1" w:styleId="Default">
    <w:name w:val="Default"/>
    <w:rsid w:val="006371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22DB2"/>
    <w:pPr>
      <w:suppressAutoHyphens w:val="0"/>
      <w:spacing w:before="100" w:beforeAutospacing="1" w:after="100" w:afterAutospacing="1"/>
    </w:pPr>
    <w:rPr>
      <w:szCs w:val="24"/>
      <w:lang w:eastAsia="cs-CZ"/>
    </w:rPr>
  </w:style>
  <w:style w:type="character" w:customStyle="1" w:styleId="Zkladntext2">
    <w:name w:val="Základní text (2)_"/>
    <w:basedOn w:val="Standardnpsmoodstavce"/>
    <w:link w:val="Zkladntext20"/>
    <w:locked/>
    <w:rsid w:val="00212B0B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212B0B"/>
    <w:pPr>
      <w:widowControl w:val="0"/>
      <w:shd w:val="clear" w:color="auto" w:fill="FFFFFF"/>
      <w:suppressAutoHyphens w:val="0"/>
      <w:spacing w:before="160" w:after="160" w:line="268" w:lineRule="exact"/>
    </w:pPr>
    <w:rPr>
      <w:rFonts w:ascii="Calibri" w:eastAsia="Calibri" w:hAnsi="Calibri" w:cs="Calibri"/>
      <w:sz w:val="22"/>
      <w:szCs w:val="22"/>
      <w:lang w:eastAsia="cs-CZ"/>
    </w:rPr>
  </w:style>
  <w:style w:type="character" w:customStyle="1" w:styleId="Nadpis20">
    <w:name w:val="Nadpis #2_"/>
    <w:basedOn w:val="Standardnpsmoodstavce"/>
    <w:link w:val="Nadpis21"/>
    <w:locked/>
    <w:rsid w:val="00212B0B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Nadpis21">
    <w:name w:val="Nadpis #2"/>
    <w:basedOn w:val="Normln"/>
    <w:link w:val="Nadpis20"/>
    <w:rsid w:val="00212B0B"/>
    <w:pPr>
      <w:widowControl w:val="0"/>
      <w:shd w:val="clear" w:color="auto" w:fill="FFFFFF"/>
      <w:suppressAutoHyphens w:val="0"/>
      <w:spacing w:before="340" w:after="340" w:line="268" w:lineRule="exact"/>
      <w:jc w:val="both"/>
      <w:outlineLvl w:val="1"/>
    </w:pPr>
    <w:rPr>
      <w:rFonts w:ascii="Calibri" w:eastAsia="Calibri" w:hAnsi="Calibri" w:cs="Calibri"/>
      <w:b/>
      <w:bCs/>
      <w:sz w:val="22"/>
      <w:szCs w:val="22"/>
      <w:lang w:eastAsia="cs-CZ"/>
    </w:rPr>
  </w:style>
  <w:style w:type="character" w:customStyle="1" w:styleId="Zkladntext4">
    <w:name w:val="Základní text (4)_"/>
    <w:basedOn w:val="Standardnpsmoodstavce"/>
    <w:link w:val="Zkladntext40"/>
    <w:locked/>
    <w:rsid w:val="00212B0B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212B0B"/>
    <w:pPr>
      <w:widowControl w:val="0"/>
      <w:shd w:val="clear" w:color="auto" w:fill="FFFFFF"/>
      <w:suppressAutoHyphens w:val="0"/>
      <w:spacing w:before="160" w:line="259" w:lineRule="exact"/>
      <w:ind w:hanging="360"/>
    </w:pPr>
    <w:rPr>
      <w:rFonts w:ascii="Calibri" w:eastAsia="Calibri" w:hAnsi="Calibri" w:cs="Calibri"/>
      <w:i/>
      <w:iCs/>
      <w:sz w:val="18"/>
      <w:szCs w:val="18"/>
      <w:lang w:eastAsia="cs-CZ"/>
    </w:rPr>
  </w:style>
  <w:style w:type="character" w:customStyle="1" w:styleId="Zkladntext2Kurzva">
    <w:name w:val="Základní text (2) + Kurzíva"/>
    <w:basedOn w:val="Zkladntext2"/>
    <w:rsid w:val="00212B0B"/>
    <w:rPr>
      <w:rFonts w:ascii="Calibri" w:eastAsia="Calibri" w:hAnsi="Calibri" w:cs="Calibri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paragraph" w:customStyle="1" w:styleId="WW-BodyText2">
    <w:name w:val="WW-Body Text 2"/>
    <w:basedOn w:val="Normln"/>
    <w:rsid w:val="00B27E14"/>
    <w:pPr>
      <w:jc w:val="both"/>
    </w:pPr>
    <w:rPr>
      <w:rFonts w:eastAsia="Lucida Sans Unicode" w:cs="Mangal"/>
      <w:i/>
      <w:kern w:val="1"/>
      <w:sz w:val="20"/>
      <w:szCs w:val="24"/>
      <w:lang w:eastAsia="hi-IN" w:bidi="hi-IN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0342A9"/>
    <w:rPr>
      <w:rFonts w:ascii="Arial" w:hAnsi="Arial" w:cs="Arial"/>
      <w:b/>
      <w:kern w:val="2"/>
      <w:sz w:val="32"/>
      <w:szCs w:val="32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0342A9"/>
    <w:rPr>
      <w:b/>
      <w:bCs/>
      <w:kern w:val="2"/>
      <w:sz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2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MM9oj69d9//TJ4pkRKLYW0zXOv6r4FFqzStiFgAIH+M=</DigestValue>
    </Reference>
    <Reference Type="http://www.w3.org/2000/09/xmldsig#Object" URI="#idOfficeObject">
      <DigestMethod Algorithm="http://www.w3.org/2001/04/xmlenc#sha256"/>
      <DigestValue>FzK+Tw1nvog7xxkiDsJE2KrM2r1GN7MZOpJh9z7vS+k=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EOYE68ZBzaw/AvcgAf+doa21joBWcttVJRY0VoJESls=</DigestValue>
    </Reference>
    <Reference Type="http://www.w3.org/2000/09/xmldsig#Object" URI="#idValidSigLnImg">
      <DigestMethod Algorithm="http://www.w3.org/2001/04/xmlenc#sha256"/>
      <DigestValue>WyRU6O+ZfhYzvan6xVX/zKQ/vVRUVHD2k4g8gYYHQ8Q=</DigestValue>
    </Reference>
    <Reference Type="http://www.w3.org/2000/09/xmldsig#Object" URI="#idInvalidSigLnImg">
      <DigestMethod Algorithm="http://www.w3.org/2001/04/xmlenc#sha256"/>
      <DigestValue>+pnXLmUQ8V9K+R0Dj3unYwa130+j+wQAF6cSKYZv0jc=</DigestValue>
    </Reference>
  </SignedInfo>
  <SignatureValue>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</SignatureValue>
  <KeyInfo>
    <X509Data>
      <X509Certificate>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/S83l9VOlg0Xhq45X71hTuGuWW36zDn9qcfVciJrvfU=</DigestValue>
      </Reference>
      <Reference URI="/word/document.xml?ContentType=application/vnd.openxmlformats-officedocument.wordprocessingml.document.main+xml">
        <DigestMethod Algorithm="http://www.w3.org/2001/04/xmlenc#sha256"/>
        <DigestValue>7sJLUdzQ5jrMOcpM09tkI+sXm+qaO+f5wb5SVJjVuDM=</DigestValue>
      </Reference>
      <Reference URI="/word/endnotes.xml?ContentType=application/vnd.openxmlformats-officedocument.wordprocessingml.endnotes+xml">
        <DigestMethod Algorithm="http://www.w3.org/2001/04/xmlenc#sha256"/>
        <DigestValue>yCF9tN16O6IkatG9Y97AWUn71nfe5dQRLBFxNPeHnEE=</DigestValue>
      </Reference>
      <Reference URI="/word/fontTable.xml?ContentType=application/vnd.openxmlformats-officedocument.wordprocessingml.fontTable+xml">
        <DigestMethod Algorithm="http://www.w3.org/2001/04/xmlenc#sha256"/>
        <DigestValue>sxuLA3pTCthSU1K8fqCj1YEVya2VXxLjMPJPhKxgjQQ=</DigestValue>
      </Reference>
      <Reference URI="/word/footer1.xml?ContentType=application/vnd.openxmlformats-officedocument.wordprocessingml.footer+xml">
        <DigestMethod Algorithm="http://www.w3.org/2001/04/xmlenc#sha256"/>
        <DigestValue>CmivC46UIRMhIwbdxxzD3dHMeuQ9XAYclhRYbgJ6EL4=</DigestValue>
      </Reference>
      <Reference URI="/word/footnotes.xml?ContentType=application/vnd.openxmlformats-officedocument.wordprocessingml.footnotes+xml">
        <DigestMethod Algorithm="http://www.w3.org/2001/04/xmlenc#sha256"/>
        <DigestValue>Pt4N+H0liWdvgUFskWYk8do0iW+F/iHpRdLX7uG+w6U=</DigestValue>
      </Reference>
      <Reference URI="/word/media/image1.jpeg?ContentType=image/jpeg">
        <DigestMethod Algorithm="http://www.w3.org/2001/04/xmlenc#sha256"/>
        <DigestValue>RDpRRMQ8eEOh9KoP4Nue/ktKVkgAVRqriZD3Jnh3yfQ=</DigestValue>
      </Reference>
      <Reference URI="/word/media/image2.jpeg?ContentType=image/jpeg">
        <DigestMethod Algorithm="http://www.w3.org/2001/04/xmlenc#sha256"/>
        <DigestValue>K4OGZRHa08k/PGVsksjdy766u+6Iq7NbTmBBRJikJ7c=</DigestValue>
      </Reference>
      <Reference URI="/word/media/image3.emf?ContentType=image/x-emf">
        <DigestMethod Algorithm="http://www.w3.org/2001/04/xmlenc#sha256"/>
        <DigestValue>wXfnk6sI6rKnSP2Y4254suDEiycDRj73QysfZ89sCZI=</DigestValue>
      </Reference>
      <Reference URI="/word/media/image4.emf?ContentType=image/x-emf">
        <DigestMethod Algorithm="http://www.w3.org/2001/04/xmlenc#sha256"/>
        <DigestValue>oKnusFShCVHhbbG3Arx8Imhaw1pDyw7qDqRYDigdfB8=</DigestValue>
      </Reference>
      <Reference URI="/word/numbering.xml?ContentType=application/vnd.openxmlformats-officedocument.wordprocessingml.numbering+xml">
        <DigestMethod Algorithm="http://www.w3.org/2001/04/xmlenc#sha256"/>
        <DigestValue>kQ7FYOx/Uh0m6jDcEMlU5Mz5LaNXWYi9xeUKX62XB7w=</DigestValue>
      </Reference>
      <Reference URI="/word/settings.xml?ContentType=application/vnd.openxmlformats-officedocument.wordprocessingml.settings+xml">
        <DigestMethod Algorithm="http://www.w3.org/2001/04/xmlenc#sha256"/>
        <DigestValue>4hiFDtcm1ZtbeamNMMEmXUUjMugZVzZPm9rQBQ9mWTs=</DigestValue>
      </Reference>
      <Reference URI="/word/styles.xml?ContentType=application/vnd.openxmlformats-officedocument.wordprocessingml.styles+xml">
        <DigestMethod Algorithm="http://www.w3.org/2001/04/xmlenc#sha256"/>
        <DigestValue>Dj0amCE7MQtbSFn3vejfXtFtx4+y/fee76mqZs3G2ds=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lvSVDtlRY5p6ZpMOWM1ZsumII5rXSDdpyBdsSpfjkyo=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2025-03-09T21:46:28Z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{A521F849-590E-4EEB-A5CE-7BEFDCEEBC98}</SetupID>
          <SignatureText/>
          <SignatureImage>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MAAAAZAAAAAAAAAAAAAAArAAAAH8AAAAAAAAAAAAAAK0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16.0.18526/26</OfficeVersion>
          <ApplicationVersion>16.0.18526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2025-03-09T21:46:28Z</xd:SigningTime>
          <xd:SigningCertificate>
            <xd:Cert>
              <xd:CertDigest>
                <DigestMethod Algorithm="http://www.w3.org/2001/04/xmlenc#sha256"/>
                <DigestValue>W5zQBI4f/Q2XMj+lLX+714+o7KN2hfUehwdsJ5GqyW4=</DigestValue>
              </xd:CertDigest>
              <xd:IssuerSerial>
                <X509IssuerName>CN=PostSignum Qualified CA 4, O="Česká pošta, s.p.", OID.2.5.4.97=NTRCZ-47114983, C=CZ</X509IssuerName>
                <X509SerialNumber>23667449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gHkAAMs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IAAAAFAAAAMQEAABUAAADyAAAABQAAAEA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IAAAAFAAAAMgEAABYAAAAlAAAADAAAAAEAAABUAAAAiAAAAPMAAAAFAAAAMAEAABUAAAABAAAAVVWPQSa0j0HzAAAABQAAAAoAAABMAAAAAAAAAAAAAAAAAAAA//////////9gAAAAMAA5AC4AMAAzAC4AMgAwADIANQAHAAAABwAAAAMAAAAHAAAABwAAAAMAAAAHAAAABwAAAAcAAAAHAAAASwAAAEAAAAAwAAAABQAAACAAAAABAAAAAQAAABAAAAAAAAAAAAAAAEABAACgAAAAAAAAAAAAAABAAQAAoAAAAFIAAABwAQAAAgAAABQAAAAJAAAAAAAAAAAAAAC8AgAAAAAA7g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Sa0j0EMAAAAWwAAAAEAAABMAAAABAAAAAsAAAA3AAAAIgAAAFsAAABQAAAAWAAv9h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4W2D4AAAAAAAAAAEse2D4AAEBCAAAAQiQAAAAkAAAAPhbYPgAAAAAAAAAASx7YPgAAQEIAAABCBAAAAHMAAAAMAAAAAAAAAA0AAAAQAAAAMAAAACAAAABSAAAAcAEAAAQAAAAUAAAACQAAAAAAAAAAAAAAvAIAAAAAAO4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B/AAAAcQAAAAEAAABVVY9BJrSPQQ8AAABhAAAAEwAAAEwAAAAAAAAAAAAAAAAAAAD//////////3QAAABKAFUARAByAC4AIABMAGEAZABpAHMAbABhAHYAIABSAGUAbgANAQEBBQAAAAkAAAAJAAAABQAAAAMAAAAEAAAABgAAAAcAAAAIAAAAAwAAAAYAAAADAAAABwAAAAYAAAAEAAAACAAAAAcAAAAHAAAABgAAAEsAAABAAAAAMAAAAAUAAAAgAAAAAQAAAAEAAAAQAAAAAAAAAAAAAABAAQAAoAAAAAAAAAAAAAAAQAEAAKAAAAAlAAAADAAAAAIAAAAnAAAAGAAAAAQAAAAAAAAA////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</Object>
  <Object Id="idInvalidSigLnImg">AQAAAGwAAAAAAAAAAAAAAD8BAACfAAAAAAAAAAAAAABmFgAAOwsAACBFTUYAAAEA/H8AANI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LAFAAAQAAAABQAAAB8AAAAUAAAAEAAAAAU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MAAAAAUAAACSAAAAFQAAADAAAAAFAAAAYwAAABEAAAAhAPAAAAAAAAAAAAAAAIA/AAAAAAAAAAAAAIA/AAAAAAAAAAAAAAAAAAAAAAAAAAAAAAAAAAAAAAAAAAAlAAAADAAAAAAAAIAoAAAADAAAAAEAAABSAAAAcAEAAAEAAADz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/wAAABIAAAAMAAAAAQAAAB4AAAAYAAAAMAAAAAUAAACTAAAAFgAAACUAAAAMAAAAAQAAAFQAAACoAAAAMQAAAAUAAACRAAAAFQAAAAEAAABVVY9BJrSPQTEAAAAFAAAADwAAAEwAAAAAAAAAAAAAAAAAAAD//////////2wAAABOAGUAcABsAGEAdABuAP0AIABwAG8AZABwAGkAcwAAAAoAAAAHAAAACAAAAAMAAAAHAAAABAAAAAcAAAAGAAAABAAAAAgAAAAIAAAACAAAAAgAAAADAAAABgAAAEsAAABAAAAAMAAAAAUAAAAgAAAAAQAAAAEAAAAQAAAAAAAAAAAAAABAAQAAoAAAAAAAAAAAAAAAQAEAAKAAAABSAAAAcAEAAAIAAAAUAAAACQAAAAAAAAAAAAAAvAIAAAAAAO4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FVVj0EmtI9BDAAAAFsAAAABAAAATAAAAAQAAAALAAAANwAAACIAAABbAAAAUAAAAFgAtokVAAAAFgAAAAwAAAAAAAAAJQAAAAwAAAACAAAAJwAAABgAAAAEAAAAAAAAAP///wAAAAAAJQAAAAwAAAAEAAAATAAAAGQAAAAwAAAAIAAAADQBAABaAAAAMAAAACAAAAAFAQAAO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+Ftg+AAAAAAAAAABLHtg+AABAQgAAAEIkAAAAJAAAAD4W2D4AAAAAAAAAAEse2D4AAEBCAAAAQgQAAABzAAAADAAAAAAAAAANAAAAEAAAADAAAAAgAAAAUgAAAHABAAAEAAAAFAAAAAkAAAAAAAAAAAAAALwCAAAAAADu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0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wAAAAA8AAABhAAAAfwAAAHEAAAABAAAAVVWPQSa0j0EPAAAAYQAAABMAAABMAAAAAAAAAAAAAAAAAAAA//////////90AAAASgBVAEQAcgAuACAATABhAGQAaQBzAGwAYQB2ACAAUgBlAG4ADQGMvQUAAAAJAAAACQAAAAUAAAADAAAABAAAAAYAAAAHAAAACAAAAAMAAAAGAAAAAwAAAAcAAAAGAAAABAAAAAgAAAAHAAAABwAAAAY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92A02-3CD6-4D5B-8CA3-4D95B0955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Tabor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Kateřina Branžovská</cp:lastModifiedBy>
  <cp:revision>33</cp:revision>
  <cp:lastPrinted>2018-08-17T15:27:00Z</cp:lastPrinted>
  <dcterms:created xsi:type="dcterms:W3CDTF">2018-12-07T15:12:00Z</dcterms:created>
  <dcterms:modified xsi:type="dcterms:W3CDTF">2025-03-09T21:46:00Z</dcterms:modified>
</cp:coreProperties>
</file>