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        DIČ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A85945" w:rsidRDefault="00A85945" w:rsidP="00A85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</w:t>
      </w:r>
      <w:r w:rsidR="0009029A" w:rsidRPr="002F5554">
        <w:rPr>
          <w:rFonts w:ascii="Arial" w:hAnsi="Arial" w:cs="Arial"/>
          <w:b/>
          <w:sz w:val="28"/>
          <w:szCs w:val="28"/>
        </w:rPr>
        <w:t xml:space="preserve">Vizovice </w:t>
      </w:r>
      <w:proofErr w:type="spellStart"/>
      <w:r w:rsidR="000047AD">
        <w:rPr>
          <w:rFonts w:ascii="Arial" w:hAnsi="Arial" w:cs="Arial"/>
          <w:b/>
          <w:sz w:val="28"/>
          <w:szCs w:val="28"/>
        </w:rPr>
        <w:t>Razov</w:t>
      </w:r>
      <w:proofErr w:type="spellEnd"/>
      <w:r w:rsidR="000047AD">
        <w:rPr>
          <w:rFonts w:ascii="Arial" w:hAnsi="Arial" w:cs="Arial"/>
          <w:b/>
          <w:sz w:val="28"/>
          <w:szCs w:val="28"/>
        </w:rPr>
        <w:t xml:space="preserve"> – doplnění vodovodu</w:t>
      </w:r>
      <w:r w:rsidRPr="00A85945">
        <w:rPr>
          <w:rFonts w:ascii="Arial" w:hAnsi="Arial" w:cs="Arial"/>
          <w:b/>
          <w:bCs/>
          <w:sz w:val="28"/>
          <w:szCs w:val="28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</w:t>
      </w:r>
      <w:proofErr w:type="spellStart"/>
      <w:r w:rsidR="000047AD">
        <w:rPr>
          <w:rFonts w:ascii="Times New Roman" w:hAnsi="Times New Roman" w:cs="Times New Roman"/>
          <w:color w:val="000000" w:themeColor="text1"/>
          <w:sz w:val="22"/>
          <w:szCs w:val="22"/>
        </w:rPr>
        <w:t>Razov</w:t>
      </w:r>
      <w:proofErr w:type="spellEnd"/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Vizovicích</w:t>
      </w:r>
      <w:r w:rsid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0047AD">
      <w:pPr>
        <w:suppressAutoHyphens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Vizovice</w:t>
      </w:r>
      <w:r w:rsidR="000047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047AD">
        <w:rPr>
          <w:rFonts w:ascii="Times New Roman" w:hAnsi="Times New Roman" w:cs="Times New Roman"/>
          <w:color w:val="000000" w:themeColor="text1"/>
          <w:sz w:val="22"/>
          <w:szCs w:val="22"/>
        </w:rPr>
        <w:t>Razov</w:t>
      </w:r>
      <w:proofErr w:type="spellEnd"/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</w:t>
      </w:r>
      <w:r w:rsidR="000047AD">
        <w:rPr>
          <w:rFonts w:ascii="Times New Roman" w:hAnsi="Times New Roman" w:cs="Times New Roman"/>
          <w:color w:val="000000" w:themeColor="text1"/>
          <w:sz w:val="22"/>
          <w:szCs w:val="22"/>
        </w:rPr>
        <w:t>doplnění vodovodu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047AD" w:rsidRPr="000047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Podrobná </w:t>
      </w:r>
      <w:proofErr w:type="gramStart"/>
      <w:r w:rsidR="000047AD" w:rsidRPr="000047AD">
        <w:rPr>
          <w:rFonts w:ascii="Times New Roman" w:hAnsi="Times New Roman" w:cs="Times New Roman"/>
          <w:color w:val="000000" w:themeColor="text1"/>
          <w:sz w:val="22"/>
          <w:szCs w:val="22"/>
        </w:rPr>
        <w:t>specifikace</w:t>
      </w:r>
      <w:proofErr w:type="gramEnd"/>
      <w:r w:rsidR="000047AD" w:rsidRPr="000047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stanovuje projektová </w:t>
      </w:r>
      <w:proofErr w:type="gramStart"/>
      <w:r w:rsidR="000047AD" w:rsidRPr="000047AD">
        <w:rPr>
          <w:rFonts w:ascii="Times New Roman" w:hAnsi="Times New Roman" w:cs="Times New Roman"/>
          <w:color w:val="000000" w:themeColor="text1"/>
          <w:sz w:val="22"/>
          <w:szCs w:val="22"/>
        </w:rPr>
        <w:t>dokumentace</w:t>
      </w:r>
      <w:proofErr w:type="gramEnd"/>
      <w:r w:rsidR="000047AD" w:rsidRPr="000047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zpracovaná Františkem Dočkalem IČ: 40425495, U Pivovaru 98, 763 17 Lukov, zpracovaná v říjnu 2017, autorizováno Ing. Dušanem Novotným, ČKAIT 1301691, obor stavby vodního hospodářství a krajinného inženýrství.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1470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1.8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14709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1.10</w:t>
      </w:r>
      <w:bookmarkStart w:id="0" w:name="_GoBack"/>
      <w:bookmarkEnd w:id="0"/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D111F6">
        <w:rPr>
          <w:rFonts w:ascii="Times New Roman" w:hAnsi="Times New Roman" w:cs="Times New Roman"/>
          <w:sz w:val="22"/>
          <w:szCs w:val="22"/>
        </w:rPr>
        <w:t>0,5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55587E">
        <w:rPr>
          <w:rFonts w:ascii="Times New Roman" w:hAnsi="Times New Roman" w:cs="Times New Roman"/>
          <w:sz w:val="22"/>
          <w:szCs w:val="22"/>
        </w:rPr>
        <w:t>…………..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č.____________</w:t>
      </w:r>
      <w:proofErr w:type="gramEnd"/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047AD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47093"/>
    <w:rsid w:val="00180907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A4241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334B"/>
    <w:rsid w:val="0055587E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F1BC7"/>
    <w:rsid w:val="009F3C8B"/>
    <w:rsid w:val="00A11666"/>
    <w:rsid w:val="00A35D2E"/>
    <w:rsid w:val="00A52F56"/>
    <w:rsid w:val="00A705C6"/>
    <w:rsid w:val="00A85945"/>
    <w:rsid w:val="00A9647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58C0"/>
    <w:rsid w:val="00CC3344"/>
    <w:rsid w:val="00CC3580"/>
    <w:rsid w:val="00CF2C66"/>
    <w:rsid w:val="00D111F6"/>
    <w:rsid w:val="00D577C9"/>
    <w:rsid w:val="00D719B2"/>
    <w:rsid w:val="00D7616C"/>
    <w:rsid w:val="00DA0879"/>
    <w:rsid w:val="00DA7319"/>
    <w:rsid w:val="00DD0445"/>
    <w:rsid w:val="00DF1609"/>
    <w:rsid w:val="00E1099C"/>
    <w:rsid w:val="00E247C7"/>
    <w:rsid w:val="00E31CBC"/>
    <w:rsid w:val="00E60FEF"/>
    <w:rsid w:val="00E75D5F"/>
    <w:rsid w:val="00EB32A9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2442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2</cp:revision>
  <cp:lastPrinted>2016-12-07T13:14:00Z</cp:lastPrinted>
  <dcterms:created xsi:type="dcterms:W3CDTF">2018-05-16T08:08:00Z</dcterms:created>
  <dcterms:modified xsi:type="dcterms:W3CDTF">2018-05-16T08:08:00Z</dcterms:modified>
</cp:coreProperties>
</file>