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47D5DB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237E54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351BBA" w14:paraId="498F253D" w14:textId="77777777" w:rsidTr="000E477F">
        <w:tc>
          <w:tcPr>
            <w:tcW w:w="4423" w:type="dxa"/>
            <w:shd w:val="clear" w:color="auto" w:fill="BFBFBF" w:themeFill="background1" w:themeFillShade="BF"/>
            <w:vAlign w:val="center"/>
          </w:tcPr>
          <w:p w14:paraId="01285C75" w14:textId="2EB483BB" w:rsidR="00662854" w:rsidRPr="00662854" w:rsidRDefault="00662854" w:rsidP="001C5EC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5103" w:type="dxa"/>
          </w:tcPr>
          <w:p w14:paraId="046FA164" w14:textId="035300B5" w:rsidR="00662854" w:rsidRPr="00662854" w:rsidRDefault="00175F16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175F16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Replacement kit for calibration of a Sun Sky Lunar Photometer CE318-TS9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4CEFE73C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1C5EC9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1C5EC9">
        <w:tc>
          <w:tcPr>
            <w:tcW w:w="4423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5103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1C5EC9">
        <w:tc>
          <w:tcPr>
            <w:tcW w:w="4423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103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1C5EC9">
        <w:tc>
          <w:tcPr>
            <w:tcW w:w="4423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103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1C5EC9">
        <w:tc>
          <w:tcPr>
            <w:tcW w:w="4423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5103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1C5EC9">
        <w:tc>
          <w:tcPr>
            <w:tcW w:w="4423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103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1C5EC9">
        <w:tc>
          <w:tcPr>
            <w:tcW w:w="4423" w:type="dxa"/>
          </w:tcPr>
          <w:p w14:paraId="6CFBE6BC" w14:textId="227792E5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1C5EC9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5103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1C5EC9">
        <w:tc>
          <w:tcPr>
            <w:tcW w:w="4423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5103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1C5EC9">
        <w:tc>
          <w:tcPr>
            <w:tcW w:w="4423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5103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1C5EC9">
        <w:tc>
          <w:tcPr>
            <w:tcW w:w="4423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5103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1C5EC9">
        <w:tc>
          <w:tcPr>
            <w:tcW w:w="4423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5103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1C5EC9">
        <w:tc>
          <w:tcPr>
            <w:tcW w:w="4423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5103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268"/>
      </w:tblGrid>
      <w:tr w:rsidR="0025449E" w:rsidRPr="00CE36AF" w14:paraId="70FE8A1C" w14:textId="77777777" w:rsidTr="00F64412">
        <w:tc>
          <w:tcPr>
            <w:tcW w:w="9526" w:type="dxa"/>
            <w:gridSpan w:val="2"/>
            <w:shd w:val="clear" w:color="auto" w:fill="BFBFBF" w:themeFill="background1" w:themeFillShade="BF"/>
          </w:tcPr>
          <w:p w14:paraId="23D301F3" w14:textId="4631A89D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Da</w:t>
            </w:r>
            <w:r w:rsidR="00237155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ta for evaluation</w:t>
            </w:r>
          </w:p>
        </w:tc>
      </w:tr>
      <w:tr w:rsidR="00374AA7" w:rsidRPr="00CE36AF" w14:paraId="383E82E2" w14:textId="77777777" w:rsidTr="00562631">
        <w:trPr>
          <w:trHeight w:val="388"/>
        </w:trPr>
        <w:tc>
          <w:tcPr>
            <w:tcW w:w="7258" w:type="dxa"/>
            <w:vAlign w:val="center"/>
          </w:tcPr>
          <w:p w14:paraId="70055545" w14:textId="5AFF2498" w:rsidR="00374AA7" w:rsidRPr="00CE36AF" w:rsidRDefault="000D6E3D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D10F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Total bid price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(in </w:t>
            </w:r>
            <w:r w:rsidR="00DD0D92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EUR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excl. VAT) </w:t>
            </w:r>
          </w:p>
        </w:tc>
        <w:tc>
          <w:tcPr>
            <w:tcW w:w="2268" w:type="dxa"/>
            <w:vAlign w:val="center"/>
          </w:tcPr>
          <w:p w14:paraId="17A53713" w14:textId="4BE2DED3" w:rsidR="00374AA7" w:rsidRPr="00CE36AF" w:rsidRDefault="00374AA7" w:rsidP="000D6E3D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</w:t>
            </w:r>
          </w:p>
        </w:tc>
      </w:tr>
    </w:tbl>
    <w:p w14:paraId="27EB7EDE" w14:textId="77777777" w:rsidR="00B5021C" w:rsidRPr="00CE36AF" w:rsidRDefault="00B5021C">
      <w:pPr>
        <w:rPr>
          <w:lang w:val="en-GB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1907" w14:textId="77777777" w:rsidR="005C4083" w:rsidRDefault="005C4083">
      <w:r>
        <w:separator/>
      </w:r>
    </w:p>
  </w:endnote>
  <w:endnote w:type="continuationSeparator" w:id="0">
    <w:p w14:paraId="5079ED8A" w14:textId="77777777" w:rsidR="005C4083" w:rsidRDefault="005C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C7F7" w14:textId="77777777" w:rsidR="005C4083" w:rsidRDefault="005C4083">
      <w:r>
        <w:separator/>
      </w:r>
    </w:p>
  </w:footnote>
  <w:footnote w:type="continuationSeparator" w:id="0">
    <w:p w14:paraId="41A1E06B" w14:textId="77777777" w:rsidR="005C4083" w:rsidRDefault="005C4083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57884"/>
    <w:rsid w:val="000601B4"/>
    <w:rsid w:val="000601FA"/>
    <w:rsid w:val="0006425B"/>
    <w:rsid w:val="0007076A"/>
    <w:rsid w:val="0007254C"/>
    <w:rsid w:val="000742C9"/>
    <w:rsid w:val="000749B1"/>
    <w:rsid w:val="00075B7C"/>
    <w:rsid w:val="000913EB"/>
    <w:rsid w:val="00091591"/>
    <w:rsid w:val="00094181"/>
    <w:rsid w:val="000975B4"/>
    <w:rsid w:val="000A1CA7"/>
    <w:rsid w:val="000A270A"/>
    <w:rsid w:val="000B0DA5"/>
    <w:rsid w:val="000B59E8"/>
    <w:rsid w:val="000B6126"/>
    <w:rsid w:val="000C1510"/>
    <w:rsid w:val="000D2ED5"/>
    <w:rsid w:val="000D6E3D"/>
    <w:rsid w:val="000E477F"/>
    <w:rsid w:val="000F22E5"/>
    <w:rsid w:val="000F2C5D"/>
    <w:rsid w:val="001070F2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1161"/>
    <w:rsid w:val="00155042"/>
    <w:rsid w:val="001705A2"/>
    <w:rsid w:val="00175F16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C5EC9"/>
    <w:rsid w:val="001D6B84"/>
    <w:rsid w:val="001F01FF"/>
    <w:rsid w:val="001F2D14"/>
    <w:rsid w:val="001F5C1C"/>
    <w:rsid w:val="00205E9A"/>
    <w:rsid w:val="002109EB"/>
    <w:rsid w:val="002170A0"/>
    <w:rsid w:val="00227035"/>
    <w:rsid w:val="00237155"/>
    <w:rsid w:val="002373F3"/>
    <w:rsid w:val="00237E54"/>
    <w:rsid w:val="00244CCE"/>
    <w:rsid w:val="00245596"/>
    <w:rsid w:val="002465E5"/>
    <w:rsid w:val="00247104"/>
    <w:rsid w:val="0025449E"/>
    <w:rsid w:val="00254D5E"/>
    <w:rsid w:val="002568B3"/>
    <w:rsid w:val="00260513"/>
    <w:rsid w:val="00262094"/>
    <w:rsid w:val="002638E8"/>
    <w:rsid w:val="002721F2"/>
    <w:rsid w:val="00273839"/>
    <w:rsid w:val="00273E0D"/>
    <w:rsid w:val="00274057"/>
    <w:rsid w:val="002748D7"/>
    <w:rsid w:val="00276C78"/>
    <w:rsid w:val="002771BA"/>
    <w:rsid w:val="002902C2"/>
    <w:rsid w:val="002905B5"/>
    <w:rsid w:val="00297D4E"/>
    <w:rsid w:val="002A75F6"/>
    <w:rsid w:val="002B0FF5"/>
    <w:rsid w:val="002B2F2F"/>
    <w:rsid w:val="002B5362"/>
    <w:rsid w:val="002B78DF"/>
    <w:rsid w:val="002B7BF6"/>
    <w:rsid w:val="002C01C2"/>
    <w:rsid w:val="002C0DCF"/>
    <w:rsid w:val="002C2466"/>
    <w:rsid w:val="002C3845"/>
    <w:rsid w:val="002C6C08"/>
    <w:rsid w:val="002C7AB9"/>
    <w:rsid w:val="002D1DB3"/>
    <w:rsid w:val="002D62FD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1E5"/>
    <w:rsid w:val="00341662"/>
    <w:rsid w:val="00344093"/>
    <w:rsid w:val="0035074E"/>
    <w:rsid w:val="0035335A"/>
    <w:rsid w:val="00357DF0"/>
    <w:rsid w:val="003630AF"/>
    <w:rsid w:val="0036745F"/>
    <w:rsid w:val="00372D55"/>
    <w:rsid w:val="003732B4"/>
    <w:rsid w:val="00374AA7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233FE"/>
    <w:rsid w:val="004303D4"/>
    <w:rsid w:val="00440578"/>
    <w:rsid w:val="0044101B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15AE"/>
    <w:rsid w:val="00503056"/>
    <w:rsid w:val="0050766D"/>
    <w:rsid w:val="00521A02"/>
    <w:rsid w:val="00522AC0"/>
    <w:rsid w:val="00524434"/>
    <w:rsid w:val="00526165"/>
    <w:rsid w:val="005262F8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2631"/>
    <w:rsid w:val="00565FD3"/>
    <w:rsid w:val="00570BD2"/>
    <w:rsid w:val="005714BD"/>
    <w:rsid w:val="00573FD5"/>
    <w:rsid w:val="00574654"/>
    <w:rsid w:val="005826E9"/>
    <w:rsid w:val="005849FD"/>
    <w:rsid w:val="005853D2"/>
    <w:rsid w:val="005876F8"/>
    <w:rsid w:val="005953D0"/>
    <w:rsid w:val="005A7820"/>
    <w:rsid w:val="005A7B10"/>
    <w:rsid w:val="005C3B84"/>
    <w:rsid w:val="005C4083"/>
    <w:rsid w:val="005C642D"/>
    <w:rsid w:val="005D5B68"/>
    <w:rsid w:val="005D7A98"/>
    <w:rsid w:val="005E2EA7"/>
    <w:rsid w:val="005E78D4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6F786C"/>
    <w:rsid w:val="00703F44"/>
    <w:rsid w:val="00710F25"/>
    <w:rsid w:val="00716163"/>
    <w:rsid w:val="0072276C"/>
    <w:rsid w:val="00732AF0"/>
    <w:rsid w:val="007336C0"/>
    <w:rsid w:val="00734A1C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1832"/>
    <w:rsid w:val="00835D1D"/>
    <w:rsid w:val="0084151D"/>
    <w:rsid w:val="008454F4"/>
    <w:rsid w:val="00846003"/>
    <w:rsid w:val="00851263"/>
    <w:rsid w:val="00860DE9"/>
    <w:rsid w:val="0087292C"/>
    <w:rsid w:val="00887C43"/>
    <w:rsid w:val="008A214A"/>
    <w:rsid w:val="008A2BAE"/>
    <w:rsid w:val="008B4460"/>
    <w:rsid w:val="008B614C"/>
    <w:rsid w:val="008B7045"/>
    <w:rsid w:val="008C16A7"/>
    <w:rsid w:val="008C1E17"/>
    <w:rsid w:val="008C2180"/>
    <w:rsid w:val="008C306B"/>
    <w:rsid w:val="008C42B5"/>
    <w:rsid w:val="008C5190"/>
    <w:rsid w:val="008D0B86"/>
    <w:rsid w:val="008D3C6A"/>
    <w:rsid w:val="008D62D0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1595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16804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65E15"/>
    <w:rsid w:val="00A75A9C"/>
    <w:rsid w:val="00A83ACF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3214F"/>
    <w:rsid w:val="00B5021C"/>
    <w:rsid w:val="00B51744"/>
    <w:rsid w:val="00B72115"/>
    <w:rsid w:val="00B7552C"/>
    <w:rsid w:val="00B81FA8"/>
    <w:rsid w:val="00B847A0"/>
    <w:rsid w:val="00B86076"/>
    <w:rsid w:val="00B96258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15C8A"/>
    <w:rsid w:val="00C239F5"/>
    <w:rsid w:val="00C32260"/>
    <w:rsid w:val="00C34FD7"/>
    <w:rsid w:val="00C43462"/>
    <w:rsid w:val="00C51CAF"/>
    <w:rsid w:val="00C528D6"/>
    <w:rsid w:val="00C52BAC"/>
    <w:rsid w:val="00C569E5"/>
    <w:rsid w:val="00C579E5"/>
    <w:rsid w:val="00C72D26"/>
    <w:rsid w:val="00C72F24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C0123"/>
    <w:rsid w:val="00CC633A"/>
    <w:rsid w:val="00CD0636"/>
    <w:rsid w:val="00CD60E7"/>
    <w:rsid w:val="00CE13AC"/>
    <w:rsid w:val="00CE36AF"/>
    <w:rsid w:val="00D02304"/>
    <w:rsid w:val="00D0264E"/>
    <w:rsid w:val="00D06C2B"/>
    <w:rsid w:val="00D06D04"/>
    <w:rsid w:val="00D10FA5"/>
    <w:rsid w:val="00D21234"/>
    <w:rsid w:val="00D27F7C"/>
    <w:rsid w:val="00D35F9E"/>
    <w:rsid w:val="00D4145C"/>
    <w:rsid w:val="00D41827"/>
    <w:rsid w:val="00D42707"/>
    <w:rsid w:val="00D52976"/>
    <w:rsid w:val="00D61361"/>
    <w:rsid w:val="00D64624"/>
    <w:rsid w:val="00D647DB"/>
    <w:rsid w:val="00D7154C"/>
    <w:rsid w:val="00D75B68"/>
    <w:rsid w:val="00D83353"/>
    <w:rsid w:val="00D86F5E"/>
    <w:rsid w:val="00D9146C"/>
    <w:rsid w:val="00DA6F07"/>
    <w:rsid w:val="00DB41F9"/>
    <w:rsid w:val="00DC7F4F"/>
    <w:rsid w:val="00DD0D92"/>
    <w:rsid w:val="00DD1D7E"/>
    <w:rsid w:val="00DD5B68"/>
    <w:rsid w:val="00DE69F6"/>
    <w:rsid w:val="00DF6548"/>
    <w:rsid w:val="00E05972"/>
    <w:rsid w:val="00E13FCC"/>
    <w:rsid w:val="00E37457"/>
    <w:rsid w:val="00E53A0C"/>
    <w:rsid w:val="00E552FE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0BC4"/>
    <w:rsid w:val="00EB4A98"/>
    <w:rsid w:val="00EB7C9D"/>
    <w:rsid w:val="00EC2A8D"/>
    <w:rsid w:val="00EC4351"/>
    <w:rsid w:val="00EE053E"/>
    <w:rsid w:val="00EE19E1"/>
    <w:rsid w:val="00EE4029"/>
    <w:rsid w:val="00EF3AEB"/>
    <w:rsid w:val="00EF7B09"/>
    <w:rsid w:val="00F0049E"/>
    <w:rsid w:val="00F01414"/>
    <w:rsid w:val="00F05724"/>
    <w:rsid w:val="00F06029"/>
    <w:rsid w:val="00F06A88"/>
    <w:rsid w:val="00F0788B"/>
    <w:rsid w:val="00F079E8"/>
    <w:rsid w:val="00F12D46"/>
    <w:rsid w:val="00F400AE"/>
    <w:rsid w:val="00F619E3"/>
    <w:rsid w:val="00F70596"/>
    <w:rsid w:val="00F75CD5"/>
    <w:rsid w:val="00F765B9"/>
    <w:rsid w:val="00F76EFA"/>
    <w:rsid w:val="00F80149"/>
    <w:rsid w:val="00F81719"/>
    <w:rsid w:val="00F84C56"/>
    <w:rsid w:val="00F855D4"/>
    <w:rsid w:val="00F878DD"/>
    <w:rsid w:val="00F93BFA"/>
    <w:rsid w:val="00FA4222"/>
    <w:rsid w:val="00FA699B"/>
    <w:rsid w:val="00FB78C6"/>
    <w:rsid w:val="00FC4B7E"/>
    <w:rsid w:val="00FD142D"/>
    <w:rsid w:val="00FE5113"/>
    <w:rsid w:val="00FE5653"/>
    <w:rsid w:val="00FF2863"/>
    <w:rsid w:val="00FF563F"/>
    <w:rsid w:val="00FF57DD"/>
    <w:rsid w:val="00FF5838"/>
    <w:rsid w:val="00FF66AE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92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41</cp:revision>
  <cp:lastPrinted>2014-08-15T12:24:00Z</cp:lastPrinted>
  <dcterms:created xsi:type="dcterms:W3CDTF">2024-09-01T15:17:00Z</dcterms:created>
  <dcterms:modified xsi:type="dcterms:W3CDTF">2025-08-04T06:31:00Z</dcterms:modified>
</cp:coreProperties>
</file>