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DF30D1" w14:textId="1DB685B8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15609B78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36390065" w14:textId="6B7C9C0B" w:rsidR="00DD1080" w:rsidRPr="00D14AA2" w:rsidRDefault="00D14AA2" w:rsidP="00D14AA2">
      <w:pPr>
        <w:jc w:val="center"/>
        <w:rPr>
          <w:b/>
          <w:bCs/>
        </w:rPr>
      </w:pPr>
      <w:r>
        <w:rPr>
          <w:b/>
          <w:bCs/>
        </w:rPr>
        <w:t>„</w:t>
      </w:r>
      <w:r w:rsidRPr="00D14AA2">
        <w:rPr>
          <w:b/>
          <w:bCs/>
        </w:rPr>
        <w:t>Výběrové řízení na dodávku CAD softwaru</w:t>
      </w:r>
      <w:r>
        <w:rPr>
          <w:rFonts w:eastAsia="Verdana"/>
          <w:bCs/>
        </w:rPr>
        <w:t>“</w:t>
      </w:r>
    </w:p>
    <w:p w14:paraId="43D0E634" w14:textId="1486EA53" w:rsidR="002E5E30" w:rsidRPr="00E578B1" w:rsidRDefault="00E578B1" w:rsidP="000A50AD">
      <w:pPr>
        <w:jc w:val="center"/>
        <w:rPr>
          <w:sz w:val="22"/>
          <w:szCs w:val="22"/>
        </w:rPr>
      </w:pPr>
      <w:r w:rsidRPr="00E578B1">
        <w:t>2 KS LICENCE CAD ŘEŠENÍ PRO 3D MODELOVÁNÍ A KONSTRUKCI FOREM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12DBF83E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401C259E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D14AA2" w14:paraId="04AFBCCC" w14:textId="77777777" w:rsidTr="00285524">
        <w:trPr>
          <w:trHeight w:val="196"/>
        </w:trPr>
        <w:tc>
          <w:tcPr>
            <w:tcW w:w="2461" w:type="pct"/>
            <w:shd w:val="clear" w:color="auto" w:fill="auto"/>
          </w:tcPr>
          <w:p w14:paraId="1BCF0DD6" w14:textId="77777777" w:rsidR="00D14AA2" w:rsidRPr="00F361EA" w:rsidRDefault="00D14AA2" w:rsidP="00D14AA2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1527DC4" w14:textId="3102F31A" w:rsidR="00D14AA2" w:rsidRPr="00D14AA2" w:rsidRDefault="00D14AA2" w:rsidP="00D14AA2">
            <w:pPr>
              <w:spacing w:after="0" w:line="240" w:lineRule="auto"/>
            </w:pPr>
            <w:r w:rsidRPr="00D14AA2">
              <w:rPr>
                <w:b/>
              </w:rPr>
              <w:t>AS LASER WELDING s.r.o.</w:t>
            </w:r>
          </w:p>
        </w:tc>
      </w:tr>
      <w:tr w:rsidR="00D14AA2" w14:paraId="50B0D634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64EA837F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3C3917B" w14:textId="1C25E73C" w:rsidR="00D14AA2" w:rsidRPr="00D14AA2" w:rsidRDefault="00D14AA2" w:rsidP="00D14AA2">
            <w:pPr>
              <w:spacing w:after="0" w:line="240" w:lineRule="auto"/>
            </w:pPr>
            <w:r w:rsidRPr="00D14AA2">
              <w:t>Olomoucká 589/37, Černovice, 618 00 Brno</w:t>
            </w:r>
          </w:p>
        </w:tc>
      </w:tr>
      <w:tr w:rsidR="00D14AA2" w14:paraId="335701A4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64B602DB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5986B3E" w14:textId="17CB63C5" w:rsidR="00D14AA2" w:rsidRPr="00D14AA2" w:rsidRDefault="00D14AA2" w:rsidP="00D14AA2">
            <w:pPr>
              <w:spacing w:after="0" w:line="240" w:lineRule="auto"/>
            </w:pPr>
            <w:r w:rsidRPr="00D14AA2">
              <w:t>Marek Musil</w:t>
            </w:r>
          </w:p>
        </w:tc>
      </w:tr>
      <w:tr w:rsidR="00D14AA2" w14:paraId="274CBFC1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2BE6BB6F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DB15668" w14:textId="72B6DB40" w:rsidR="00D14AA2" w:rsidRPr="00D14AA2" w:rsidRDefault="00D14AA2" w:rsidP="00D14AA2">
            <w:pPr>
              <w:spacing w:after="0" w:line="240" w:lineRule="auto"/>
            </w:pPr>
            <w:r w:rsidRPr="00D14AA2">
              <w:t>29298865</w:t>
            </w:r>
          </w:p>
        </w:tc>
      </w:tr>
      <w:tr w:rsidR="00D14AA2" w14:paraId="2E81A8C7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46651F23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685B41" w14:textId="41269719" w:rsidR="00D14AA2" w:rsidRPr="00D14AA2" w:rsidRDefault="00D14AA2" w:rsidP="00D14AA2">
            <w:pPr>
              <w:spacing w:after="0" w:line="240" w:lineRule="auto"/>
            </w:pPr>
            <w:r w:rsidRPr="00D14AA2">
              <w:t>CZ29298865</w:t>
            </w:r>
          </w:p>
        </w:tc>
      </w:tr>
      <w:tr w:rsidR="00D14AA2" w14:paraId="1099D228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3F349DCE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096B490" w14:textId="33588460" w:rsidR="00D14AA2" w:rsidRPr="00D14AA2" w:rsidRDefault="00D14AA2" w:rsidP="00D14AA2">
            <w:pPr>
              <w:spacing w:after="0" w:line="240" w:lineRule="auto"/>
            </w:pPr>
            <w:r w:rsidRPr="00D14AA2">
              <w:t>+420 605 526 598</w:t>
            </w:r>
          </w:p>
        </w:tc>
      </w:tr>
      <w:tr w:rsidR="00D14AA2" w14:paraId="5F81CE6F" w14:textId="77777777" w:rsidTr="00285524">
        <w:trPr>
          <w:trHeight w:val="174"/>
        </w:trPr>
        <w:tc>
          <w:tcPr>
            <w:tcW w:w="2461" w:type="pct"/>
            <w:shd w:val="clear" w:color="auto" w:fill="auto"/>
          </w:tcPr>
          <w:p w14:paraId="781FF3D6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CDA587E" w14:textId="228D14D0" w:rsidR="00D14AA2" w:rsidRPr="00D14AA2" w:rsidRDefault="000A333D" w:rsidP="00D14AA2">
            <w:pPr>
              <w:spacing w:after="0" w:line="240" w:lineRule="auto"/>
            </w:pPr>
            <w:hyperlink r:id="rId8" w:history="1">
              <w:r w:rsidR="00D14AA2" w:rsidRPr="00D14AA2">
                <w:rPr>
                  <w:rStyle w:val="Hypertextovodkaz"/>
                </w:rPr>
                <w:t>marek.musil@aslaserwelding.cz</w:t>
              </w:r>
            </w:hyperlink>
          </w:p>
        </w:tc>
      </w:tr>
    </w:tbl>
    <w:p w14:paraId="11D9717D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796DF825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5DE370D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356EDC86" w14:textId="77777777" w:rsidTr="00301EAD">
        <w:tc>
          <w:tcPr>
            <w:tcW w:w="2461" w:type="pct"/>
            <w:shd w:val="clear" w:color="auto" w:fill="auto"/>
          </w:tcPr>
          <w:p w14:paraId="0AD59B2E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FAEF161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095C713" w14:textId="77777777" w:rsidTr="00301EAD">
        <w:tc>
          <w:tcPr>
            <w:tcW w:w="2461" w:type="pct"/>
            <w:shd w:val="clear" w:color="auto" w:fill="auto"/>
          </w:tcPr>
          <w:p w14:paraId="790EC2B0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464FDB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4F4DD63" w14:textId="77777777" w:rsidTr="00301EAD">
        <w:tc>
          <w:tcPr>
            <w:tcW w:w="2461" w:type="pct"/>
            <w:shd w:val="clear" w:color="auto" w:fill="auto"/>
          </w:tcPr>
          <w:p w14:paraId="0D02C7B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3EB4B0F1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6BB8D889" w14:textId="77777777" w:rsidTr="00301EAD">
        <w:tc>
          <w:tcPr>
            <w:tcW w:w="2461" w:type="pct"/>
            <w:shd w:val="clear" w:color="auto" w:fill="auto"/>
          </w:tcPr>
          <w:p w14:paraId="30DDFA3B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4ED5660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67306ACE" w14:textId="77777777" w:rsidTr="00301EAD">
        <w:tc>
          <w:tcPr>
            <w:tcW w:w="2461" w:type="pct"/>
            <w:shd w:val="clear" w:color="auto" w:fill="auto"/>
          </w:tcPr>
          <w:p w14:paraId="2D57FB7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23574CF7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AB5F382" w14:textId="77777777" w:rsidTr="00301EAD">
        <w:tc>
          <w:tcPr>
            <w:tcW w:w="2461" w:type="pct"/>
            <w:shd w:val="clear" w:color="auto" w:fill="auto"/>
          </w:tcPr>
          <w:p w14:paraId="477E6130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6634E0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6C37A926" w14:textId="77777777" w:rsidTr="00301EAD">
        <w:tc>
          <w:tcPr>
            <w:tcW w:w="2461" w:type="pct"/>
            <w:shd w:val="clear" w:color="auto" w:fill="auto"/>
          </w:tcPr>
          <w:p w14:paraId="714B9133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7B0E3C9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2FA147" w14:textId="77777777" w:rsidTr="00301EAD">
        <w:tc>
          <w:tcPr>
            <w:tcW w:w="2461" w:type="pct"/>
            <w:shd w:val="clear" w:color="auto" w:fill="auto"/>
          </w:tcPr>
          <w:p w14:paraId="2E61027A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5AA8DCE8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48ACF4DC" w14:textId="77777777" w:rsidTr="00301EAD">
        <w:tc>
          <w:tcPr>
            <w:tcW w:w="2461" w:type="pct"/>
            <w:shd w:val="clear" w:color="auto" w:fill="auto"/>
          </w:tcPr>
          <w:p w14:paraId="0D4AD0FA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A3FB26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3EBDD41C" w14:textId="77777777" w:rsidTr="00301EAD">
        <w:tc>
          <w:tcPr>
            <w:tcW w:w="5000" w:type="pct"/>
            <w:gridSpan w:val="2"/>
            <w:shd w:val="clear" w:color="auto" w:fill="D9D9D9"/>
            <w:vAlign w:val="center"/>
          </w:tcPr>
          <w:p w14:paraId="6E90A95A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6C37FD" w:rsidRPr="00A71E0F" w14:paraId="705D19AC" w14:textId="77777777" w:rsidTr="00301EAD">
        <w:tc>
          <w:tcPr>
            <w:tcW w:w="2461" w:type="pct"/>
            <w:shd w:val="clear" w:color="auto" w:fill="auto"/>
            <w:vAlign w:val="center"/>
          </w:tcPr>
          <w:p w14:paraId="137F1E1A" w14:textId="47109337" w:rsidR="006C37FD" w:rsidRPr="001731AC" w:rsidRDefault="007212C6" w:rsidP="00D91494">
            <w:pPr>
              <w:spacing w:after="0" w:line="240" w:lineRule="auto"/>
              <w:jc w:val="left"/>
            </w:pPr>
            <w:r>
              <w:rPr>
                <w:sz w:val="22"/>
                <w:szCs w:val="22"/>
              </w:rPr>
              <w:t xml:space="preserve">Délka </w:t>
            </w:r>
            <w:r w:rsidRPr="008C05EE">
              <w:rPr>
                <w:sz w:val="22"/>
                <w:szCs w:val="22"/>
              </w:rPr>
              <w:t>podpory aktualizačního servisu</w:t>
            </w:r>
            <w:r>
              <w:rPr>
                <w:sz w:val="22"/>
                <w:szCs w:val="22"/>
              </w:rPr>
              <w:t xml:space="preserve"> (v měsících)</w:t>
            </w:r>
          </w:p>
        </w:tc>
        <w:tc>
          <w:tcPr>
            <w:tcW w:w="2539" w:type="pct"/>
            <w:shd w:val="clear" w:color="auto" w:fill="auto"/>
          </w:tcPr>
          <w:p w14:paraId="0EB27C74" w14:textId="77777777" w:rsidR="006C37FD" w:rsidRPr="00A71E0F" w:rsidRDefault="006C37FD" w:rsidP="00D91494">
            <w:pPr>
              <w:pStyle w:val="Obsahtabulky"/>
              <w:spacing w:after="0"/>
            </w:pPr>
          </w:p>
        </w:tc>
      </w:tr>
      <w:tr w:rsidR="001731AC" w:rsidRPr="00A71E0F" w14:paraId="57761784" w14:textId="77777777" w:rsidTr="00301EAD">
        <w:tc>
          <w:tcPr>
            <w:tcW w:w="5000" w:type="pct"/>
            <w:gridSpan w:val="2"/>
            <w:shd w:val="clear" w:color="auto" w:fill="D9D9D9"/>
          </w:tcPr>
          <w:p w14:paraId="38BA204E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064C33FE" w14:textId="77777777" w:rsidTr="00301EAD">
        <w:tc>
          <w:tcPr>
            <w:tcW w:w="2461" w:type="pct"/>
            <w:shd w:val="clear" w:color="auto" w:fill="auto"/>
          </w:tcPr>
          <w:p w14:paraId="68711238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lastRenderedPageBreak/>
              <w:t>Telefon:</w:t>
            </w:r>
          </w:p>
        </w:tc>
        <w:tc>
          <w:tcPr>
            <w:tcW w:w="2539" w:type="pct"/>
            <w:shd w:val="clear" w:color="auto" w:fill="auto"/>
          </w:tcPr>
          <w:p w14:paraId="54D4E46E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46D3D02E" w14:textId="77777777" w:rsidTr="00301EAD">
        <w:tc>
          <w:tcPr>
            <w:tcW w:w="2461" w:type="pct"/>
            <w:shd w:val="clear" w:color="auto" w:fill="auto"/>
          </w:tcPr>
          <w:p w14:paraId="34735D8F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48D8F8F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6E6543F" w14:textId="77777777" w:rsidR="002E5E30" w:rsidRPr="00352AF7" w:rsidRDefault="002E5E30" w:rsidP="00337EE3"/>
    <w:p w14:paraId="0D3ABF1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21C0C246" w14:textId="77777777" w:rsidR="002E5E30" w:rsidRDefault="002E5E30" w:rsidP="000A50A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51741681" w14:textId="77777777" w:rsidTr="00301EAD">
        <w:tc>
          <w:tcPr>
            <w:tcW w:w="2461" w:type="pct"/>
            <w:shd w:val="clear" w:color="auto" w:fill="auto"/>
          </w:tcPr>
          <w:p w14:paraId="7AE9BBC3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3D51ADA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665515FA" w14:textId="77777777" w:rsidTr="00301EAD">
        <w:tc>
          <w:tcPr>
            <w:tcW w:w="2461" w:type="pct"/>
            <w:shd w:val="clear" w:color="auto" w:fill="auto"/>
          </w:tcPr>
          <w:p w14:paraId="6D902FB2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F82C1E4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9949C50" w14:textId="77777777" w:rsidTr="00301EAD">
        <w:tc>
          <w:tcPr>
            <w:tcW w:w="2461" w:type="pct"/>
            <w:shd w:val="clear" w:color="auto" w:fill="auto"/>
          </w:tcPr>
          <w:p w14:paraId="693902F7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4B33B43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6B02A01" w14:textId="77777777" w:rsidTr="00301EAD">
        <w:tc>
          <w:tcPr>
            <w:tcW w:w="2461" w:type="pct"/>
            <w:shd w:val="clear" w:color="auto" w:fill="auto"/>
          </w:tcPr>
          <w:p w14:paraId="753D5ABD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DCEEEE8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F48152B" w14:textId="77777777" w:rsidR="002E5E30" w:rsidRDefault="002E5E30" w:rsidP="00337EE3"/>
    <w:p w14:paraId="0B61044A" w14:textId="77777777" w:rsidR="00C97EDD" w:rsidRDefault="00C97EDD" w:rsidP="00337EE3"/>
    <w:p w14:paraId="23EE537E" w14:textId="77777777" w:rsidR="00C97EDD" w:rsidRDefault="00C97EDD" w:rsidP="00337EE3"/>
    <w:p w14:paraId="0905BCA1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3C221447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</w:p>
    <w:p w14:paraId="0270AC95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79979D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5E4F3CC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0B69A1CB" w14:textId="77777777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6E70A390" w14:textId="47308246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E578B1" w:rsidRPr="00E578B1">
        <w:rPr>
          <w:sz w:val="22"/>
          <w:szCs w:val="22"/>
        </w:rPr>
        <w:t>LICENCE CAD ŘEŠENÍ PRO 3D MODELOVÁNÍ A KONSTRUKCI FOREM</w:t>
      </w:r>
      <w:r w:rsidRPr="00673090">
        <w:rPr>
          <w:sz w:val="22"/>
          <w:szCs w:val="22"/>
        </w:rPr>
        <w:t>, SERVISNÍ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1210D3EA" w14:textId="77777777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BB4" w14:textId="4A7A825D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E578B1" w:rsidRPr="00E578B1">
              <w:rPr>
                <w:b/>
                <w:bCs/>
                <w:sz w:val="21"/>
                <w:szCs w:val="21"/>
                <w:lang w:val="cs-CZ"/>
              </w:rPr>
              <w:t xml:space="preserve">LICENCE CAD ŘEŠENÍ PRO 3D MODELOVÁNÍ A KONSTRUKCI FOREM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673090" w14:paraId="2A9B7927" w14:textId="77777777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4A9" w14:textId="77777777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A45" w14:textId="77777777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880" w14:textId="77777777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4266997B" w14:textId="77777777" w:rsidTr="005B366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EEB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75E" w14:textId="413B5373" w:rsidR="00673090" w:rsidRPr="00705DBD" w:rsidRDefault="00705DBD" w:rsidP="00D9149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05DBD">
              <w:rPr>
                <w:color w:val="auto"/>
                <w:sz w:val="20"/>
                <w:szCs w:val="20"/>
              </w:rPr>
              <w:t>2 ks trvalé licence CAD řešení pro 3D modelování a konstrukci forem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7B41" w14:textId="77777777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8BD" w14:textId="77777777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4CB23733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FF5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E6C3" w14:textId="41AE6A5D" w:rsidR="00705DBD" w:rsidRPr="003810AF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05DBD">
              <w:rPr>
                <w:color w:val="auto"/>
                <w:sz w:val="20"/>
                <w:szCs w:val="20"/>
              </w:rPr>
              <w:t>Hybridní (plošný i objemový) 3D modelář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AF4" w14:textId="22365A88" w:rsidR="00705DBD" w:rsidRPr="000A50AD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A64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2DF493DF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432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5BE" w14:textId="5964D0BF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Podpora práce s díly, sestavami a výkresy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B34D" w14:textId="510E4487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51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1CD0F7B2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0B0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4F23" w14:textId="6E6C4C65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 xml:space="preserve">Import 3D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scanovaných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 dat (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mesch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50123">
              <w:rPr>
                <w:color w:val="auto"/>
                <w:sz w:val="20"/>
                <w:szCs w:val="20"/>
              </w:rPr>
              <w:t>objekty .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stl</w:t>
            </w:r>
            <w:proofErr w:type="spellEnd"/>
            <w:proofErr w:type="gramEnd"/>
            <w:r w:rsidRPr="00A50123">
              <w:rPr>
                <w:color w:val="auto"/>
                <w:sz w:val="20"/>
                <w:szCs w:val="20"/>
              </w:rPr>
              <w:t xml:space="preserve"> a .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obj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>) a jejich pokročilá oprava a úprava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CB54" w14:textId="2E487E81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8A5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7960AB48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4C5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986" w14:textId="7BC27281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Pokročilé funkce pro návrh a tvorbu dělicí roviny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E6BF" w14:textId="7BD0F401" w:rsidR="00705DBD" w:rsidRPr="000A50AD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8A6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57B4476A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76A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388" w14:textId="0AF118F6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Analýza zaformování dílu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0D3" w14:textId="31FA01BA" w:rsidR="00705DBD" w:rsidRPr="005660C5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05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775C3648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AFB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820" w14:textId="58163B2C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Návrh konformního chlazení (díl vyráběný 3D tiskem)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5E68" w14:textId="45D5B157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9E5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548B6BD3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E2C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4C3" w14:textId="6B98953C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Analýza tečení plastů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7D9" w14:textId="6A4F567D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3B7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13832EBE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E46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721" w14:textId="01F39018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>Vkládání dílů forem z katalogů (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Hasco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Meusburger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Pedroti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Misumi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0391" w14:textId="1F1F43A4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EB4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150CADBA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036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282" w14:textId="0F9AF80B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 xml:space="preserve">Podporované formáty pro import: ELT, DWG, DXF, STEP, IGES,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solidworks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 s PMI,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Inventor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solidedge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Parasolid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>, STL, VDA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55D" w14:textId="5704CF98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D36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24BEF80C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963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302" w14:textId="45975ADE" w:rsidR="00705DBD" w:rsidRPr="00A50123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20"/>
                <w:szCs w:val="20"/>
              </w:rPr>
              <w:t xml:space="preserve">Podporované formáty pro export: ELT, DWG, DXF, IGES, STEP, </w:t>
            </w:r>
            <w:proofErr w:type="spellStart"/>
            <w:r w:rsidRPr="00A50123">
              <w:rPr>
                <w:color w:val="auto"/>
                <w:sz w:val="20"/>
                <w:szCs w:val="20"/>
              </w:rPr>
              <w:t>Parasolid</w:t>
            </w:r>
            <w:proofErr w:type="spellEnd"/>
            <w:r w:rsidRPr="00A50123">
              <w:rPr>
                <w:color w:val="auto"/>
                <w:sz w:val="20"/>
                <w:szCs w:val="20"/>
              </w:rPr>
              <w:t xml:space="preserve">, </w:t>
            </w:r>
            <w:proofErr w:type="gramStart"/>
            <w:r w:rsidRPr="00A50123">
              <w:rPr>
                <w:color w:val="auto"/>
                <w:sz w:val="20"/>
                <w:szCs w:val="20"/>
              </w:rPr>
              <w:t>3D</w:t>
            </w:r>
            <w:proofErr w:type="gramEnd"/>
            <w:r w:rsidRPr="00A50123">
              <w:rPr>
                <w:color w:val="auto"/>
                <w:sz w:val="20"/>
                <w:szCs w:val="20"/>
              </w:rPr>
              <w:t xml:space="preserve"> PDF, VDA, STL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ED6" w14:textId="40BC9545" w:rsidR="00705DBD" w:rsidRPr="003810AF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C01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1B170330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B5A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11C" w14:textId="586E762C" w:rsidR="00705DBD" w:rsidRPr="00705DBD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05DBD">
              <w:rPr>
                <w:color w:val="auto"/>
                <w:sz w:val="20"/>
                <w:szCs w:val="20"/>
              </w:rPr>
              <w:t>Uživatelské prostředí přeložené do českého jazyka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212" w14:textId="6135928C" w:rsidR="00705DBD" w:rsidRPr="00741147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2F8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03A5F783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8C7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513" w14:textId="58DE2EB4" w:rsidR="00705DBD" w:rsidRPr="00705DBD" w:rsidRDefault="00705DBD" w:rsidP="00705DB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05DBD">
              <w:rPr>
                <w:color w:val="auto"/>
                <w:sz w:val="20"/>
                <w:szCs w:val="20"/>
              </w:rPr>
              <w:t>Technická podpora přes vzdálenou plochu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804" w14:textId="4DEADAD9" w:rsidR="00705DBD" w:rsidRPr="00741147" w:rsidRDefault="00705DBD" w:rsidP="00705DB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18C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DBD" w14:paraId="3E8722A5" w14:textId="77777777" w:rsidTr="00705DB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1DB" w14:textId="77777777" w:rsidR="00705DBD" w:rsidRDefault="00705DBD" w:rsidP="00705DB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2E6" w14:textId="2B1F1089" w:rsidR="00705DBD" w:rsidRPr="00A50123" w:rsidRDefault="00705DBD" w:rsidP="00A50123">
            <w:pPr>
              <w:spacing w:after="0" w:line="360" w:lineRule="auto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50123">
              <w:rPr>
                <w:b/>
                <w:bCs/>
                <w:color w:val="auto"/>
                <w:sz w:val="20"/>
                <w:szCs w:val="20"/>
              </w:rPr>
              <w:t xml:space="preserve">Možnosti softwaru pro další </w:t>
            </w:r>
            <w:r w:rsidR="00A50123" w:rsidRPr="00A50123">
              <w:rPr>
                <w:b/>
                <w:bCs/>
                <w:color w:val="auto"/>
                <w:sz w:val="20"/>
                <w:szCs w:val="20"/>
              </w:rPr>
              <w:t>rozšíření</w:t>
            </w:r>
            <w:r w:rsidR="00A50123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1257C4C9" w14:textId="0370268E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Automatizovaná konstrukce elektrod s pomocí knihoven a šablon</w:t>
            </w:r>
          </w:p>
          <w:p w14:paraId="4C24FDBA" w14:textId="5D2980F0" w:rsidR="00A50123" w:rsidRPr="00A50123" w:rsidRDefault="00A50123" w:rsidP="00A50123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spacing w:after="0" w:line="240" w:lineRule="auto"/>
              <w:contextualSpacing/>
              <w:textAlignment w:val="baseline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 xml:space="preserve">Automatický export parametrů hloubení pomocí elektrod do hloubicích EDM strojů </w:t>
            </w:r>
            <w:proofErr w:type="spellStart"/>
            <w:r w:rsidRPr="00A50123">
              <w:rPr>
                <w:color w:val="auto"/>
                <w:sz w:val="16"/>
                <w:szCs w:val="16"/>
              </w:rPr>
              <w:t>Agie</w:t>
            </w:r>
            <w:proofErr w:type="spellEnd"/>
            <w:r w:rsidRPr="00A50123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A50123">
              <w:rPr>
                <w:color w:val="auto"/>
                <w:sz w:val="16"/>
                <w:szCs w:val="16"/>
              </w:rPr>
              <w:t>Charmilles</w:t>
            </w:r>
            <w:proofErr w:type="spellEnd"/>
            <w:r w:rsidRPr="00A50123">
              <w:rPr>
                <w:color w:val="auto"/>
                <w:sz w:val="16"/>
                <w:szCs w:val="16"/>
              </w:rPr>
              <w:t xml:space="preserve">, Mitsubishi, </w:t>
            </w:r>
            <w:proofErr w:type="spellStart"/>
            <w:r w:rsidRPr="00A50123">
              <w:rPr>
                <w:color w:val="auto"/>
                <w:sz w:val="16"/>
                <w:szCs w:val="16"/>
              </w:rPr>
              <w:t>Ingersol</w:t>
            </w:r>
            <w:proofErr w:type="spellEnd"/>
            <w:r w:rsidRPr="00A50123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A50123">
              <w:rPr>
                <w:color w:val="auto"/>
                <w:sz w:val="16"/>
                <w:szCs w:val="16"/>
              </w:rPr>
              <w:t>Makino</w:t>
            </w:r>
            <w:proofErr w:type="spellEnd"/>
            <w:r w:rsidRPr="00A50123">
              <w:rPr>
                <w:color w:val="auto"/>
                <w:sz w:val="16"/>
                <w:szCs w:val="16"/>
              </w:rPr>
              <w:t>, PENTA, ONA</w:t>
            </w:r>
          </w:p>
          <w:p w14:paraId="4226B6F1" w14:textId="04836F92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Možnost rozšíření o CAM moduly v rámci jednotného prostředí pro CAD a CAM bez nutnosti importu či exportu mezi CAD a CAM a se zpětnou návazností modelu z CAD do CAM – integrované řešení</w:t>
            </w:r>
          </w:p>
          <w:p w14:paraId="62450461" w14:textId="77777777" w:rsidR="00A50123" w:rsidRPr="00A50123" w:rsidRDefault="00A50123" w:rsidP="00A50123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spacing w:after="0" w:line="240" w:lineRule="auto"/>
              <w:contextualSpacing/>
              <w:textAlignment w:val="baseline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3D frézování – 3osé plynulé frézování na plochách a konturách</w:t>
            </w:r>
          </w:p>
          <w:p w14:paraId="0CC5EC5C" w14:textId="7D0FCD28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lastRenderedPageBreak/>
              <w:t>Ukládání frézovacích procedur do šablon</w:t>
            </w:r>
          </w:p>
          <w:p w14:paraId="20094736" w14:textId="11F733E0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Knihovny nástrojů a držáků</w:t>
            </w:r>
          </w:p>
          <w:p w14:paraId="1EFDA887" w14:textId="01176447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Automatická volba obráběných ploch podle kritéria</w:t>
            </w:r>
          </w:p>
          <w:p w14:paraId="04370895" w14:textId="258229AE" w:rsidR="00A50123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16"/>
                <w:szCs w:val="16"/>
              </w:rPr>
            </w:pPr>
            <w:r w:rsidRPr="00A50123">
              <w:rPr>
                <w:color w:val="auto"/>
                <w:sz w:val="16"/>
                <w:szCs w:val="16"/>
              </w:rPr>
              <w:t>Programování frézování podle vyjiskřovací mezery elektrody</w:t>
            </w:r>
          </w:p>
          <w:p w14:paraId="798E96A0" w14:textId="614854DC" w:rsidR="00705DBD" w:rsidRPr="00A50123" w:rsidRDefault="00A50123" w:rsidP="00A50123">
            <w:pPr>
              <w:numPr>
                <w:ilvl w:val="0"/>
                <w:numId w:val="41"/>
              </w:numPr>
              <w:suppressAutoHyphens w:val="0"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A50123">
              <w:rPr>
                <w:color w:val="auto"/>
                <w:sz w:val="16"/>
                <w:szCs w:val="16"/>
              </w:rPr>
              <w:t xml:space="preserve">Nastavení a odladění </w:t>
            </w:r>
            <w:proofErr w:type="spellStart"/>
            <w:r w:rsidRPr="00A50123">
              <w:rPr>
                <w:color w:val="auto"/>
                <w:sz w:val="16"/>
                <w:szCs w:val="16"/>
              </w:rPr>
              <w:t>postprocesoru</w:t>
            </w:r>
            <w:proofErr w:type="spellEnd"/>
            <w:r w:rsidRPr="00A50123">
              <w:rPr>
                <w:color w:val="auto"/>
                <w:sz w:val="16"/>
                <w:szCs w:val="16"/>
              </w:rPr>
              <w:t xml:space="preserve"> na konkrétní stroj a řídicí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2EE" w14:textId="165DE5B8" w:rsidR="00705DBD" w:rsidRPr="00364CF9" w:rsidRDefault="00A50123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994" w14:textId="77777777" w:rsidR="00705DBD" w:rsidRPr="00434AFF" w:rsidRDefault="00705DBD" w:rsidP="0070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9516DC" w14:textId="4D64DBBD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578B1" w14:paraId="3B66A09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09C" w14:textId="50503AC6" w:rsidR="00E578B1" w:rsidRPr="00673090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5B3667"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945" w14:textId="77777777" w:rsidR="00E578B1" w:rsidRPr="00673090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4A3" w14:textId="77777777" w:rsidR="00E578B1" w:rsidRPr="006C671F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6C671F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77E2305F" w14:textId="77777777" w:rsidR="00E578B1" w:rsidRPr="006C671F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6C671F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593A6B" w14:paraId="47CF89C3" w14:textId="77777777" w:rsidTr="00E578B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F2D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2123" w14:textId="1D4D4160" w:rsidR="00593A6B" w:rsidRPr="006C671F" w:rsidRDefault="006C671F" w:rsidP="00D91494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</w:t>
            </w:r>
            <w:r w:rsidRPr="008C05EE">
              <w:rPr>
                <w:sz w:val="22"/>
                <w:szCs w:val="22"/>
              </w:rPr>
              <w:t>podpory aktualizačního servisu</w:t>
            </w:r>
            <w:r>
              <w:rPr>
                <w:sz w:val="22"/>
                <w:szCs w:val="22"/>
              </w:rPr>
              <w:t xml:space="preserve"> </w:t>
            </w:r>
            <w:r w:rsidRPr="006C671F">
              <w:rPr>
                <w:sz w:val="18"/>
                <w:szCs w:val="18"/>
              </w:rPr>
              <w:t>(</w:t>
            </w:r>
            <w:r w:rsidR="005B3667" w:rsidRPr="006C671F">
              <w:rPr>
                <w:sz w:val="18"/>
                <w:szCs w:val="18"/>
              </w:rPr>
              <w:t xml:space="preserve">Uveďte délku </w:t>
            </w:r>
            <w:r w:rsidR="00E578B1" w:rsidRPr="006C671F">
              <w:rPr>
                <w:sz w:val="18"/>
                <w:szCs w:val="18"/>
              </w:rPr>
              <w:t>podpory aktualizačního servisu (v měsících)</w:t>
            </w:r>
            <w:r w:rsidRPr="006C671F">
              <w:rPr>
                <w:sz w:val="18"/>
                <w:szCs w:val="18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C37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5A88F799" w14:textId="389FA635" w:rsidR="00593A6B" w:rsidRPr="000A50AD" w:rsidRDefault="005B3667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Min.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cs-CZ"/>
              </w:rPr>
              <w:t>12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F9EE5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7FE4DE1E" w14:textId="77777777" w:rsidR="00593A6B" w:rsidRDefault="00593A6B" w:rsidP="00337EE3"/>
    <w:p w14:paraId="0A2A34C4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1036ED17" w14:textId="77777777" w:rsidR="00593A6B" w:rsidRDefault="00593A6B" w:rsidP="00337EE3"/>
    <w:p w14:paraId="26325370" w14:textId="77777777" w:rsidR="00593A6B" w:rsidRDefault="00593A6B" w:rsidP="00337EE3"/>
    <w:p w14:paraId="73B7BF7C" w14:textId="77777777" w:rsidR="00593A6B" w:rsidRDefault="00593A6B" w:rsidP="00337EE3">
      <w:r>
        <w:t>Jméno osoby oprávněné jednat za účastníka: ………………………………………………….</w:t>
      </w:r>
    </w:p>
    <w:p w14:paraId="6B39E30B" w14:textId="77777777" w:rsidR="00593A6B" w:rsidRDefault="00593A6B" w:rsidP="00337EE3">
      <w:pPr>
        <w:rPr>
          <w:rFonts w:cs="Arial"/>
        </w:rPr>
      </w:pPr>
    </w:p>
    <w:p w14:paraId="26C80586" w14:textId="77777777" w:rsidR="00593A6B" w:rsidRDefault="00593A6B" w:rsidP="00337EE3"/>
    <w:p w14:paraId="6288A824" w14:textId="77777777" w:rsidR="00CB7D48" w:rsidRPr="0022765F" w:rsidRDefault="00593A6B" w:rsidP="0022765F">
      <w:r>
        <w:t xml:space="preserve">Podpis osoby oprávněné jednat za účastníka: …………………………………………………. </w:t>
      </w:r>
    </w:p>
    <w:p w14:paraId="2FA74B57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 xml:space="preserve">prohlášení </w:t>
      </w:r>
      <w:proofErr w:type="spellStart"/>
      <w:r w:rsidR="003A2F98" w:rsidRPr="00D062DE">
        <w:t>účastníka</w:t>
      </w:r>
      <w:bookmarkEnd w:id="0"/>
      <w:r w:rsidR="003A2F98" w:rsidRPr="00D062DE">
        <w:t>o</w:t>
      </w:r>
      <w:proofErr w:type="spellEnd"/>
      <w:r w:rsidR="003A2F98" w:rsidRPr="00D062DE">
        <w:t xml:space="preserve"> splnění základní způsobilosti</w:t>
      </w:r>
    </w:p>
    <w:p w14:paraId="40020F6A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2A1621F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E20B2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375F6453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61989C0B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6A72E4F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46A85E25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4309C4A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17E89D79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51EDF596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30F35209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019EF53F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4A331A6C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25898557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7CD3353" w14:textId="77777777" w:rsidR="003A2F98" w:rsidRDefault="003A2F98" w:rsidP="003A2F98">
      <w:pPr>
        <w:pStyle w:val="Default"/>
        <w:spacing w:line="276" w:lineRule="auto"/>
        <w:jc w:val="both"/>
      </w:pPr>
    </w:p>
    <w:p w14:paraId="0636AD08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7A98B005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EA59EC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42C95F4F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</w:p>
    <w:p w14:paraId="425A2ED1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8C2EEF4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955D71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3D2A5086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7022" w14:textId="77777777" w:rsidR="000A333D" w:rsidRDefault="000A333D" w:rsidP="00337EE3">
      <w:r>
        <w:separator/>
      </w:r>
    </w:p>
  </w:endnote>
  <w:endnote w:type="continuationSeparator" w:id="0">
    <w:p w14:paraId="3BDCB387" w14:textId="77777777" w:rsidR="000A333D" w:rsidRDefault="000A333D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DB29" w14:textId="77777777" w:rsidR="00535D83" w:rsidRDefault="00535D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19E3" w14:textId="77777777" w:rsidR="00535D83" w:rsidRDefault="00535D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BBF5" w14:textId="77777777" w:rsidR="00784715" w:rsidRDefault="00784715" w:rsidP="00337EE3">
    <w:pPr>
      <w:rPr>
        <w:sz w:val="18"/>
        <w:szCs w:val="18"/>
      </w:rPr>
    </w:pPr>
  </w:p>
  <w:p w14:paraId="66E06218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B56C" w14:textId="77777777" w:rsidR="000A333D" w:rsidRDefault="000A333D" w:rsidP="00337EE3">
      <w:r>
        <w:separator/>
      </w:r>
    </w:p>
  </w:footnote>
  <w:footnote w:type="continuationSeparator" w:id="0">
    <w:p w14:paraId="0755DBE5" w14:textId="77777777" w:rsidR="000A333D" w:rsidRDefault="000A333D" w:rsidP="00337EE3">
      <w:r>
        <w:continuationSeparator/>
      </w:r>
    </w:p>
  </w:footnote>
  <w:footnote w:id="1">
    <w:p w14:paraId="1E88D82E" w14:textId="77777777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D72E" w14:textId="77777777" w:rsidR="00337EE3" w:rsidRDefault="00A43471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 w:rsidR="00337EE3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48DD67B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8011" w14:textId="77777777" w:rsidR="00337EE3" w:rsidRPr="00337EE3" w:rsidRDefault="00A43471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="00337EE3"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="0070731A">
      <w:rPr>
        <w:rStyle w:val="slostrnky"/>
        <w:noProof/>
      </w:rPr>
      <w:t>18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75B2D71F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42E6CB0A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2B0827AF" w14:textId="77777777" w:rsidR="00337EE3" w:rsidRDefault="0080617C" w:rsidP="00337EE3">
          <w:pPr>
            <w:pStyle w:val="Zhlav"/>
            <w:rPr>
              <w:sz w:val="32"/>
              <w:szCs w:val="13"/>
            </w:rPr>
          </w:pPr>
          <w:r w:rsidRPr="009273B7">
            <w:rPr>
              <w:noProof/>
              <w:lang w:val="cs-CZ"/>
            </w:rPr>
            <w:drawing>
              <wp:inline distT="0" distB="0" distL="0" distR="0" wp14:anchorId="63D91C1B" wp14:editId="1B182116">
                <wp:extent cx="1901190" cy="579120"/>
                <wp:effectExtent l="0" t="0" r="0" b="0"/>
                <wp:docPr id="13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E7315F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2A5E10AF" w14:textId="77777777" w:rsidR="00337EE3" w:rsidRPr="00DD2864" w:rsidRDefault="00337EE3" w:rsidP="00337EE3">
          <w:pPr>
            <w:pStyle w:val="Zhlav"/>
          </w:pPr>
        </w:p>
      </w:tc>
    </w:tr>
  </w:tbl>
  <w:p w14:paraId="68F3C063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4986" w14:textId="77777777" w:rsidR="00337EE3" w:rsidRPr="00337EE3" w:rsidRDefault="00A43471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="00337EE3"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="00F229B9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4FE7811C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23ED838E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69DCAB4F" w14:textId="77777777" w:rsidR="00337EE3" w:rsidRDefault="0080617C" w:rsidP="00337EE3">
          <w:pPr>
            <w:pStyle w:val="Zhlav"/>
            <w:rPr>
              <w:sz w:val="32"/>
              <w:szCs w:val="13"/>
            </w:rPr>
          </w:pPr>
          <w:r w:rsidRPr="009273B7">
            <w:rPr>
              <w:noProof/>
              <w:lang w:val="cs-CZ"/>
            </w:rPr>
            <w:drawing>
              <wp:inline distT="0" distB="0" distL="0" distR="0" wp14:anchorId="26A9CD9D" wp14:editId="5B41CF3C">
                <wp:extent cx="1901190" cy="579120"/>
                <wp:effectExtent l="0" t="0" r="0" b="0"/>
                <wp:docPr id="12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A4F5E7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407A7097" w14:textId="77777777" w:rsidR="00A3087F" w:rsidRDefault="00A3087F" w:rsidP="00337EE3">
          <w:pPr>
            <w:pStyle w:val="Zhlav"/>
          </w:pPr>
        </w:p>
        <w:p w14:paraId="343E2A3F" w14:textId="77777777" w:rsidR="00A3087F" w:rsidRPr="00DD2864" w:rsidRDefault="00A3087F" w:rsidP="00337EE3">
          <w:pPr>
            <w:pStyle w:val="Zhlav"/>
          </w:pPr>
        </w:p>
      </w:tc>
    </w:tr>
  </w:tbl>
  <w:p w14:paraId="7F510149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434A2358"/>
    <w:multiLevelType w:val="hybridMultilevel"/>
    <w:tmpl w:val="4DC27A26"/>
    <w:lvl w:ilvl="0" w:tplc="DFFA316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5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4F675AE7"/>
    <w:multiLevelType w:val="hybridMultilevel"/>
    <w:tmpl w:val="502AD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25F430E"/>
    <w:multiLevelType w:val="hybridMultilevel"/>
    <w:tmpl w:val="5C00F74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D100A24"/>
    <w:multiLevelType w:val="hybridMultilevel"/>
    <w:tmpl w:val="55C4C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1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0"/>
  </w:num>
  <w:num w:numId="3">
    <w:abstractNumId w:val="2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2"/>
  </w:num>
  <w:num w:numId="9">
    <w:abstractNumId w:val="13"/>
  </w:num>
  <w:num w:numId="10">
    <w:abstractNumId w:val="28"/>
  </w:num>
  <w:num w:numId="11">
    <w:abstractNumId w:val="51"/>
  </w:num>
  <w:num w:numId="12">
    <w:abstractNumId w:val="49"/>
  </w:num>
  <w:num w:numId="13">
    <w:abstractNumId w:val="32"/>
  </w:num>
  <w:num w:numId="14">
    <w:abstractNumId w:val="35"/>
  </w:num>
  <w:num w:numId="15">
    <w:abstractNumId w:val="23"/>
  </w:num>
  <w:num w:numId="16">
    <w:abstractNumId w:val="16"/>
  </w:num>
  <w:num w:numId="17">
    <w:abstractNumId w:val="44"/>
  </w:num>
  <w:num w:numId="18">
    <w:abstractNumId w:val="18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36"/>
  </w:num>
  <w:num w:numId="24">
    <w:abstractNumId w:val="17"/>
  </w:num>
  <w:num w:numId="25">
    <w:abstractNumId w:val="38"/>
  </w:num>
  <w:num w:numId="26">
    <w:abstractNumId w:val="31"/>
  </w:num>
  <w:num w:numId="27">
    <w:abstractNumId w:val="22"/>
  </w:num>
  <w:num w:numId="28">
    <w:abstractNumId w:val="27"/>
  </w:num>
  <w:num w:numId="29">
    <w:abstractNumId w:val="40"/>
  </w:num>
  <w:num w:numId="30">
    <w:abstractNumId w:val="48"/>
  </w:num>
  <w:num w:numId="31">
    <w:abstractNumId w:val="26"/>
  </w:num>
  <w:num w:numId="32">
    <w:abstractNumId w:val="29"/>
  </w:num>
  <w:num w:numId="33">
    <w:abstractNumId w:val="15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45"/>
  </w:num>
  <w:num w:numId="39">
    <w:abstractNumId w:val="41"/>
  </w:num>
  <w:num w:numId="40">
    <w:abstractNumId w:val="43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33D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47F5"/>
    <w:rsid w:val="0014771C"/>
    <w:rsid w:val="00153BE7"/>
    <w:rsid w:val="001563BF"/>
    <w:rsid w:val="00157973"/>
    <w:rsid w:val="00163C32"/>
    <w:rsid w:val="00164555"/>
    <w:rsid w:val="00164E94"/>
    <w:rsid w:val="001653BD"/>
    <w:rsid w:val="0016595C"/>
    <w:rsid w:val="001679C2"/>
    <w:rsid w:val="00167A21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832ED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A302E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524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810A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26EE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1A91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1772D"/>
    <w:rsid w:val="0052315A"/>
    <w:rsid w:val="0052391E"/>
    <w:rsid w:val="005267C4"/>
    <w:rsid w:val="005302C9"/>
    <w:rsid w:val="005313D8"/>
    <w:rsid w:val="00531C33"/>
    <w:rsid w:val="00533049"/>
    <w:rsid w:val="0053486D"/>
    <w:rsid w:val="00534939"/>
    <w:rsid w:val="00535D83"/>
    <w:rsid w:val="00536EAE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60C5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3667"/>
    <w:rsid w:val="005B535D"/>
    <w:rsid w:val="005B7222"/>
    <w:rsid w:val="005C14CF"/>
    <w:rsid w:val="005D5618"/>
    <w:rsid w:val="005D5D98"/>
    <w:rsid w:val="005E1A09"/>
    <w:rsid w:val="005E31F6"/>
    <w:rsid w:val="005E4C13"/>
    <w:rsid w:val="005E7304"/>
    <w:rsid w:val="005F4A3D"/>
    <w:rsid w:val="00606E99"/>
    <w:rsid w:val="0060758D"/>
    <w:rsid w:val="0061080D"/>
    <w:rsid w:val="00613EB2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73C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671F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5DBD"/>
    <w:rsid w:val="00706A1F"/>
    <w:rsid w:val="0070731A"/>
    <w:rsid w:val="00711DBA"/>
    <w:rsid w:val="007127C4"/>
    <w:rsid w:val="007212C6"/>
    <w:rsid w:val="007224D5"/>
    <w:rsid w:val="007259F2"/>
    <w:rsid w:val="007328B5"/>
    <w:rsid w:val="007348C1"/>
    <w:rsid w:val="0073636A"/>
    <w:rsid w:val="00741147"/>
    <w:rsid w:val="007426E8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4AEB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D7455"/>
    <w:rsid w:val="007E21C2"/>
    <w:rsid w:val="007E3963"/>
    <w:rsid w:val="007E5496"/>
    <w:rsid w:val="007E6D35"/>
    <w:rsid w:val="007E71DD"/>
    <w:rsid w:val="007E79F6"/>
    <w:rsid w:val="007F1095"/>
    <w:rsid w:val="007F3B4E"/>
    <w:rsid w:val="007F5911"/>
    <w:rsid w:val="007F5AA2"/>
    <w:rsid w:val="008008F8"/>
    <w:rsid w:val="0080617C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3B71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87EDF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05EE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069C"/>
    <w:rsid w:val="008F1207"/>
    <w:rsid w:val="008F166F"/>
    <w:rsid w:val="008F28D6"/>
    <w:rsid w:val="008F6B93"/>
    <w:rsid w:val="00911CD3"/>
    <w:rsid w:val="0092109E"/>
    <w:rsid w:val="009229F3"/>
    <w:rsid w:val="009273B7"/>
    <w:rsid w:val="00930FBF"/>
    <w:rsid w:val="00931EA3"/>
    <w:rsid w:val="00933665"/>
    <w:rsid w:val="009340B6"/>
    <w:rsid w:val="0093641B"/>
    <w:rsid w:val="00944200"/>
    <w:rsid w:val="0095553C"/>
    <w:rsid w:val="00957978"/>
    <w:rsid w:val="00957989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4527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310"/>
    <w:rsid w:val="00A07D04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3471"/>
    <w:rsid w:val="00A47D24"/>
    <w:rsid w:val="00A50123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75CD6"/>
    <w:rsid w:val="00A84C63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276C"/>
    <w:rsid w:val="00C26BD0"/>
    <w:rsid w:val="00C27AF6"/>
    <w:rsid w:val="00C31FAF"/>
    <w:rsid w:val="00C33B0A"/>
    <w:rsid w:val="00C34E86"/>
    <w:rsid w:val="00C3565D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CF4DF4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4AA2"/>
    <w:rsid w:val="00D169E7"/>
    <w:rsid w:val="00D17FF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09C4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4DBC"/>
    <w:rsid w:val="00E55FB4"/>
    <w:rsid w:val="00E578B1"/>
    <w:rsid w:val="00E605CC"/>
    <w:rsid w:val="00E60FA1"/>
    <w:rsid w:val="00E62C65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29B9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67D8B"/>
    <w:rsid w:val="00F71A92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1FFF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A26A02"/>
  <w15:chartTrackingRefBased/>
  <w15:docId w15:val="{87D2A891-969C-154B-8702-96FCCF04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5313D8"/>
    <w:pPr>
      <w:numPr>
        <w:numId w:val="21"/>
      </w:numPr>
      <w:spacing w:before="120"/>
      <w:ind w:left="601" w:hanging="431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5313D8"/>
    <w:pPr>
      <w:keepNext/>
      <w:numPr>
        <w:ilvl w:val="1"/>
        <w:numId w:val="21"/>
      </w:numPr>
      <w:tabs>
        <w:tab w:val="left" w:pos="851"/>
      </w:tabs>
      <w:spacing w:before="120"/>
      <w:ind w:left="748" w:hanging="578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rsid w:val="00A43471"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rsid w:val="00A43471"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rsid w:val="00A43471"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rsid w:val="00A43471"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rsid w:val="00A43471"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rsid w:val="00A43471"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rsid w:val="00A43471"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43471"/>
  </w:style>
  <w:style w:type="character" w:customStyle="1" w:styleId="WW8Num2z0">
    <w:name w:val="WW8Num2z0"/>
    <w:rsid w:val="00A43471"/>
  </w:style>
  <w:style w:type="character" w:customStyle="1" w:styleId="WW8Num3z0">
    <w:name w:val="WW8Num3z0"/>
    <w:rsid w:val="00A43471"/>
    <w:rPr>
      <w:b/>
      <w:bCs/>
    </w:rPr>
  </w:style>
  <w:style w:type="character" w:customStyle="1" w:styleId="WW8Num3z1">
    <w:name w:val="WW8Num3z1"/>
    <w:rsid w:val="00A43471"/>
  </w:style>
  <w:style w:type="character" w:customStyle="1" w:styleId="WW8Num3z2">
    <w:name w:val="WW8Num3z2"/>
    <w:rsid w:val="00A43471"/>
  </w:style>
  <w:style w:type="character" w:customStyle="1" w:styleId="WW8Num3z3">
    <w:name w:val="WW8Num3z3"/>
    <w:rsid w:val="00A43471"/>
  </w:style>
  <w:style w:type="character" w:customStyle="1" w:styleId="WW8Num3z4">
    <w:name w:val="WW8Num3z4"/>
    <w:rsid w:val="00A43471"/>
  </w:style>
  <w:style w:type="character" w:customStyle="1" w:styleId="WW8Num3z5">
    <w:name w:val="WW8Num3z5"/>
    <w:rsid w:val="00A43471"/>
  </w:style>
  <w:style w:type="character" w:customStyle="1" w:styleId="WW8Num3z6">
    <w:name w:val="WW8Num3z6"/>
    <w:rsid w:val="00A43471"/>
  </w:style>
  <w:style w:type="character" w:customStyle="1" w:styleId="WW8Num3z7">
    <w:name w:val="WW8Num3z7"/>
    <w:rsid w:val="00A43471"/>
  </w:style>
  <w:style w:type="character" w:customStyle="1" w:styleId="WW8Num3z8">
    <w:name w:val="WW8Num3z8"/>
    <w:rsid w:val="00A43471"/>
  </w:style>
  <w:style w:type="character" w:customStyle="1" w:styleId="WW8Num4z0">
    <w:name w:val="WW8Num4z0"/>
    <w:rsid w:val="00A43471"/>
    <w:rPr>
      <w:rFonts w:ascii="Verdana" w:hAnsi="Verdana" w:cs="Verdana" w:hint="default"/>
      <w:b/>
      <w:bCs/>
    </w:rPr>
  </w:style>
  <w:style w:type="character" w:customStyle="1" w:styleId="WW8Num4z1">
    <w:name w:val="WW8Num4z1"/>
    <w:rsid w:val="00A43471"/>
    <w:rPr>
      <w:b/>
      <w:bCs/>
    </w:rPr>
  </w:style>
  <w:style w:type="character" w:customStyle="1" w:styleId="WW8Num5z0">
    <w:name w:val="WW8Num5z0"/>
    <w:rsid w:val="00A43471"/>
    <w:rPr>
      <w:b/>
      <w:bCs/>
    </w:rPr>
  </w:style>
  <w:style w:type="character" w:customStyle="1" w:styleId="WW8Num6z0">
    <w:name w:val="WW8Num6z0"/>
    <w:rsid w:val="00A43471"/>
  </w:style>
  <w:style w:type="character" w:customStyle="1" w:styleId="WW8Num7z0">
    <w:name w:val="WW8Num7z0"/>
    <w:rsid w:val="00A43471"/>
    <w:rPr>
      <w:b/>
      <w:bCs/>
    </w:rPr>
  </w:style>
  <w:style w:type="character" w:customStyle="1" w:styleId="WW8Num8z0">
    <w:name w:val="WW8Num8z0"/>
    <w:rsid w:val="00A43471"/>
    <w:rPr>
      <w:b/>
      <w:bCs/>
    </w:rPr>
  </w:style>
  <w:style w:type="character" w:customStyle="1" w:styleId="WW8Num9z0">
    <w:name w:val="WW8Num9z0"/>
    <w:rsid w:val="00A43471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sid w:val="00A43471"/>
    <w:rPr>
      <w:b/>
      <w:bCs/>
    </w:rPr>
  </w:style>
  <w:style w:type="character" w:customStyle="1" w:styleId="WW8Num10z0">
    <w:name w:val="WW8Num10z0"/>
    <w:rsid w:val="00A43471"/>
    <w:rPr>
      <w:b/>
      <w:bCs/>
    </w:rPr>
  </w:style>
  <w:style w:type="character" w:customStyle="1" w:styleId="WW8Num11z0">
    <w:name w:val="WW8Num11z0"/>
    <w:rsid w:val="00A43471"/>
    <w:rPr>
      <w:b/>
      <w:bCs/>
    </w:rPr>
  </w:style>
  <w:style w:type="character" w:customStyle="1" w:styleId="WW8Num12z0">
    <w:name w:val="WW8Num12z0"/>
    <w:rsid w:val="00A43471"/>
    <w:rPr>
      <w:b/>
      <w:bCs/>
    </w:rPr>
  </w:style>
  <w:style w:type="character" w:customStyle="1" w:styleId="WW8Num13z0">
    <w:name w:val="WW8Num13z0"/>
    <w:rsid w:val="00A43471"/>
    <w:rPr>
      <w:rFonts w:ascii="Verdana" w:hAnsi="Verdana" w:cs="Verdana" w:hint="default"/>
      <w:b/>
      <w:bCs/>
    </w:rPr>
  </w:style>
  <w:style w:type="character" w:customStyle="1" w:styleId="WW8Num13z1">
    <w:name w:val="WW8Num13z1"/>
    <w:rsid w:val="00A43471"/>
    <w:rPr>
      <w:b/>
      <w:bCs/>
    </w:rPr>
  </w:style>
  <w:style w:type="character" w:customStyle="1" w:styleId="WW8Num14z0">
    <w:name w:val="WW8Num14z0"/>
    <w:rsid w:val="00A43471"/>
    <w:rPr>
      <w:rFonts w:ascii="Symbol" w:hAnsi="Symbol" w:cs="Symbol" w:hint="default"/>
      <w:sz w:val="22"/>
    </w:rPr>
  </w:style>
  <w:style w:type="character" w:customStyle="1" w:styleId="WW8Num14z1">
    <w:name w:val="WW8Num14z1"/>
    <w:rsid w:val="00A43471"/>
    <w:rPr>
      <w:rFonts w:ascii="Courier New" w:hAnsi="Courier New" w:cs="Courier New" w:hint="default"/>
    </w:rPr>
  </w:style>
  <w:style w:type="character" w:customStyle="1" w:styleId="WW8Num14z2">
    <w:name w:val="WW8Num14z2"/>
    <w:rsid w:val="00A43471"/>
    <w:rPr>
      <w:rFonts w:ascii="Wingdings" w:hAnsi="Wingdings" w:cs="Wingdings" w:hint="default"/>
    </w:rPr>
  </w:style>
  <w:style w:type="character" w:customStyle="1" w:styleId="WW8Num14z3">
    <w:name w:val="WW8Num14z3"/>
    <w:rsid w:val="00A43471"/>
    <w:rPr>
      <w:rFonts w:ascii="Symbol" w:hAnsi="Symbol" w:cs="Symbol" w:hint="default"/>
    </w:rPr>
  </w:style>
  <w:style w:type="character" w:customStyle="1" w:styleId="WW8Num15z0">
    <w:name w:val="WW8Num15z0"/>
    <w:rsid w:val="00A43471"/>
    <w:rPr>
      <w:b/>
      <w:bCs/>
    </w:rPr>
  </w:style>
  <w:style w:type="character" w:customStyle="1" w:styleId="WW8Num16z0">
    <w:name w:val="WW8Num16z0"/>
    <w:rsid w:val="00A43471"/>
    <w:rPr>
      <w:rFonts w:hint="default"/>
    </w:rPr>
  </w:style>
  <w:style w:type="character" w:customStyle="1" w:styleId="WW8Num16z1">
    <w:name w:val="WW8Num16z1"/>
    <w:rsid w:val="00A4347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  <w:rsid w:val="00A43471"/>
  </w:style>
  <w:style w:type="character" w:customStyle="1" w:styleId="WW8Num17z1">
    <w:name w:val="WW8Num17z1"/>
    <w:rsid w:val="00A43471"/>
  </w:style>
  <w:style w:type="character" w:customStyle="1" w:styleId="WW8Num17z2">
    <w:name w:val="WW8Num17z2"/>
    <w:rsid w:val="00A43471"/>
  </w:style>
  <w:style w:type="character" w:customStyle="1" w:styleId="WW8Num17z3">
    <w:name w:val="WW8Num17z3"/>
    <w:rsid w:val="00A43471"/>
  </w:style>
  <w:style w:type="character" w:customStyle="1" w:styleId="WW8Num17z4">
    <w:name w:val="WW8Num17z4"/>
    <w:rsid w:val="00A43471"/>
  </w:style>
  <w:style w:type="character" w:customStyle="1" w:styleId="WW8Num17z5">
    <w:name w:val="WW8Num17z5"/>
    <w:rsid w:val="00A43471"/>
  </w:style>
  <w:style w:type="character" w:customStyle="1" w:styleId="WW8Num17z6">
    <w:name w:val="WW8Num17z6"/>
    <w:rsid w:val="00A43471"/>
  </w:style>
  <w:style w:type="character" w:customStyle="1" w:styleId="WW8Num17z7">
    <w:name w:val="WW8Num17z7"/>
    <w:rsid w:val="00A43471"/>
  </w:style>
  <w:style w:type="character" w:customStyle="1" w:styleId="WW8Num17z8">
    <w:name w:val="WW8Num17z8"/>
    <w:rsid w:val="00A43471"/>
  </w:style>
  <w:style w:type="character" w:customStyle="1" w:styleId="WW8Num18z0">
    <w:name w:val="WW8Num18z0"/>
    <w:rsid w:val="00A43471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sid w:val="00A43471"/>
    <w:rPr>
      <w:rFonts w:ascii="Courier New" w:hAnsi="Courier New" w:cs="Courier New" w:hint="default"/>
    </w:rPr>
  </w:style>
  <w:style w:type="character" w:customStyle="1" w:styleId="WW8Num18z2">
    <w:name w:val="WW8Num18z2"/>
    <w:rsid w:val="00A43471"/>
    <w:rPr>
      <w:rFonts w:ascii="Wingdings" w:hAnsi="Wingdings" w:cs="Wingdings" w:hint="default"/>
    </w:rPr>
  </w:style>
  <w:style w:type="character" w:customStyle="1" w:styleId="WW8Num18z3">
    <w:name w:val="WW8Num18z3"/>
    <w:rsid w:val="00A43471"/>
    <w:rPr>
      <w:rFonts w:ascii="Symbol" w:hAnsi="Symbol" w:cs="Symbol" w:hint="default"/>
    </w:rPr>
  </w:style>
  <w:style w:type="character" w:customStyle="1" w:styleId="WW8Num19z0">
    <w:name w:val="WW8Num19z0"/>
    <w:rsid w:val="00A43471"/>
    <w:rPr>
      <w:b/>
      <w:bCs/>
    </w:rPr>
  </w:style>
  <w:style w:type="character" w:customStyle="1" w:styleId="WW8Num20z0">
    <w:name w:val="WW8Num20z0"/>
    <w:rsid w:val="00A43471"/>
  </w:style>
  <w:style w:type="character" w:customStyle="1" w:styleId="WW8Num21z0">
    <w:name w:val="WW8Num21z0"/>
    <w:rsid w:val="00A43471"/>
    <w:rPr>
      <w:b/>
      <w:bCs/>
    </w:rPr>
  </w:style>
  <w:style w:type="character" w:customStyle="1" w:styleId="WW8Num22z0">
    <w:name w:val="WW8Num22z0"/>
    <w:rsid w:val="00A43471"/>
    <w:rPr>
      <w:rFonts w:hint="default"/>
    </w:rPr>
  </w:style>
  <w:style w:type="character" w:customStyle="1" w:styleId="WW8Num22z1">
    <w:name w:val="WW8Num22z1"/>
    <w:rsid w:val="00A43471"/>
  </w:style>
  <w:style w:type="character" w:customStyle="1" w:styleId="WW8Num22z2">
    <w:name w:val="WW8Num22z2"/>
    <w:rsid w:val="00A43471"/>
  </w:style>
  <w:style w:type="character" w:customStyle="1" w:styleId="WW8Num22z3">
    <w:name w:val="WW8Num22z3"/>
    <w:rsid w:val="00A43471"/>
  </w:style>
  <w:style w:type="character" w:customStyle="1" w:styleId="WW8Num22z4">
    <w:name w:val="WW8Num22z4"/>
    <w:rsid w:val="00A43471"/>
  </w:style>
  <w:style w:type="character" w:customStyle="1" w:styleId="WW8Num22z5">
    <w:name w:val="WW8Num22z5"/>
    <w:rsid w:val="00A43471"/>
  </w:style>
  <w:style w:type="character" w:customStyle="1" w:styleId="WW8Num22z6">
    <w:name w:val="WW8Num22z6"/>
    <w:rsid w:val="00A43471"/>
  </w:style>
  <w:style w:type="character" w:customStyle="1" w:styleId="WW8Num22z7">
    <w:name w:val="WW8Num22z7"/>
    <w:rsid w:val="00A43471"/>
  </w:style>
  <w:style w:type="character" w:customStyle="1" w:styleId="WW8Num22z8">
    <w:name w:val="WW8Num22z8"/>
    <w:rsid w:val="00A43471"/>
  </w:style>
  <w:style w:type="character" w:customStyle="1" w:styleId="WW8Num23z0">
    <w:name w:val="WW8Num23z0"/>
    <w:rsid w:val="00A43471"/>
    <w:rPr>
      <w:rFonts w:ascii="Verdana" w:eastAsia="Times New Roman" w:hAnsi="Verdana" w:cs="Times New Roman" w:hint="default"/>
    </w:rPr>
  </w:style>
  <w:style w:type="character" w:customStyle="1" w:styleId="WW8Num23z1">
    <w:name w:val="WW8Num23z1"/>
    <w:rsid w:val="00A43471"/>
    <w:rPr>
      <w:rFonts w:ascii="Courier New" w:hAnsi="Courier New" w:cs="Courier New" w:hint="default"/>
    </w:rPr>
  </w:style>
  <w:style w:type="character" w:customStyle="1" w:styleId="WW8Num23z2">
    <w:name w:val="WW8Num23z2"/>
    <w:rsid w:val="00A43471"/>
    <w:rPr>
      <w:rFonts w:ascii="Wingdings" w:hAnsi="Wingdings" w:cs="Wingdings" w:hint="default"/>
    </w:rPr>
  </w:style>
  <w:style w:type="character" w:customStyle="1" w:styleId="WW8Num23z3">
    <w:name w:val="WW8Num23z3"/>
    <w:rsid w:val="00A43471"/>
    <w:rPr>
      <w:rFonts w:ascii="Symbol" w:hAnsi="Symbol" w:cs="Symbol" w:hint="default"/>
    </w:rPr>
  </w:style>
  <w:style w:type="character" w:customStyle="1" w:styleId="WW8Num24z0">
    <w:name w:val="WW8Num24z0"/>
    <w:rsid w:val="00A43471"/>
    <w:rPr>
      <w:rFonts w:hint="default"/>
    </w:rPr>
  </w:style>
  <w:style w:type="character" w:customStyle="1" w:styleId="WW8Num24z1">
    <w:name w:val="WW8Num24z1"/>
    <w:rsid w:val="00A43471"/>
  </w:style>
  <w:style w:type="character" w:customStyle="1" w:styleId="WW8Num24z2">
    <w:name w:val="WW8Num24z2"/>
    <w:rsid w:val="00A43471"/>
  </w:style>
  <w:style w:type="character" w:customStyle="1" w:styleId="WW8Num24z3">
    <w:name w:val="WW8Num24z3"/>
    <w:rsid w:val="00A43471"/>
  </w:style>
  <w:style w:type="character" w:customStyle="1" w:styleId="WW8Num24z4">
    <w:name w:val="WW8Num24z4"/>
    <w:rsid w:val="00A43471"/>
  </w:style>
  <w:style w:type="character" w:customStyle="1" w:styleId="WW8Num24z5">
    <w:name w:val="WW8Num24z5"/>
    <w:rsid w:val="00A43471"/>
  </w:style>
  <w:style w:type="character" w:customStyle="1" w:styleId="WW8Num24z6">
    <w:name w:val="WW8Num24z6"/>
    <w:rsid w:val="00A43471"/>
  </w:style>
  <w:style w:type="character" w:customStyle="1" w:styleId="WW8Num24z7">
    <w:name w:val="WW8Num24z7"/>
    <w:rsid w:val="00A43471"/>
  </w:style>
  <w:style w:type="character" w:customStyle="1" w:styleId="WW8Num24z8">
    <w:name w:val="WW8Num24z8"/>
    <w:rsid w:val="00A43471"/>
  </w:style>
  <w:style w:type="character" w:customStyle="1" w:styleId="WW8Num25z0">
    <w:name w:val="WW8Num25z0"/>
    <w:rsid w:val="00A43471"/>
    <w:rPr>
      <w:rFonts w:hint="default"/>
    </w:rPr>
  </w:style>
  <w:style w:type="character" w:customStyle="1" w:styleId="WW8Num25z2">
    <w:name w:val="WW8Num25z2"/>
    <w:rsid w:val="00A43471"/>
    <w:rPr>
      <w:rFonts w:ascii="Symbol" w:hAnsi="Symbol" w:cs="Symbol" w:hint="default"/>
    </w:rPr>
  </w:style>
  <w:style w:type="character" w:customStyle="1" w:styleId="WW8Num26z0">
    <w:name w:val="WW8Num26z0"/>
    <w:rsid w:val="00A43471"/>
  </w:style>
  <w:style w:type="character" w:customStyle="1" w:styleId="WW8Num26z1">
    <w:name w:val="WW8Num26z1"/>
    <w:rsid w:val="00A43471"/>
  </w:style>
  <w:style w:type="character" w:customStyle="1" w:styleId="WW8Num26z2">
    <w:name w:val="WW8Num26z2"/>
    <w:rsid w:val="00A43471"/>
  </w:style>
  <w:style w:type="character" w:customStyle="1" w:styleId="WW8Num26z3">
    <w:name w:val="WW8Num26z3"/>
    <w:rsid w:val="00A43471"/>
  </w:style>
  <w:style w:type="character" w:customStyle="1" w:styleId="WW8Num26z4">
    <w:name w:val="WW8Num26z4"/>
    <w:rsid w:val="00A43471"/>
  </w:style>
  <w:style w:type="character" w:customStyle="1" w:styleId="WW8Num26z5">
    <w:name w:val="WW8Num26z5"/>
    <w:rsid w:val="00A43471"/>
  </w:style>
  <w:style w:type="character" w:customStyle="1" w:styleId="WW8Num26z6">
    <w:name w:val="WW8Num26z6"/>
    <w:rsid w:val="00A43471"/>
  </w:style>
  <w:style w:type="character" w:customStyle="1" w:styleId="WW8Num26z7">
    <w:name w:val="WW8Num26z7"/>
    <w:rsid w:val="00A43471"/>
  </w:style>
  <w:style w:type="character" w:customStyle="1" w:styleId="WW8Num26z8">
    <w:name w:val="WW8Num26z8"/>
    <w:rsid w:val="00A43471"/>
  </w:style>
  <w:style w:type="character" w:customStyle="1" w:styleId="WW8Num27z0">
    <w:name w:val="WW8Num27z0"/>
    <w:rsid w:val="00A43471"/>
    <w:rPr>
      <w:rFonts w:hint="default"/>
    </w:rPr>
  </w:style>
  <w:style w:type="character" w:customStyle="1" w:styleId="WW8Num27z1">
    <w:name w:val="WW8Num27z1"/>
    <w:rsid w:val="00A43471"/>
  </w:style>
  <w:style w:type="character" w:customStyle="1" w:styleId="WW8Num27z2">
    <w:name w:val="WW8Num27z2"/>
    <w:rsid w:val="00A43471"/>
  </w:style>
  <w:style w:type="character" w:customStyle="1" w:styleId="WW8Num27z3">
    <w:name w:val="WW8Num27z3"/>
    <w:rsid w:val="00A43471"/>
  </w:style>
  <w:style w:type="character" w:customStyle="1" w:styleId="WW8Num27z4">
    <w:name w:val="WW8Num27z4"/>
    <w:rsid w:val="00A43471"/>
  </w:style>
  <w:style w:type="character" w:customStyle="1" w:styleId="WW8Num27z5">
    <w:name w:val="WW8Num27z5"/>
    <w:rsid w:val="00A43471"/>
  </w:style>
  <w:style w:type="character" w:customStyle="1" w:styleId="WW8Num27z6">
    <w:name w:val="WW8Num27z6"/>
    <w:rsid w:val="00A43471"/>
  </w:style>
  <w:style w:type="character" w:customStyle="1" w:styleId="WW8Num27z7">
    <w:name w:val="WW8Num27z7"/>
    <w:rsid w:val="00A43471"/>
  </w:style>
  <w:style w:type="character" w:customStyle="1" w:styleId="WW8Num27z8">
    <w:name w:val="WW8Num27z8"/>
    <w:rsid w:val="00A43471"/>
  </w:style>
  <w:style w:type="character" w:customStyle="1" w:styleId="WW8Num28z0">
    <w:name w:val="WW8Num28z0"/>
    <w:rsid w:val="00A43471"/>
    <w:rPr>
      <w:rFonts w:hint="default"/>
    </w:rPr>
  </w:style>
  <w:style w:type="character" w:customStyle="1" w:styleId="WW8Num28z1">
    <w:name w:val="WW8Num28z1"/>
    <w:rsid w:val="00A43471"/>
  </w:style>
  <w:style w:type="character" w:customStyle="1" w:styleId="WW8Num28z2">
    <w:name w:val="WW8Num28z2"/>
    <w:rsid w:val="00A43471"/>
  </w:style>
  <w:style w:type="character" w:customStyle="1" w:styleId="WW8Num28z3">
    <w:name w:val="WW8Num28z3"/>
    <w:rsid w:val="00A43471"/>
  </w:style>
  <w:style w:type="character" w:customStyle="1" w:styleId="WW8Num28z4">
    <w:name w:val="WW8Num28z4"/>
    <w:rsid w:val="00A43471"/>
  </w:style>
  <w:style w:type="character" w:customStyle="1" w:styleId="WW8Num28z5">
    <w:name w:val="WW8Num28z5"/>
    <w:rsid w:val="00A43471"/>
  </w:style>
  <w:style w:type="character" w:customStyle="1" w:styleId="WW8Num28z6">
    <w:name w:val="WW8Num28z6"/>
    <w:rsid w:val="00A43471"/>
  </w:style>
  <w:style w:type="character" w:customStyle="1" w:styleId="WW8Num28z7">
    <w:name w:val="WW8Num28z7"/>
    <w:rsid w:val="00A43471"/>
  </w:style>
  <w:style w:type="character" w:customStyle="1" w:styleId="WW8Num28z8">
    <w:name w:val="WW8Num28z8"/>
    <w:rsid w:val="00A43471"/>
  </w:style>
  <w:style w:type="character" w:customStyle="1" w:styleId="WW8Num29z0">
    <w:name w:val="WW8Num29z0"/>
    <w:rsid w:val="00A43471"/>
    <w:rPr>
      <w:b/>
      <w:bCs/>
    </w:rPr>
  </w:style>
  <w:style w:type="character" w:customStyle="1" w:styleId="WW8Num30z0">
    <w:name w:val="WW8Num30z0"/>
    <w:rsid w:val="00A43471"/>
    <w:rPr>
      <w:rFonts w:hint="default"/>
    </w:rPr>
  </w:style>
  <w:style w:type="character" w:customStyle="1" w:styleId="WW8Num30z1">
    <w:name w:val="WW8Num30z1"/>
    <w:rsid w:val="00A43471"/>
  </w:style>
  <w:style w:type="character" w:customStyle="1" w:styleId="WW8Num30z2">
    <w:name w:val="WW8Num30z2"/>
    <w:rsid w:val="00A43471"/>
  </w:style>
  <w:style w:type="character" w:customStyle="1" w:styleId="WW8Num30z3">
    <w:name w:val="WW8Num30z3"/>
    <w:rsid w:val="00A43471"/>
  </w:style>
  <w:style w:type="character" w:customStyle="1" w:styleId="WW8Num30z4">
    <w:name w:val="WW8Num30z4"/>
    <w:rsid w:val="00A43471"/>
  </w:style>
  <w:style w:type="character" w:customStyle="1" w:styleId="WW8Num30z5">
    <w:name w:val="WW8Num30z5"/>
    <w:rsid w:val="00A43471"/>
  </w:style>
  <w:style w:type="character" w:customStyle="1" w:styleId="WW8Num30z6">
    <w:name w:val="WW8Num30z6"/>
    <w:rsid w:val="00A43471"/>
  </w:style>
  <w:style w:type="character" w:customStyle="1" w:styleId="WW8Num30z7">
    <w:name w:val="WW8Num30z7"/>
    <w:rsid w:val="00A43471"/>
  </w:style>
  <w:style w:type="character" w:customStyle="1" w:styleId="WW8Num30z8">
    <w:name w:val="WW8Num30z8"/>
    <w:rsid w:val="00A43471"/>
  </w:style>
  <w:style w:type="character" w:customStyle="1" w:styleId="Standardnpsmoodstavce1">
    <w:name w:val="Standardní písmo odstavce1"/>
    <w:rsid w:val="00A43471"/>
  </w:style>
  <w:style w:type="character" w:styleId="Hypertextovodkaz">
    <w:name w:val="Hyperlink"/>
    <w:uiPriority w:val="99"/>
    <w:rsid w:val="00A43471"/>
    <w:rPr>
      <w:color w:val="0000FF"/>
      <w:u w:val="single"/>
    </w:rPr>
  </w:style>
  <w:style w:type="character" w:customStyle="1" w:styleId="skryt">
    <w:name w:val="skryt"/>
    <w:basedOn w:val="Standardnpsmoodstavce1"/>
    <w:rsid w:val="00A43471"/>
  </w:style>
  <w:style w:type="character" w:customStyle="1" w:styleId="little">
    <w:name w:val="little"/>
    <w:basedOn w:val="Standardnpsmoodstavce1"/>
    <w:rsid w:val="00A43471"/>
  </w:style>
  <w:style w:type="character" w:customStyle="1" w:styleId="bold">
    <w:name w:val="bold"/>
    <w:basedOn w:val="Standardnpsmoodstavce1"/>
    <w:rsid w:val="00A43471"/>
  </w:style>
  <w:style w:type="character" w:styleId="slostrnky">
    <w:name w:val="page number"/>
    <w:basedOn w:val="Standardnpsmoodstavce1"/>
    <w:rsid w:val="00A43471"/>
  </w:style>
  <w:style w:type="character" w:customStyle="1" w:styleId="kontaktr1">
    <w:name w:val="kontakt_r1"/>
    <w:basedOn w:val="Standardnpsmoodstavce1"/>
    <w:rsid w:val="00A43471"/>
  </w:style>
  <w:style w:type="character" w:customStyle="1" w:styleId="ZkladntextodsazenChar">
    <w:name w:val="Základní text odsazený Char"/>
    <w:rsid w:val="00A43471"/>
    <w:rPr>
      <w:rFonts w:ascii="Verdana" w:hAnsi="Verdana" w:cs="Verdana"/>
      <w:sz w:val="22"/>
      <w:szCs w:val="24"/>
    </w:rPr>
  </w:style>
  <w:style w:type="character" w:customStyle="1" w:styleId="ZhlavChar">
    <w:name w:val="Záhlaví Char"/>
    <w:rsid w:val="00A43471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sid w:val="00A43471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A43471"/>
  </w:style>
  <w:style w:type="character" w:customStyle="1" w:styleId="Zkladntextodsazen2Char">
    <w:name w:val="Základní text odsazený 2 Char"/>
    <w:rsid w:val="00A43471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sid w:val="00A43471"/>
    <w:rPr>
      <w:rFonts w:ascii="Tahoma" w:hAnsi="Tahoma" w:cs="Tahoma"/>
      <w:sz w:val="16"/>
      <w:szCs w:val="16"/>
    </w:rPr>
  </w:style>
  <w:style w:type="character" w:customStyle="1" w:styleId="BezmezerChar">
    <w:name w:val="Bez mezer Char"/>
    <w:rsid w:val="00A43471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sid w:val="00A43471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rsid w:val="00A43471"/>
  </w:style>
  <w:style w:type="character" w:customStyle="1" w:styleId="ZpatChar">
    <w:name w:val="Zápatí Char"/>
    <w:rsid w:val="00A43471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sid w:val="00A43471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sid w:val="00A43471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  <w:rsid w:val="00A43471"/>
  </w:style>
  <w:style w:type="character" w:customStyle="1" w:styleId="TextkomenteChar1">
    <w:name w:val="Text komentáře Char1"/>
    <w:uiPriority w:val="99"/>
    <w:rsid w:val="00A43471"/>
    <w:rPr>
      <w:rFonts w:ascii="Verdana" w:hAnsi="Verdana" w:cs="Verdana"/>
    </w:rPr>
  </w:style>
  <w:style w:type="character" w:customStyle="1" w:styleId="WW8Num1z3">
    <w:name w:val="WW8Num1z3"/>
    <w:rsid w:val="00A43471"/>
    <w:rPr>
      <w:rFonts w:ascii="Symbol" w:hAnsi="Symbol" w:cs="Symbol"/>
    </w:rPr>
  </w:style>
  <w:style w:type="character" w:customStyle="1" w:styleId="framedlabel">
    <w:name w:val="framedlabel"/>
    <w:basedOn w:val="Standardnpsmoodstavce1"/>
    <w:rsid w:val="00A43471"/>
  </w:style>
  <w:style w:type="character" w:customStyle="1" w:styleId="tsubjname">
    <w:name w:val="tsubjname"/>
    <w:basedOn w:val="Standardnpsmoodstavce1"/>
    <w:rsid w:val="00A43471"/>
  </w:style>
  <w:style w:type="character" w:customStyle="1" w:styleId="Odrky">
    <w:name w:val="Odrážky"/>
    <w:rsid w:val="00A43471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43471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43471"/>
    <w:pPr>
      <w:spacing w:line="360" w:lineRule="auto"/>
    </w:pPr>
  </w:style>
  <w:style w:type="paragraph" w:styleId="Seznam">
    <w:name w:val="List"/>
    <w:basedOn w:val="Zkladntext"/>
    <w:rsid w:val="00A43471"/>
    <w:rPr>
      <w:rFonts w:cs="Mangal"/>
    </w:rPr>
  </w:style>
  <w:style w:type="paragraph" w:customStyle="1" w:styleId="Popisek">
    <w:name w:val="Popisek"/>
    <w:basedOn w:val="Normln"/>
    <w:rsid w:val="00A43471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rsid w:val="00A43471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rsid w:val="00A43471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rsid w:val="00A43471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rsid w:val="00A43471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rsid w:val="00A43471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rsid w:val="00A43471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A43471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sid w:val="00A43471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rsid w:val="00A43471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rsid w:val="00A43471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rsid w:val="00A43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A43471"/>
    <w:pPr>
      <w:spacing w:before="280" w:after="280"/>
    </w:pPr>
  </w:style>
  <w:style w:type="paragraph" w:styleId="Obsah3">
    <w:name w:val="toc 3"/>
    <w:basedOn w:val="Normln"/>
    <w:next w:val="Normln"/>
    <w:rsid w:val="00A43471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rsid w:val="00A43471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sid w:val="00A43471"/>
    <w:rPr>
      <w:sz w:val="20"/>
      <w:szCs w:val="20"/>
    </w:rPr>
  </w:style>
  <w:style w:type="paragraph" w:customStyle="1" w:styleId="Zkladntextodsazen21">
    <w:name w:val="Základní text odsazený 21"/>
    <w:basedOn w:val="Normln"/>
    <w:rsid w:val="00A43471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rsid w:val="00A43471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rsid w:val="00A43471"/>
    <w:pPr>
      <w:spacing w:after="240"/>
    </w:pPr>
  </w:style>
  <w:style w:type="paragraph" w:styleId="Bezmezer">
    <w:name w:val="No Spacing"/>
    <w:qFormat/>
    <w:rsid w:val="00A4347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sid w:val="00A4347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sid w:val="00A43471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rsid w:val="00A43471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rsid w:val="00A43471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rsid w:val="00A43471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rsid w:val="00A43471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rsid w:val="00A43471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rsid w:val="00A43471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rsid w:val="00A43471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rsid w:val="00A43471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3471"/>
    <w:pPr>
      <w:ind w:left="708"/>
    </w:pPr>
  </w:style>
  <w:style w:type="paragraph" w:customStyle="1" w:styleId="TableContents">
    <w:name w:val="Table Contents"/>
    <w:basedOn w:val="Normln"/>
    <w:rsid w:val="00A43471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rsid w:val="00A4347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rsid w:val="00A43471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rsid w:val="00A43471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43471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color w:val="auto"/>
      <w:sz w:val="20"/>
      <w:szCs w:val="20"/>
      <w:lang w:val="x-none" w:eastAsia="ar-SA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BA1233"/>
    <w:rPr>
      <w:rFonts w:ascii="Tahoma" w:hAnsi="Tahoma"/>
      <w:color w:val="auto"/>
      <w:sz w:val="16"/>
      <w:szCs w:val="16"/>
      <w:lang w:val="x-none" w:eastAsia="ar-SA"/>
    </w:rPr>
  </w:style>
  <w:style w:type="character" w:customStyle="1" w:styleId="RozvrendokumentuChar">
    <w:name w:val="Rozvržení dokumentu Char"/>
    <w:link w:val="Rozvr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rsid w:val="00081FB0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  <w:lang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rFonts w:ascii="Calibri" w:hAnsi="Calibri"/>
      <w:b/>
      <w:bCs/>
      <w:caps/>
      <w:color w:val="auto"/>
      <w:kern w:val="28"/>
      <w:sz w:val="28"/>
      <w:szCs w:val="32"/>
      <w:lang w:val="x-none" w:eastAsia="ar-SA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uiPriority w:val="99"/>
    <w:semiHidden/>
    <w:rsid w:val="00FE0144"/>
    <w:rPr>
      <w:color w:val="808080"/>
    </w:rPr>
  </w:style>
  <w:style w:type="character" w:styleId="Sledovanodkaz">
    <w:name w:val="FollowedHyperlink"/>
    <w:uiPriority w:val="99"/>
    <w:semiHidden/>
    <w:unhideWhenUsed/>
    <w:rsid w:val="008A554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musil@aslaserweld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5892</CharactersWithSpaces>
  <SharedDoc>false</SharedDoc>
  <HLinks>
    <vt:vector size="18" baseType="variant">
      <vt:variant>
        <vt:i4>1376382</vt:i4>
      </vt:variant>
      <vt:variant>
        <vt:i4>18</vt:i4>
      </vt:variant>
      <vt:variant>
        <vt:i4>0</vt:i4>
      </vt:variant>
      <vt:variant>
        <vt:i4>5</vt:i4>
      </vt:variant>
      <vt:variant>
        <vt:lpwstr>mailto:josef.vesely@eurokov.cz</vt:lpwstr>
      </vt:variant>
      <vt:variant>
        <vt:lpwstr/>
      </vt:variant>
      <vt:variant>
        <vt:i4>1376382</vt:i4>
      </vt:variant>
      <vt:variant>
        <vt:i4>3</vt:i4>
      </vt:variant>
      <vt:variant>
        <vt:i4>0</vt:i4>
      </vt:variant>
      <vt:variant>
        <vt:i4>5</vt:i4>
      </vt:variant>
      <vt:variant>
        <vt:lpwstr>mailto:josef.vesely@eurokov.cz</vt:lpwstr>
      </vt:variant>
      <vt:variant>
        <vt:lpwstr/>
      </vt:variant>
      <vt:variant>
        <vt:i4>7536680</vt:i4>
      </vt:variant>
      <vt:variant>
        <vt:i4>0</vt:i4>
      </vt:variant>
      <vt:variant>
        <vt:i4>0</vt:i4>
      </vt:variant>
      <vt:variant>
        <vt:i4>5</vt:i4>
      </vt:variant>
      <vt:variant>
        <vt:lpwstr>http://eurokov.profilzadavatele.cz/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2022-03-20T19:27:00Z</dcterms:created>
  <dcterms:modified xsi:type="dcterms:W3CDTF">2022-03-20T19:27:00Z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