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D3778E4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4C226143" w:rsidR="002E5E30" w:rsidRPr="007C24D1" w:rsidRDefault="002E5E30" w:rsidP="007C24D1">
      <w:pPr>
        <w:jc w:val="center"/>
        <w:rPr>
          <w:rFonts w:eastAsia="Verdana"/>
          <w:b/>
        </w:rPr>
      </w:pPr>
      <w:r w:rsidRPr="005A5388">
        <w:rPr>
          <w:rFonts w:eastAsia="Verdana"/>
          <w:b/>
        </w:rPr>
        <w:t>„</w:t>
      </w:r>
      <w:r w:rsidR="00E453DE" w:rsidRPr="00171EEB">
        <w:rPr>
          <w:rFonts w:eastAsia="Verdana"/>
          <w:b/>
        </w:rPr>
        <w:t xml:space="preserve">Výběrové řízení na dodávku </w:t>
      </w:r>
      <w:r w:rsidR="00E453DE">
        <w:rPr>
          <w:rFonts w:eastAsia="Verdana"/>
          <w:b/>
        </w:rPr>
        <w:t xml:space="preserve">CNC soustružnického centra </w:t>
      </w:r>
      <w:r w:rsidR="00E453DE" w:rsidRPr="00171EEB">
        <w:rPr>
          <w:rFonts w:eastAsia="Verdana"/>
          <w:b/>
        </w:rPr>
        <w:t>s příslušenstvím pro společnost Kovovýroba Králíček s.r.o.</w:t>
      </w:r>
      <w:r w:rsidRPr="005A5388">
        <w:rPr>
          <w:rFonts w:eastAsia="Verdana"/>
          <w:b/>
        </w:rPr>
        <w:t>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66571EFB" w:rsidR="002E5E30" w:rsidRPr="00D92022" w:rsidRDefault="0025771D" w:rsidP="00D91494">
            <w:pPr>
              <w:spacing w:after="0"/>
            </w:pPr>
            <w:r w:rsidRPr="0025771D">
              <w:t>Kovovýroba Králíček s.r.o.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5D6341A3" w:rsidR="002E5E30" w:rsidRDefault="004B5388" w:rsidP="004B5388">
            <w:pPr>
              <w:spacing w:after="0"/>
            </w:pPr>
            <w:r>
              <w:t>č.p. 302, 582 61 Česká Bělá</w:t>
            </w:r>
          </w:p>
        </w:tc>
      </w:tr>
      <w:tr w:rsidR="002E5E30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402740EF" w:rsidR="002E5E30" w:rsidRPr="00352AF7" w:rsidRDefault="004B5388" w:rsidP="004B5388">
            <w:pPr>
              <w:spacing w:after="0"/>
            </w:pPr>
            <w:r>
              <w:t>č.p. 302, 582 61 Česká Bělá</w:t>
            </w:r>
          </w:p>
        </w:tc>
      </w:tr>
      <w:tr w:rsidR="002E5E30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35340C8F" w:rsidR="002E5E30" w:rsidRPr="00585E4C" w:rsidRDefault="0068321A" w:rsidP="00D91494">
            <w:pPr>
              <w:spacing w:after="0"/>
            </w:pPr>
            <w:r>
              <w:t xml:space="preserve">Ing. </w:t>
            </w:r>
            <w:r w:rsidR="004B5388">
              <w:t>Tomáš Králíček – jednatel</w:t>
            </w:r>
          </w:p>
        </w:tc>
      </w:tr>
      <w:tr w:rsidR="002E5E30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45C4962F" w:rsidR="002E5E30" w:rsidRPr="00585E4C" w:rsidRDefault="004B5388" w:rsidP="00D91494">
            <w:pPr>
              <w:spacing w:after="0"/>
            </w:pPr>
            <w:r w:rsidRPr="004B5388">
              <w:t>03483771</w:t>
            </w:r>
          </w:p>
        </w:tc>
      </w:tr>
      <w:tr w:rsidR="002E5E30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62D0A927" w:rsidR="002E5E30" w:rsidRPr="00585E4C" w:rsidRDefault="004B5388" w:rsidP="00D91494">
            <w:pPr>
              <w:spacing w:after="0"/>
            </w:pPr>
            <w:r>
              <w:t>CZ</w:t>
            </w:r>
            <w:r w:rsidRPr="004B5388">
              <w:t>03483771</w:t>
            </w:r>
          </w:p>
        </w:tc>
      </w:tr>
      <w:tr w:rsidR="002E5E30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3C64763A" w:rsidR="002E5E30" w:rsidRPr="00585E4C" w:rsidRDefault="0068321A" w:rsidP="00D91494">
            <w:pPr>
              <w:spacing w:after="0"/>
            </w:pPr>
            <w:r w:rsidRPr="0068321A">
              <w:t xml:space="preserve">+420 </w:t>
            </w:r>
            <w:r w:rsidR="00055A58" w:rsidRPr="00055A58">
              <w:t>604 117 152</w:t>
            </w:r>
          </w:p>
        </w:tc>
      </w:tr>
      <w:tr w:rsidR="002E5E30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3AB4A7AD" w:rsidR="00DD1080" w:rsidRDefault="00055A58" w:rsidP="00D91494">
            <w:pPr>
              <w:spacing w:after="0"/>
            </w:pPr>
            <w:r w:rsidRPr="00055A58">
              <w:t>tomas.kralicek@gmail.com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A35EE9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0E88C63B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oběžný průměr hlavního vřetene 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30298340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obráběný průměr hlavního vřetene 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439D0278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otáčky hlavního vřetene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797495B9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Výkon motoru hlavního vřetene (zatížení po dobu 30 min) [kW]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08A0DC23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Maximální otáčky </w:t>
            </w:r>
            <w:proofErr w:type="spellStart"/>
            <w:r w:rsidRPr="00A35EE9">
              <w:rPr>
                <w:sz w:val="20"/>
                <w:szCs w:val="20"/>
              </w:rPr>
              <w:t>protivřetene</w:t>
            </w:r>
            <w:proofErr w:type="spellEnd"/>
            <w:r w:rsidRPr="00A35EE9">
              <w:rPr>
                <w:sz w:val="20"/>
                <w:szCs w:val="20"/>
              </w:rPr>
              <w:t xml:space="preserve">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1E29DCFE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Počet stanic na revolverové hlavě [kusy]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470FD18B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Průměr poháněného vrtáku [mm]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00C82615" w14:textId="77777777" w:rsidTr="00301EAD">
        <w:tc>
          <w:tcPr>
            <w:tcW w:w="308" w:type="pct"/>
            <w:shd w:val="clear" w:color="auto" w:fill="auto"/>
            <w:vAlign w:val="center"/>
          </w:tcPr>
          <w:p w14:paraId="5C8EAE54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8C2B38A" w14:textId="44E69019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Průměr poháněné frézy [mm]</w:t>
            </w:r>
          </w:p>
        </w:tc>
        <w:tc>
          <w:tcPr>
            <w:tcW w:w="2539" w:type="pct"/>
            <w:shd w:val="clear" w:color="auto" w:fill="auto"/>
          </w:tcPr>
          <w:p w14:paraId="106EABF9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6CC982F1" w14:textId="77777777" w:rsidTr="00301EAD">
        <w:tc>
          <w:tcPr>
            <w:tcW w:w="308" w:type="pct"/>
            <w:shd w:val="clear" w:color="auto" w:fill="auto"/>
            <w:vAlign w:val="center"/>
          </w:tcPr>
          <w:p w14:paraId="1F438E78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DBD4896" w14:textId="5C32D750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otáčky poháněného nástroje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6196AF22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22D49624" w14:textId="77777777" w:rsidTr="00301EAD">
        <w:tc>
          <w:tcPr>
            <w:tcW w:w="308" w:type="pct"/>
            <w:shd w:val="clear" w:color="auto" w:fill="auto"/>
            <w:vAlign w:val="center"/>
          </w:tcPr>
          <w:p w14:paraId="153785C9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E1427EB" w14:textId="257AF5CD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X [mm]</w:t>
            </w:r>
          </w:p>
        </w:tc>
        <w:tc>
          <w:tcPr>
            <w:tcW w:w="2539" w:type="pct"/>
            <w:shd w:val="clear" w:color="auto" w:fill="auto"/>
          </w:tcPr>
          <w:p w14:paraId="364C292E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3367119C" w14:textId="77777777" w:rsidTr="00301EAD">
        <w:tc>
          <w:tcPr>
            <w:tcW w:w="308" w:type="pct"/>
            <w:shd w:val="clear" w:color="auto" w:fill="auto"/>
            <w:vAlign w:val="center"/>
          </w:tcPr>
          <w:p w14:paraId="6B64F8C2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BA8224A" w14:textId="793475DD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Y[mm]</w:t>
            </w:r>
          </w:p>
        </w:tc>
        <w:tc>
          <w:tcPr>
            <w:tcW w:w="2539" w:type="pct"/>
            <w:shd w:val="clear" w:color="auto" w:fill="auto"/>
          </w:tcPr>
          <w:p w14:paraId="1C383572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0BC4089C" w14:textId="77777777" w:rsidTr="00301EAD">
        <w:tc>
          <w:tcPr>
            <w:tcW w:w="308" w:type="pct"/>
            <w:shd w:val="clear" w:color="auto" w:fill="auto"/>
            <w:vAlign w:val="center"/>
          </w:tcPr>
          <w:p w14:paraId="45A4C4EB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235851" w14:textId="6C9A888F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Z [mm]</w:t>
            </w:r>
          </w:p>
        </w:tc>
        <w:tc>
          <w:tcPr>
            <w:tcW w:w="2539" w:type="pct"/>
            <w:shd w:val="clear" w:color="auto" w:fill="auto"/>
          </w:tcPr>
          <w:p w14:paraId="300004C7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4F580BB5" w14:textId="77777777" w:rsidTr="00301EAD">
        <w:tc>
          <w:tcPr>
            <w:tcW w:w="308" w:type="pct"/>
            <w:shd w:val="clear" w:color="auto" w:fill="auto"/>
            <w:vAlign w:val="center"/>
          </w:tcPr>
          <w:p w14:paraId="485AEE76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37B05BF" w14:textId="7F75B7BA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W [mm]</w:t>
            </w:r>
          </w:p>
        </w:tc>
        <w:tc>
          <w:tcPr>
            <w:tcW w:w="2539" w:type="pct"/>
            <w:shd w:val="clear" w:color="auto" w:fill="auto"/>
          </w:tcPr>
          <w:p w14:paraId="01986B46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7D998521" w14:textId="77777777" w:rsidTr="00301EAD">
        <w:tc>
          <w:tcPr>
            <w:tcW w:w="308" w:type="pct"/>
            <w:shd w:val="clear" w:color="auto" w:fill="auto"/>
            <w:vAlign w:val="center"/>
          </w:tcPr>
          <w:p w14:paraId="7B8B8F86" w14:textId="77777777" w:rsidR="00A35EE9" w:rsidRPr="00E92FE8" w:rsidRDefault="00A35EE9" w:rsidP="00A35EE9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40E0EC7" w14:textId="62165C6B" w:rsidR="00A35EE9" w:rsidRPr="00D91494" w:rsidRDefault="00A35EE9" w:rsidP="00A35EE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Příkon (zatížení po dobu 30 min) [</w:t>
            </w:r>
            <w:proofErr w:type="spellStart"/>
            <w:r w:rsidRPr="00A35EE9">
              <w:rPr>
                <w:sz w:val="20"/>
                <w:szCs w:val="20"/>
              </w:rPr>
              <w:t>kVA</w:t>
            </w:r>
            <w:proofErr w:type="spellEnd"/>
            <w:r w:rsidRPr="00A35EE9">
              <w:rPr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1A59AEF4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77777777" w:rsidR="00A35EE9" w:rsidRPr="000A50AD" w:rsidRDefault="00A35EE9" w:rsidP="00A35EE9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A35EE9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A35EE9" w:rsidRPr="001731AC" w:rsidRDefault="00A35EE9" w:rsidP="00A35EE9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A35EE9" w:rsidRPr="00A71E0F" w:rsidRDefault="00A35EE9" w:rsidP="00A35EE9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  <w:tr w:rsidR="00A35EE9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A35EE9" w:rsidRPr="00A71E0F" w:rsidRDefault="00A35EE9" w:rsidP="00A35EE9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A35EE9" w:rsidRPr="00A71E0F" w:rsidRDefault="00A35EE9" w:rsidP="00A35EE9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</w:t>
            </w:r>
            <w:r>
              <w:lastRenderedPageBreak/>
              <w:t xml:space="preserve">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5BA7EA19" w:rsidR="00593A6B" w:rsidRDefault="000A50AD" w:rsidP="00075CFE">
      <w:pPr>
        <w:pStyle w:val="Nadpis1"/>
      </w:pPr>
      <w:r>
        <w:br w:type="page"/>
      </w:r>
      <w:bookmarkStart w:id="0" w:name="_Hlk121317892"/>
      <w:r w:rsidR="00593A6B">
        <w:lastRenderedPageBreak/>
        <w:t xml:space="preserve">Příloha č. 2 </w:t>
      </w:r>
    </w:p>
    <w:p w14:paraId="6F53F3E2" w14:textId="47A037B5" w:rsidR="00B300E1" w:rsidRPr="00673090" w:rsidRDefault="00B300E1" w:rsidP="00B300E1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CNC SOUSTRUŽNIC</w:t>
      </w:r>
      <w:r w:rsidR="00A35EE9">
        <w:rPr>
          <w:sz w:val="22"/>
          <w:szCs w:val="22"/>
        </w:rPr>
        <w:t>K</w:t>
      </w:r>
      <w:r>
        <w:rPr>
          <w:sz w:val="22"/>
          <w:szCs w:val="22"/>
        </w:rPr>
        <w:t xml:space="preserve">ÉHO CENTRA, </w:t>
      </w:r>
      <w:r w:rsidRPr="00673090">
        <w:rPr>
          <w:sz w:val="22"/>
          <w:szCs w:val="22"/>
        </w:rPr>
        <w:t>PŘÍSLUŠENSTVÍ, SERVISNÍ PODMÍNKY,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B300E1" w14:paraId="1BA6E9A9" w14:textId="77777777" w:rsidTr="00164B47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5B0" w14:textId="77777777" w:rsidR="00B300E1" w:rsidRPr="00D91494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>
              <w:rPr>
                <w:b/>
                <w:bCs/>
                <w:sz w:val="21"/>
                <w:szCs w:val="21"/>
              </w:rPr>
              <w:t xml:space="preserve"> CNC SOUSTRUŽNICKÉHO CENTRA</w:t>
            </w:r>
            <w:r>
              <w:rPr>
                <w:b/>
                <w:bCs/>
                <w:sz w:val="21"/>
                <w:szCs w:val="21"/>
                <w:lang w:val="cs-CZ"/>
              </w:rPr>
              <w:t>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B300E1" w14:paraId="1A2D0F3F" w14:textId="77777777" w:rsidTr="00164B47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F20" w14:textId="77777777" w:rsidR="00B300E1" w:rsidRPr="00673090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3173" w14:textId="77777777" w:rsidR="00B300E1" w:rsidRPr="00673090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84F" w14:textId="77777777" w:rsidR="00B300E1" w:rsidRPr="00673090" w:rsidRDefault="00B300E1" w:rsidP="00164B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sz w:val="20"/>
                <w:szCs w:val="20"/>
              </w:rPr>
              <w:t xml:space="preserve"> </w:t>
            </w:r>
            <w:r>
              <w:rPr>
                <w:rStyle w:val="Znakapoznpodarou"/>
                <w:sz w:val="20"/>
                <w:szCs w:val="20"/>
              </w:rPr>
              <w:footnoteReference w:id="1"/>
            </w:r>
          </w:p>
        </w:tc>
      </w:tr>
      <w:tr w:rsidR="00B300E1" w14:paraId="4858956A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09E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819" w14:textId="77777777" w:rsidR="00B300E1" w:rsidRPr="00D91494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18749F">
              <w:rPr>
                <w:sz w:val="20"/>
                <w:szCs w:val="20"/>
              </w:rPr>
              <w:t>Protivřeteno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D3BC" w14:textId="77777777" w:rsidR="00B300E1" w:rsidRPr="000A50AD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A62B" w14:textId="77777777" w:rsidR="00B300E1" w:rsidRPr="000A50AD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66B6924C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C87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D26E" w14:textId="77777777" w:rsidR="00B300E1" w:rsidRPr="00D91494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1 x nástrojová hlava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7FF5" w14:textId="77777777" w:rsidR="00B300E1" w:rsidRPr="000A50AD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41B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55E357C6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C6F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B43C" w14:textId="77777777" w:rsidR="00B300E1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Osy posuvu X,</w:t>
            </w:r>
            <w:r>
              <w:rPr>
                <w:sz w:val="20"/>
                <w:szCs w:val="20"/>
              </w:rPr>
              <w:t xml:space="preserve"> </w:t>
            </w:r>
            <w:r w:rsidRPr="0018749F">
              <w:rPr>
                <w:sz w:val="20"/>
                <w:szCs w:val="20"/>
              </w:rPr>
              <w:t>Y,</w:t>
            </w:r>
            <w:r>
              <w:rPr>
                <w:sz w:val="20"/>
                <w:szCs w:val="20"/>
              </w:rPr>
              <w:t xml:space="preserve"> </w:t>
            </w:r>
            <w:r w:rsidRPr="0018749F">
              <w:rPr>
                <w:sz w:val="20"/>
                <w:szCs w:val="20"/>
              </w:rPr>
              <w:t>Z,</w:t>
            </w:r>
            <w:r>
              <w:rPr>
                <w:sz w:val="20"/>
                <w:szCs w:val="20"/>
              </w:rPr>
              <w:t xml:space="preserve"> </w:t>
            </w:r>
            <w:r w:rsidRPr="0018749F">
              <w:rPr>
                <w:sz w:val="20"/>
                <w:szCs w:val="20"/>
              </w:rPr>
              <w:t>W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5E8E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1B3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681A1358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62B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4ED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Průchod tyče hlavním vřetenem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F8FA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Min. 52</w:t>
            </w:r>
            <w:r>
              <w:rPr>
                <w:sz w:val="20"/>
                <w:szCs w:val="20"/>
              </w:rPr>
              <w:t xml:space="preserve"> </w:t>
            </w:r>
            <w:r w:rsidRPr="0018749F">
              <w:rPr>
                <w:sz w:val="20"/>
                <w:szCs w:val="20"/>
              </w:rPr>
              <w:t>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27B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253742CB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EEE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92E1" w14:textId="77777777" w:rsidR="00B300E1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Řídící systém MAZATROL</w:t>
            </w:r>
            <w:r>
              <w:rPr>
                <w:sz w:val="20"/>
                <w:szCs w:val="20"/>
              </w:rPr>
              <w:t xml:space="preserve"> nebo obdobný</w:t>
            </w:r>
            <w:r w:rsidRPr="0079719D">
              <w:rPr>
                <w:sz w:val="18"/>
                <w:szCs w:val="18"/>
              </w:rPr>
              <w:t xml:space="preserve"> </w:t>
            </w:r>
            <w:r w:rsidRPr="0079719D">
              <w:rPr>
                <w:sz w:val="20"/>
                <w:szCs w:val="20"/>
                <w:lang w:eastAsia="ar-SA"/>
              </w:rPr>
              <w:t>kompatibilní</w:t>
            </w:r>
          </w:p>
          <w:p w14:paraId="6DE1BA72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993C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2FA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624CBE49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4A5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20C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Kleštinový upínač na hlavním vřetenu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39C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BEE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2B77D382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288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759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 xml:space="preserve">Kleštinový upínač na </w:t>
            </w:r>
            <w:proofErr w:type="spellStart"/>
            <w:r w:rsidRPr="0018749F">
              <w:rPr>
                <w:sz w:val="20"/>
                <w:szCs w:val="20"/>
              </w:rPr>
              <w:t>protivřetenu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0FEF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347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0590DB63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E77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5B6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Nástrojová hlava schopná pojmout poháněné nástroje v jakékoli poloze.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FB8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66D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31CD1044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9C0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7AD9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 xml:space="preserve">Vynašeč třísek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756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CA6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5DCD20A7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0E1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8DA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 xml:space="preserve">Synchronizace hlavního vřetene a </w:t>
            </w:r>
            <w:proofErr w:type="spellStart"/>
            <w:r w:rsidRPr="0018749F">
              <w:rPr>
                <w:sz w:val="20"/>
                <w:szCs w:val="20"/>
              </w:rPr>
              <w:t>protivřetene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671D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E29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48BB324D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535" w14:textId="77777777" w:rsidR="00B300E1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D70" w14:textId="77777777" w:rsidR="00B300E1" w:rsidRPr="0018749F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Detekce přetížení a automatické zastavení vřetene a pohybu os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CD8" w14:textId="77777777" w:rsidR="00B300E1" w:rsidRPr="0018749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50F" w14:textId="77777777" w:rsidR="00B300E1" w:rsidRPr="00434AFF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624F3AEB" w14:textId="77777777" w:rsidTr="00164B47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592" w14:textId="77777777" w:rsidR="00B300E1" w:rsidRPr="00A35EE9" w:rsidRDefault="00B300E1" w:rsidP="00B300E1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476" w14:textId="5D0208E0" w:rsidR="00B300E1" w:rsidRPr="00A35EE9" w:rsidRDefault="0016218C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Rozměr závitníku při řezání závitu poháněným nástrojem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F537" w14:textId="77777777" w:rsidR="00B300E1" w:rsidRPr="00A35EE9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Min. M 18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A5B" w14:textId="25F3432F" w:rsidR="00B300E1" w:rsidRPr="00A35EE9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321BD2" w14:textId="752506FA" w:rsidR="00B300E1" w:rsidRDefault="00B300E1" w:rsidP="00B300E1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28898CBF" w14:textId="3FE952D4" w:rsidR="00A35EE9" w:rsidRDefault="00A35EE9" w:rsidP="00B300E1"/>
    <w:p w14:paraId="751B67E1" w14:textId="376D0CEA" w:rsidR="00A35EE9" w:rsidRDefault="00A35EE9" w:rsidP="00B300E1"/>
    <w:p w14:paraId="6D952F51" w14:textId="77777777" w:rsidR="00A35EE9" w:rsidRDefault="00A35EE9" w:rsidP="00B300E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B300E1" w14:paraId="2DA70E50" w14:textId="77777777" w:rsidTr="00164B4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06AE" w14:textId="77777777" w:rsidR="00B300E1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POŽADOVANÉ PŘÍSLUŠENSTVÍ K CNC SOUSTRUŽNICKÉMU CENTRU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B300E1" w14:paraId="5AF77A74" w14:textId="77777777" w:rsidTr="00164B47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960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1AB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A875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sz w:val="20"/>
                <w:szCs w:val="20"/>
              </w:rPr>
              <w:footnoteReference w:id="2"/>
            </w:r>
          </w:p>
        </w:tc>
      </w:tr>
      <w:tr w:rsidR="00B300E1" w14:paraId="3EC90948" w14:textId="77777777" w:rsidTr="00164B47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9704" w14:textId="6C66F390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Typ kleštinového upínače na hlavním vřetenu </w:t>
            </w:r>
            <w:r w:rsidR="00A35EE9" w:rsidRPr="00A35EE9">
              <w:rPr>
                <w:sz w:val="20"/>
                <w:szCs w:val="20"/>
              </w:rPr>
              <w:t>k</w:t>
            </w:r>
            <w:r w:rsidR="00937A8B" w:rsidRPr="00A35EE9">
              <w:rPr>
                <w:sz w:val="20"/>
                <w:szCs w:val="20"/>
              </w:rPr>
              <w:t>ompatibilní s </w:t>
            </w:r>
            <w:proofErr w:type="spellStart"/>
            <w:r w:rsidR="00937A8B" w:rsidRPr="00A35EE9">
              <w:rPr>
                <w:sz w:val="20"/>
                <w:szCs w:val="20"/>
              </w:rPr>
              <w:t>Hainbuch</w:t>
            </w:r>
            <w:proofErr w:type="spellEnd"/>
            <w:r w:rsidR="00937A8B" w:rsidRPr="00A35EE9">
              <w:rPr>
                <w:sz w:val="20"/>
                <w:szCs w:val="20"/>
              </w:rPr>
              <w:t xml:space="preserve"> 52</w:t>
            </w:r>
          </w:p>
          <w:p w14:paraId="632187FC" w14:textId="48CD66B8" w:rsidR="00A35EE9" w:rsidRPr="00A35EE9" w:rsidRDefault="00A35EE9" w:rsidP="00164B4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35EE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B234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EB2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121B3E27" w14:textId="77777777" w:rsidTr="00164B47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3D1D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Typ kleštinového upínače na </w:t>
            </w:r>
            <w:proofErr w:type="spellStart"/>
            <w:r w:rsidRPr="00A35EE9">
              <w:rPr>
                <w:sz w:val="20"/>
                <w:szCs w:val="20"/>
              </w:rPr>
              <w:t>protivřeten</w:t>
            </w:r>
            <w:r w:rsidR="00937A8B" w:rsidRPr="00A35EE9">
              <w:rPr>
                <w:sz w:val="20"/>
                <w:szCs w:val="20"/>
              </w:rPr>
              <w:t>u</w:t>
            </w:r>
            <w:proofErr w:type="spellEnd"/>
            <w:r w:rsidR="00937A8B" w:rsidRPr="00A35EE9">
              <w:rPr>
                <w:sz w:val="20"/>
                <w:szCs w:val="20"/>
              </w:rPr>
              <w:t xml:space="preserve"> Kompatibilní s </w:t>
            </w:r>
            <w:proofErr w:type="spellStart"/>
            <w:r w:rsidR="00937A8B" w:rsidRPr="00A35EE9">
              <w:rPr>
                <w:sz w:val="20"/>
                <w:szCs w:val="20"/>
              </w:rPr>
              <w:t>Hainbuch</w:t>
            </w:r>
            <w:proofErr w:type="spellEnd"/>
            <w:r w:rsidR="00937A8B" w:rsidRPr="00A35EE9">
              <w:rPr>
                <w:sz w:val="20"/>
                <w:szCs w:val="20"/>
              </w:rPr>
              <w:t xml:space="preserve"> 52</w:t>
            </w:r>
          </w:p>
          <w:p w14:paraId="4175E819" w14:textId="66597D2A" w:rsidR="00A35EE9" w:rsidRPr="00A35EE9" w:rsidRDefault="00A35EE9" w:rsidP="00164B4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35EE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(Jsou-li v zadávací dokumentaci nebo jejich přílohách uvedeny konkrétní obchodní názvy, jedná se pouze o vymezení požadovaného standardu a zadavatel umožňuje i jiné technicky a kvalitativně srovnatelné řešení.)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1DC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966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6D46E03E" w14:textId="77777777" w:rsidTr="00164B47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0774" w14:textId="77777777" w:rsidR="00B300E1" w:rsidRDefault="00B300E1" w:rsidP="00164B4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Typ upínání v nástrojové hlavě</w:t>
            </w:r>
            <w:r>
              <w:rPr>
                <w:sz w:val="20"/>
                <w:szCs w:val="20"/>
              </w:rPr>
              <w:t xml:space="preserve"> </w:t>
            </w:r>
            <w:r w:rsidRPr="0018749F">
              <w:rPr>
                <w:sz w:val="20"/>
                <w:szCs w:val="20"/>
              </w:rPr>
              <w:t>VDI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CA34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74B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00E1" w14:paraId="0672174C" w14:textId="77777777" w:rsidTr="00164B47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AF38" w14:textId="77777777" w:rsidR="00B300E1" w:rsidRDefault="00B300E1" w:rsidP="00164B47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Nástrojová sonda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B90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49F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9C39" w14:textId="77777777" w:rsidR="00B300E1" w:rsidRDefault="00B300E1" w:rsidP="00164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F467E5" w14:textId="77777777" w:rsidR="00B300E1" w:rsidRDefault="00B300E1" w:rsidP="00B300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B300E1" w14:paraId="295899FD" w14:textId="77777777" w:rsidTr="00164B47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9940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1" w:name="_Hlk92290686"/>
            <w:r w:rsidRPr="00673090">
              <w:rPr>
                <w:b/>
                <w:bCs/>
                <w:sz w:val="20"/>
                <w:szCs w:val="20"/>
              </w:rPr>
              <w:t>PARAMETRY</w:t>
            </w:r>
            <w:r>
              <w:rPr>
                <w:b/>
                <w:bCs/>
                <w:sz w:val="21"/>
                <w:szCs w:val="21"/>
              </w:rPr>
              <w:t xml:space="preserve"> CNC SOUSTRUŽNICKÉHO CENTRA</w:t>
            </w:r>
            <w:r w:rsidRPr="00673090">
              <w:rPr>
                <w:b/>
                <w:bCs/>
                <w:sz w:val="20"/>
                <w:szCs w:val="20"/>
              </w:rPr>
              <w:t xml:space="preserve"> 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1D05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0A88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4B1CC258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300E1" w14:paraId="5F1C2520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797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4D0B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oběžný průměr hlavního vřetene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42A9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1F938EA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650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5C07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6E9C0DFA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963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CB53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obráběný průměr hlavního vřetene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F943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D72251B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360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4544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66EAF46F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C93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DE0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otáčky hlavního vřetene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88F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A4CBC27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4500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F4B8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2943A7A0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4C1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0B4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Výkon motoru hlavního vřetene (zatížení po dobu 30 min)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2E5" w14:textId="77777777" w:rsidR="00B300E1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14:paraId="7A2D2C4C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30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94909" w14:textId="006527D6" w:rsidR="00B300E1" w:rsidRPr="00A34E25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cyan"/>
                <w:lang w:val="cs-CZ" w:eastAsia="ar-SA" w:bidi="ar-SA"/>
              </w:rPr>
            </w:pPr>
          </w:p>
        </w:tc>
      </w:tr>
      <w:tr w:rsidR="00B300E1" w14:paraId="69BDA0FF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84C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C6E9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Maximální otáčky </w:t>
            </w:r>
            <w:proofErr w:type="spellStart"/>
            <w:r w:rsidRPr="00A35EE9">
              <w:rPr>
                <w:sz w:val="20"/>
                <w:szCs w:val="20"/>
              </w:rPr>
              <w:t>protivřetene</w:t>
            </w:r>
            <w:proofErr w:type="spellEnd"/>
            <w:r w:rsidRPr="00A35EE9">
              <w:rPr>
                <w:sz w:val="20"/>
                <w:szCs w:val="20"/>
              </w:rPr>
              <w:t xml:space="preserve">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78A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EF7CC62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4500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7782" w14:textId="77777777" w:rsidR="00B300E1" w:rsidRPr="00A34E25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highlight w:val="cyan"/>
                <w:lang w:val="cs-CZ" w:eastAsia="ar-SA" w:bidi="ar-SA"/>
              </w:rPr>
            </w:pPr>
          </w:p>
        </w:tc>
      </w:tr>
      <w:tr w:rsidR="00B300E1" w14:paraId="782877E6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4A8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5966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Počet stanic na revolverové hlavě [kusy]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E60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CFBB711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10 kusů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AD7E0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158D4D7D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B65B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8805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Průměr poháněného vrtáku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BD2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0E0FBD04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18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FF00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108B87C7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782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1C8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Průměr poháněné frézy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A3A7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75E0A04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18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3F2D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6B7D83CA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C75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1311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Maximální otáčky poháněného nástroje [</w:t>
            </w:r>
            <w:proofErr w:type="spellStart"/>
            <w:r w:rsidRPr="00A35EE9">
              <w:rPr>
                <w:sz w:val="20"/>
                <w:szCs w:val="20"/>
              </w:rPr>
              <w:t>ot</w:t>
            </w:r>
            <w:proofErr w:type="spellEnd"/>
            <w:r w:rsidRPr="00A35EE9">
              <w:rPr>
                <w:sz w:val="20"/>
                <w:szCs w:val="20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F7F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B9DD715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 xml:space="preserve">5000 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0019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25170BBD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CBE0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501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X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F08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0B7DD50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200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223E0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29F34C70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1074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DDB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Y[mm]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1D9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CDF0A49" w14:textId="4EC39121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Min. </w:t>
            </w:r>
            <w:r w:rsidR="0016218C" w:rsidRPr="00A35EE9">
              <w:rPr>
                <w:sz w:val="20"/>
                <w:szCs w:val="20"/>
              </w:rPr>
              <w:t>1</w:t>
            </w:r>
            <w:r w:rsidRPr="00A35EE9">
              <w:rPr>
                <w:sz w:val="20"/>
                <w:szCs w:val="20"/>
              </w:rPr>
              <w:t>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852A" w14:textId="2F9F6D1A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0DC5DB04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6A8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04C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Z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16D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6EAE6D2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 xml:space="preserve"> 600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C00F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2F00A407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A94" w14:textId="77777777" w:rsidR="00B300E1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D76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Rozsah posuvu osy W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EB6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FFAD399" w14:textId="77777777" w:rsidR="00B300E1" w:rsidRPr="00D91494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Min.</w:t>
            </w:r>
            <w:r>
              <w:rPr>
                <w:sz w:val="20"/>
                <w:szCs w:val="20"/>
              </w:rPr>
              <w:t>550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795C" w14:textId="7777777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B300E1" w14:paraId="39212F0A" w14:textId="77777777" w:rsidTr="00164B47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FB5" w14:textId="77777777" w:rsidR="00B300E1" w:rsidRPr="00A35EE9" w:rsidRDefault="00B300E1" w:rsidP="00B300E1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150" w14:textId="77777777" w:rsidR="00B300E1" w:rsidRPr="00A35EE9" w:rsidRDefault="00B300E1" w:rsidP="00164B4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Příkon (zatížení po dobu 30 min) [</w:t>
            </w:r>
            <w:proofErr w:type="spellStart"/>
            <w:r w:rsidRPr="00A35EE9">
              <w:rPr>
                <w:sz w:val="20"/>
                <w:szCs w:val="20"/>
              </w:rPr>
              <w:t>kVA</w:t>
            </w:r>
            <w:proofErr w:type="spellEnd"/>
            <w:r w:rsidRPr="00A35EE9">
              <w:rPr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CBE" w14:textId="77777777" w:rsidR="00B300E1" w:rsidRPr="00A35EE9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>MINIMÁLNÍ</w:t>
            </w:r>
          </w:p>
          <w:p w14:paraId="3F97A754" w14:textId="77777777" w:rsidR="00B300E1" w:rsidRPr="00A35EE9" w:rsidRDefault="00B300E1" w:rsidP="00164B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E9">
              <w:rPr>
                <w:sz w:val="20"/>
                <w:szCs w:val="20"/>
              </w:rPr>
              <w:t xml:space="preserve">Max. 45 </w:t>
            </w:r>
            <w:proofErr w:type="spellStart"/>
            <w:r w:rsidRPr="00A35EE9">
              <w:rPr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2758" w14:textId="43B5F457" w:rsidR="00B300E1" w:rsidRPr="00CD2A7B" w:rsidRDefault="00B300E1" w:rsidP="00164B47">
            <w:pPr>
              <w:pStyle w:val="Standard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bookmarkEnd w:id="1"/>
    </w:tbl>
    <w:p w14:paraId="491664D4" w14:textId="77777777" w:rsidR="00B300E1" w:rsidRDefault="00B300E1" w:rsidP="00B300E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B300E1" w14:paraId="078CFE76" w14:textId="77777777" w:rsidTr="00164B47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CD1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DC08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ED5C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50D49CB7" w14:textId="77777777" w:rsidR="00B300E1" w:rsidRPr="00673090" w:rsidRDefault="00B300E1" w:rsidP="00164B47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B300E1" w14:paraId="0F5CD273" w14:textId="77777777" w:rsidTr="00164B4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083" w14:textId="77777777" w:rsidR="00B300E1" w:rsidRDefault="00B300E1" w:rsidP="00B300E1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5B8C" w14:textId="77777777" w:rsidR="00B300E1" w:rsidRDefault="00B300E1" w:rsidP="00164B47">
            <w:pPr>
              <w:spacing w:after="0" w:line="240" w:lineRule="auto"/>
              <w:jc w:val="left"/>
            </w:pPr>
            <w:r w:rsidRPr="000A50AD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C80D" w14:textId="77777777" w:rsidR="00B300E1" w:rsidRPr="000A50AD" w:rsidRDefault="00B300E1" w:rsidP="00A35EE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54ED6B6C" w14:textId="77777777" w:rsidR="00B300E1" w:rsidRDefault="00B300E1" w:rsidP="00A35EE9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 rozmezí</w:t>
            </w:r>
            <w:r w:rsidRPr="000A50AD"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</w:rPr>
              <w:t>–48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E826" w14:textId="77777777" w:rsidR="00B300E1" w:rsidRDefault="00B300E1" w:rsidP="00164B47">
            <w:pPr>
              <w:pStyle w:val="Obsahtabulky"/>
            </w:pPr>
          </w:p>
        </w:tc>
      </w:tr>
    </w:tbl>
    <w:p w14:paraId="770234AE" w14:textId="77777777" w:rsidR="00B300E1" w:rsidRDefault="00B300E1" w:rsidP="00B300E1"/>
    <w:p w14:paraId="2AABEC2D" w14:textId="77777777" w:rsidR="00B300E1" w:rsidRDefault="00B300E1" w:rsidP="00B300E1"/>
    <w:p w14:paraId="209042A8" w14:textId="77777777" w:rsidR="00B300E1" w:rsidRDefault="00B300E1" w:rsidP="00B300E1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5959E55F" w14:textId="77777777" w:rsidR="00B300E1" w:rsidRDefault="00B300E1" w:rsidP="00B300E1"/>
    <w:p w14:paraId="68C14C25" w14:textId="77777777" w:rsidR="00B300E1" w:rsidRDefault="00B300E1" w:rsidP="00B300E1"/>
    <w:p w14:paraId="5A931117" w14:textId="77777777" w:rsidR="00B300E1" w:rsidRDefault="00B300E1" w:rsidP="00B300E1">
      <w:r>
        <w:t>Jméno osoby oprávněné jednat za účastníka: ………………………………………………….</w:t>
      </w:r>
    </w:p>
    <w:p w14:paraId="57037D8A" w14:textId="77777777" w:rsidR="00B300E1" w:rsidRDefault="00B300E1" w:rsidP="00B300E1">
      <w:pPr>
        <w:rPr>
          <w:rFonts w:cs="Arial"/>
        </w:rPr>
      </w:pPr>
      <w:r>
        <w:t xml:space="preserve">                                                                                </w:t>
      </w:r>
    </w:p>
    <w:p w14:paraId="3BF3FD56" w14:textId="77777777" w:rsidR="00B300E1" w:rsidRDefault="00B300E1" w:rsidP="00B300E1"/>
    <w:p w14:paraId="1A4A9CCB" w14:textId="77777777" w:rsidR="00B300E1" w:rsidRDefault="00B300E1" w:rsidP="00B300E1">
      <w:r>
        <w:t xml:space="preserve">Podpis osoby oprávněné jednat za účastníka: …………………………………………………. </w:t>
      </w:r>
    </w:p>
    <w:p w14:paraId="3B6DD556" w14:textId="77777777" w:rsidR="00B300E1" w:rsidRDefault="00B300E1" w:rsidP="00B300E1">
      <w:pPr>
        <w:pStyle w:val="Default"/>
        <w:jc w:val="center"/>
        <w:rPr>
          <w:b/>
          <w:bCs/>
        </w:rPr>
      </w:pPr>
    </w:p>
    <w:p w14:paraId="7F9E29EB" w14:textId="77777777" w:rsidR="00B300E1" w:rsidRDefault="00B300E1" w:rsidP="00B300E1"/>
    <w:p w14:paraId="53CCB54C" w14:textId="77777777" w:rsidR="00B300E1" w:rsidRPr="00B300E1" w:rsidRDefault="00B300E1" w:rsidP="00B300E1"/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2" w:name="_Toc520183987"/>
      <w:bookmarkEnd w:id="0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2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89D3" w14:textId="77777777" w:rsidR="00315D9A" w:rsidRDefault="00315D9A" w:rsidP="00337EE3">
      <w:r>
        <w:separator/>
      </w:r>
    </w:p>
  </w:endnote>
  <w:endnote w:type="continuationSeparator" w:id="0">
    <w:p w14:paraId="4586D1FC" w14:textId="77777777" w:rsidR="00315D9A" w:rsidRDefault="00315D9A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5A63" w14:textId="77777777" w:rsidR="00315D9A" w:rsidRDefault="00315D9A" w:rsidP="00337EE3">
      <w:r>
        <w:separator/>
      </w:r>
    </w:p>
  </w:footnote>
  <w:footnote w:type="continuationSeparator" w:id="0">
    <w:p w14:paraId="5C65743B" w14:textId="77777777" w:rsidR="00315D9A" w:rsidRDefault="00315D9A" w:rsidP="00337EE3">
      <w:r>
        <w:continuationSeparator/>
      </w:r>
    </w:p>
  </w:footnote>
  <w:footnote w:id="1">
    <w:p w14:paraId="71BB08DD" w14:textId="77777777" w:rsidR="00B300E1" w:rsidRDefault="00B300E1" w:rsidP="00B300E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2F500717" w14:textId="77777777" w:rsidR="00B300E1" w:rsidRDefault="00B300E1" w:rsidP="00B300E1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D0A180"/>
    <w:lvl w:ilvl="0">
      <w:start w:val="1"/>
      <w:numFmt w:val="decimal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03F2968"/>
    <w:multiLevelType w:val="hybridMultilevel"/>
    <w:tmpl w:val="8780A090"/>
    <w:lvl w:ilvl="0" w:tplc="769A6E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1B0EC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0763074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0B305A4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076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9C47E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6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423596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1E4EA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66E535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86B23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63D5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256477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C0B23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C5712A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3541E4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B5B1A9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4" w15:restartNumberingAfterBreak="0">
    <w:nsid w:val="7E543D1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5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4404334">
    <w:abstractNumId w:val="0"/>
  </w:num>
  <w:num w:numId="2" w16cid:durableId="574316682">
    <w:abstractNumId w:val="11"/>
  </w:num>
  <w:num w:numId="3" w16cid:durableId="1425414341">
    <w:abstractNumId w:val="52"/>
  </w:num>
  <w:num w:numId="4" w16cid:durableId="1333605820">
    <w:abstractNumId w:val="24"/>
  </w:num>
  <w:num w:numId="5" w16cid:durableId="1873054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585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4836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056774">
    <w:abstractNumId w:val="30"/>
  </w:num>
  <w:num w:numId="9" w16cid:durableId="7336953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8394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22269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1963747">
    <w:abstractNumId w:val="20"/>
  </w:num>
  <w:num w:numId="13" w16cid:durableId="2000035646">
    <w:abstractNumId w:val="12"/>
  </w:num>
  <w:num w:numId="14" w16cid:durableId="266277488">
    <w:abstractNumId w:val="46"/>
  </w:num>
  <w:num w:numId="15" w16cid:durableId="1488285453">
    <w:abstractNumId w:val="40"/>
  </w:num>
  <w:num w:numId="16" w16cid:durableId="388383848">
    <w:abstractNumId w:val="51"/>
  </w:num>
  <w:num w:numId="17" w16cid:durableId="1624769731">
    <w:abstractNumId w:val="44"/>
  </w:num>
  <w:num w:numId="18" w16cid:durableId="2298538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09364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0805582">
    <w:abstractNumId w:val="35"/>
  </w:num>
  <w:num w:numId="21" w16cid:durableId="133106197">
    <w:abstractNumId w:val="54"/>
  </w:num>
  <w:num w:numId="22" w16cid:durableId="1307861488">
    <w:abstractNumId w:val="53"/>
  </w:num>
  <w:num w:numId="23" w16cid:durableId="991065024">
    <w:abstractNumId w:val="13"/>
  </w:num>
  <w:num w:numId="24" w16cid:durableId="761099989">
    <w:abstractNumId w:val="31"/>
  </w:num>
  <w:num w:numId="25" w16cid:durableId="1055741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162053">
    <w:abstractNumId w:val="12"/>
  </w:num>
  <w:num w:numId="27" w16cid:durableId="963190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9698292">
    <w:abstractNumId w:val="15"/>
  </w:num>
  <w:num w:numId="29" w16cid:durableId="1966042137">
    <w:abstractNumId w:val="37"/>
  </w:num>
  <w:num w:numId="30" w16cid:durableId="657004184">
    <w:abstractNumId w:val="42"/>
  </w:num>
  <w:num w:numId="31" w16cid:durableId="1411081960">
    <w:abstractNumId w:val="41"/>
  </w:num>
  <w:num w:numId="32" w16cid:durableId="1654682253">
    <w:abstractNumId w:val="18"/>
  </w:num>
  <w:num w:numId="33" w16cid:durableId="1165323638">
    <w:abstractNumId w:val="29"/>
  </w:num>
  <w:num w:numId="34" w16cid:durableId="836771991">
    <w:abstractNumId w:val="55"/>
  </w:num>
  <w:num w:numId="35" w16cid:durableId="1520394030">
    <w:abstractNumId w:val="50"/>
  </w:num>
  <w:num w:numId="36" w16cid:durableId="277180014">
    <w:abstractNumId w:val="32"/>
  </w:num>
  <w:num w:numId="37" w16cid:durableId="936056020">
    <w:abstractNumId w:val="38"/>
  </w:num>
  <w:num w:numId="38" w16cid:durableId="1062102936">
    <w:abstractNumId w:val="26"/>
  </w:num>
  <w:num w:numId="39" w16cid:durableId="888567845">
    <w:abstractNumId w:val="21"/>
  </w:num>
  <w:num w:numId="40" w16cid:durableId="951857566">
    <w:abstractNumId w:val="43"/>
  </w:num>
  <w:num w:numId="41" w16cid:durableId="941500285">
    <w:abstractNumId w:val="22"/>
  </w:num>
  <w:num w:numId="42" w16cid:durableId="77792662">
    <w:abstractNumId w:val="23"/>
  </w:num>
  <w:num w:numId="43" w16cid:durableId="529690306">
    <w:abstractNumId w:val="19"/>
  </w:num>
  <w:num w:numId="44" w16cid:durableId="766849572">
    <w:abstractNumId w:val="27"/>
  </w:num>
  <w:num w:numId="45" w16cid:durableId="201485530">
    <w:abstractNumId w:val="28"/>
  </w:num>
  <w:num w:numId="46" w16cid:durableId="1070540140">
    <w:abstractNumId w:val="39"/>
  </w:num>
  <w:num w:numId="47" w16cid:durableId="1294167007">
    <w:abstractNumId w:val="24"/>
  </w:num>
  <w:num w:numId="48" w16cid:durableId="640230764">
    <w:abstractNumId w:val="4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18E7"/>
    <w:rsid w:val="00002C2F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5A58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2FE0"/>
    <w:rsid w:val="00096757"/>
    <w:rsid w:val="000967F8"/>
    <w:rsid w:val="00097EAA"/>
    <w:rsid w:val="000A36E8"/>
    <w:rsid w:val="000A4C19"/>
    <w:rsid w:val="000A50AD"/>
    <w:rsid w:val="000A54DE"/>
    <w:rsid w:val="000A59D1"/>
    <w:rsid w:val="000B1C92"/>
    <w:rsid w:val="000B326D"/>
    <w:rsid w:val="000B7EAF"/>
    <w:rsid w:val="000C18D9"/>
    <w:rsid w:val="000C2535"/>
    <w:rsid w:val="000C4A92"/>
    <w:rsid w:val="000D73DB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6BE6"/>
    <w:rsid w:val="00141149"/>
    <w:rsid w:val="001447F5"/>
    <w:rsid w:val="0014771C"/>
    <w:rsid w:val="00151899"/>
    <w:rsid w:val="00153BE7"/>
    <w:rsid w:val="001563BF"/>
    <w:rsid w:val="0016218C"/>
    <w:rsid w:val="00163C32"/>
    <w:rsid w:val="00164555"/>
    <w:rsid w:val="001653BD"/>
    <w:rsid w:val="0016595C"/>
    <w:rsid w:val="001679C2"/>
    <w:rsid w:val="001709B7"/>
    <w:rsid w:val="00170E8F"/>
    <w:rsid w:val="00171EEB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0D88"/>
    <w:rsid w:val="001A1D90"/>
    <w:rsid w:val="001A2375"/>
    <w:rsid w:val="001B5E8E"/>
    <w:rsid w:val="001C0054"/>
    <w:rsid w:val="001C0DA5"/>
    <w:rsid w:val="001C1643"/>
    <w:rsid w:val="001C30C0"/>
    <w:rsid w:val="001C30CD"/>
    <w:rsid w:val="001D52E3"/>
    <w:rsid w:val="001E547F"/>
    <w:rsid w:val="001E7836"/>
    <w:rsid w:val="001F23D6"/>
    <w:rsid w:val="001F2F1D"/>
    <w:rsid w:val="001F6239"/>
    <w:rsid w:val="001F6625"/>
    <w:rsid w:val="002019CD"/>
    <w:rsid w:val="00204F3C"/>
    <w:rsid w:val="002056FA"/>
    <w:rsid w:val="00206960"/>
    <w:rsid w:val="002073FA"/>
    <w:rsid w:val="002114FF"/>
    <w:rsid w:val="00212CBE"/>
    <w:rsid w:val="00214A2E"/>
    <w:rsid w:val="0021657C"/>
    <w:rsid w:val="00223DDF"/>
    <w:rsid w:val="002243FB"/>
    <w:rsid w:val="00226B90"/>
    <w:rsid w:val="00226C63"/>
    <w:rsid w:val="0022741D"/>
    <w:rsid w:val="00227968"/>
    <w:rsid w:val="002320EB"/>
    <w:rsid w:val="00233FFD"/>
    <w:rsid w:val="00234DBC"/>
    <w:rsid w:val="00236530"/>
    <w:rsid w:val="0024061E"/>
    <w:rsid w:val="00240C84"/>
    <w:rsid w:val="00244427"/>
    <w:rsid w:val="002470D6"/>
    <w:rsid w:val="00252D26"/>
    <w:rsid w:val="0025771D"/>
    <w:rsid w:val="00257DAB"/>
    <w:rsid w:val="00261DC9"/>
    <w:rsid w:val="00263316"/>
    <w:rsid w:val="0026613E"/>
    <w:rsid w:val="0027261C"/>
    <w:rsid w:val="00274614"/>
    <w:rsid w:val="00277064"/>
    <w:rsid w:val="00285139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76D"/>
    <w:rsid w:val="00315AB1"/>
    <w:rsid w:val="00315D9A"/>
    <w:rsid w:val="00316338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1C0D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1B31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14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29FA"/>
    <w:rsid w:val="004168F0"/>
    <w:rsid w:val="00416D5F"/>
    <w:rsid w:val="00417DA9"/>
    <w:rsid w:val="004208E0"/>
    <w:rsid w:val="004214C0"/>
    <w:rsid w:val="00423AB8"/>
    <w:rsid w:val="004242F5"/>
    <w:rsid w:val="004248CC"/>
    <w:rsid w:val="004259B0"/>
    <w:rsid w:val="00427AFF"/>
    <w:rsid w:val="004326D5"/>
    <w:rsid w:val="00432C96"/>
    <w:rsid w:val="004343C7"/>
    <w:rsid w:val="00434B93"/>
    <w:rsid w:val="004356A0"/>
    <w:rsid w:val="0043586F"/>
    <w:rsid w:val="00442FA8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1CAF"/>
    <w:rsid w:val="00461F5F"/>
    <w:rsid w:val="00462876"/>
    <w:rsid w:val="0046484A"/>
    <w:rsid w:val="004659EF"/>
    <w:rsid w:val="004701FE"/>
    <w:rsid w:val="00472C17"/>
    <w:rsid w:val="00473331"/>
    <w:rsid w:val="00473410"/>
    <w:rsid w:val="00473B5C"/>
    <w:rsid w:val="004752AB"/>
    <w:rsid w:val="00476270"/>
    <w:rsid w:val="00482BF4"/>
    <w:rsid w:val="00486582"/>
    <w:rsid w:val="00490B69"/>
    <w:rsid w:val="004924C3"/>
    <w:rsid w:val="004932E4"/>
    <w:rsid w:val="00494C2D"/>
    <w:rsid w:val="00494D98"/>
    <w:rsid w:val="004950F7"/>
    <w:rsid w:val="00496806"/>
    <w:rsid w:val="0049686A"/>
    <w:rsid w:val="00497588"/>
    <w:rsid w:val="004A201B"/>
    <w:rsid w:val="004A218C"/>
    <w:rsid w:val="004A3B0A"/>
    <w:rsid w:val="004A76A4"/>
    <w:rsid w:val="004B3097"/>
    <w:rsid w:val="004B5388"/>
    <w:rsid w:val="004B6D17"/>
    <w:rsid w:val="004B7047"/>
    <w:rsid w:val="004B7C2B"/>
    <w:rsid w:val="004C0804"/>
    <w:rsid w:val="004C20AC"/>
    <w:rsid w:val="004C5DE8"/>
    <w:rsid w:val="004C6615"/>
    <w:rsid w:val="004C7039"/>
    <w:rsid w:val="004D3E2C"/>
    <w:rsid w:val="004E0B7B"/>
    <w:rsid w:val="004F1348"/>
    <w:rsid w:val="004F4C0D"/>
    <w:rsid w:val="004F4FCC"/>
    <w:rsid w:val="004F68BD"/>
    <w:rsid w:val="00501FBE"/>
    <w:rsid w:val="00505CA7"/>
    <w:rsid w:val="00507113"/>
    <w:rsid w:val="0050729F"/>
    <w:rsid w:val="005078B1"/>
    <w:rsid w:val="00510801"/>
    <w:rsid w:val="00512F48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16E0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19B9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A5388"/>
    <w:rsid w:val="005B1003"/>
    <w:rsid w:val="005B3640"/>
    <w:rsid w:val="005B535D"/>
    <w:rsid w:val="005B7183"/>
    <w:rsid w:val="005B7222"/>
    <w:rsid w:val="005C14CF"/>
    <w:rsid w:val="005D2C62"/>
    <w:rsid w:val="005D5D98"/>
    <w:rsid w:val="005E1A09"/>
    <w:rsid w:val="005E31F6"/>
    <w:rsid w:val="005E4C13"/>
    <w:rsid w:val="005F4A3D"/>
    <w:rsid w:val="005F6843"/>
    <w:rsid w:val="00606E99"/>
    <w:rsid w:val="0060758D"/>
    <w:rsid w:val="0061080D"/>
    <w:rsid w:val="00613F56"/>
    <w:rsid w:val="006174BD"/>
    <w:rsid w:val="00621103"/>
    <w:rsid w:val="00622E0C"/>
    <w:rsid w:val="006257A2"/>
    <w:rsid w:val="00627A9B"/>
    <w:rsid w:val="006309E3"/>
    <w:rsid w:val="00630FCA"/>
    <w:rsid w:val="00634599"/>
    <w:rsid w:val="00635325"/>
    <w:rsid w:val="00635B4C"/>
    <w:rsid w:val="0063773F"/>
    <w:rsid w:val="00642870"/>
    <w:rsid w:val="00643BA3"/>
    <w:rsid w:val="00647092"/>
    <w:rsid w:val="00651007"/>
    <w:rsid w:val="00652E10"/>
    <w:rsid w:val="0065524C"/>
    <w:rsid w:val="00656928"/>
    <w:rsid w:val="00656BCA"/>
    <w:rsid w:val="00656EF4"/>
    <w:rsid w:val="00657AAA"/>
    <w:rsid w:val="00670C89"/>
    <w:rsid w:val="00673090"/>
    <w:rsid w:val="00676D3E"/>
    <w:rsid w:val="0068261B"/>
    <w:rsid w:val="0068321A"/>
    <w:rsid w:val="006838B5"/>
    <w:rsid w:val="006855F7"/>
    <w:rsid w:val="00686A7A"/>
    <w:rsid w:val="00687757"/>
    <w:rsid w:val="006925DB"/>
    <w:rsid w:val="006927A2"/>
    <w:rsid w:val="006944E6"/>
    <w:rsid w:val="006948E8"/>
    <w:rsid w:val="00694A3E"/>
    <w:rsid w:val="006A1B89"/>
    <w:rsid w:val="006A44ED"/>
    <w:rsid w:val="006A5ABB"/>
    <w:rsid w:val="006A69C6"/>
    <w:rsid w:val="006B6D43"/>
    <w:rsid w:val="006B763C"/>
    <w:rsid w:val="006B773F"/>
    <w:rsid w:val="006B7B00"/>
    <w:rsid w:val="006C2AC0"/>
    <w:rsid w:val="006C37FD"/>
    <w:rsid w:val="006C38EB"/>
    <w:rsid w:val="006C3CC9"/>
    <w:rsid w:val="006C4353"/>
    <w:rsid w:val="006C4CB5"/>
    <w:rsid w:val="006C5D3A"/>
    <w:rsid w:val="006C74BF"/>
    <w:rsid w:val="006D3ADA"/>
    <w:rsid w:val="006D4F21"/>
    <w:rsid w:val="006E1167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27B"/>
    <w:rsid w:val="007127C4"/>
    <w:rsid w:val="007224D5"/>
    <w:rsid w:val="007328B5"/>
    <w:rsid w:val="007348C1"/>
    <w:rsid w:val="0073636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97985"/>
    <w:rsid w:val="007A0F23"/>
    <w:rsid w:val="007A1C7B"/>
    <w:rsid w:val="007A1D42"/>
    <w:rsid w:val="007A2257"/>
    <w:rsid w:val="007A6494"/>
    <w:rsid w:val="007B1147"/>
    <w:rsid w:val="007B3DA6"/>
    <w:rsid w:val="007B4D93"/>
    <w:rsid w:val="007B5511"/>
    <w:rsid w:val="007C046F"/>
    <w:rsid w:val="007C1EC0"/>
    <w:rsid w:val="007C24D1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5A91"/>
    <w:rsid w:val="007E5AD1"/>
    <w:rsid w:val="007E6D35"/>
    <w:rsid w:val="007E79F6"/>
    <w:rsid w:val="007F1095"/>
    <w:rsid w:val="007F3B4E"/>
    <w:rsid w:val="007F5911"/>
    <w:rsid w:val="007F5AA2"/>
    <w:rsid w:val="008008F8"/>
    <w:rsid w:val="008126F3"/>
    <w:rsid w:val="00812727"/>
    <w:rsid w:val="00814E5F"/>
    <w:rsid w:val="00817DEB"/>
    <w:rsid w:val="00820649"/>
    <w:rsid w:val="00821087"/>
    <w:rsid w:val="008220C2"/>
    <w:rsid w:val="00825B5C"/>
    <w:rsid w:val="00826958"/>
    <w:rsid w:val="00827489"/>
    <w:rsid w:val="00832ECD"/>
    <w:rsid w:val="00837055"/>
    <w:rsid w:val="0084213B"/>
    <w:rsid w:val="008448FC"/>
    <w:rsid w:val="00845BC4"/>
    <w:rsid w:val="00846843"/>
    <w:rsid w:val="008504FF"/>
    <w:rsid w:val="00851F8D"/>
    <w:rsid w:val="008532DD"/>
    <w:rsid w:val="00857B3E"/>
    <w:rsid w:val="008605AC"/>
    <w:rsid w:val="008615CD"/>
    <w:rsid w:val="00864146"/>
    <w:rsid w:val="00864560"/>
    <w:rsid w:val="008653CA"/>
    <w:rsid w:val="00867F76"/>
    <w:rsid w:val="008713C2"/>
    <w:rsid w:val="008720F1"/>
    <w:rsid w:val="008741EF"/>
    <w:rsid w:val="008777E1"/>
    <w:rsid w:val="008779B1"/>
    <w:rsid w:val="00877F4C"/>
    <w:rsid w:val="00882E02"/>
    <w:rsid w:val="00883B70"/>
    <w:rsid w:val="00890AD0"/>
    <w:rsid w:val="00890D51"/>
    <w:rsid w:val="008927F2"/>
    <w:rsid w:val="00893729"/>
    <w:rsid w:val="008A2FA9"/>
    <w:rsid w:val="008A4AA9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20CC"/>
    <w:rsid w:val="008F28D6"/>
    <w:rsid w:val="008F6B93"/>
    <w:rsid w:val="00911CD3"/>
    <w:rsid w:val="009139C9"/>
    <w:rsid w:val="0092109E"/>
    <w:rsid w:val="00930FBF"/>
    <w:rsid w:val="00931EA3"/>
    <w:rsid w:val="00933665"/>
    <w:rsid w:val="009340B6"/>
    <w:rsid w:val="0093641B"/>
    <w:rsid w:val="00937A8B"/>
    <w:rsid w:val="00944200"/>
    <w:rsid w:val="009445E5"/>
    <w:rsid w:val="00945F61"/>
    <w:rsid w:val="00946356"/>
    <w:rsid w:val="0095553C"/>
    <w:rsid w:val="00957978"/>
    <w:rsid w:val="0096100C"/>
    <w:rsid w:val="0096427D"/>
    <w:rsid w:val="0097052D"/>
    <w:rsid w:val="009749A8"/>
    <w:rsid w:val="0097682E"/>
    <w:rsid w:val="009808DA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285A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34E25"/>
    <w:rsid w:val="00A35EE9"/>
    <w:rsid w:val="00A41201"/>
    <w:rsid w:val="00A42AC6"/>
    <w:rsid w:val="00A47D24"/>
    <w:rsid w:val="00A51C50"/>
    <w:rsid w:val="00A52EA4"/>
    <w:rsid w:val="00A53677"/>
    <w:rsid w:val="00A54B4D"/>
    <w:rsid w:val="00A6194F"/>
    <w:rsid w:val="00A62DCD"/>
    <w:rsid w:val="00A633A8"/>
    <w:rsid w:val="00A646EE"/>
    <w:rsid w:val="00A65A9D"/>
    <w:rsid w:val="00A714E4"/>
    <w:rsid w:val="00A75272"/>
    <w:rsid w:val="00A7537E"/>
    <w:rsid w:val="00A75A47"/>
    <w:rsid w:val="00A75CD6"/>
    <w:rsid w:val="00A821D8"/>
    <w:rsid w:val="00A83FF9"/>
    <w:rsid w:val="00A85113"/>
    <w:rsid w:val="00A87A58"/>
    <w:rsid w:val="00A90437"/>
    <w:rsid w:val="00A90D9F"/>
    <w:rsid w:val="00A9124F"/>
    <w:rsid w:val="00A93B0B"/>
    <w:rsid w:val="00A967EF"/>
    <w:rsid w:val="00AA000D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468F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D53"/>
    <w:rsid w:val="00B27F7F"/>
    <w:rsid w:val="00B300E1"/>
    <w:rsid w:val="00B32D22"/>
    <w:rsid w:val="00B34CDD"/>
    <w:rsid w:val="00B36BF4"/>
    <w:rsid w:val="00B401B7"/>
    <w:rsid w:val="00B41301"/>
    <w:rsid w:val="00B444DF"/>
    <w:rsid w:val="00B45C0C"/>
    <w:rsid w:val="00B46897"/>
    <w:rsid w:val="00B56E07"/>
    <w:rsid w:val="00B602F8"/>
    <w:rsid w:val="00B608FB"/>
    <w:rsid w:val="00B6150A"/>
    <w:rsid w:val="00B635D6"/>
    <w:rsid w:val="00B639B5"/>
    <w:rsid w:val="00B6414F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0AA1"/>
    <w:rsid w:val="00BA1233"/>
    <w:rsid w:val="00BA1373"/>
    <w:rsid w:val="00BA34C9"/>
    <w:rsid w:val="00BA4113"/>
    <w:rsid w:val="00BB38D7"/>
    <w:rsid w:val="00BB46FB"/>
    <w:rsid w:val="00BB6CA1"/>
    <w:rsid w:val="00BB73E0"/>
    <w:rsid w:val="00BC1FAD"/>
    <w:rsid w:val="00BC268D"/>
    <w:rsid w:val="00BC27AF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315D"/>
    <w:rsid w:val="00C15C87"/>
    <w:rsid w:val="00C171B4"/>
    <w:rsid w:val="00C17A7E"/>
    <w:rsid w:val="00C20482"/>
    <w:rsid w:val="00C26BD0"/>
    <w:rsid w:val="00C27AF6"/>
    <w:rsid w:val="00C31FAF"/>
    <w:rsid w:val="00C33B0A"/>
    <w:rsid w:val="00C34E86"/>
    <w:rsid w:val="00C37455"/>
    <w:rsid w:val="00C42FAE"/>
    <w:rsid w:val="00C44FBB"/>
    <w:rsid w:val="00C46A9F"/>
    <w:rsid w:val="00C51A79"/>
    <w:rsid w:val="00C52CD7"/>
    <w:rsid w:val="00C52F7B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5B50"/>
    <w:rsid w:val="00C9333E"/>
    <w:rsid w:val="00C93347"/>
    <w:rsid w:val="00C94EE7"/>
    <w:rsid w:val="00C973AA"/>
    <w:rsid w:val="00C97EDD"/>
    <w:rsid w:val="00CA3390"/>
    <w:rsid w:val="00CA352F"/>
    <w:rsid w:val="00CB1217"/>
    <w:rsid w:val="00CB2808"/>
    <w:rsid w:val="00CB52EC"/>
    <w:rsid w:val="00CB7D48"/>
    <w:rsid w:val="00CC1671"/>
    <w:rsid w:val="00CC1B71"/>
    <w:rsid w:val="00CC355A"/>
    <w:rsid w:val="00CD03BF"/>
    <w:rsid w:val="00CD0626"/>
    <w:rsid w:val="00CD2A7B"/>
    <w:rsid w:val="00CD3CD6"/>
    <w:rsid w:val="00CD5174"/>
    <w:rsid w:val="00CD5DF8"/>
    <w:rsid w:val="00CD638E"/>
    <w:rsid w:val="00CE234A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2DA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5A7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A66"/>
    <w:rsid w:val="00D93F16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5DF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0AC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3535F"/>
    <w:rsid w:val="00E36367"/>
    <w:rsid w:val="00E364B2"/>
    <w:rsid w:val="00E4220D"/>
    <w:rsid w:val="00E453DE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1684"/>
    <w:rsid w:val="00E91B83"/>
    <w:rsid w:val="00E92FE8"/>
    <w:rsid w:val="00E935E0"/>
    <w:rsid w:val="00E93A8D"/>
    <w:rsid w:val="00E945F1"/>
    <w:rsid w:val="00EA3D70"/>
    <w:rsid w:val="00EB5C83"/>
    <w:rsid w:val="00EB7767"/>
    <w:rsid w:val="00EC1EB1"/>
    <w:rsid w:val="00EC239F"/>
    <w:rsid w:val="00EC3B16"/>
    <w:rsid w:val="00EC496E"/>
    <w:rsid w:val="00EC50E9"/>
    <w:rsid w:val="00ED16AE"/>
    <w:rsid w:val="00ED70B1"/>
    <w:rsid w:val="00EE7F0D"/>
    <w:rsid w:val="00EF3A10"/>
    <w:rsid w:val="00EF4B5E"/>
    <w:rsid w:val="00EF4D3D"/>
    <w:rsid w:val="00EF51ED"/>
    <w:rsid w:val="00EF5208"/>
    <w:rsid w:val="00F011A9"/>
    <w:rsid w:val="00F03492"/>
    <w:rsid w:val="00F04461"/>
    <w:rsid w:val="00F04E14"/>
    <w:rsid w:val="00F14C0B"/>
    <w:rsid w:val="00F16A7A"/>
    <w:rsid w:val="00F200F2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1E04"/>
    <w:rsid w:val="00F73444"/>
    <w:rsid w:val="00F753B9"/>
    <w:rsid w:val="00F763C4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A56C5"/>
    <w:rsid w:val="00FB059B"/>
    <w:rsid w:val="00FB1EBB"/>
    <w:rsid w:val="00FB2D4B"/>
    <w:rsid w:val="00FB3466"/>
    <w:rsid w:val="00FB437A"/>
    <w:rsid w:val="00FB4BA8"/>
    <w:rsid w:val="00FB78DF"/>
    <w:rsid w:val="00FC28F7"/>
    <w:rsid w:val="00FD19E7"/>
    <w:rsid w:val="00FD1F1A"/>
    <w:rsid w:val="00FD3441"/>
    <w:rsid w:val="00FD6134"/>
    <w:rsid w:val="00FD6335"/>
    <w:rsid w:val="00FD7DF4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D1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4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4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customStyle="1" w:styleId="elementor-icon-list-text">
    <w:name w:val="elementor-icon-list-text"/>
    <w:basedOn w:val="Standardnpsmoodstavce"/>
    <w:rsid w:val="00B56E07"/>
  </w:style>
  <w:style w:type="character" w:customStyle="1" w:styleId="ZkladntextChar">
    <w:name w:val="Základní text Char"/>
    <w:basedOn w:val="Standardnpsmoodstavce"/>
    <w:link w:val="Zkladntext"/>
    <w:rsid w:val="00E935E0"/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B718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73B5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7412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Karolína Kot</cp:lastModifiedBy>
  <cp:revision>5</cp:revision>
  <cp:lastPrinted>2022-12-16T14:19:00Z</cp:lastPrinted>
  <dcterms:created xsi:type="dcterms:W3CDTF">2022-12-20T07:57:00Z</dcterms:created>
  <dcterms:modified xsi:type="dcterms:W3CDTF">2022-12-20T14:37:00Z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