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35DD5062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 xml:space="preserve">Cover </w:t>
      </w:r>
      <w:r w:rsidR="00DE19BE">
        <w:rPr>
          <w:rFonts w:ascii="Calibri" w:hAnsi="Calibri"/>
          <w:b/>
          <w:sz w:val="56"/>
          <w:szCs w:val="56"/>
          <w:lang w:val="en-GB" w:eastAsia="ar-SA"/>
        </w:rPr>
        <w:t>s</w:t>
      </w:r>
      <w:r w:rsidRPr="00260513">
        <w:rPr>
          <w:rFonts w:ascii="Calibri" w:hAnsi="Calibri"/>
          <w:b/>
          <w:sz w:val="56"/>
          <w:szCs w:val="56"/>
          <w:lang w:val="en-GB" w:eastAsia="ar-SA"/>
        </w:rPr>
        <w:t>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351BBA" w14:paraId="498F253D" w14:textId="77777777" w:rsidTr="00CE36AF">
        <w:tc>
          <w:tcPr>
            <w:tcW w:w="4849" w:type="dxa"/>
            <w:shd w:val="clear" w:color="auto" w:fill="BFBFBF" w:themeFill="background1" w:themeFillShade="BF"/>
          </w:tcPr>
          <w:p w14:paraId="01285C75" w14:textId="5A4FB31F" w:rsidR="00662854" w:rsidRPr="00662854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4677" w:type="dxa"/>
          </w:tcPr>
          <w:p w14:paraId="046FA164" w14:textId="32DC2B4A" w:rsidR="00662854" w:rsidRPr="00662854" w:rsidRDefault="007251AF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7251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In-situ thermomechanical loading stage for SEM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4D668D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662854">
        <w:tc>
          <w:tcPr>
            <w:tcW w:w="4849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4677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662854">
        <w:tc>
          <w:tcPr>
            <w:tcW w:w="4849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4677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662854">
        <w:tc>
          <w:tcPr>
            <w:tcW w:w="4849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4677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662854">
        <w:tc>
          <w:tcPr>
            <w:tcW w:w="4849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4677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662854">
        <w:tc>
          <w:tcPr>
            <w:tcW w:w="4849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4677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662854">
        <w:tc>
          <w:tcPr>
            <w:tcW w:w="4849" w:type="dxa"/>
          </w:tcPr>
          <w:p w14:paraId="6CFBE6BC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4D668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4677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662854">
        <w:tc>
          <w:tcPr>
            <w:tcW w:w="4849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4677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662854">
        <w:tc>
          <w:tcPr>
            <w:tcW w:w="4849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4677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662854">
        <w:tc>
          <w:tcPr>
            <w:tcW w:w="4849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4677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662854">
        <w:tc>
          <w:tcPr>
            <w:tcW w:w="4849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4677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6974A6">
        <w:tc>
          <w:tcPr>
            <w:tcW w:w="4849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4677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p w14:paraId="27EB7EDE" w14:textId="77777777" w:rsidR="00B5021C" w:rsidRPr="00CE36AF" w:rsidRDefault="00B5021C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2126"/>
      </w:tblGrid>
      <w:tr w:rsidR="00662854" w:rsidRPr="00CE36AF" w14:paraId="28B3EE3B" w14:textId="77777777" w:rsidTr="009F7521">
        <w:tc>
          <w:tcPr>
            <w:tcW w:w="9526" w:type="dxa"/>
            <w:gridSpan w:val="2"/>
            <w:shd w:val="clear" w:color="auto" w:fill="BFBFBF" w:themeFill="background1" w:themeFillShade="BF"/>
            <w:vAlign w:val="center"/>
          </w:tcPr>
          <w:p w14:paraId="48A623B0" w14:textId="30409C49" w:rsidR="00662854" w:rsidRPr="00CE36AF" w:rsidRDefault="00A64B2E" w:rsidP="009F752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Data </w:t>
            </w:r>
            <w:r w:rsidR="003C6CF1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for </w:t>
            </w:r>
            <w:r w:rsidR="00662854"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Evaluation</w:t>
            </w:r>
          </w:p>
        </w:tc>
      </w:tr>
      <w:tr w:rsidR="00144219" w:rsidRPr="00CE36AF" w14:paraId="1F40992F" w14:textId="77777777" w:rsidTr="00144219">
        <w:tc>
          <w:tcPr>
            <w:tcW w:w="7400" w:type="dxa"/>
            <w:shd w:val="clear" w:color="auto" w:fill="BFBFBF" w:themeFill="background1" w:themeFillShade="BF"/>
          </w:tcPr>
          <w:p w14:paraId="74C0C802" w14:textId="7325E83A" w:rsidR="00144219" w:rsidRDefault="009F7521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Criterion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2FAEC1A" w14:textId="4F22F98D" w:rsidR="00144219" w:rsidRDefault="00144219" w:rsidP="001442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Value</w:t>
            </w:r>
          </w:p>
        </w:tc>
      </w:tr>
      <w:tr w:rsidR="001974EC" w:rsidRPr="00CE36AF" w14:paraId="0DAEC099" w14:textId="77777777" w:rsidTr="009A1EF8">
        <w:trPr>
          <w:trHeight w:val="576"/>
        </w:trPr>
        <w:tc>
          <w:tcPr>
            <w:tcW w:w="7400" w:type="dxa"/>
            <w:shd w:val="clear" w:color="auto" w:fill="EEECE1" w:themeFill="background2"/>
          </w:tcPr>
          <w:p w14:paraId="008F2999" w14:textId="6AC92464" w:rsidR="001974EC" w:rsidRPr="00D93CAA" w:rsidRDefault="001974EC" w:rsidP="001974EC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D93CAA">
              <w:rPr>
                <w:rFonts w:ascii="Calibri" w:hAnsi="Calibri" w:cs="Calibri"/>
                <w:sz w:val="24"/>
                <w:szCs w:val="24"/>
                <w:lang w:val="en-US"/>
              </w:rPr>
              <w:t xml:space="preserve">Isothermal displacement and force-controlled tension-compression cycling with force magnitude up to 5 </w:t>
            </w:r>
            <w:proofErr w:type="spellStart"/>
            <w:r w:rsidRPr="00D93CAA">
              <w:rPr>
                <w:rFonts w:ascii="Calibri" w:hAnsi="Calibri" w:cs="Calibri"/>
                <w:sz w:val="24"/>
                <w:szCs w:val="24"/>
                <w:lang w:val="en-US"/>
              </w:rPr>
              <w:t>kN</w:t>
            </w:r>
            <w:proofErr w:type="spellEnd"/>
            <w:r w:rsidRPr="00D93CAA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or higher</w:t>
            </w:r>
            <w:r w:rsidR="00B9412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B9412E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B9412E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>YES/NO</w:t>
            </w:r>
            <w:r w:rsidR="00B9412E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FE73D7" w14:textId="5E8B1870" w:rsidR="001974EC" w:rsidRPr="00C51CAF" w:rsidRDefault="001974EC" w:rsidP="001974E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544D0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1974EC" w:rsidRPr="00CE36AF" w14:paraId="6170DC47" w14:textId="77777777" w:rsidTr="00982967">
        <w:trPr>
          <w:trHeight w:val="576"/>
        </w:trPr>
        <w:tc>
          <w:tcPr>
            <w:tcW w:w="7400" w:type="dxa"/>
            <w:shd w:val="clear" w:color="auto" w:fill="EEECE1" w:themeFill="background2"/>
            <w:vAlign w:val="center"/>
          </w:tcPr>
          <w:p w14:paraId="77439630" w14:textId="26F264C0" w:rsidR="001974EC" w:rsidRPr="00C267AB" w:rsidRDefault="001974EC" w:rsidP="00982967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267AB">
              <w:rPr>
                <w:rStyle w:val="normaltextrun"/>
                <w:rFonts w:ascii="Calibri" w:hAnsi="Calibri" w:cs="Calibri"/>
                <w:sz w:val="24"/>
                <w:szCs w:val="24"/>
                <w:lang w:val="en-GB"/>
              </w:rPr>
              <w:t xml:space="preserve">Minimum temperature </w:t>
            </w:r>
            <w:proofErr w:type="spellStart"/>
            <w:r w:rsidRPr="00C267AB">
              <w:rPr>
                <w:rStyle w:val="normaltextrun"/>
                <w:rFonts w:ascii="Calibri" w:hAnsi="Calibri" w:cs="Calibri"/>
                <w:sz w:val="24"/>
                <w:szCs w:val="24"/>
                <w:lang w:val="en-GB"/>
              </w:rPr>
              <w:t>T</w:t>
            </w:r>
            <w:r w:rsidRPr="00C267AB">
              <w:rPr>
                <w:rStyle w:val="normaltextrun"/>
                <w:rFonts w:ascii="Calibri" w:hAnsi="Calibri" w:cs="Calibri"/>
                <w:sz w:val="24"/>
                <w:szCs w:val="24"/>
                <w:vertAlign w:val="subscript"/>
                <w:lang w:val="en-GB"/>
              </w:rPr>
              <w:t>min</w:t>
            </w:r>
            <w:proofErr w:type="spellEnd"/>
            <w:r w:rsidR="00982967">
              <w:rPr>
                <w:rStyle w:val="normaltextrun"/>
                <w:rFonts w:ascii="Calibri" w:hAnsi="Calibri" w:cs="Calibri"/>
                <w:sz w:val="24"/>
                <w:szCs w:val="24"/>
                <w:vertAlign w:val="subscript"/>
                <w:lang w:val="en-GB"/>
              </w:rPr>
              <w:t xml:space="preserve"> </w:t>
            </w:r>
            <w:r w:rsidR="00982967" w:rsidRPr="00706554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>(</w:t>
            </w:r>
            <w:r w:rsidR="00706554" w:rsidRPr="00706554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>°C</w:t>
            </w:r>
            <w:r w:rsidR="00982967" w:rsidRPr="00706554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6E59ACF" w14:textId="0F00A254" w:rsidR="001974EC" w:rsidRPr="00544D03" w:rsidRDefault="00F47C08" w:rsidP="001974E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544D0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1974EC" w:rsidRPr="00CE36AF" w14:paraId="7DA8DE98" w14:textId="77777777" w:rsidTr="00982967">
        <w:trPr>
          <w:trHeight w:val="576"/>
        </w:trPr>
        <w:tc>
          <w:tcPr>
            <w:tcW w:w="7400" w:type="dxa"/>
            <w:shd w:val="clear" w:color="auto" w:fill="EEECE1" w:themeFill="background2"/>
            <w:vAlign w:val="center"/>
          </w:tcPr>
          <w:p w14:paraId="00EC891B" w14:textId="29FE453F" w:rsidR="001974EC" w:rsidRPr="00C267AB" w:rsidRDefault="001974EC" w:rsidP="00982967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267AB">
              <w:rPr>
                <w:rStyle w:val="normaltextrun"/>
                <w:rFonts w:ascii="Calibri" w:hAnsi="Calibri" w:cs="Calibri"/>
                <w:sz w:val="24"/>
                <w:szCs w:val="24"/>
                <w:lang w:val="en-GB"/>
              </w:rPr>
              <w:t xml:space="preserve">Maximum temperature </w:t>
            </w:r>
            <w:proofErr w:type="spellStart"/>
            <w:r w:rsidRPr="00C267AB">
              <w:rPr>
                <w:rStyle w:val="normaltextrun"/>
                <w:rFonts w:ascii="Calibri" w:hAnsi="Calibri" w:cs="Calibri"/>
                <w:sz w:val="24"/>
                <w:szCs w:val="24"/>
                <w:lang w:val="en-GB"/>
              </w:rPr>
              <w:t>T</w:t>
            </w:r>
            <w:r w:rsidRPr="00C267AB">
              <w:rPr>
                <w:rStyle w:val="normaltextrun"/>
                <w:rFonts w:ascii="Calibri" w:hAnsi="Calibri" w:cs="Calibri"/>
                <w:sz w:val="24"/>
                <w:szCs w:val="24"/>
                <w:vertAlign w:val="subscript"/>
                <w:lang w:val="en-GB"/>
              </w:rPr>
              <w:t>max</w:t>
            </w:r>
            <w:proofErr w:type="spellEnd"/>
            <w:r w:rsidRPr="00C267AB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  <w:r w:rsidR="00706554" w:rsidRPr="00706554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>(°C)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D547F6B" w14:textId="26603A19" w:rsidR="001974EC" w:rsidRPr="00544D03" w:rsidRDefault="00F47C08" w:rsidP="001974E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544D0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1974EC" w:rsidRPr="00CE36AF" w14:paraId="054EC4A8" w14:textId="77777777" w:rsidTr="00982967">
        <w:trPr>
          <w:trHeight w:val="576"/>
        </w:trPr>
        <w:tc>
          <w:tcPr>
            <w:tcW w:w="7400" w:type="dxa"/>
            <w:shd w:val="clear" w:color="auto" w:fill="EEECE1" w:themeFill="background2"/>
            <w:vAlign w:val="center"/>
          </w:tcPr>
          <w:p w14:paraId="7990EC76" w14:textId="6D48C673" w:rsidR="001974EC" w:rsidRPr="00C267AB" w:rsidRDefault="004B3401" w:rsidP="00982967">
            <w:pPr>
              <w:tabs>
                <w:tab w:val="center" w:pos="3592"/>
              </w:tabs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267AB">
              <w:rPr>
                <w:rStyle w:val="normaltextrun"/>
                <w:rFonts w:ascii="Calibri" w:hAnsi="Calibri" w:cs="Calibri"/>
                <w:sz w:val="24"/>
                <w:szCs w:val="24"/>
                <w:lang w:val="en-GB"/>
              </w:rPr>
              <w:t>ΔT</w:t>
            </w:r>
            <w:r w:rsidRPr="00C267AB">
              <w:rPr>
                <w:rStyle w:val="normaltextrun"/>
                <w:rFonts w:ascii="Calibri" w:hAnsi="Calibri" w:cs="Calibri"/>
                <w:sz w:val="24"/>
                <w:szCs w:val="24"/>
                <w:lang w:val="en-GB"/>
              </w:rPr>
              <w:t xml:space="preserve"> (</w:t>
            </w:r>
            <w:r w:rsidR="001974EC" w:rsidRPr="00C267AB">
              <w:rPr>
                <w:rStyle w:val="normaltextrun"/>
                <w:rFonts w:ascii="Calibri" w:hAnsi="Calibri" w:cs="Calibri"/>
                <w:sz w:val="24"/>
                <w:szCs w:val="24"/>
                <w:lang w:val="en-GB"/>
              </w:rPr>
              <w:t xml:space="preserve">Difference between </w:t>
            </w:r>
            <w:proofErr w:type="spellStart"/>
            <w:r w:rsidRPr="00C267AB">
              <w:rPr>
                <w:rStyle w:val="normaltextrun"/>
                <w:rFonts w:ascii="Calibri" w:hAnsi="Calibri" w:cs="Calibri"/>
                <w:sz w:val="24"/>
                <w:szCs w:val="24"/>
                <w:lang w:val="en-GB"/>
              </w:rPr>
              <w:t>T</w:t>
            </w:r>
            <w:r w:rsidRPr="00C267AB">
              <w:rPr>
                <w:rStyle w:val="normaltextrun"/>
                <w:rFonts w:ascii="Calibri" w:hAnsi="Calibri" w:cs="Calibri"/>
                <w:sz w:val="24"/>
                <w:szCs w:val="24"/>
                <w:vertAlign w:val="subscript"/>
                <w:lang w:val="en-GB"/>
              </w:rPr>
              <w:t>max</w:t>
            </w:r>
            <w:proofErr w:type="spellEnd"/>
            <w:r w:rsidRPr="00C267AB">
              <w:rPr>
                <w:rStyle w:val="normaltextrun"/>
                <w:rFonts w:ascii="Calibri" w:hAnsi="Calibri" w:cs="Calibri"/>
                <w:sz w:val="24"/>
                <w:szCs w:val="24"/>
                <w:vertAlign w:val="subscript"/>
                <w:lang w:val="en-GB"/>
              </w:rPr>
              <w:t xml:space="preserve"> </w:t>
            </w:r>
            <w:r w:rsidRPr="00C267AB">
              <w:rPr>
                <w:rStyle w:val="normaltextrun"/>
                <w:rFonts w:ascii="Calibri" w:hAnsi="Calibri" w:cs="Calibri"/>
                <w:sz w:val="24"/>
                <w:szCs w:val="24"/>
                <w:lang w:val="en-GB"/>
              </w:rPr>
              <w:t xml:space="preserve">and </w:t>
            </w:r>
            <w:proofErr w:type="spellStart"/>
            <w:r w:rsidRPr="00C267AB">
              <w:rPr>
                <w:rStyle w:val="normaltextrun"/>
                <w:rFonts w:ascii="Calibri" w:hAnsi="Calibri" w:cs="Calibri"/>
                <w:sz w:val="24"/>
                <w:szCs w:val="24"/>
                <w:lang w:val="en-GB"/>
              </w:rPr>
              <w:t>T</w:t>
            </w:r>
            <w:r w:rsidRPr="00C267AB">
              <w:rPr>
                <w:rStyle w:val="normaltextrun"/>
                <w:rFonts w:ascii="Calibri" w:hAnsi="Calibri" w:cs="Calibri"/>
                <w:sz w:val="24"/>
                <w:szCs w:val="24"/>
                <w:vertAlign w:val="subscript"/>
                <w:lang w:val="en-GB"/>
              </w:rPr>
              <w:t>min</w:t>
            </w:r>
            <w:proofErr w:type="spellEnd"/>
            <w:r w:rsidRPr="00C267AB">
              <w:rPr>
                <w:rStyle w:val="normaltextrun"/>
                <w:rFonts w:ascii="Calibri" w:hAnsi="Calibri" w:cs="Calibri"/>
                <w:sz w:val="24"/>
                <w:szCs w:val="24"/>
                <w:lang w:val="en-GB"/>
              </w:rPr>
              <w:tab/>
            </w:r>
            <w:r w:rsidR="00982967">
              <w:rPr>
                <w:rStyle w:val="normaltextrun"/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706554" w:rsidRPr="00706554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>(°C)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7CC57BD" w14:textId="54A192CB" w:rsidR="001974EC" w:rsidRPr="00544D03" w:rsidRDefault="00F47C08" w:rsidP="001974E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544D0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351AE1" w:rsidRPr="00CE36AF" w14:paraId="7B9EB822" w14:textId="77777777" w:rsidTr="00A95F99">
        <w:trPr>
          <w:trHeight w:val="576"/>
        </w:trPr>
        <w:tc>
          <w:tcPr>
            <w:tcW w:w="7400" w:type="dxa"/>
            <w:shd w:val="clear" w:color="auto" w:fill="EEECE1" w:themeFill="background2"/>
            <w:vAlign w:val="center"/>
          </w:tcPr>
          <w:p w14:paraId="6DBF3964" w14:textId="683FD022" w:rsidR="00351AE1" w:rsidRPr="004B3008" w:rsidRDefault="00351AE1" w:rsidP="00351AE1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B3008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Total bid price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>CZK</w:t>
            </w:r>
            <w:r w:rsidRPr="009C7F41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 xml:space="preserve"> excl. VAT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C09B62D" w14:textId="732097FE" w:rsidR="00351AE1" w:rsidRPr="00544D03" w:rsidRDefault="00351AE1" w:rsidP="00351AE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544D0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</w:tbl>
    <w:p w14:paraId="797B996D" w14:textId="77777777" w:rsidR="00662854" w:rsidRDefault="00662854" w:rsidP="00662854">
      <w:pPr>
        <w:rPr>
          <w:rFonts w:ascii="Verdana" w:hAnsi="Verdana"/>
          <w:b/>
          <w:sz w:val="18"/>
          <w:szCs w:val="18"/>
        </w:rPr>
      </w:pPr>
    </w:p>
    <w:p w14:paraId="15B9EC74" w14:textId="31C2DEA7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43C0" w14:textId="77777777" w:rsidR="00BA6099" w:rsidRDefault="00BA6099">
      <w:r>
        <w:separator/>
      </w:r>
    </w:p>
  </w:endnote>
  <w:endnote w:type="continuationSeparator" w:id="0">
    <w:p w14:paraId="57DA543B" w14:textId="77777777" w:rsidR="00BA6099" w:rsidRDefault="00BA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1AD8" w14:textId="77777777" w:rsidR="00BA6099" w:rsidRDefault="00BA6099">
      <w:r>
        <w:separator/>
      </w:r>
    </w:p>
  </w:footnote>
  <w:footnote w:type="continuationSeparator" w:id="0">
    <w:p w14:paraId="4061BE2D" w14:textId="77777777" w:rsidR="00BA6099" w:rsidRDefault="00BA6099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00F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601B4"/>
    <w:rsid w:val="000601FA"/>
    <w:rsid w:val="0006425B"/>
    <w:rsid w:val="0007076A"/>
    <w:rsid w:val="0007254C"/>
    <w:rsid w:val="000742C9"/>
    <w:rsid w:val="00075B7C"/>
    <w:rsid w:val="000913EB"/>
    <w:rsid w:val="00091591"/>
    <w:rsid w:val="00094181"/>
    <w:rsid w:val="000974EC"/>
    <w:rsid w:val="000975B4"/>
    <w:rsid w:val="000A270A"/>
    <w:rsid w:val="000B0DA5"/>
    <w:rsid w:val="000B59E8"/>
    <w:rsid w:val="000B6126"/>
    <w:rsid w:val="000C1510"/>
    <w:rsid w:val="000C67A8"/>
    <w:rsid w:val="000D2ED5"/>
    <w:rsid w:val="000F22E5"/>
    <w:rsid w:val="000F2C5D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6177"/>
    <w:rsid w:val="00155042"/>
    <w:rsid w:val="001705A2"/>
    <w:rsid w:val="00192792"/>
    <w:rsid w:val="00192F9F"/>
    <w:rsid w:val="001974EC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D6B84"/>
    <w:rsid w:val="001F01FF"/>
    <w:rsid w:val="001F2D14"/>
    <w:rsid w:val="001F5C1C"/>
    <w:rsid w:val="00202EB2"/>
    <w:rsid w:val="00205E9A"/>
    <w:rsid w:val="002109EB"/>
    <w:rsid w:val="00227035"/>
    <w:rsid w:val="002373F3"/>
    <w:rsid w:val="00244CCE"/>
    <w:rsid w:val="00245596"/>
    <w:rsid w:val="002465E5"/>
    <w:rsid w:val="00254D5E"/>
    <w:rsid w:val="002568B3"/>
    <w:rsid w:val="00260513"/>
    <w:rsid w:val="00262094"/>
    <w:rsid w:val="002638E8"/>
    <w:rsid w:val="002721F2"/>
    <w:rsid w:val="00273839"/>
    <w:rsid w:val="00273E0D"/>
    <w:rsid w:val="002748D7"/>
    <w:rsid w:val="00276C78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662"/>
    <w:rsid w:val="00344093"/>
    <w:rsid w:val="0035074E"/>
    <w:rsid w:val="00351AE1"/>
    <w:rsid w:val="0035335A"/>
    <w:rsid w:val="00357DF0"/>
    <w:rsid w:val="00362AC8"/>
    <w:rsid w:val="003630AF"/>
    <w:rsid w:val="0036745F"/>
    <w:rsid w:val="003732B4"/>
    <w:rsid w:val="00387517"/>
    <w:rsid w:val="00392E6E"/>
    <w:rsid w:val="003946AF"/>
    <w:rsid w:val="003A3B26"/>
    <w:rsid w:val="003B5E9B"/>
    <w:rsid w:val="003C2B2D"/>
    <w:rsid w:val="003C4561"/>
    <w:rsid w:val="003C6CF1"/>
    <w:rsid w:val="003D760E"/>
    <w:rsid w:val="003F1C16"/>
    <w:rsid w:val="004011CD"/>
    <w:rsid w:val="004303D4"/>
    <w:rsid w:val="00430C7B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B3401"/>
    <w:rsid w:val="004C2296"/>
    <w:rsid w:val="004C4413"/>
    <w:rsid w:val="004C5C89"/>
    <w:rsid w:val="004C6B32"/>
    <w:rsid w:val="004D668D"/>
    <w:rsid w:val="004E2E0E"/>
    <w:rsid w:val="004E71A3"/>
    <w:rsid w:val="004F5AE7"/>
    <w:rsid w:val="00503056"/>
    <w:rsid w:val="0050766D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1DB3"/>
    <w:rsid w:val="005D5B68"/>
    <w:rsid w:val="005D7A98"/>
    <w:rsid w:val="005E2EA7"/>
    <w:rsid w:val="00600F78"/>
    <w:rsid w:val="00605493"/>
    <w:rsid w:val="006060DA"/>
    <w:rsid w:val="00613416"/>
    <w:rsid w:val="00622633"/>
    <w:rsid w:val="006258A4"/>
    <w:rsid w:val="00632B39"/>
    <w:rsid w:val="00635940"/>
    <w:rsid w:val="00641497"/>
    <w:rsid w:val="00641500"/>
    <w:rsid w:val="0064533C"/>
    <w:rsid w:val="0066274F"/>
    <w:rsid w:val="00662854"/>
    <w:rsid w:val="00666702"/>
    <w:rsid w:val="00667AED"/>
    <w:rsid w:val="006746B3"/>
    <w:rsid w:val="00674AC3"/>
    <w:rsid w:val="00681D91"/>
    <w:rsid w:val="006974A6"/>
    <w:rsid w:val="006A0A0C"/>
    <w:rsid w:val="006B13DC"/>
    <w:rsid w:val="006C30D4"/>
    <w:rsid w:val="006C4EDB"/>
    <w:rsid w:val="006E07B7"/>
    <w:rsid w:val="006E2FE2"/>
    <w:rsid w:val="006F051D"/>
    <w:rsid w:val="00703F44"/>
    <w:rsid w:val="00706554"/>
    <w:rsid w:val="00710F25"/>
    <w:rsid w:val="00716163"/>
    <w:rsid w:val="0072276C"/>
    <w:rsid w:val="007251AF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2919"/>
    <w:rsid w:val="007D635B"/>
    <w:rsid w:val="007E3A7F"/>
    <w:rsid w:val="007E75ED"/>
    <w:rsid w:val="007F42F6"/>
    <w:rsid w:val="00804A4E"/>
    <w:rsid w:val="00805774"/>
    <w:rsid w:val="00821AFA"/>
    <w:rsid w:val="008242FB"/>
    <w:rsid w:val="0082455F"/>
    <w:rsid w:val="00830670"/>
    <w:rsid w:val="00830FF1"/>
    <w:rsid w:val="00835D1D"/>
    <w:rsid w:val="0084151D"/>
    <w:rsid w:val="008454F4"/>
    <w:rsid w:val="00846003"/>
    <w:rsid w:val="00851263"/>
    <w:rsid w:val="00860DE9"/>
    <w:rsid w:val="0087292C"/>
    <w:rsid w:val="00887C43"/>
    <w:rsid w:val="008A2BAE"/>
    <w:rsid w:val="008B614C"/>
    <w:rsid w:val="008B678F"/>
    <w:rsid w:val="008B7045"/>
    <w:rsid w:val="008C1E17"/>
    <w:rsid w:val="008C2180"/>
    <w:rsid w:val="008C306B"/>
    <w:rsid w:val="008C42B5"/>
    <w:rsid w:val="008D0B86"/>
    <w:rsid w:val="008D3C6A"/>
    <w:rsid w:val="008E129B"/>
    <w:rsid w:val="008F2054"/>
    <w:rsid w:val="008F3424"/>
    <w:rsid w:val="008F600A"/>
    <w:rsid w:val="00903326"/>
    <w:rsid w:val="00905471"/>
    <w:rsid w:val="00905B69"/>
    <w:rsid w:val="00905D6C"/>
    <w:rsid w:val="00915A12"/>
    <w:rsid w:val="00917C35"/>
    <w:rsid w:val="0092011F"/>
    <w:rsid w:val="00922D58"/>
    <w:rsid w:val="00923757"/>
    <w:rsid w:val="00923B94"/>
    <w:rsid w:val="00930AD9"/>
    <w:rsid w:val="0093126C"/>
    <w:rsid w:val="00932ED4"/>
    <w:rsid w:val="00933A6E"/>
    <w:rsid w:val="0093430A"/>
    <w:rsid w:val="00943708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2967"/>
    <w:rsid w:val="00983101"/>
    <w:rsid w:val="00985079"/>
    <w:rsid w:val="00987A59"/>
    <w:rsid w:val="00993F65"/>
    <w:rsid w:val="00995F8F"/>
    <w:rsid w:val="009A3A7E"/>
    <w:rsid w:val="009A44CF"/>
    <w:rsid w:val="009B2742"/>
    <w:rsid w:val="009B2E79"/>
    <w:rsid w:val="009B3A1B"/>
    <w:rsid w:val="009B6B61"/>
    <w:rsid w:val="009B77BA"/>
    <w:rsid w:val="009B7C92"/>
    <w:rsid w:val="009C7F41"/>
    <w:rsid w:val="009D2EA8"/>
    <w:rsid w:val="009D2FB4"/>
    <w:rsid w:val="009E26D5"/>
    <w:rsid w:val="009E3BB2"/>
    <w:rsid w:val="009F1EA7"/>
    <w:rsid w:val="009F4DA2"/>
    <w:rsid w:val="009F7521"/>
    <w:rsid w:val="00A05577"/>
    <w:rsid w:val="00A0653A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34DA"/>
    <w:rsid w:val="00A75A9C"/>
    <w:rsid w:val="00A87174"/>
    <w:rsid w:val="00A93CDA"/>
    <w:rsid w:val="00A958E5"/>
    <w:rsid w:val="00A95F99"/>
    <w:rsid w:val="00A9689F"/>
    <w:rsid w:val="00AA0879"/>
    <w:rsid w:val="00AA7638"/>
    <w:rsid w:val="00AB2A03"/>
    <w:rsid w:val="00AB4A93"/>
    <w:rsid w:val="00AB7FD0"/>
    <w:rsid w:val="00AC127B"/>
    <w:rsid w:val="00AC1774"/>
    <w:rsid w:val="00AD552C"/>
    <w:rsid w:val="00AD720E"/>
    <w:rsid w:val="00AE7D13"/>
    <w:rsid w:val="00AF6B16"/>
    <w:rsid w:val="00B11ACB"/>
    <w:rsid w:val="00B14B83"/>
    <w:rsid w:val="00B20462"/>
    <w:rsid w:val="00B21BD9"/>
    <w:rsid w:val="00B3214F"/>
    <w:rsid w:val="00B33339"/>
    <w:rsid w:val="00B5021C"/>
    <w:rsid w:val="00B51744"/>
    <w:rsid w:val="00B72115"/>
    <w:rsid w:val="00B7552C"/>
    <w:rsid w:val="00B81FA8"/>
    <w:rsid w:val="00B847A0"/>
    <w:rsid w:val="00B86076"/>
    <w:rsid w:val="00B9412E"/>
    <w:rsid w:val="00B97E3B"/>
    <w:rsid w:val="00BA02A2"/>
    <w:rsid w:val="00BA5EFC"/>
    <w:rsid w:val="00BA6099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C04BEB"/>
    <w:rsid w:val="00C06F7F"/>
    <w:rsid w:val="00C124C4"/>
    <w:rsid w:val="00C15AD9"/>
    <w:rsid w:val="00C239F5"/>
    <w:rsid w:val="00C267AB"/>
    <w:rsid w:val="00C32260"/>
    <w:rsid w:val="00C34FD7"/>
    <w:rsid w:val="00C43462"/>
    <w:rsid w:val="00C51CAF"/>
    <w:rsid w:val="00C52BAC"/>
    <w:rsid w:val="00C569E5"/>
    <w:rsid w:val="00C579E5"/>
    <w:rsid w:val="00C72D26"/>
    <w:rsid w:val="00C77112"/>
    <w:rsid w:val="00C8229C"/>
    <w:rsid w:val="00C8343F"/>
    <w:rsid w:val="00C8496E"/>
    <w:rsid w:val="00C852E3"/>
    <w:rsid w:val="00C8578A"/>
    <w:rsid w:val="00C869EC"/>
    <w:rsid w:val="00C906CF"/>
    <w:rsid w:val="00C94FD6"/>
    <w:rsid w:val="00CA184E"/>
    <w:rsid w:val="00CB109A"/>
    <w:rsid w:val="00CB4A8E"/>
    <w:rsid w:val="00CC0123"/>
    <w:rsid w:val="00CD0636"/>
    <w:rsid w:val="00CD60E7"/>
    <w:rsid w:val="00CE1044"/>
    <w:rsid w:val="00CE13AC"/>
    <w:rsid w:val="00CE36AF"/>
    <w:rsid w:val="00D02304"/>
    <w:rsid w:val="00D0264E"/>
    <w:rsid w:val="00D06C2B"/>
    <w:rsid w:val="00D06D04"/>
    <w:rsid w:val="00D204F2"/>
    <w:rsid w:val="00D21234"/>
    <w:rsid w:val="00D27F7C"/>
    <w:rsid w:val="00D306BD"/>
    <w:rsid w:val="00D35F9E"/>
    <w:rsid w:val="00D4145C"/>
    <w:rsid w:val="00D41827"/>
    <w:rsid w:val="00D42707"/>
    <w:rsid w:val="00D50C54"/>
    <w:rsid w:val="00D61361"/>
    <w:rsid w:val="00D64624"/>
    <w:rsid w:val="00D647DB"/>
    <w:rsid w:val="00D7154C"/>
    <w:rsid w:val="00D75B68"/>
    <w:rsid w:val="00D8632A"/>
    <w:rsid w:val="00D86F5E"/>
    <w:rsid w:val="00D9146C"/>
    <w:rsid w:val="00D93CAA"/>
    <w:rsid w:val="00DA6F07"/>
    <w:rsid w:val="00DB41F9"/>
    <w:rsid w:val="00DC7F4F"/>
    <w:rsid w:val="00DD1D7E"/>
    <w:rsid w:val="00DD467E"/>
    <w:rsid w:val="00DD5B68"/>
    <w:rsid w:val="00DE19BE"/>
    <w:rsid w:val="00DE1F3A"/>
    <w:rsid w:val="00DE69F6"/>
    <w:rsid w:val="00DF6548"/>
    <w:rsid w:val="00E13FCC"/>
    <w:rsid w:val="00E27D17"/>
    <w:rsid w:val="00E37457"/>
    <w:rsid w:val="00E6276F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077F"/>
    <w:rsid w:val="00EC4351"/>
    <w:rsid w:val="00EE19E1"/>
    <w:rsid w:val="00EE2C52"/>
    <w:rsid w:val="00EE4029"/>
    <w:rsid w:val="00EF3AEB"/>
    <w:rsid w:val="00F0049E"/>
    <w:rsid w:val="00F01414"/>
    <w:rsid w:val="00F05724"/>
    <w:rsid w:val="00F06029"/>
    <w:rsid w:val="00F06A88"/>
    <w:rsid w:val="00F0788B"/>
    <w:rsid w:val="00F079E8"/>
    <w:rsid w:val="00F400AE"/>
    <w:rsid w:val="00F47C08"/>
    <w:rsid w:val="00F619E3"/>
    <w:rsid w:val="00F70596"/>
    <w:rsid w:val="00F75CD5"/>
    <w:rsid w:val="00F765B9"/>
    <w:rsid w:val="00F76EFA"/>
    <w:rsid w:val="00F80149"/>
    <w:rsid w:val="00F81719"/>
    <w:rsid w:val="00F855D4"/>
    <w:rsid w:val="00F878DD"/>
    <w:rsid w:val="00F93BFA"/>
    <w:rsid w:val="00FA4222"/>
    <w:rsid w:val="00FA699B"/>
    <w:rsid w:val="00FB78C6"/>
    <w:rsid w:val="00FC1F0B"/>
    <w:rsid w:val="00FC4B7E"/>
    <w:rsid w:val="00FD233F"/>
    <w:rsid w:val="00FD5DD3"/>
    <w:rsid w:val="00FE5113"/>
    <w:rsid w:val="00FE5653"/>
    <w:rsid w:val="00FF2863"/>
    <w:rsid w:val="00FF563F"/>
    <w:rsid w:val="00FF57DD"/>
    <w:rsid w:val="00FF5838"/>
    <w:rsid w:val="00FF66AE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1974EC"/>
  </w:style>
  <w:style w:type="character" w:customStyle="1" w:styleId="eop">
    <w:name w:val="eop"/>
    <w:basedOn w:val="Standardnpsmoodstavce"/>
    <w:rsid w:val="00197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Václav Kafka</cp:lastModifiedBy>
  <cp:revision>39</cp:revision>
  <cp:lastPrinted>2014-08-15T12:24:00Z</cp:lastPrinted>
  <dcterms:created xsi:type="dcterms:W3CDTF">2024-11-05T07:27:00Z</dcterms:created>
  <dcterms:modified xsi:type="dcterms:W3CDTF">2025-11-27T22:31:00Z</dcterms:modified>
</cp:coreProperties>
</file>