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06E57" w14:textId="77777777" w:rsidR="00030338" w:rsidRPr="00B60DB9" w:rsidRDefault="009F1AD7" w:rsidP="00513672">
      <w:pPr>
        <w:pStyle w:val="walnut-Nadpis1"/>
        <w:outlineLvl w:val="0"/>
        <w:rPr>
          <w:b w:val="0"/>
        </w:rPr>
      </w:pPr>
      <w:r w:rsidRPr="00B60DB9">
        <w:rPr>
          <w:b w:val="0"/>
        </w:rPr>
        <w:t>Krycí list nabídky</w:t>
      </w:r>
    </w:p>
    <w:p w14:paraId="7245C98F" w14:textId="77777777" w:rsidR="006B64AC" w:rsidRPr="00B60DB9" w:rsidRDefault="006B64AC" w:rsidP="00D360FD">
      <w:pPr>
        <w:pStyle w:val="Zhlav"/>
        <w:rPr>
          <w:kern w:val="2"/>
        </w:rPr>
      </w:pP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6806"/>
      </w:tblGrid>
      <w:tr w:rsidR="00477C4D" w:rsidRPr="00B60DB9" w14:paraId="7934DFA7" w14:textId="77777777" w:rsidTr="009F1AD7">
        <w:tc>
          <w:tcPr>
            <w:tcW w:w="2269" w:type="dxa"/>
            <w:hideMark/>
          </w:tcPr>
          <w:p w14:paraId="7A525780" w14:textId="2732BEEB" w:rsidR="00477C4D" w:rsidRPr="00B60DB9" w:rsidRDefault="00477C4D">
            <w:pPr>
              <w:rPr>
                <w:b/>
                <w:bCs/>
                <w:kern w:val="2"/>
              </w:rPr>
            </w:pPr>
            <w:r w:rsidRPr="00B60DB9">
              <w:rPr>
                <w:b/>
              </w:rPr>
              <w:t xml:space="preserve">Název </w:t>
            </w:r>
            <w:r w:rsidR="00301FF0">
              <w:rPr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F3C0B6" w14:textId="4F005C6B" w:rsidR="00477C4D" w:rsidRPr="00B60DB9" w:rsidRDefault="00534B31" w:rsidP="005B60A3">
            <w:r w:rsidRPr="007B7811">
              <w:t>Klubovna volejbalu, stavební úpravy sportoviště</w:t>
            </w:r>
          </w:p>
        </w:tc>
      </w:tr>
      <w:tr w:rsidR="00477C4D" w:rsidRPr="00B60DB9" w14:paraId="08F08265" w14:textId="77777777" w:rsidTr="009F1AD7">
        <w:tc>
          <w:tcPr>
            <w:tcW w:w="2269" w:type="dxa"/>
            <w:hideMark/>
          </w:tcPr>
          <w:p w14:paraId="7C750C31" w14:textId="6FDB7DD5" w:rsidR="00477C4D" w:rsidRPr="00B60DB9" w:rsidRDefault="00477C4D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 xml:space="preserve">Druh </w:t>
            </w:r>
            <w:r w:rsidR="00301FF0">
              <w:rPr>
                <w:rFonts w:asciiTheme="minorHAnsi" w:hAnsiTheme="minorHAnsi"/>
                <w:b/>
              </w:rPr>
              <w:t>zadávacího řízení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1619DD3" w14:textId="1ADE05DF" w:rsidR="00477C4D" w:rsidRPr="00B60DB9" w:rsidRDefault="00477C4D" w:rsidP="00DD37A6">
            <w:r w:rsidRPr="00B60DB9">
              <w:t>veřejná za</w:t>
            </w:r>
            <w:r w:rsidR="0015437D">
              <w:t xml:space="preserve">kázka </w:t>
            </w:r>
            <w:r w:rsidR="00DD37A6">
              <w:t>na stavební práce</w:t>
            </w:r>
            <w:r w:rsidRPr="00B60DB9">
              <w:t xml:space="preserve">, </w:t>
            </w:r>
            <w:r w:rsidR="00DD37A6">
              <w:t>zjednodušené podlimitní řízení podle</w:t>
            </w:r>
            <w:r w:rsidRPr="00B60DB9">
              <w:t xml:space="preserve"> zákona č. </w:t>
            </w:r>
            <w:r w:rsidR="00606DDE" w:rsidRPr="00B60DB9">
              <w:t>134/201</w:t>
            </w:r>
            <w:r w:rsidRPr="00B60DB9">
              <w:t xml:space="preserve">6 Sb., o </w:t>
            </w:r>
            <w:r w:rsidR="00A5760B">
              <w:t>zadávání veřejných zakázek</w:t>
            </w:r>
            <w:r w:rsidR="009F7B31" w:rsidRPr="00B60DB9">
              <w:t xml:space="preserve"> </w:t>
            </w:r>
          </w:p>
        </w:tc>
      </w:tr>
      <w:tr w:rsidR="009F1AD7" w:rsidRPr="00B60DB9" w14:paraId="3277F57F" w14:textId="77777777" w:rsidTr="009F1AD7">
        <w:tc>
          <w:tcPr>
            <w:tcW w:w="2269" w:type="dxa"/>
          </w:tcPr>
          <w:p w14:paraId="0DC70EE6" w14:textId="77777777" w:rsidR="009F1AD7" w:rsidRPr="00B60DB9" w:rsidRDefault="009F1AD7">
            <w:pPr>
              <w:rPr>
                <w:rFonts w:asciiTheme="minorHAnsi" w:hAnsiTheme="minorHAnsi"/>
                <w:b/>
              </w:rPr>
            </w:pPr>
            <w:r w:rsidRPr="00B60DB9">
              <w:rPr>
                <w:rFonts w:asciiTheme="minorHAnsi" w:hAnsiTheme="minorHAnsi"/>
                <w:b/>
              </w:rPr>
              <w:t>Zadavatel</w:t>
            </w:r>
          </w:p>
        </w:tc>
        <w:tc>
          <w:tcPr>
            <w:tcW w:w="680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3357E" w14:textId="457811D8" w:rsidR="009F1AD7" w:rsidRPr="00B60DB9" w:rsidRDefault="00E56037" w:rsidP="00E56037">
            <w:r>
              <w:t xml:space="preserve">TJ Lázně Bělohrad </w:t>
            </w:r>
            <w:proofErr w:type="spellStart"/>
            <w:r>
              <w:t>z.s</w:t>
            </w:r>
            <w:proofErr w:type="spellEnd"/>
            <w:r>
              <w:t>.</w:t>
            </w:r>
            <w:r>
              <w:t xml:space="preserve">, </w:t>
            </w:r>
            <w:r>
              <w:t>Vachkova 579</w:t>
            </w:r>
            <w:r>
              <w:t xml:space="preserve">, </w:t>
            </w:r>
            <w:r>
              <w:t>507 81 Lázně Bělohrad</w:t>
            </w:r>
            <w:r>
              <w:t xml:space="preserve">, </w:t>
            </w:r>
            <w:r>
              <w:t>IČ: 44478844</w:t>
            </w:r>
          </w:p>
        </w:tc>
      </w:tr>
    </w:tbl>
    <w:p w14:paraId="3F11D0FE" w14:textId="1383692F" w:rsidR="00477C4D" w:rsidRPr="00B60DB9" w:rsidRDefault="00952440" w:rsidP="00477C4D">
      <w:r>
        <w:rPr>
          <w:b/>
        </w:rPr>
        <w:t>Účastník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477C4D" w:rsidRPr="00B60DB9" w14:paraId="3F5CC9D2" w14:textId="77777777" w:rsidTr="00477C4D">
        <w:tc>
          <w:tcPr>
            <w:tcW w:w="2268" w:type="dxa"/>
            <w:hideMark/>
          </w:tcPr>
          <w:p w14:paraId="298B8188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Název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7F50F67" w14:textId="76282163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1D6B2D98" w14:textId="77777777" w:rsidTr="00477C4D">
        <w:tc>
          <w:tcPr>
            <w:tcW w:w="2268" w:type="dxa"/>
            <w:hideMark/>
          </w:tcPr>
          <w:p w14:paraId="65B74A3D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Sídlo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3A7F4E7" w14:textId="7AAEAF40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0CCE6A6" w14:textId="77777777" w:rsidTr="00477C4D">
        <w:tc>
          <w:tcPr>
            <w:tcW w:w="2268" w:type="dxa"/>
            <w:hideMark/>
          </w:tcPr>
          <w:p w14:paraId="33C0D45F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IČ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7A0042D" w14:textId="2603ADE4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02EB02F5" w14:textId="77777777" w:rsidTr="00477C4D">
        <w:tc>
          <w:tcPr>
            <w:tcW w:w="2268" w:type="dxa"/>
            <w:hideMark/>
          </w:tcPr>
          <w:p w14:paraId="6FB93FE6" w14:textId="77777777" w:rsidR="00477C4D" w:rsidRPr="00B60DB9" w:rsidRDefault="00477C4D">
            <w:pPr>
              <w:rPr>
                <w:b/>
              </w:rPr>
            </w:pPr>
            <w:r w:rsidRPr="00B60DB9">
              <w:rPr>
                <w:b/>
              </w:rPr>
              <w:t>Kontaktní adresa</w:t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0D55357" w14:textId="13F98E23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477C4D" w:rsidRPr="00B60DB9" w14:paraId="2F14428C" w14:textId="77777777" w:rsidTr="00477C4D">
        <w:tc>
          <w:tcPr>
            <w:tcW w:w="2268" w:type="dxa"/>
            <w:hideMark/>
          </w:tcPr>
          <w:p w14:paraId="0CDD1606" w14:textId="77777777" w:rsidR="00477C4D" w:rsidRPr="00B60DB9" w:rsidRDefault="009F1AD7">
            <w:pPr>
              <w:tabs>
                <w:tab w:val="center" w:pos="1135"/>
              </w:tabs>
              <w:rPr>
                <w:b/>
              </w:rPr>
            </w:pPr>
            <w:r w:rsidRPr="00B60DB9">
              <w:rPr>
                <w:b/>
              </w:rPr>
              <w:t xml:space="preserve">Pověřená osoba </w:t>
            </w:r>
            <w:r w:rsidR="00477C4D" w:rsidRPr="00B60DB9">
              <w:rPr>
                <w:b/>
              </w:rPr>
              <w:tab/>
            </w:r>
          </w:p>
        </w:tc>
        <w:tc>
          <w:tcPr>
            <w:tcW w:w="680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8A28D52" w14:textId="7CF4A74F" w:rsidR="00477C4D" w:rsidRPr="00B60DB9" w:rsidRDefault="009F1AD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3749AF31" w14:textId="77777777" w:rsidR="009F1AD7" w:rsidRPr="00B60DB9" w:rsidRDefault="009F1AD7" w:rsidP="009F1AD7">
      <w:r w:rsidRPr="00B60DB9">
        <w:rPr>
          <w:b/>
        </w:rPr>
        <w:t>Osoba pověřená komunikací se zadavatelem</w:t>
      </w:r>
    </w:p>
    <w:tbl>
      <w:tblPr>
        <w:tblW w:w="9075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807"/>
      </w:tblGrid>
      <w:tr w:rsidR="009F1AD7" w:rsidRPr="00B60DB9" w14:paraId="2AC7EFE6" w14:textId="77777777" w:rsidTr="009F1AD7">
        <w:tc>
          <w:tcPr>
            <w:tcW w:w="2268" w:type="dxa"/>
            <w:hideMark/>
          </w:tcPr>
          <w:p w14:paraId="20D2C115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Jméno a příjmení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0460F5B" w14:textId="772D4EBB" w:rsidR="009F1AD7" w:rsidRPr="00B60DB9" w:rsidRDefault="009F1AD7" w:rsidP="00AA5E2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9F1AD7" w:rsidRPr="00B60DB9" w14:paraId="62129B17" w14:textId="77777777" w:rsidTr="009F1AD7">
        <w:tc>
          <w:tcPr>
            <w:tcW w:w="2268" w:type="dxa"/>
            <w:hideMark/>
          </w:tcPr>
          <w:p w14:paraId="534B1C3A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Email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386B677" w14:textId="4661A3E8" w:rsidR="009F1AD7" w:rsidRPr="00B60DB9" w:rsidRDefault="009F1AD7" w:rsidP="00AA5E2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  <w:tr w:rsidR="009F1AD7" w:rsidRPr="00B60DB9" w14:paraId="36C255DB" w14:textId="77777777" w:rsidTr="009F1AD7">
        <w:tc>
          <w:tcPr>
            <w:tcW w:w="2268" w:type="dxa"/>
            <w:hideMark/>
          </w:tcPr>
          <w:p w14:paraId="7ED4B378" w14:textId="77777777" w:rsidR="009F1AD7" w:rsidRPr="00B60DB9" w:rsidRDefault="009F1AD7" w:rsidP="00AA5E27">
            <w:pPr>
              <w:rPr>
                <w:b/>
              </w:rPr>
            </w:pPr>
            <w:r w:rsidRPr="00B60DB9">
              <w:rPr>
                <w:b/>
              </w:rPr>
              <w:t>Telefon</w:t>
            </w:r>
          </w:p>
        </w:tc>
        <w:tc>
          <w:tcPr>
            <w:tcW w:w="680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0F5F4EF" w14:textId="048C5883" w:rsidR="009F1AD7" w:rsidRPr="00B60DB9" w:rsidRDefault="009F1AD7" w:rsidP="00AA5E27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</w:p>
        </w:tc>
      </w:tr>
    </w:tbl>
    <w:p w14:paraId="58649503" w14:textId="77777777" w:rsidR="00030338" w:rsidRPr="00B60DB9" w:rsidRDefault="00030338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25B587DB" w14:textId="77777777" w:rsidR="009F1AD7" w:rsidRPr="00B60DB9" w:rsidRDefault="009F1AD7" w:rsidP="00513672">
      <w:pPr>
        <w:outlineLvl w:val="0"/>
        <w:rPr>
          <w:b/>
        </w:rPr>
      </w:pPr>
      <w:r w:rsidRPr="00B60DB9">
        <w:rPr>
          <w:b/>
        </w:rPr>
        <w:t>Nabídka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B7C4D" w:rsidRPr="00B60DB9" w14:paraId="08E8B769" w14:textId="77777777" w:rsidTr="005B7C4D">
        <w:tc>
          <w:tcPr>
            <w:tcW w:w="4390" w:type="dxa"/>
          </w:tcPr>
          <w:p w14:paraId="4029A863" w14:textId="77777777" w:rsidR="005B7C4D" w:rsidRPr="00B60DB9" w:rsidRDefault="005B7C4D" w:rsidP="009F1AD7">
            <w:r w:rsidRPr="00B60DB9">
              <w:t>Hodnotící kritérium</w:t>
            </w:r>
          </w:p>
        </w:tc>
        <w:tc>
          <w:tcPr>
            <w:tcW w:w="4672" w:type="dxa"/>
          </w:tcPr>
          <w:p w14:paraId="192DB0EA" w14:textId="77777777" w:rsidR="005B7C4D" w:rsidRPr="00B60DB9" w:rsidRDefault="005B7C4D" w:rsidP="009F1AD7">
            <w:r w:rsidRPr="00B60DB9">
              <w:t>Hodnota</w:t>
            </w:r>
          </w:p>
        </w:tc>
      </w:tr>
      <w:tr w:rsidR="005B7C4D" w:rsidRPr="00B60DB9" w14:paraId="628DD9EE" w14:textId="77777777" w:rsidTr="005B7C4D">
        <w:trPr>
          <w:trHeight w:val="278"/>
        </w:trPr>
        <w:tc>
          <w:tcPr>
            <w:tcW w:w="4390" w:type="dxa"/>
          </w:tcPr>
          <w:p w14:paraId="62D0E5AC" w14:textId="1E2DE247" w:rsidR="005B7C4D" w:rsidRPr="00B60DB9" w:rsidRDefault="005B7C4D" w:rsidP="00D67674">
            <w:r w:rsidRPr="00B60DB9">
              <w:t xml:space="preserve">Nejnižší nabídková cena </w:t>
            </w:r>
            <w:r w:rsidR="005B60A3">
              <w:t>v Kč bez DPH</w:t>
            </w:r>
          </w:p>
        </w:tc>
        <w:tc>
          <w:tcPr>
            <w:tcW w:w="4672" w:type="dxa"/>
          </w:tcPr>
          <w:p w14:paraId="0307EFF9" w14:textId="18EBBE7B" w:rsidR="005B7C4D" w:rsidRPr="00B60DB9" w:rsidRDefault="005B7C4D" w:rsidP="00D67674">
            <w:r w:rsidRPr="00B60DB9">
              <w:rPr>
                <w:highlight w:val="yellow"/>
              </w:rPr>
              <w:t xml:space="preserve">[DOPLNÍ </w:t>
            </w:r>
            <w:r w:rsidR="00952440">
              <w:rPr>
                <w:highlight w:val="yellow"/>
              </w:rPr>
              <w:t>ÚČASNÍK</w:t>
            </w:r>
            <w:r w:rsidRPr="00B60DB9">
              <w:rPr>
                <w:highlight w:val="yellow"/>
              </w:rPr>
              <w:t>]</w:t>
            </w:r>
            <w:r w:rsidRPr="00B60DB9">
              <w:t xml:space="preserve"> </w:t>
            </w:r>
          </w:p>
        </w:tc>
      </w:tr>
    </w:tbl>
    <w:p w14:paraId="76EE5B53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p w14:paraId="31326428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6"/>
        <w:gridCol w:w="5911"/>
      </w:tblGrid>
      <w:tr w:rsidR="009F1AD7" w:rsidRPr="00B60DB9" w14:paraId="4E7416EC" w14:textId="77777777" w:rsidTr="00AA5E27">
        <w:tc>
          <w:tcPr>
            <w:tcW w:w="37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6AC" w14:textId="74AC88F7" w:rsidR="009F1AD7" w:rsidRPr="00B60DB9" w:rsidRDefault="009F1AD7" w:rsidP="009F1AD7">
            <w:pPr>
              <w:pStyle w:val="MVbntext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/>
                <w:sz w:val="22"/>
                <w:szCs w:val="22"/>
              </w:rPr>
              <w:t xml:space="preserve">V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[DOPLNÍ </w:t>
            </w:r>
            <w:r w:rsidR="00952440" w:rsidRPr="00E56037">
              <w:rPr>
                <w:sz w:val="22"/>
                <w:szCs w:val="22"/>
                <w:highlight w:val="yellow"/>
              </w:rPr>
              <w:t>ÚČASNÍK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59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D9404" w14:textId="5CF45E43" w:rsidR="009F1AD7" w:rsidRPr="00B60DB9" w:rsidRDefault="009F1AD7" w:rsidP="00AA5E27">
            <w:pPr>
              <w:pStyle w:val="MVbntext"/>
              <w:rPr>
                <w:sz w:val="22"/>
                <w:szCs w:val="22"/>
              </w:rPr>
            </w:pPr>
            <w:proofErr w:type="gramStart"/>
            <w:r w:rsidRPr="00B60DB9">
              <w:rPr>
                <w:sz w:val="22"/>
                <w:szCs w:val="22"/>
              </w:rPr>
              <w:t>,dne</w:t>
            </w:r>
            <w:proofErr w:type="gramEnd"/>
            <w:r w:rsidRPr="00B60DB9">
              <w:rPr>
                <w:sz w:val="22"/>
                <w:szCs w:val="22"/>
              </w:rPr>
              <w:t xml:space="preserve">  </w:t>
            </w:r>
            <w:r w:rsidRPr="00B60DB9">
              <w:rPr>
                <w:sz w:val="22"/>
                <w:szCs w:val="22"/>
                <w:highlight w:val="yellow"/>
              </w:rPr>
              <w:t xml:space="preserve">[DOPLNÍ </w:t>
            </w:r>
            <w:r w:rsidR="00952440" w:rsidRPr="00E56037">
              <w:rPr>
                <w:sz w:val="22"/>
                <w:szCs w:val="22"/>
                <w:highlight w:val="yellow"/>
              </w:rPr>
              <w:t>ÚČASNÍK</w:t>
            </w:r>
            <w:r w:rsidRPr="00B60DB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F1AD7" w:rsidRPr="00B60DB9" w14:paraId="4AF751DB" w14:textId="77777777" w:rsidTr="00AA5E27">
        <w:tc>
          <w:tcPr>
            <w:tcW w:w="963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041C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Podpis:</w:t>
            </w:r>
          </w:p>
          <w:p w14:paraId="5D08A4FE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AE9079" w14:textId="77777777" w:rsidR="009F1AD7" w:rsidRPr="00B60DB9" w:rsidRDefault="009F1AD7" w:rsidP="00AA5E27">
            <w:pPr>
              <w:pStyle w:val="Standard"/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>...................................................</w:t>
            </w:r>
          </w:p>
          <w:p w14:paraId="56E93085" w14:textId="29A372E8" w:rsidR="009F1AD7" w:rsidRPr="00B60DB9" w:rsidRDefault="009F1AD7" w:rsidP="009F1AD7">
            <w:pPr>
              <w:pStyle w:val="Standard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B60DB9">
              <w:rPr>
                <w:rFonts w:asciiTheme="minorHAnsi" w:hAnsiTheme="minorHAnsi" w:cs="Calibri"/>
                <w:sz w:val="22"/>
                <w:szCs w:val="22"/>
              </w:rPr>
              <w:t xml:space="preserve">Jméno: 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[DOPLNÍ</w:t>
            </w:r>
            <w:r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</w:t>
            </w:r>
            <w:r w:rsidR="00952440"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>ÚČASNÍK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  <w:r w:rsidRPr="00B60DB9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60DB9">
              <w:rPr>
                <w:rFonts w:asciiTheme="minorHAnsi" w:hAnsiTheme="minorHAnsi" w:cs="Calibri"/>
                <w:sz w:val="22"/>
                <w:szCs w:val="22"/>
              </w:rPr>
              <w:t>Funkce:</w:t>
            </w:r>
            <w:r w:rsidRPr="00B60DB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[DOPLNÍ </w:t>
            </w:r>
            <w:r w:rsidR="00952440"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>ÚČASNÍK</w:t>
            </w:r>
            <w:r w:rsidRPr="00952440">
              <w:rPr>
                <w:rFonts w:asciiTheme="minorHAnsi" w:hAnsiTheme="minorHAnsi"/>
                <w:sz w:val="22"/>
                <w:szCs w:val="22"/>
                <w:highlight w:val="yellow"/>
              </w:rPr>
              <w:t>]</w:t>
            </w:r>
          </w:p>
        </w:tc>
      </w:tr>
    </w:tbl>
    <w:p w14:paraId="0D0C1BD9" w14:textId="77777777" w:rsidR="009F1AD7" w:rsidRPr="00B60DB9" w:rsidRDefault="009F1AD7">
      <w:pPr>
        <w:suppressAutoHyphens w:val="0"/>
        <w:spacing w:after="0" w:line="240" w:lineRule="auto"/>
        <w:rPr>
          <w:rFonts w:ascii="Arial" w:hAnsi="Arial" w:cs="Arial"/>
          <w:sz w:val="20"/>
        </w:rPr>
      </w:pPr>
    </w:p>
    <w:sectPr w:rsidR="009F1AD7" w:rsidRPr="00B60D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99130" w14:textId="77777777" w:rsidR="00C10284" w:rsidRDefault="00C10284" w:rsidP="00A65DD1">
      <w:pPr>
        <w:spacing w:after="0" w:line="240" w:lineRule="auto"/>
      </w:pPr>
      <w:r>
        <w:separator/>
      </w:r>
    </w:p>
  </w:endnote>
  <w:endnote w:type="continuationSeparator" w:id="0">
    <w:p w14:paraId="76D2B3F2" w14:textId="77777777" w:rsidR="00C10284" w:rsidRDefault="00C10284" w:rsidP="00A6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0340" w14:textId="77777777" w:rsidR="00C10284" w:rsidRDefault="00C10284" w:rsidP="00A65DD1">
      <w:pPr>
        <w:spacing w:after="0" w:line="240" w:lineRule="auto"/>
      </w:pPr>
      <w:r>
        <w:separator/>
      </w:r>
    </w:p>
  </w:footnote>
  <w:footnote w:type="continuationSeparator" w:id="0">
    <w:p w14:paraId="18DF47B0" w14:textId="77777777" w:rsidR="00C10284" w:rsidRDefault="00C10284" w:rsidP="00A6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1CF5" w14:textId="43E1E356" w:rsidR="003C6E70" w:rsidRPr="00780E82" w:rsidRDefault="006B0CB3" w:rsidP="00780E82">
    <w:pPr>
      <w:pStyle w:val="Zhlav"/>
    </w:pPr>
    <w:r w:rsidRPr="00237B50">
      <w:rPr>
        <w:noProof/>
      </w:rPr>
      <w:drawing>
        <wp:anchor distT="0" distB="0" distL="114300" distR="114300" simplePos="0" relativeHeight="251659264" behindDoc="1" locked="0" layoutInCell="1" allowOverlap="1" wp14:anchorId="4BDB3AC0" wp14:editId="5C533A19">
          <wp:simplePos x="0" y="0"/>
          <wp:positionH relativeFrom="column">
            <wp:posOffset>466</wp:posOffset>
          </wp:positionH>
          <wp:positionV relativeFrom="paragraph">
            <wp:posOffset>-257475</wp:posOffset>
          </wp:positionV>
          <wp:extent cx="1313559" cy="657648"/>
          <wp:effectExtent l="0" t="0" r="0" b="3175"/>
          <wp:wrapTight wrapText="bothSides">
            <wp:wrapPolygon edited="0">
              <wp:start x="0" y="0"/>
              <wp:lineTo x="0" y="21287"/>
              <wp:lineTo x="21308" y="21287"/>
              <wp:lineTo x="21308" y="0"/>
              <wp:lineTo x="0" y="0"/>
            </wp:wrapPolygon>
          </wp:wrapTight>
          <wp:docPr id="558095181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95181" name="Obrázek 1" descr="Obsah obrázku text, Písmo, logo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59" cy="65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AED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0CD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876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C09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E62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21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A9B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F27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C0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3AEC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3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2"/>
    <w:multiLevelType w:val="multilevel"/>
    <w:tmpl w:val="00000002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3"/>
    <w:multiLevelType w:val="multilevel"/>
    <w:tmpl w:val="00000003"/>
    <w:name w:val="WWNum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00000004"/>
    <w:multiLevelType w:val="multilevel"/>
    <w:tmpl w:val="00000004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0DB596D"/>
    <w:multiLevelType w:val="hybridMultilevel"/>
    <w:tmpl w:val="D132EDD2"/>
    <w:lvl w:ilvl="0" w:tplc="6DE8EAB6">
      <w:start w:val="1"/>
      <w:numFmt w:val="decimal"/>
      <w:lvlText w:val="%1."/>
      <w:lvlJc w:val="left"/>
      <w:pPr>
        <w:ind w:left="72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44091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F3E79"/>
    <w:multiLevelType w:val="hybridMultilevel"/>
    <w:tmpl w:val="00EA6D3E"/>
    <w:lvl w:ilvl="0" w:tplc="6DE8EAB6">
      <w:start w:val="1"/>
      <w:numFmt w:val="decimal"/>
      <w:lvlText w:val="%1."/>
      <w:lvlJc w:val="left"/>
      <w:pPr>
        <w:ind w:left="1080" w:hanging="360"/>
      </w:pPr>
      <w:rPr>
        <w:rFonts w:ascii="Titillium Web" w:hAnsi="Titillium Web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652"/>
        </w:tabs>
        <w:ind w:left="482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E01D5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89648575">
    <w:abstractNumId w:val="10"/>
  </w:num>
  <w:num w:numId="2" w16cid:durableId="1195004122">
    <w:abstractNumId w:val="11"/>
  </w:num>
  <w:num w:numId="3" w16cid:durableId="799111050">
    <w:abstractNumId w:val="12"/>
  </w:num>
  <w:num w:numId="4" w16cid:durableId="430660227">
    <w:abstractNumId w:val="13"/>
  </w:num>
  <w:num w:numId="5" w16cid:durableId="115224508">
    <w:abstractNumId w:val="14"/>
  </w:num>
  <w:num w:numId="6" w16cid:durableId="171337181">
    <w:abstractNumId w:val="9"/>
  </w:num>
  <w:num w:numId="7" w16cid:durableId="592514242">
    <w:abstractNumId w:val="7"/>
  </w:num>
  <w:num w:numId="8" w16cid:durableId="139732832">
    <w:abstractNumId w:val="6"/>
  </w:num>
  <w:num w:numId="9" w16cid:durableId="2104184991">
    <w:abstractNumId w:val="5"/>
  </w:num>
  <w:num w:numId="10" w16cid:durableId="1838642779">
    <w:abstractNumId w:val="4"/>
  </w:num>
  <w:num w:numId="11" w16cid:durableId="85883634">
    <w:abstractNumId w:val="8"/>
  </w:num>
  <w:num w:numId="12" w16cid:durableId="1612084464">
    <w:abstractNumId w:val="3"/>
  </w:num>
  <w:num w:numId="13" w16cid:durableId="1372266769">
    <w:abstractNumId w:val="2"/>
  </w:num>
  <w:num w:numId="14" w16cid:durableId="355424069">
    <w:abstractNumId w:val="1"/>
  </w:num>
  <w:num w:numId="15" w16cid:durableId="1059671545">
    <w:abstractNumId w:val="0"/>
  </w:num>
  <w:num w:numId="16" w16cid:durableId="1839081573">
    <w:abstractNumId w:val="18"/>
  </w:num>
  <w:num w:numId="17" w16cid:durableId="495848438">
    <w:abstractNumId w:val="18"/>
  </w:num>
  <w:num w:numId="18" w16cid:durableId="195897246">
    <w:abstractNumId w:val="18"/>
  </w:num>
  <w:num w:numId="19" w16cid:durableId="1706832568">
    <w:abstractNumId w:val="18"/>
  </w:num>
  <w:num w:numId="20" w16cid:durableId="2039308097">
    <w:abstractNumId w:val="18"/>
  </w:num>
  <w:num w:numId="21" w16cid:durableId="1503155008">
    <w:abstractNumId w:val="18"/>
  </w:num>
  <w:num w:numId="22" w16cid:durableId="1741244958">
    <w:abstractNumId w:val="18"/>
  </w:num>
  <w:num w:numId="23" w16cid:durableId="1354302979">
    <w:abstractNumId w:val="18"/>
  </w:num>
  <w:num w:numId="24" w16cid:durableId="186524416">
    <w:abstractNumId w:val="18"/>
  </w:num>
  <w:num w:numId="25" w16cid:durableId="1911502300">
    <w:abstractNumId w:val="18"/>
  </w:num>
  <w:num w:numId="26" w16cid:durableId="848563070">
    <w:abstractNumId w:val="18"/>
  </w:num>
  <w:num w:numId="27" w16cid:durableId="843781584">
    <w:abstractNumId w:val="18"/>
  </w:num>
  <w:num w:numId="28" w16cid:durableId="1813864366">
    <w:abstractNumId w:val="18"/>
  </w:num>
  <w:num w:numId="29" w16cid:durableId="19133949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6727476">
    <w:abstractNumId w:val="16"/>
  </w:num>
  <w:num w:numId="31" w16cid:durableId="5709683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22950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9584594">
    <w:abstractNumId w:val="17"/>
  </w:num>
  <w:num w:numId="34" w16cid:durableId="1850097652">
    <w:abstractNumId w:val="19"/>
  </w:num>
  <w:num w:numId="35" w16cid:durableId="1990162440">
    <w:abstractNumId w:val="15"/>
  </w:num>
  <w:num w:numId="36" w16cid:durableId="17656126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C23"/>
    <w:rsid w:val="000158D3"/>
    <w:rsid w:val="00022ECE"/>
    <w:rsid w:val="00030338"/>
    <w:rsid w:val="00047819"/>
    <w:rsid w:val="00073B63"/>
    <w:rsid w:val="000861CA"/>
    <w:rsid w:val="000C426D"/>
    <w:rsid w:val="000E7C52"/>
    <w:rsid w:val="000F08CA"/>
    <w:rsid w:val="001021ED"/>
    <w:rsid w:val="0010574F"/>
    <w:rsid w:val="0010790E"/>
    <w:rsid w:val="0011390B"/>
    <w:rsid w:val="0012016E"/>
    <w:rsid w:val="00126C58"/>
    <w:rsid w:val="001304F0"/>
    <w:rsid w:val="001322FE"/>
    <w:rsid w:val="00133D23"/>
    <w:rsid w:val="0015437D"/>
    <w:rsid w:val="00165F86"/>
    <w:rsid w:val="00171B08"/>
    <w:rsid w:val="001B4625"/>
    <w:rsid w:val="001E19B0"/>
    <w:rsid w:val="001F5E6B"/>
    <w:rsid w:val="002344CA"/>
    <w:rsid w:val="002909A9"/>
    <w:rsid w:val="0029333D"/>
    <w:rsid w:val="002A1771"/>
    <w:rsid w:val="002A7C61"/>
    <w:rsid w:val="002A7E8F"/>
    <w:rsid w:val="002C21B3"/>
    <w:rsid w:val="002C5D1E"/>
    <w:rsid w:val="002D64D2"/>
    <w:rsid w:val="002E1C2C"/>
    <w:rsid w:val="00301FF0"/>
    <w:rsid w:val="00323228"/>
    <w:rsid w:val="00342F0E"/>
    <w:rsid w:val="00361FB6"/>
    <w:rsid w:val="003665EA"/>
    <w:rsid w:val="003719A3"/>
    <w:rsid w:val="00371C23"/>
    <w:rsid w:val="0037736F"/>
    <w:rsid w:val="003A5C23"/>
    <w:rsid w:val="003C6E70"/>
    <w:rsid w:val="003D13B5"/>
    <w:rsid w:val="003F1593"/>
    <w:rsid w:val="003F3919"/>
    <w:rsid w:val="00402838"/>
    <w:rsid w:val="0042453B"/>
    <w:rsid w:val="004462AF"/>
    <w:rsid w:val="00455922"/>
    <w:rsid w:val="00472CAD"/>
    <w:rsid w:val="00477C4D"/>
    <w:rsid w:val="004B1270"/>
    <w:rsid w:val="004B6652"/>
    <w:rsid w:val="004D2A46"/>
    <w:rsid w:val="004D43D0"/>
    <w:rsid w:val="00500D68"/>
    <w:rsid w:val="0050690D"/>
    <w:rsid w:val="00513672"/>
    <w:rsid w:val="00514ACE"/>
    <w:rsid w:val="00523A44"/>
    <w:rsid w:val="00524FD3"/>
    <w:rsid w:val="00531E20"/>
    <w:rsid w:val="00534B31"/>
    <w:rsid w:val="0053602D"/>
    <w:rsid w:val="005400B5"/>
    <w:rsid w:val="00565539"/>
    <w:rsid w:val="00576AB1"/>
    <w:rsid w:val="005845B1"/>
    <w:rsid w:val="005867A9"/>
    <w:rsid w:val="005A25D0"/>
    <w:rsid w:val="005B60A3"/>
    <w:rsid w:val="005B7C4D"/>
    <w:rsid w:val="005C0E79"/>
    <w:rsid w:val="005C41FA"/>
    <w:rsid w:val="005D1CD7"/>
    <w:rsid w:val="005E21FC"/>
    <w:rsid w:val="005F20AF"/>
    <w:rsid w:val="005F680F"/>
    <w:rsid w:val="00606DDE"/>
    <w:rsid w:val="0061317E"/>
    <w:rsid w:val="006417FF"/>
    <w:rsid w:val="00642040"/>
    <w:rsid w:val="006464A2"/>
    <w:rsid w:val="0068639F"/>
    <w:rsid w:val="006B0CB3"/>
    <w:rsid w:val="006B1282"/>
    <w:rsid w:val="006B64AC"/>
    <w:rsid w:val="006D10BC"/>
    <w:rsid w:val="006F395B"/>
    <w:rsid w:val="00706745"/>
    <w:rsid w:val="007115BE"/>
    <w:rsid w:val="0071166E"/>
    <w:rsid w:val="00751562"/>
    <w:rsid w:val="007546A3"/>
    <w:rsid w:val="0076039E"/>
    <w:rsid w:val="007710D5"/>
    <w:rsid w:val="00780E82"/>
    <w:rsid w:val="00782D8B"/>
    <w:rsid w:val="007D0927"/>
    <w:rsid w:val="007E735F"/>
    <w:rsid w:val="007F0A50"/>
    <w:rsid w:val="00800BB5"/>
    <w:rsid w:val="008011A6"/>
    <w:rsid w:val="00806220"/>
    <w:rsid w:val="00821680"/>
    <w:rsid w:val="00831CED"/>
    <w:rsid w:val="0084024E"/>
    <w:rsid w:val="008474AD"/>
    <w:rsid w:val="00896437"/>
    <w:rsid w:val="008A3802"/>
    <w:rsid w:val="008B0B84"/>
    <w:rsid w:val="008B323C"/>
    <w:rsid w:val="008B3362"/>
    <w:rsid w:val="00901D59"/>
    <w:rsid w:val="00931EA3"/>
    <w:rsid w:val="00952440"/>
    <w:rsid w:val="00983BF7"/>
    <w:rsid w:val="00995AA0"/>
    <w:rsid w:val="009A5324"/>
    <w:rsid w:val="009C26A9"/>
    <w:rsid w:val="009C37FA"/>
    <w:rsid w:val="009F1AD7"/>
    <w:rsid w:val="009F6EDC"/>
    <w:rsid w:val="009F7B31"/>
    <w:rsid w:val="00A024F5"/>
    <w:rsid w:val="00A35FFF"/>
    <w:rsid w:val="00A5760B"/>
    <w:rsid w:val="00A6133B"/>
    <w:rsid w:val="00A6261D"/>
    <w:rsid w:val="00A65DD1"/>
    <w:rsid w:val="00A92F97"/>
    <w:rsid w:val="00AC0FA9"/>
    <w:rsid w:val="00AD07B9"/>
    <w:rsid w:val="00B05452"/>
    <w:rsid w:val="00B12525"/>
    <w:rsid w:val="00B453A3"/>
    <w:rsid w:val="00B60DB9"/>
    <w:rsid w:val="00B73BE4"/>
    <w:rsid w:val="00BA52F0"/>
    <w:rsid w:val="00BC7EB9"/>
    <w:rsid w:val="00BD7EE8"/>
    <w:rsid w:val="00BF01D8"/>
    <w:rsid w:val="00BF42C7"/>
    <w:rsid w:val="00C00641"/>
    <w:rsid w:val="00C10284"/>
    <w:rsid w:val="00C20562"/>
    <w:rsid w:val="00C420D2"/>
    <w:rsid w:val="00C52BDA"/>
    <w:rsid w:val="00CC3728"/>
    <w:rsid w:val="00CD2069"/>
    <w:rsid w:val="00CD7A85"/>
    <w:rsid w:val="00CF24FA"/>
    <w:rsid w:val="00D023FF"/>
    <w:rsid w:val="00D11A9E"/>
    <w:rsid w:val="00D15764"/>
    <w:rsid w:val="00D30105"/>
    <w:rsid w:val="00D360FD"/>
    <w:rsid w:val="00D511A9"/>
    <w:rsid w:val="00D52305"/>
    <w:rsid w:val="00D67674"/>
    <w:rsid w:val="00D71E68"/>
    <w:rsid w:val="00DB4574"/>
    <w:rsid w:val="00DC0224"/>
    <w:rsid w:val="00DC3B7D"/>
    <w:rsid w:val="00DD37A6"/>
    <w:rsid w:val="00DF6CE8"/>
    <w:rsid w:val="00E038DA"/>
    <w:rsid w:val="00E41A19"/>
    <w:rsid w:val="00E47309"/>
    <w:rsid w:val="00E55920"/>
    <w:rsid w:val="00E56037"/>
    <w:rsid w:val="00E75475"/>
    <w:rsid w:val="00E77E6C"/>
    <w:rsid w:val="00EB4C76"/>
    <w:rsid w:val="00EC24A3"/>
    <w:rsid w:val="00F006FB"/>
    <w:rsid w:val="00F46E95"/>
    <w:rsid w:val="00F67D97"/>
    <w:rsid w:val="00F94E54"/>
    <w:rsid w:val="00F966B5"/>
    <w:rsid w:val="00FA1265"/>
    <w:rsid w:val="00FA33A6"/>
    <w:rsid w:val="00FA49C5"/>
    <w:rsid w:val="00FB7C38"/>
    <w:rsid w:val="00FD60E9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44EF03"/>
  <w15:chartTrackingRefBased/>
  <w15:docId w15:val="{3C1DBBE2-F9EF-4A7E-A551-1F5E8302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0B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ZhlavChar">
    <w:name w:val="Záhlaví Char"/>
    <w:basedOn w:val="DefaultParagraphFont1"/>
  </w:style>
  <w:style w:type="character" w:customStyle="1" w:styleId="ZpatChar">
    <w:name w:val="Zápatí Char"/>
    <w:basedOn w:val="DefaultParagraphFont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sz w:val="22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cs="Calibri"/>
      <w:b/>
    </w:rPr>
  </w:style>
  <w:style w:type="paragraph" w:customStyle="1" w:styleId="Nadpis">
    <w:name w:val="Nadpis"/>
    <w:basedOn w:val="Normln"/>
    <w:next w:val="Normln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alnut-Nadpis1">
    <w:name w:val="walnut - Nadpis 1"/>
    <w:next w:val="walnut-Odstavec1"/>
    <w:qFormat/>
    <w:rsid w:val="005400B5"/>
    <w:pPr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styleId="Seznam">
    <w:name w:val="List"/>
    <w:basedOn w:val="Normln"/>
    <w:rsid w:val="005400B5"/>
    <w:pPr>
      <w:spacing w:after="120"/>
    </w:pPr>
    <w:rPr>
      <w:rFonts w:cs="Mangal"/>
    </w:rPr>
  </w:style>
  <w:style w:type="paragraph" w:customStyle="1" w:styleId="walnut-Nadpis1-textpod">
    <w:name w:val="walnut - Nadpis 1 - text pod"/>
    <w:basedOn w:val="walnut-Nadpis1"/>
    <w:qFormat/>
    <w:rsid w:val="005400B5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5400B5"/>
    <w:pPr>
      <w:numPr>
        <w:numId w:val="28"/>
      </w:numPr>
      <w:suppressAutoHyphens w:val="0"/>
      <w:spacing w:before="227" w:after="57" w:line="240" w:lineRule="auto"/>
      <w:jc w:val="both"/>
      <w:outlineLvl w:val="1"/>
    </w:pPr>
    <w:rPr>
      <w:rFonts w:eastAsiaTheme="minorHAnsi" w:cs="Tahoma"/>
      <w:b/>
      <w:kern w:val="0"/>
      <w:szCs w:val="24"/>
      <w:lang w:eastAsia="en-US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walnut-Odstavec2">
    <w:name w:val="walnut - Odstavec 2"/>
    <w:basedOn w:val="Normln"/>
    <w:rsid w:val="005400B5"/>
    <w:pPr>
      <w:numPr>
        <w:ilvl w:val="1"/>
        <w:numId w:val="28"/>
      </w:numPr>
      <w:suppressAutoHyphens w:val="0"/>
      <w:spacing w:after="57" w:line="240" w:lineRule="auto"/>
      <w:jc w:val="both"/>
      <w:outlineLvl w:val="2"/>
    </w:pPr>
    <w:rPr>
      <w:rFonts w:eastAsiaTheme="minorHAnsi" w:cs="Tahoma"/>
      <w:kern w:val="0"/>
      <w:szCs w:val="24"/>
      <w:lang w:eastAsia="en-US"/>
    </w:rPr>
  </w:style>
  <w:style w:type="paragraph" w:customStyle="1" w:styleId="ListParagraph1">
    <w:name w:val="List Paragraph1"/>
    <w:basedOn w:val="Normln"/>
    <w:pPr>
      <w:ind w:left="720"/>
    </w:pPr>
  </w:style>
  <w:style w:type="paragraph" w:customStyle="1" w:styleId="walnut-Odstavec3">
    <w:name w:val="walnut - Odstavec 3"/>
    <w:basedOn w:val="Normln"/>
    <w:rsid w:val="005400B5"/>
    <w:pPr>
      <w:numPr>
        <w:ilvl w:val="2"/>
        <w:numId w:val="28"/>
      </w:numPr>
      <w:tabs>
        <w:tab w:val="clear" w:pos="652"/>
        <w:tab w:val="num" w:pos="1191"/>
      </w:tabs>
      <w:suppressAutoHyphens w:val="0"/>
      <w:spacing w:after="57" w:line="240" w:lineRule="auto"/>
      <w:ind w:left="1021"/>
      <w:jc w:val="both"/>
      <w:outlineLvl w:val="3"/>
    </w:pPr>
    <w:rPr>
      <w:rFonts w:eastAsiaTheme="minorHAnsi" w:cs="Tahoma"/>
      <w:kern w:val="0"/>
      <w:szCs w:val="24"/>
      <w:lang w:eastAsia="en-US"/>
    </w:rPr>
  </w:style>
  <w:style w:type="paragraph" w:customStyle="1" w:styleId="NoSpacing1">
    <w:name w:val="No Spacing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71C23"/>
    <w:pPr>
      <w:ind w:left="708"/>
    </w:pPr>
  </w:style>
  <w:style w:type="paragraph" w:customStyle="1" w:styleId="Nadpistitulnmaltext">
    <w:name w:val="Nadpis titulní malý text"/>
    <w:basedOn w:val="Normln"/>
    <w:rsid w:val="005400B5"/>
    <w:pPr>
      <w:widowControl w:val="0"/>
      <w:autoSpaceDN w:val="0"/>
      <w:spacing w:after="0" w:line="240" w:lineRule="auto"/>
      <w:jc w:val="center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textpodnadpisem1">
    <w:name w:val="MV text pod nadpisem 1"/>
    <w:basedOn w:val="Normln"/>
    <w:rsid w:val="005400B5"/>
    <w:pPr>
      <w:widowControl w:val="0"/>
      <w:autoSpaceDN w:val="0"/>
      <w:spacing w:after="120" w:line="240" w:lineRule="auto"/>
      <w:jc w:val="center"/>
      <w:textAlignment w:val="baseline"/>
    </w:pPr>
    <w:rPr>
      <w:rFonts w:eastAsia="Andale Sans UI"/>
      <w:kern w:val="3"/>
      <w:sz w:val="24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5400B5"/>
    <w:pPr>
      <w:numPr>
        <w:ilvl w:val="3"/>
        <w:numId w:val="28"/>
      </w:numPr>
      <w:suppressAutoHyphens w:val="0"/>
      <w:spacing w:after="0" w:line="240" w:lineRule="auto"/>
      <w:jc w:val="both"/>
      <w:outlineLvl w:val="4"/>
    </w:pPr>
    <w:rPr>
      <w:rFonts w:eastAsiaTheme="minorHAnsi" w:cs="Tahoma"/>
      <w:kern w:val="0"/>
      <w:szCs w:val="24"/>
      <w:lang w:eastAsia="en-US"/>
    </w:rPr>
  </w:style>
  <w:style w:type="table" w:customStyle="1" w:styleId="walnut-tabulka">
    <w:name w:val="walnut - tabulka"/>
    <w:basedOn w:val="Normlntabulka"/>
    <w:uiPriority w:val="99"/>
    <w:rsid w:val="005400B5"/>
    <w:rPr>
      <w:rFonts w:eastAsiaTheme="minorHAnsi" w:cs="Tahoma"/>
      <w:sz w:val="24"/>
      <w:szCs w:val="24"/>
      <w:lang w:eastAsia="en-US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901D59"/>
    <w:rPr>
      <w:rFonts w:ascii="Calibri" w:eastAsiaTheme="minorHAnsi" w:hAnsi="Calibri" w:cs="Tahoma"/>
      <w:sz w:val="24"/>
      <w:szCs w:val="24"/>
      <w:lang w:eastAsia="en-US"/>
    </w:rPr>
    <w:tblPr>
      <w:tblStyleRowBandSize w:val="1"/>
    </w:tblPr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numbering" w:customStyle="1" w:styleId="odstavceosnova">
    <w:name w:val="odstavce osnova"/>
    <w:uiPriority w:val="99"/>
    <w:rsid w:val="005400B5"/>
    <w:pPr>
      <w:numPr>
        <w:numId w:val="16"/>
      </w:numPr>
    </w:pPr>
  </w:style>
  <w:style w:type="table" w:customStyle="1" w:styleId="walnut-tabulkavertikal">
    <w:name w:val="walnut - tabulka vertikal"/>
    <w:basedOn w:val="Walnut-tabulka0"/>
    <w:uiPriority w:val="99"/>
    <w:rsid w:val="0011390B"/>
    <w:rPr>
      <w:sz w:val="22"/>
    </w:rPr>
    <w:tblPr/>
    <w:tcPr>
      <w:shd w:val="clear" w:color="auto" w:fill="F0F4FA"/>
    </w:tcPr>
    <w:tblStylePr w:type="firstRow">
      <w:rPr>
        <w:b/>
      </w:rPr>
      <w:tblPr/>
      <w:tcPr>
        <w:shd w:val="clear" w:color="auto" w:fill="D9E2F3" w:themeFill="accent5" w:themeFillTint="33"/>
      </w:tcPr>
    </w:tblStylePr>
    <w:tblStylePr w:type="firstCol">
      <w:tblPr/>
      <w:tcPr>
        <w:shd w:val="clear" w:color="auto" w:fill="B4C6E7" w:themeFill="accent5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Mkatabulky">
    <w:name w:val="Table Grid"/>
    <w:basedOn w:val="Normlntabulka"/>
    <w:uiPriority w:val="59"/>
    <w:rsid w:val="00C4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F1AD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MVbntext">
    <w:name w:val="MV_běžný text"/>
    <w:basedOn w:val="Normln"/>
    <w:rsid w:val="009F1AD7"/>
    <w:pPr>
      <w:widowControl w:val="0"/>
      <w:autoSpaceDN w:val="0"/>
      <w:spacing w:after="120" w:line="240" w:lineRule="auto"/>
      <w:jc w:val="both"/>
      <w:textAlignment w:val="baseline"/>
    </w:pPr>
    <w:rPr>
      <w:rFonts w:eastAsia="Andale Sans UI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AE6D-2D6E-4011-B082-260C4B20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cp:lastModifiedBy>Vojtěch Příhoda</cp:lastModifiedBy>
  <cp:revision>49</cp:revision>
  <cp:lastPrinted>1899-12-31T23:00:00Z</cp:lastPrinted>
  <dcterms:created xsi:type="dcterms:W3CDTF">2015-11-04T15:20:00Z</dcterms:created>
  <dcterms:modified xsi:type="dcterms:W3CDTF">2023-09-20T05:32:00Z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