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C10297" w14:textId="77777777" w:rsidR="00662F47" w:rsidRDefault="00662F47" w:rsidP="00662F47">
      <w:pPr>
        <w:jc w:val="center"/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775F7FC8" wp14:editId="25B61292">
            <wp:extent cx="1508760" cy="678180"/>
            <wp:effectExtent l="0" t="0" r="0" b="7620"/>
            <wp:docPr id="10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54F328B4" wp14:editId="0F6D6E0A">
            <wp:extent cx="2171700" cy="579120"/>
            <wp:effectExtent l="0" t="0" r="0" b="0"/>
            <wp:docPr id="1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742337A4" wp14:editId="061A8FC2">
            <wp:extent cx="1897380" cy="541020"/>
            <wp:effectExtent l="0" t="0" r="7620" b="0"/>
            <wp:docPr id="1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D4062" w14:textId="77777777" w:rsidR="00662F47" w:rsidRDefault="00662F47" w:rsidP="00662F47">
      <w:pPr>
        <w:jc w:val="center"/>
        <w:rPr>
          <w:b/>
          <w:sz w:val="36"/>
          <w:szCs w:val="32"/>
        </w:rPr>
      </w:pPr>
    </w:p>
    <w:p w14:paraId="40EBCE3C" w14:textId="77777777" w:rsidR="00662F47" w:rsidRDefault="00662F47" w:rsidP="00662F47">
      <w:pPr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>MĚSTO TÁBOR</w:t>
      </w:r>
    </w:p>
    <w:p w14:paraId="3153BD72" w14:textId="77777777" w:rsidR="00662F47" w:rsidRDefault="00662F47" w:rsidP="00662F47">
      <w:pPr>
        <w:pBdr>
          <w:bottom w:val="single" w:sz="4" w:space="1" w:color="auto"/>
        </w:pBdr>
        <w:spacing w:after="120"/>
        <w:jc w:val="center"/>
        <w:rPr>
          <w:bCs/>
          <w:szCs w:val="22"/>
        </w:rPr>
      </w:pPr>
      <w:r>
        <w:rPr>
          <w:bCs/>
        </w:rPr>
        <w:t xml:space="preserve">Žižkovo nám. 2/2, 390 01 Tábor, IČ: </w:t>
      </w:r>
      <w:r>
        <w:rPr>
          <w:rFonts w:eastAsia="SimSun"/>
          <w:color w:val="000000"/>
          <w:kern w:val="2"/>
          <w:szCs w:val="24"/>
          <w:lang w:eastAsia="hi-IN" w:bidi="hi-IN"/>
        </w:rPr>
        <w:t>00253014</w:t>
      </w:r>
    </w:p>
    <w:p w14:paraId="74979C99" w14:textId="036399AF" w:rsidR="00662F47" w:rsidRDefault="00662F47" w:rsidP="00662F47">
      <w:pPr>
        <w:overflowPunct w:val="0"/>
        <w:autoSpaceDE w:val="0"/>
        <w:autoSpaceDN w:val="0"/>
        <w:adjustRightInd w:val="0"/>
        <w:textAlignment w:val="baseline"/>
        <w:rPr>
          <w:rFonts w:cs="Arial"/>
          <w:i/>
        </w:rPr>
      </w:pPr>
      <w:r w:rsidRPr="00183C8D">
        <w:rPr>
          <w:rFonts w:cs="Arial"/>
          <w:color w:val="000000"/>
        </w:rPr>
        <w:t>Č.j.: R-05/0</w:t>
      </w:r>
      <w:r w:rsidR="00183C8D" w:rsidRPr="00183C8D">
        <w:rPr>
          <w:rFonts w:cs="Arial"/>
          <w:color w:val="000000"/>
        </w:rPr>
        <w:t>4</w:t>
      </w:r>
      <w:r w:rsidRPr="00183C8D">
        <w:rPr>
          <w:rFonts w:cs="Arial"/>
          <w:color w:val="000000"/>
        </w:rPr>
        <w:t>-2025</w:t>
      </w:r>
      <w:r w:rsidRPr="00183C8D">
        <w:rPr>
          <w:rFonts w:cs="Arial"/>
          <w:color w:val="000000"/>
        </w:rPr>
        <w:tab/>
      </w:r>
      <w:r w:rsidRPr="00183C8D">
        <w:rPr>
          <w:rFonts w:cs="Arial"/>
          <w:color w:val="000000"/>
        </w:rPr>
        <w:tab/>
      </w:r>
      <w:r w:rsidRPr="00183C8D">
        <w:rPr>
          <w:rFonts w:cs="Arial"/>
          <w:color w:val="000000"/>
        </w:rPr>
        <w:tab/>
      </w:r>
      <w:r w:rsidRPr="00183C8D">
        <w:rPr>
          <w:rFonts w:cs="Arial"/>
          <w:color w:val="000000"/>
        </w:rPr>
        <w:tab/>
      </w:r>
      <w:r w:rsidRPr="00183C8D">
        <w:rPr>
          <w:rFonts w:cs="Arial"/>
          <w:color w:val="000000"/>
        </w:rPr>
        <w:tab/>
      </w:r>
      <w:r w:rsidRPr="00183C8D">
        <w:rPr>
          <w:rFonts w:cs="Arial"/>
          <w:color w:val="000000"/>
        </w:rPr>
        <w:tab/>
      </w:r>
      <w:r w:rsidRPr="00183C8D">
        <w:rPr>
          <w:rFonts w:cs="Arial"/>
          <w:color w:val="000000"/>
        </w:rPr>
        <w:tab/>
      </w:r>
      <w:r w:rsidRPr="00183C8D">
        <w:rPr>
          <w:rFonts w:cs="Arial"/>
        </w:rPr>
        <w:t xml:space="preserve">Praha, </w:t>
      </w:r>
      <w:r w:rsidR="008213B0" w:rsidRPr="00183C8D">
        <w:rPr>
          <w:rFonts w:cs="Arial"/>
        </w:rPr>
        <w:t>18</w:t>
      </w:r>
      <w:r w:rsidRPr="00183C8D">
        <w:rPr>
          <w:rFonts w:cs="Arial"/>
        </w:rPr>
        <w:t xml:space="preserve">. </w:t>
      </w:r>
      <w:r w:rsidR="008213B0" w:rsidRPr="00183C8D">
        <w:rPr>
          <w:rFonts w:cs="Arial"/>
        </w:rPr>
        <w:t>února</w:t>
      </w:r>
      <w:r w:rsidRPr="00183C8D">
        <w:rPr>
          <w:rFonts w:cs="Arial"/>
        </w:rPr>
        <w:t xml:space="preserve"> 2025</w:t>
      </w:r>
    </w:p>
    <w:p w14:paraId="5FF486B9" w14:textId="16E60535" w:rsidR="008725CC" w:rsidRDefault="00DC7A30" w:rsidP="00662F47">
      <w:pPr>
        <w:pStyle w:val="Zkladntext22"/>
        <w:jc w:val="left"/>
        <w:rPr>
          <w:i w:val="0"/>
          <w:sz w:val="24"/>
          <w:szCs w:val="24"/>
        </w:rPr>
      </w:pP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  <w:t xml:space="preserve">                       </w:t>
      </w:r>
      <w:r w:rsidR="001B1FC8" w:rsidRPr="00F61679">
        <w:rPr>
          <w:i w:val="0"/>
          <w:sz w:val="24"/>
          <w:szCs w:val="24"/>
        </w:rPr>
        <w:tab/>
      </w:r>
      <w:r w:rsidR="001B1FC8" w:rsidRPr="00F61679">
        <w:rPr>
          <w:i w:val="0"/>
          <w:sz w:val="24"/>
          <w:szCs w:val="24"/>
        </w:rPr>
        <w:tab/>
      </w:r>
      <w:r w:rsidR="00662F47">
        <w:rPr>
          <w:i w:val="0"/>
          <w:sz w:val="24"/>
          <w:szCs w:val="24"/>
        </w:rPr>
        <w:tab/>
      </w:r>
      <w:r w:rsidR="00662F47">
        <w:rPr>
          <w:i w:val="0"/>
          <w:sz w:val="24"/>
          <w:szCs w:val="24"/>
        </w:rPr>
        <w:tab/>
      </w:r>
      <w:r w:rsidRPr="009A4282">
        <w:rPr>
          <w:i w:val="0"/>
          <w:sz w:val="24"/>
          <w:szCs w:val="24"/>
        </w:rPr>
        <w:t xml:space="preserve">Počet stran textu: </w:t>
      </w:r>
      <w:r w:rsidR="008213B0">
        <w:rPr>
          <w:i w:val="0"/>
          <w:sz w:val="24"/>
          <w:szCs w:val="24"/>
        </w:rPr>
        <w:t>1</w:t>
      </w:r>
    </w:p>
    <w:p w14:paraId="646681E4" w14:textId="28F6558F" w:rsidR="006E502C" w:rsidRDefault="00D4167A">
      <w:pPr>
        <w:pStyle w:val="Zkladntext22"/>
        <w:jc w:val="left"/>
        <w:rPr>
          <w:i w:val="0"/>
          <w:sz w:val="24"/>
          <w:szCs w:val="24"/>
        </w:rPr>
      </w:pPr>
      <w:r w:rsidRPr="003B3CFE">
        <w:rPr>
          <w:i w:val="0"/>
          <w:sz w:val="24"/>
          <w:szCs w:val="24"/>
        </w:rPr>
        <w:tab/>
      </w:r>
      <w:r w:rsidR="00662F47">
        <w:rPr>
          <w:i w:val="0"/>
          <w:sz w:val="24"/>
          <w:szCs w:val="24"/>
        </w:rPr>
        <w:tab/>
      </w:r>
      <w:r w:rsidR="00662F47">
        <w:rPr>
          <w:i w:val="0"/>
          <w:sz w:val="24"/>
          <w:szCs w:val="24"/>
        </w:rPr>
        <w:tab/>
      </w:r>
      <w:r w:rsidR="00662F47">
        <w:rPr>
          <w:i w:val="0"/>
          <w:sz w:val="24"/>
          <w:szCs w:val="24"/>
        </w:rPr>
        <w:tab/>
      </w:r>
      <w:r w:rsidR="00662F47">
        <w:rPr>
          <w:i w:val="0"/>
          <w:sz w:val="24"/>
          <w:szCs w:val="24"/>
        </w:rPr>
        <w:tab/>
      </w:r>
      <w:r w:rsidR="00662F47">
        <w:rPr>
          <w:i w:val="0"/>
          <w:sz w:val="24"/>
          <w:szCs w:val="24"/>
        </w:rPr>
        <w:tab/>
      </w:r>
      <w:r w:rsidR="00662F47">
        <w:rPr>
          <w:i w:val="0"/>
          <w:sz w:val="24"/>
          <w:szCs w:val="24"/>
        </w:rPr>
        <w:tab/>
      </w:r>
      <w:r w:rsidR="00662F47">
        <w:rPr>
          <w:i w:val="0"/>
          <w:sz w:val="24"/>
          <w:szCs w:val="24"/>
        </w:rPr>
        <w:tab/>
      </w:r>
      <w:r w:rsidR="00662F47">
        <w:rPr>
          <w:i w:val="0"/>
          <w:sz w:val="24"/>
          <w:szCs w:val="24"/>
        </w:rPr>
        <w:tab/>
        <w:t xml:space="preserve">Příloha: </w:t>
      </w:r>
      <w:r w:rsidR="00280F08">
        <w:rPr>
          <w:i w:val="0"/>
          <w:sz w:val="24"/>
          <w:szCs w:val="24"/>
        </w:rPr>
        <w:t>p</w:t>
      </w:r>
      <w:r w:rsidR="00662F47">
        <w:rPr>
          <w:i w:val="0"/>
          <w:sz w:val="24"/>
          <w:szCs w:val="24"/>
        </w:rPr>
        <w:t>říloha č. 1 ZD</w:t>
      </w:r>
    </w:p>
    <w:p w14:paraId="12ABD066" w14:textId="77777777" w:rsidR="006E502C" w:rsidRDefault="006E502C">
      <w:pPr>
        <w:pStyle w:val="Zkladntext22"/>
        <w:jc w:val="left"/>
        <w:rPr>
          <w:i w:val="0"/>
          <w:sz w:val="24"/>
          <w:szCs w:val="24"/>
        </w:rPr>
      </w:pPr>
    </w:p>
    <w:p w14:paraId="245EAD14" w14:textId="3AF3E53B" w:rsidR="0056122A" w:rsidRPr="0056122A" w:rsidRDefault="00662F47">
      <w:pPr>
        <w:pStyle w:val="Dopisnadpissdlen"/>
        <w:spacing w:before="0" w:after="0"/>
        <w:rPr>
          <w:u w:val="single"/>
        </w:rPr>
      </w:pPr>
      <w:r>
        <w:rPr>
          <w:kern w:val="1"/>
          <w:u w:val="single"/>
        </w:rPr>
        <w:t xml:space="preserve">Změna </w:t>
      </w:r>
      <w:r w:rsidR="0088178C">
        <w:rPr>
          <w:kern w:val="1"/>
          <w:u w:val="single"/>
        </w:rPr>
        <w:t xml:space="preserve">zadávací dokumentace </w:t>
      </w:r>
      <w:r w:rsidR="002E79F1">
        <w:rPr>
          <w:kern w:val="1"/>
          <w:u w:val="single"/>
        </w:rPr>
        <w:t xml:space="preserve">č. </w:t>
      </w:r>
      <w:r w:rsidR="00E9163C">
        <w:rPr>
          <w:kern w:val="1"/>
          <w:u w:val="single"/>
        </w:rPr>
        <w:t>1</w:t>
      </w:r>
    </w:p>
    <w:p w14:paraId="5F22903C" w14:textId="77777777" w:rsidR="00DC7A30" w:rsidRPr="00F61679" w:rsidRDefault="00DC7A30">
      <w:pPr>
        <w:pStyle w:val="Zkladntext"/>
        <w:jc w:val="center"/>
      </w:pPr>
    </w:p>
    <w:p w14:paraId="4C0441EF" w14:textId="03BF449E" w:rsidR="00441AAD" w:rsidRPr="00F61679" w:rsidRDefault="00190DAB" w:rsidP="00E13259">
      <w:pPr>
        <w:spacing w:after="120"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 w:rsidR="00A75C65" w:rsidRPr="00A75C65">
        <w:rPr>
          <w:color w:val="000000"/>
          <w:szCs w:val="24"/>
        </w:rPr>
        <w:t>Zadavatel v souladu s § 9</w:t>
      </w:r>
      <w:r w:rsidR="00CB55F0">
        <w:rPr>
          <w:color w:val="000000"/>
          <w:szCs w:val="24"/>
        </w:rPr>
        <w:t>9</w:t>
      </w:r>
      <w:r w:rsidR="00A75C65" w:rsidRPr="00A75C65">
        <w:rPr>
          <w:color w:val="000000"/>
          <w:szCs w:val="24"/>
        </w:rPr>
        <w:t xml:space="preserve"> zákona č. 134/2016 Sb., o zadávání veřejných zakázek, ve znění pozdějších předpisů (dále jen „zákon“), tímto </w:t>
      </w:r>
      <w:r w:rsidR="00CB55F0">
        <w:rPr>
          <w:color w:val="000000"/>
          <w:szCs w:val="24"/>
        </w:rPr>
        <w:t>mění z</w:t>
      </w:r>
      <w:r w:rsidR="00CB55F0" w:rsidRPr="00CB55F0">
        <w:rPr>
          <w:color w:val="000000"/>
          <w:szCs w:val="24"/>
        </w:rPr>
        <w:t>adávací podmínky obsažené v zadávací dokumentaci</w:t>
      </w:r>
      <w:r w:rsidR="00A75C65">
        <w:rPr>
          <w:color w:val="000000"/>
          <w:szCs w:val="24"/>
        </w:rPr>
        <w:t xml:space="preserve"> </w:t>
      </w:r>
      <w:r w:rsidR="00441AAD" w:rsidRPr="00F61679">
        <w:rPr>
          <w:color w:val="000000"/>
          <w:szCs w:val="24"/>
        </w:rPr>
        <w:t>veřejné zakázky</w:t>
      </w:r>
      <w:r w:rsidR="007A04BA" w:rsidRPr="00F61679">
        <w:rPr>
          <w:szCs w:val="24"/>
        </w:rPr>
        <w:t xml:space="preserve"> </w:t>
      </w:r>
      <w:r w:rsidR="002D05D3" w:rsidRPr="002D05D3">
        <w:rPr>
          <w:szCs w:val="24"/>
        </w:rPr>
        <w:t xml:space="preserve">uveřejněné ve Věstníku veřejných zakázek pod ev. č. zakázky </w:t>
      </w:r>
      <w:r w:rsidR="00662F47" w:rsidRPr="00662F47">
        <w:rPr>
          <w:iCs/>
          <w:szCs w:val="22"/>
        </w:rPr>
        <w:t>Z2025-006357</w:t>
      </w:r>
      <w:r w:rsidR="00900826" w:rsidRPr="00900826">
        <w:rPr>
          <w:iCs/>
          <w:szCs w:val="22"/>
        </w:rPr>
        <w:t>, s názvem „</w:t>
      </w:r>
      <w:r w:rsidR="00662F47" w:rsidRPr="00662F47">
        <w:rPr>
          <w:b/>
          <w:bCs/>
          <w:iCs/>
          <w:szCs w:val="22"/>
        </w:rPr>
        <w:t>Zvýšení kybernetické bezpečnosti města Tábor</w:t>
      </w:r>
      <w:r w:rsidR="004A4149" w:rsidRPr="004A4149">
        <w:rPr>
          <w:b/>
          <w:bCs/>
          <w:color w:val="000000"/>
          <w:szCs w:val="24"/>
        </w:rPr>
        <w:t>“</w:t>
      </w:r>
      <w:r w:rsidR="007A04BA" w:rsidRPr="00F61679">
        <w:rPr>
          <w:color w:val="000000"/>
          <w:szCs w:val="24"/>
        </w:rPr>
        <w:t>.</w:t>
      </w:r>
    </w:p>
    <w:p w14:paraId="3F49E14B" w14:textId="146FBB4A" w:rsidR="00C05B34" w:rsidRPr="00280F08" w:rsidRDefault="003E6B20" w:rsidP="00E13259">
      <w:pPr>
        <w:widowControl w:val="0"/>
        <w:spacing w:after="120"/>
        <w:jc w:val="both"/>
      </w:pPr>
      <w:r w:rsidRPr="00280F08">
        <w:rPr>
          <w:bCs/>
          <w:color w:val="000000"/>
          <w:szCs w:val="24"/>
        </w:rPr>
        <w:t xml:space="preserve">Zadavatel </w:t>
      </w:r>
      <w:r w:rsidR="00C05B34" w:rsidRPr="00280F08">
        <w:rPr>
          <w:bCs/>
          <w:color w:val="000000"/>
          <w:szCs w:val="24"/>
        </w:rPr>
        <w:t>mění v příloze č. 1 - Technická specifikace, část 2.4 „</w:t>
      </w:r>
      <w:r w:rsidRPr="00280F08">
        <w:rPr>
          <w:bCs/>
          <w:color w:val="000000"/>
          <w:szCs w:val="24"/>
        </w:rPr>
        <w:t>Přístupov</w:t>
      </w:r>
      <w:r w:rsidR="00C05B34" w:rsidRPr="00280F08">
        <w:rPr>
          <w:bCs/>
          <w:color w:val="000000"/>
          <w:szCs w:val="24"/>
        </w:rPr>
        <w:t>ý</w:t>
      </w:r>
      <w:r w:rsidRPr="00280F08">
        <w:rPr>
          <w:bCs/>
          <w:color w:val="000000"/>
          <w:szCs w:val="24"/>
        </w:rPr>
        <w:t xml:space="preserve"> přepínač typu 2 s</w:t>
      </w:r>
      <w:r w:rsidR="00C05B34" w:rsidRPr="00280F08">
        <w:rPr>
          <w:bCs/>
          <w:color w:val="000000"/>
          <w:szCs w:val="24"/>
        </w:rPr>
        <w:t> </w:t>
      </w:r>
      <w:r w:rsidRPr="00280F08">
        <w:rPr>
          <w:bCs/>
          <w:color w:val="000000"/>
          <w:szCs w:val="24"/>
        </w:rPr>
        <w:t>příslušenstvím</w:t>
      </w:r>
      <w:r w:rsidR="00C05B34" w:rsidRPr="00280F08">
        <w:rPr>
          <w:bCs/>
          <w:color w:val="000000"/>
          <w:szCs w:val="24"/>
        </w:rPr>
        <w:t>“, Základní parametry“</w:t>
      </w:r>
      <w:r w:rsidRPr="00280F08">
        <w:rPr>
          <w:bCs/>
          <w:color w:val="000000"/>
          <w:szCs w:val="24"/>
        </w:rPr>
        <w:t xml:space="preserve">, </w:t>
      </w:r>
      <w:r w:rsidR="00C05B34" w:rsidRPr="00280F08">
        <w:rPr>
          <w:bCs/>
          <w:color w:val="000000"/>
          <w:szCs w:val="24"/>
        </w:rPr>
        <w:t>parametr „</w:t>
      </w:r>
      <w:r w:rsidR="00C05B34" w:rsidRPr="00280F08">
        <w:t xml:space="preserve">Latence menší než 1us“ na novou hodnotu „Latence menší než </w:t>
      </w:r>
      <w:r w:rsidR="00C05B34" w:rsidRPr="00280F08">
        <w:rPr>
          <w:color w:val="FF0000"/>
        </w:rPr>
        <w:t>2us</w:t>
      </w:r>
      <w:r w:rsidR="00C05B34" w:rsidRPr="00280F08">
        <w:t>“.</w:t>
      </w:r>
    </w:p>
    <w:p w14:paraId="0FF8F05E" w14:textId="517A4591" w:rsidR="00B646FF" w:rsidRPr="00280F08" w:rsidRDefault="00280F08" w:rsidP="003E6B20">
      <w:pPr>
        <w:jc w:val="both"/>
        <w:rPr>
          <w:bCs/>
          <w:szCs w:val="24"/>
        </w:rPr>
      </w:pPr>
      <w:r>
        <w:rPr>
          <w:bCs/>
          <w:szCs w:val="24"/>
        </w:rPr>
        <w:t>D</w:t>
      </w:r>
      <w:r w:rsidR="00C05B34" w:rsidRPr="00280F08">
        <w:rPr>
          <w:bCs/>
          <w:szCs w:val="24"/>
        </w:rPr>
        <w:t xml:space="preserve">ále zadavatel nahrazuje v části 4. </w:t>
      </w:r>
      <w:r w:rsidR="008213B0" w:rsidRPr="00280F08">
        <w:rPr>
          <w:bCs/>
          <w:szCs w:val="24"/>
        </w:rPr>
        <w:t>„</w:t>
      </w:r>
      <w:r w:rsidR="00C05B34" w:rsidRPr="00280F08">
        <w:rPr>
          <w:bCs/>
          <w:szCs w:val="24"/>
        </w:rPr>
        <w:t>Harmonogram plnění“ větu „</w:t>
      </w:r>
      <w:r w:rsidR="00C05B34" w:rsidRPr="00280F08">
        <w:t>V takovém případě detailní harmonogram plnění uvede ve své nabídce.</w:t>
      </w:r>
      <w:r w:rsidR="00C05B34" w:rsidRPr="00280F08">
        <w:rPr>
          <w:bCs/>
          <w:szCs w:val="24"/>
        </w:rPr>
        <w:t>“ novým požadavkem „</w:t>
      </w:r>
      <w:r w:rsidR="00C05B34" w:rsidRPr="00280F08">
        <w:rPr>
          <w:color w:val="FF0000"/>
        </w:rPr>
        <w:t>Detailní harmonogram plnění uvede dodavatel ve své nabídce</w:t>
      </w:r>
      <w:r w:rsidR="008213B0" w:rsidRPr="00280F08">
        <w:rPr>
          <w:color w:val="FF0000"/>
        </w:rPr>
        <w:t>.</w:t>
      </w:r>
      <w:r w:rsidR="00C05B34" w:rsidRPr="00280F08">
        <w:rPr>
          <w:bCs/>
          <w:szCs w:val="24"/>
        </w:rPr>
        <w:t>“</w:t>
      </w:r>
      <w:r w:rsidR="008213B0" w:rsidRPr="00280F08">
        <w:rPr>
          <w:bCs/>
          <w:szCs w:val="24"/>
        </w:rPr>
        <w:t>.</w:t>
      </w:r>
    </w:p>
    <w:p w14:paraId="199FC510" w14:textId="77777777" w:rsidR="00662F47" w:rsidRPr="00280F08" w:rsidRDefault="00662F47" w:rsidP="006E631E">
      <w:pPr>
        <w:pStyle w:val="Zkladntext"/>
        <w:ind w:firstLine="708"/>
        <w:jc w:val="both"/>
        <w:rPr>
          <w:b w:val="0"/>
          <w:bCs w:val="0"/>
          <w:u w:val="none"/>
        </w:rPr>
      </w:pPr>
    </w:p>
    <w:p w14:paraId="66EF6A51" w14:textId="6E11C975" w:rsidR="00662F47" w:rsidRPr="00280F08" w:rsidRDefault="00662F47" w:rsidP="00662F47">
      <w:pPr>
        <w:pStyle w:val="Zkladntext"/>
        <w:ind w:firstLine="708"/>
        <w:jc w:val="both"/>
        <w:rPr>
          <w:b w:val="0"/>
          <w:bCs w:val="0"/>
          <w:u w:val="none"/>
        </w:rPr>
      </w:pPr>
      <w:r w:rsidRPr="00280F08">
        <w:rPr>
          <w:b w:val="0"/>
          <w:bCs w:val="0"/>
          <w:u w:val="none"/>
        </w:rPr>
        <w:t xml:space="preserve">Zadavatel poskytuje jako přílohu tohoto vysvětlení upravenou přílohu č. 1 ZD. Název souboru: „VZD </w:t>
      </w:r>
      <w:r w:rsidR="00CB55F0" w:rsidRPr="00280F08">
        <w:rPr>
          <w:b w:val="0"/>
          <w:bCs w:val="0"/>
          <w:u w:val="none"/>
        </w:rPr>
        <w:t xml:space="preserve">č. </w:t>
      </w:r>
      <w:r w:rsidRPr="00280F08">
        <w:rPr>
          <w:b w:val="0"/>
          <w:bCs w:val="0"/>
          <w:u w:val="none"/>
        </w:rPr>
        <w:t xml:space="preserve">1 </w:t>
      </w:r>
      <w:r w:rsidR="00CB55F0" w:rsidRPr="00280F08">
        <w:rPr>
          <w:b w:val="0"/>
          <w:bCs w:val="0"/>
          <w:u w:val="none"/>
        </w:rPr>
        <w:t>-</w:t>
      </w:r>
      <w:r w:rsidRPr="00280F08">
        <w:rPr>
          <w:b w:val="0"/>
          <w:bCs w:val="0"/>
          <w:u w:val="none"/>
        </w:rPr>
        <w:t xml:space="preserve"> Příloha č. </w:t>
      </w:r>
      <w:r w:rsidR="00CB55F0" w:rsidRPr="00280F08">
        <w:rPr>
          <w:b w:val="0"/>
          <w:bCs w:val="0"/>
          <w:u w:val="none"/>
        </w:rPr>
        <w:t>1</w:t>
      </w:r>
      <w:r w:rsidRPr="00280F08">
        <w:rPr>
          <w:b w:val="0"/>
          <w:bCs w:val="0"/>
          <w:u w:val="none"/>
        </w:rPr>
        <w:t xml:space="preserve"> ZD</w:t>
      </w:r>
      <w:r w:rsidR="00CB55F0" w:rsidRPr="00280F08">
        <w:rPr>
          <w:b w:val="0"/>
          <w:bCs w:val="0"/>
          <w:u w:val="none"/>
        </w:rPr>
        <w:t xml:space="preserve"> - Technická specifikace</w:t>
      </w:r>
      <w:r w:rsidRPr="00280F08">
        <w:rPr>
          <w:b w:val="0"/>
          <w:bCs w:val="0"/>
          <w:u w:val="none"/>
        </w:rPr>
        <w:t>“.</w:t>
      </w:r>
    </w:p>
    <w:p w14:paraId="2D8E85B9" w14:textId="035818F0" w:rsidR="00662F47" w:rsidRPr="00280F08" w:rsidRDefault="00662F47" w:rsidP="00CA5A4E">
      <w:pPr>
        <w:pStyle w:val="Zkladntext"/>
        <w:jc w:val="both"/>
        <w:rPr>
          <w:b w:val="0"/>
          <w:bCs w:val="0"/>
          <w:u w:val="none"/>
        </w:rPr>
      </w:pPr>
      <w:r w:rsidRPr="00280F08">
        <w:rPr>
          <w:b w:val="0"/>
          <w:bCs w:val="0"/>
          <w:u w:val="none"/>
        </w:rPr>
        <w:t xml:space="preserve">Pokud se v dokumentech vyskytuje odkaz na zadávací dokumentaci, resp. její přílohy, je vždy míněna aktuální verze, tj. soubory s příslušnou předponou „VZD </w:t>
      </w:r>
      <w:r w:rsidR="00CB55F0" w:rsidRPr="00280F08">
        <w:rPr>
          <w:b w:val="0"/>
          <w:bCs w:val="0"/>
          <w:u w:val="none"/>
        </w:rPr>
        <w:t xml:space="preserve">č. </w:t>
      </w:r>
      <w:r w:rsidR="00280F08">
        <w:rPr>
          <w:b w:val="0"/>
          <w:bCs w:val="0"/>
          <w:u w:val="none"/>
        </w:rPr>
        <w:t>x</w:t>
      </w:r>
      <w:r w:rsidRPr="00280F08">
        <w:rPr>
          <w:b w:val="0"/>
          <w:bCs w:val="0"/>
          <w:u w:val="none"/>
        </w:rPr>
        <w:t>“.</w:t>
      </w:r>
    </w:p>
    <w:p w14:paraId="335FB871" w14:textId="77777777" w:rsidR="00662F47" w:rsidRPr="00280F08" w:rsidRDefault="00662F47" w:rsidP="006E631E">
      <w:pPr>
        <w:pStyle w:val="Zkladntext"/>
        <w:ind w:firstLine="708"/>
        <w:jc w:val="both"/>
        <w:rPr>
          <w:b w:val="0"/>
          <w:bCs w:val="0"/>
          <w:u w:val="none"/>
        </w:rPr>
      </w:pPr>
    </w:p>
    <w:p w14:paraId="7FBC11BD" w14:textId="77777777" w:rsidR="00662F47" w:rsidRPr="00280F08" w:rsidRDefault="00662F47" w:rsidP="008213B0">
      <w:pPr>
        <w:pStyle w:val="Zkladntext"/>
        <w:ind w:firstLine="708"/>
        <w:jc w:val="both"/>
        <w:rPr>
          <w:b w:val="0"/>
          <w:bCs w:val="0"/>
          <w:u w:val="none"/>
        </w:rPr>
      </w:pPr>
      <w:r w:rsidRPr="00280F08">
        <w:rPr>
          <w:b w:val="0"/>
          <w:bCs w:val="0"/>
          <w:u w:val="none"/>
        </w:rPr>
        <w:t xml:space="preserve">Zadavatel na základě ustanovení § 99 odst. 2 zákona s ohledem na povahu provedené změny zadávací dokumentace, která může rozšířit okruh možných účastníků zadávacího řízení, tímto prodlužuje lhůtu tak, aby od odeslání změny činila nejméně celou svou původní délku. </w:t>
      </w:r>
    </w:p>
    <w:p w14:paraId="34B4EE87" w14:textId="77777777" w:rsidR="00662F47" w:rsidRDefault="00662F47" w:rsidP="006E631E">
      <w:pPr>
        <w:pStyle w:val="Zkladntext"/>
        <w:ind w:firstLine="708"/>
        <w:jc w:val="both"/>
        <w:rPr>
          <w:b w:val="0"/>
          <w:bCs w:val="0"/>
          <w:u w:val="none"/>
        </w:rPr>
      </w:pPr>
    </w:p>
    <w:p w14:paraId="7034E9EC" w14:textId="77777777" w:rsidR="00662F47" w:rsidRDefault="00662F47" w:rsidP="00662F47">
      <w:pPr>
        <w:pStyle w:val="Zkladntext"/>
        <w:rPr>
          <w:b w:val="0"/>
          <w:bCs w:val="0"/>
          <w:szCs w:val="24"/>
          <w:u w:val="none"/>
        </w:rPr>
      </w:pPr>
      <w:r>
        <w:rPr>
          <w:b w:val="0"/>
          <w:bCs w:val="0"/>
          <w:szCs w:val="24"/>
          <w:u w:val="none"/>
        </w:rPr>
        <w:t xml:space="preserve">Zadavatel mění text v čl. 16 odst. 1 Zadávací dokumentace (Lhůta pro podání nabídek, otevírání nabídek), takto: </w:t>
      </w:r>
    </w:p>
    <w:p w14:paraId="38FEFE38" w14:textId="3AC4BDC8" w:rsidR="00662F47" w:rsidRPr="00280F08" w:rsidRDefault="00662F47" w:rsidP="00662F47">
      <w:pPr>
        <w:pStyle w:val="Zkladntext"/>
        <w:rPr>
          <w:b w:val="0"/>
          <w:bCs w:val="0"/>
          <w:szCs w:val="24"/>
          <w:u w:val="none"/>
        </w:rPr>
      </w:pPr>
      <w:r>
        <w:rPr>
          <w:b w:val="0"/>
          <w:bCs w:val="0"/>
          <w:szCs w:val="24"/>
          <w:u w:val="none"/>
        </w:rPr>
        <w:t xml:space="preserve">„1) Lhůta pro podání </w:t>
      </w:r>
      <w:r w:rsidRPr="00280F08">
        <w:rPr>
          <w:b w:val="0"/>
          <w:bCs w:val="0"/>
          <w:szCs w:val="24"/>
          <w:u w:val="none"/>
        </w:rPr>
        <w:t xml:space="preserve">nabídek končí dne </w:t>
      </w:r>
      <w:r w:rsidR="008213B0" w:rsidRPr="00CA5A4E">
        <w:rPr>
          <w:szCs w:val="24"/>
          <w:u w:val="none"/>
        </w:rPr>
        <w:t>24</w:t>
      </w:r>
      <w:r w:rsidRPr="00CA5A4E">
        <w:rPr>
          <w:szCs w:val="24"/>
          <w:u w:val="none"/>
        </w:rPr>
        <w:t xml:space="preserve">. </w:t>
      </w:r>
      <w:r w:rsidR="008213B0" w:rsidRPr="00CA5A4E">
        <w:rPr>
          <w:szCs w:val="24"/>
          <w:u w:val="none"/>
        </w:rPr>
        <w:t>3</w:t>
      </w:r>
      <w:r w:rsidRPr="00CA5A4E">
        <w:rPr>
          <w:szCs w:val="24"/>
          <w:u w:val="none"/>
        </w:rPr>
        <w:t>. 2025 v 10:00 hodin</w:t>
      </w:r>
      <w:r w:rsidRPr="00280F08">
        <w:rPr>
          <w:b w:val="0"/>
          <w:bCs w:val="0"/>
          <w:szCs w:val="24"/>
          <w:u w:val="none"/>
        </w:rPr>
        <w:t xml:space="preserve">.“ </w:t>
      </w:r>
    </w:p>
    <w:p w14:paraId="296B6B02" w14:textId="77777777" w:rsidR="00662F47" w:rsidRPr="00280F08" w:rsidRDefault="00662F47" w:rsidP="00662F47">
      <w:pPr>
        <w:pStyle w:val="Zkladntext"/>
        <w:ind w:left="709" w:hanging="709"/>
        <w:rPr>
          <w:b w:val="0"/>
          <w:bCs w:val="0"/>
          <w:szCs w:val="24"/>
          <w:u w:val="none"/>
        </w:rPr>
      </w:pPr>
    </w:p>
    <w:p w14:paraId="18F4FC34" w14:textId="3472D4F3" w:rsidR="00662F47" w:rsidRPr="00795A96" w:rsidRDefault="00662F47" w:rsidP="00662F47">
      <w:pPr>
        <w:numPr>
          <w:ilvl w:val="1"/>
          <w:numId w:val="0"/>
        </w:numPr>
        <w:suppressAutoHyphens w:val="0"/>
        <w:spacing w:before="120" w:after="120" w:line="276" w:lineRule="auto"/>
        <w:jc w:val="both"/>
        <w:outlineLvl w:val="1"/>
        <w:rPr>
          <w:b/>
          <w:bCs/>
          <w:szCs w:val="24"/>
        </w:rPr>
      </w:pPr>
      <w:r w:rsidRPr="00280F08">
        <w:rPr>
          <w:szCs w:val="24"/>
        </w:rPr>
        <w:t>Výše uvedené změny jsou dnes (</w:t>
      </w:r>
      <w:r w:rsidR="008213B0" w:rsidRPr="00280F08">
        <w:rPr>
          <w:szCs w:val="24"/>
        </w:rPr>
        <w:t>18</w:t>
      </w:r>
      <w:r w:rsidRPr="00280F08">
        <w:rPr>
          <w:szCs w:val="24"/>
        </w:rPr>
        <w:t>. 2. 202</w:t>
      </w:r>
      <w:r w:rsidR="008213B0" w:rsidRPr="00280F08">
        <w:rPr>
          <w:szCs w:val="24"/>
        </w:rPr>
        <w:t>5</w:t>
      </w:r>
      <w:r w:rsidRPr="00280F08">
        <w:rPr>
          <w:szCs w:val="24"/>
        </w:rPr>
        <w:t>) uveřejněny na profilu zadavatele a odeslány k uveřejnění ve Věstníku veřejných zakázek pod ev</w:t>
      </w:r>
      <w:r w:rsidRPr="00795A96">
        <w:rPr>
          <w:szCs w:val="24"/>
        </w:rPr>
        <w:t xml:space="preserve">. č. zakázky </w:t>
      </w:r>
      <w:r w:rsidR="00CB55F0" w:rsidRPr="00662F47">
        <w:rPr>
          <w:iCs/>
          <w:szCs w:val="22"/>
        </w:rPr>
        <w:t>Z2025-006357</w:t>
      </w:r>
      <w:r w:rsidRPr="00795A96">
        <w:rPr>
          <w:iCs/>
          <w:szCs w:val="24"/>
        </w:rPr>
        <w:t xml:space="preserve"> </w:t>
      </w:r>
      <w:r w:rsidRPr="00795A96">
        <w:rPr>
          <w:szCs w:val="24"/>
        </w:rPr>
        <w:t>a v TED.</w:t>
      </w:r>
    </w:p>
    <w:p w14:paraId="389528BF" w14:textId="75E906CA" w:rsidR="00964498" w:rsidRDefault="00964498" w:rsidP="001C3933">
      <w:pPr>
        <w:pStyle w:val="Zkladntext"/>
        <w:jc w:val="both"/>
        <w:rPr>
          <w:b w:val="0"/>
          <w:bCs w:val="0"/>
          <w:u w:val="none"/>
        </w:rPr>
      </w:pPr>
    </w:p>
    <w:p w14:paraId="78696328" w14:textId="32B74FA5" w:rsidR="00B27E14" w:rsidRPr="00867214" w:rsidRDefault="00B27E14" w:rsidP="00B27E14">
      <w:pPr>
        <w:pStyle w:val="WW-BodyText2"/>
        <w:ind w:left="5664" w:right="15"/>
        <w:rPr>
          <w:i w:val="0"/>
          <w:sz w:val="24"/>
        </w:rPr>
      </w:pPr>
      <w:r w:rsidRPr="00867214">
        <w:rPr>
          <w:i w:val="0"/>
          <w:sz w:val="24"/>
        </w:rPr>
        <w:t>JUDr. Ladislav Renč</w:t>
      </w:r>
    </w:p>
    <w:p w14:paraId="7E0DF73B" w14:textId="213FB6B9" w:rsidR="00B27E14" w:rsidRDefault="00B27E14" w:rsidP="00B27E14">
      <w:pPr>
        <w:pStyle w:val="WW-BodyText2"/>
        <w:ind w:right="15"/>
        <w:jc w:val="left"/>
        <w:rPr>
          <w:i w:val="0"/>
          <w:sz w:val="24"/>
        </w:rPr>
      </w:pPr>
      <w:r>
        <w:rPr>
          <w:i w:val="0"/>
          <w:sz w:val="24"/>
        </w:rPr>
        <w:tab/>
      </w:r>
      <w:r>
        <w:rPr>
          <w:i w:val="0"/>
          <w:sz w:val="24"/>
        </w:rPr>
        <w:tab/>
      </w:r>
      <w:r>
        <w:rPr>
          <w:i w:val="0"/>
          <w:sz w:val="24"/>
        </w:rPr>
        <w:tab/>
      </w:r>
      <w:r>
        <w:rPr>
          <w:i w:val="0"/>
          <w:sz w:val="24"/>
        </w:rPr>
        <w:tab/>
      </w:r>
      <w:r>
        <w:rPr>
          <w:i w:val="0"/>
          <w:sz w:val="24"/>
        </w:rPr>
        <w:tab/>
      </w:r>
      <w:r>
        <w:rPr>
          <w:i w:val="0"/>
          <w:sz w:val="24"/>
        </w:rPr>
        <w:tab/>
      </w:r>
      <w:r>
        <w:rPr>
          <w:i w:val="0"/>
          <w:sz w:val="24"/>
        </w:rPr>
        <w:tab/>
      </w:r>
      <w:r w:rsidRPr="00867214">
        <w:rPr>
          <w:i w:val="0"/>
          <w:sz w:val="24"/>
        </w:rPr>
        <w:t>zplnomocněný zástupce zadavatele</w:t>
      </w:r>
    </w:p>
    <w:p w14:paraId="4D48EC18" w14:textId="1919C8C6" w:rsidR="002D05D3" w:rsidRPr="00A259FC" w:rsidRDefault="00280F08" w:rsidP="00A259FC">
      <w:pPr>
        <w:pStyle w:val="WW-BodyText2"/>
        <w:ind w:left="4248" w:right="15" w:firstLine="708"/>
        <w:jc w:val="left"/>
      </w:pPr>
      <w:r>
        <w:pict w14:anchorId="74FBBC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Řádek podpisu sady Microsoft Office..." style="width:153.6pt;height:76.8pt" o:allowoverlap="f">
            <v:imagedata r:id="rId11" o:title=""/>
            <o:lock v:ext="edit" ungrouping="t" rotation="t" cropping="t" verticies="t" text="t" grouping="t"/>
            <o:signatureline v:ext="edit" id="{A521F849-590E-4EEB-A5CE-7BEFDCEEBC98}" provid="{00000000-0000-0000-0000-000000000000}" o:suggestedsigner="JUDr. Ladislav Renč" o:suggestedsigner2="zplnomocněný zástupce zadavatele" o:suggestedsigneremail="renc-eler@seznam.cz" allowcomments="t" issignatureline="t"/>
          </v:shape>
        </w:pict>
      </w:r>
      <w:r w:rsidR="005B07CE">
        <w:t>-</w:t>
      </w:r>
    </w:p>
    <w:sectPr w:rsidR="002D05D3" w:rsidRPr="00A259FC" w:rsidSect="006E631E">
      <w:footerReference w:type="default" r:id="rId12"/>
      <w:pgSz w:w="11906" w:h="16838"/>
      <w:pgMar w:top="709" w:right="1417" w:bottom="993" w:left="1417" w:header="426" w:footer="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B39D6" w14:textId="77777777" w:rsidR="00C83117" w:rsidRDefault="00C83117">
      <w:r>
        <w:separator/>
      </w:r>
    </w:p>
  </w:endnote>
  <w:endnote w:type="continuationSeparator" w:id="0">
    <w:p w14:paraId="3DCE8718" w14:textId="77777777" w:rsidR="00C83117" w:rsidRDefault="00C83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utigerCE-Roman">
    <w:altName w:val="Times New Roman"/>
    <w:charset w:val="EE"/>
    <w:family w:val="auto"/>
    <w:pitch w:val="default"/>
  </w:font>
  <w:font w:name="CopprplGoth Bd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A39FD" w14:textId="77777777" w:rsidR="000342A9" w:rsidRPr="004F54AB" w:rsidRDefault="000342A9" w:rsidP="000342A9">
    <w:pPr>
      <w:pBdr>
        <w:bottom w:val="single" w:sz="4" w:space="1" w:color="auto"/>
      </w:pBdr>
      <w:tabs>
        <w:tab w:val="center" w:pos="4536"/>
        <w:tab w:val="right" w:pos="9072"/>
      </w:tabs>
      <w:jc w:val="center"/>
      <w:rPr>
        <w:sz w:val="18"/>
        <w:szCs w:val="18"/>
      </w:rPr>
    </w:pPr>
    <w:bookmarkStart w:id="0" w:name="_Hlk94003401"/>
  </w:p>
  <w:bookmarkEnd w:id="0"/>
  <w:p w14:paraId="228F7947" w14:textId="18AC1C5E" w:rsidR="000342A9" w:rsidRDefault="000342A9" w:rsidP="000342A9">
    <w:pPr>
      <w:pStyle w:val="Zpat"/>
      <w:jc w:val="center"/>
    </w:pPr>
    <w:r w:rsidRPr="004F54AB">
      <w:rPr>
        <w:bCs/>
        <w:sz w:val="18"/>
        <w:szCs w:val="18"/>
      </w:rPr>
      <w:t xml:space="preserve">Národní plán obnovy, výzva č. 41 s názvem „Kybernetická bezpečnost – obce“, název projektu: „Zvýšení kybernetické bezpečnosti města </w:t>
    </w:r>
    <w:r w:rsidR="00662F47">
      <w:rPr>
        <w:bCs/>
        <w:sz w:val="18"/>
        <w:szCs w:val="18"/>
      </w:rPr>
      <w:t>Tábor</w:t>
    </w:r>
    <w:r w:rsidRPr="004F54AB">
      <w:rPr>
        <w:bCs/>
        <w:sz w:val="18"/>
        <w:szCs w:val="18"/>
      </w:rPr>
      <w:t xml:space="preserve">“, </w:t>
    </w:r>
    <w:proofErr w:type="spellStart"/>
    <w:r w:rsidRPr="004F54AB">
      <w:rPr>
        <w:bCs/>
        <w:sz w:val="18"/>
        <w:szCs w:val="18"/>
      </w:rPr>
      <w:t>reg</w:t>
    </w:r>
    <w:proofErr w:type="spellEnd"/>
    <w:r w:rsidRPr="004F54AB">
      <w:rPr>
        <w:bCs/>
        <w:sz w:val="18"/>
        <w:szCs w:val="18"/>
      </w:rPr>
      <w:t xml:space="preserve">. č. projektu </w:t>
    </w:r>
    <w:r w:rsidR="00662F47" w:rsidRPr="00662F47">
      <w:rPr>
        <w:bCs/>
        <w:sz w:val="18"/>
        <w:szCs w:val="18"/>
      </w:rPr>
      <w:t>CZ.31.2.0/0.0/0.0/23_093/0008723</w:t>
    </w:r>
    <w:r w:rsidRPr="004F54AB">
      <w:rPr>
        <w:bCs/>
        <w:sz w:val="18"/>
        <w:szCs w:val="18"/>
      </w:rPr>
      <w:t>.</w:t>
    </w:r>
  </w:p>
  <w:p w14:paraId="328C9366" w14:textId="77777777" w:rsidR="00C83117" w:rsidRDefault="00C83117" w:rsidP="00F00A95">
    <w:pPr>
      <w:pStyle w:val="Zpat"/>
      <w:ind w:left="720" w:right="360"/>
      <w:jc w:val="right"/>
    </w:pPr>
    <w:r w:rsidRPr="009431EE">
      <w:t>-</w:t>
    </w:r>
    <w:r w:rsidR="00F00A95">
      <w:fldChar w:fldCharType="begin"/>
    </w:r>
    <w:r w:rsidR="00F00A95">
      <w:instrText xml:space="preserve"> PAGE   \* MERGEFORMAT </w:instrText>
    </w:r>
    <w:r w:rsidR="00F00A95">
      <w:fldChar w:fldCharType="separate"/>
    </w:r>
    <w:r w:rsidR="005B6C7F">
      <w:rPr>
        <w:noProof/>
      </w:rPr>
      <w:t>1</w:t>
    </w:r>
    <w:r w:rsidR="00F00A95">
      <w:rPr>
        <w:noProof/>
      </w:rPr>
      <w:fldChar w:fldCharType="end"/>
    </w:r>
    <w:r w:rsidRPr="009431EE"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D388D" w14:textId="77777777" w:rsidR="00C83117" w:rsidRDefault="00C83117">
      <w:r>
        <w:separator/>
      </w:r>
    </w:p>
  </w:footnote>
  <w:footnote w:type="continuationSeparator" w:id="0">
    <w:p w14:paraId="5759A83E" w14:textId="77777777" w:rsidR="00C83117" w:rsidRDefault="00C83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i w:val="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14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21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25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32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36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4320" w:hanging="180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CE68FF92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14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21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25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32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36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4320" w:hanging="180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007"/>
    <w:multiLevelType w:val="singleLevel"/>
    <w:tmpl w:val="00000007"/>
    <w:name w:val="WW8Num1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7" w15:restartNumberingAfterBreak="0">
    <w:nsid w:val="00000008"/>
    <w:multiLevelType w:val="single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C6577B"/>
    <w:multiLevelType w:val="hybridMultilevel"/>
    <w:tmpl w:val="9676B1B8"/>
    <w:lvl w:ilvl="0" w:tplc="E8521240">
      <w:start w:val="1"/>
      <w:numFmt w:val="bullet"/>
      <w:lvlText w:val="-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D86772"/>
    <w:multiLevelType w:val="hybridMultilevel"/>
    <w:tmpl w:val="F2C899E4"/>
    <w:lvl w:ilvl="0" w:tplc="00000019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133556"/>
    <w:multiLevelType w:val="hybridMultilevel"/>
    <w:tmpl w:val="4F4216DE"/>
    <w:lvl w:ilvl="0" w:tplc="895891C4">
      <w:start w:val="1"/>
      <w:numFmt w:val="bullet"/>
      <w:lvlText w:val="−"/>
      <w:lvlJc w:val="left"/>
      <w:pPr>
        <w:ind w:left="480" w:hanging="360"/>
      </w:pPr>
      <w:rPr>
        <w:rFonts w:ascii="Times New Roman" w:hAnsi="Times New Roman" w:cs="Times New Roman" w:hint="default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1393150E"/>
    <w:multiLevelType w:val="multilevel"/>
    <w:tmpl w:val="F2846D54"/>
    <w:lvl w:ilvl="0">
      <w:start w:val="1"/>
      <w:numFmt w:val="lowerLetter"/>
      <w:lvlText w:val="%1)"/>
      <w:lvlJc w:val="left"/>
      <w:pPr>
        <w:tabs>
          <w:tab w:val="num" w:pos="432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13" w15:restartNumberingAfterBreak="0">
    <w:nsid w:val="1A427A69"/>
    <w:multiLevelType w:val="hybridMultilevel"/>
    <w:tmpl w:val="AB3CB496"/>
    <w:lvl w:ilvl="0" w:tplc="0405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0E35"/>
    <w:multiLevelType w:val="hybridMultilevel"/>
    <w:tmpl w:val="449C8478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7F46F3"/>
    <w:multiLevelType w:val="hybridMultilevel"/>
    <w:tmpl w:val="1A8EFBFA"/>
    <w:lvl w:ilvl="0" w:tplc="8EF6F22C">
      <w:numFmt w:val="bullet"/>
      <w:lvlText w:val="•"/>
      <w:lvlJc w:val="left"/>
      <w:pPr>
        <w:ind w:left="743" w:hanging="383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AA5A80"/>
    <w:multiLevelType w:val="hybridMultilevel"/>
    <w:tmpl w:val="25BCE1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A624B7"/>
    <w:multiLevelType w:val="multilevel"/>
    <w:tmpl w:val="8F5AD5DE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18" w15:restartNumberingAfterBreak="0">
    <w:nsid w:val="2B591D78"/>
    <w:multiLevelType w:val="hybridMultilevel"/>
    <w:tmpl w:val="9ADA0A70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6D3CC2"/>
    <w:multiLevelType w:val="hybridMultilevel"/>
    <w:tmpl w:val="3D5EABB0"/>
    <w:lvl w:ilvl="0" w:tplc="0000001B">
      <w:numFmt w:val="bullet"/>
      <w:lvlText w:val="-"/>
      <w:lvlJc w:val="left"/>
      <w:pPr>
        <w:ind w:left="1428" w:hanging="360"/>
      </w:pPr>
      <w:rPr>
        <w:rFonts w:ascii="Times New Roman" w:hAnsi="Times New Roman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2CB732B9"/>
    <w:multiLevelType w:val="hybridMultilevel"/>
    <w:tmpl w:val="B6E05B36"/>
    <w:lvl w:ilvl="0" w:tplc="04050011">
      <w:start w:val="1"/>
      <w:numFmt w:val="decimal"/>
      <w:lvlText w:val="%1)"/>
      <w:lvlJc w:val="left"/>
      <w:pPr>
        <w:ind w:left="1072" w:hanging="360"/>
      </w:pPr>
    </w:lvl>
    <w:lvl w:ilvl="1" w:tplc="04050019" w:tentative="1">
      <w:start w:val="1"/>
      <w:numFmt w:val="lowerLetter"/>
      <w:lvlText w:val="%2."/>
      <w:lvlJc w:val="left"/>
      <w:pPr>
        <w:ind w:left="1792" w:hanging="360"/>
      </w:pPr>
    </w:lvl>
    <w:lvl w:ilvl="2" w:tplc="0405001B" w:tentative="1">
      <w:start w:val="1"/>
      <w:numFmt w:val="lowerRoman"/>
      <w:lvlText w:val="%3."/>
      <w:lvlJc w:val="right"/>
      <w:pPr>
        <w:ind w:left="2512" w:hanging="180"/>
      </w:pPr>
    </w:lvl>
    <w:lvl w:ilvl="3" w:tplc="0405000F" w:tentative="1">
      <w:start w:val="1"/>
      <w:numFmt w:val="decimal"/>
      <w:lvlText w:val="%4."/>
      <w:lvlJc w:val="left"/>
      <w:pPr>
        <w:ind w:left="3232" w:hanging="360"/>
      </w:pPr>
    </w:lvl>
    <w:lvl w:ilvl="4" w:tplc="04050019" w:tentative="1">
      <w:start w:val="1"/>
      <w:numFmt w:val="lowerLetter"/>
      <w:lvlText w:val="%5."/>
      <w:lvlJc w:val="left"/>
      <w:pPr>
        <w:ind w:left="3952" w:hanging="360"/>
      </w:pPr>
    </w:lvl>
    <w:lvl w:ilvl="5" w:tplc="0405001B" w:tentative="1">
      <w:start w:val="1"/>
      <w:numFmt w:val="lowerRoman"/>
      <w:lvlText w:val="%6."/>
      <w:lvlJc w:val="right"/>
      <w:pPr>
        <w:ind w:left="4672" w:hanging="180"/>
      </w:pPr>
    </w:lvl>
    <w:lvl w:ilvl="6" w:tplc="0405000F" w:tentative="1">
      <w:start w:val="1"/>
      <w:numFmt w:val="decimal"/>
      <w:lvlText w:val="%7."/>
      <w:lvlJc w:val="left"/>
      <w:pPr>
        <w:ind w:left="5392" w:hanging="360"/>
      </w:pPr>
    </w:lvl>
    <w:lvl w:ilvl="7" w:tplc="04050019" w:tentative="1">
      <w:start w:val="1"/>
      <w:numFmt w:val="lowerLetter"/>
      <w:lvlText w:val="%8."/>
      <w:lvlJc w:val="left"/>
      <w:pPr>
        <w:ind w:left="6112" w:hanging="360"/>
      </w:pPr>
    </w:lvl>
    <w:lvl w:ilvl="8" w:tplc="040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1" w15:restartNumberingAfterBreak="0">
    <w:nsid w:val="2D0E392C"/>
    <w:multiLevelType w:val="hybridMultilevel"/>
    <w:tmpl w:val="14C8AFE4"/>
    <w:lvl w:ilvl="0" w:tplc="8794AA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372204"/>
    <w:multiLevelType w:val="hybridMultilevel"/>
    <w:tmpl w:val="8144B1D0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D1C46"/>
    <w:multiLevelType w:val="hybridMultilevel"/>
    <w:tmpl w:val="EFC884A4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70397B"/>
    <w:multiLevelType w:val="hybridMultilevel"/>
    <w:tmpl w:val="B5C4B0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A27CA5"/>
    <w:multiLevelType w:val="hybridMultilevel"/>
    <w:tmpl w:val="4BD0F536"/>
    <w:lvl w:ilvl="0" w:tplc="AC34DF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3865EB"/>
    <w:multiLevelType w:val="multilevel"/>
    <w:tmpl w:val="7FCAF4E2"/>
    <w:lvl w:ilvl="0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456A3112"/>
    <w:multiLevelType w:val="hybridMultilevel"/>
    <w:tmpl w:val="DCCAB6A0"/>
    <w:lvl w:ilvl="0" w:tplc="AC34DFA8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A4EEB43E">
      <w:numFmt w:val="bullet"/>
      <w:lvlText w:val="•"/>
      <w:lvlJc w:val="left"/>
      <w:pPr>
        <w:ind w:left="1788" w:hanging="360"/>
      </w:pPr>
      <w:rPr>
        <w:rFonts w:ascii="Times New Roman" w:eastAsia="Times New Roman" w:hAnsi="Times New Roman" w:cs="Times New Roman" w:hint="default"/>
        <w:u w:val="single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8424F6E"/>
    <w:multiLevelType w:val="hybridMultilevel"/>
    <w:tmpl w:val="FF40E1F8"/>
    <w:lvl w:ilvl="0" w:tplc="0000001B">
      <w:numFmt w:val="bullet"/>
      <w:lvlText w:val="-"/>
      <w:lvlJc w:val="left"/>
      <w:pPr>
        <w:ind w:left="928" w:hanging="360"/>
      </w:pPr>
      <w:rPr>
        <w:rFonts w:ascii="Times New Roman" w:hAnsi="Times New Roman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92E3D50"/>
    <w:multiLevelType w:val="hybridMultilevel"/>
    <w:tmpl w:val="2E70E0A6"/>
    <w:lvl w:ilvl="0" w:tplc="167A8740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972E41"/>
    <w:multiLevelType w:val="hybridMultilevel"/>
    <w:tmpl w:val="0164D8EE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C72AFA"/>
    <w:multiLevelType w:val="hybridMultilevel"/>
    <w:tmpl w:val="0E065902"/>
    <w:lvl w:ilvl="0" w:tplc="04050011">
      <w:start w:val="1"/>
      <w:numFmt w:val="decimal"/>
      <w:lvlText w:val="%1)"/>
      <w:lvlJc w:val="left"/>
      <w:pPr>
        <w:ind w:left="1427" w:hanging="360"/>
      </w:pPr>
    </w:lvl>
    <w:lvl w:ilvl="1" w:tplc="04050019" w:tentative="1">
      <w:start w:val="1"/>
      <w:numFmt w:val="lowerLetter"/>
      <w:lvlText w:val="%2."/>
      <w:lvlJc w:val="left"/>
      <w:pPr>
        <w:ind w:left="2147" w:hanging="360"/>
      </w:pPr>
    </w:lvl>
    <w:lvl w:ilvl="2" w:tplc="0405001B" w:tentative="1">
      <w:start w:val="1"/>
      <w:numFmt w:val="lowerRoman"/>
      <w:lvlText w:val="%3."/>
      <w:lvlJc w:val="right"/>
      <w:pPr>
        <w:ind w:left="2867" w:hanging="180"/>
      </w:pPr>
    </w:lvl>
    <w:lvl w:ilvl="3" w:tplc="0405000F" w:tentative="1">
      <w:start w:val="1"/>
      <w:numFmt w:val="decimal"/>
      <w:lvlText w:val="%4."/>
      <w:lvlJc w:val="left"/>
      <w:pPr>
        <w:ind w:left="3587" w:hanging="360"/>
      </w:pPr>
    </w:lvl>
    <w:lvl w:ilvl="4" w:tplc="04050019" w:tentative="1">
      <w:start w:val="1"/>
      <w:numFmt w:val="lowerLetter"/>
      <w:lvlText w:val="%5."/>
      <w:lvlJc w:val="left"/>
      <w:pPr>
        <w:ind w:left="4307" w:hanging="360"/>
      </w:pPr>
    </w:lvl>
    <w:lvl w:ilvl="5" w:tplc="0405001B" w:tentative="1">
      <w:start w:val="1"/>
      <w:numFmt w:val="lowerRoman"/>
      <w:lvlText w:val="%6."/>
      <w:lvlJc w:val="right"/>
      <w:pPr>
        <w:ind w:left="5027" w:hanging="180"/>
      </w:pPr>
    </w:lvl>
    <w:lvl w:ilvl="6" w:tplc="0405000F" w:tentative="1">
      <w:start w:val="1"/>
      <w:numFmt w:val="decimal"/>
      <w:lvlText w:val="%7."/>
      <w:lvlJc w:val="left"/>
      <w:pPr>
        <w:ind w:left="5747" w:hanging="360"/>
      </w:pPr>
    </w:lvl>
    <w:lvl w:ilvl="7" w:tplc="04050019" w:tentative="1">
      <w:start w:val="1"/>
      <w:numFmt w:val="lowerLetter"/>
      <w:lvlText w:val="%8."/>
      <w:lvlJc w:val="left"/>
      <w:pPr>
        <w:ind w:left="6467" w:hanging="360"/>
      </w:pPr>
    </w:lvl>
    <w:lvl w:ilvl="8" w:tplc="040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32" w15:restartNumberingAfterBreak="0">
    <w:nsid w:val="5C8C3A23"/>
    <w:multiLevelType w:val="hybridMultilevel"/>
    <w:tmpl w:val="32763C4A"/>
    <w:lvl w:ilvl="0" w:tplc="0405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B04B41"/>
    <w:multiLevelType w:val="hybridMultilevel"/>
    <w:tmpl w:val="7CB8F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C0191"/>
    <w:multiLevelType w:val="hybridMultilevel"/>
    <w:tmpl w:val="0158E342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707B6F7F"/>
    <w:multiLevelType w:val="hybridMultilevel"/>
    <w:tmpl w:val="578E74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F654AB"/>
    <w:multiLevelType w:val="hybridMultilevel"/>
    <w:tmpl w:val="FDAE955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5039AE"/>
    <w:multiLevelType w:val="hybridMultilevel"/>
    <w:tmpl w:val="32B6C65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B2D4D8F"/>
    <w:multiLevelType w:val="hybridMultilevel"/>
    <w:tmpl w:val="1C6E2A3A"/>
    <w:lvl w:ilvl="0" w:tplc="B7F4A0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CF7591"/>
    <w:multiLevelType w:val="hybridMultilevel"/>
    <w:tmpl w:val="2224247C"/>
    <w:lvl w:ilvl="0" w:tplc="04050013">
      <w:start w:val="1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31682325">
    <w:abstractNumId w:val="0"/>
  </w:num>
  <w:num w:numId="2" w16cid:durableId="1420177003">
    <w:abstractNumId w:val="1"/>
  </w:num>
  <w:num w:numId="3" w16cid:durableId="1364476298">
    <w:abstractNumId w:val="2"/>
  </w:num>
  <w:num w:numId="4" w16cid:durableId="1654261373">
    <w:abstractNumId w:val="3"/>
  </w:num>
  <w:num w:numId="5" w16cid:durableId="1363940224">
    <w:abstractNumId w:val="4"/>
  </w:num>
  <w:num w:numId="6" w16cid:durableId="1262714029">
    <w:abstractNumId w:val="5"/>
  </w:num>
  <w:num w:numId="7" w16cid:durableId="1791515653">
    <w:abstractNumId w:val="6"/>
  </w:num>
  <w:num w:numId="8" w16cid:durableId="84738326">
    <w:abstractNumId w:val="7"/>
  </w:num>
  <w:num w:numId="9" w16cid:durableId="1639650659">
    <w:abstractNumId w:val="39"/>
  </w:num>
  <w:num w:numId="10" w16cid:durableId="258756877">
    <w:abstractNumId w:val="28"/>
  </w:num>
  <w:num w:numId="11" w16cid:durableId="1545294528">
    <w:abstractNumId w:val="9"/>
  </w:num>
  <w:num w:numId="12" w16cid:durableId="743916921">
    <w:abstractNumId w:val="19"/>
  </w:num>
  <w:num w:numId="13" w16cid:durableId="1502888152">
    <w:abstractNumId w:val="34"/>
  </w:num>
  <w:num w:numId="14" w16cid:durableId="1846899577">
    <w:abstractNumId w:val="31"/>
  </w:num>
  <w:num w:numId="15" w16cid:durableId="2025739910">
    <w:abstractNumId w:val="20"/>
  </w:num>
  <w:num w:numId="16" w16cid:durableId="1354068061">
    <w:abstractNumId w:val="24"/>
  </w:num>
  <w:num w:numId="17" w16cid:durableId="1232741119">
    <w:abstractNumId w:val="0"/>
  </w:num>
  <w:num w:numId="18" w16cid:durableId="1459570953">
    <w:abstractNumId w:val="0"/>
  </w:num>
  <w:num w:numId="19" w16cid:durableId="1472670959">
    <w:abstractNumId w:val="17"/>
  </w:num>
  <w:num w:numId="20" w16cid:durableId="1703557937">
    <w:abstractNumId w:val="18"/>
  </w:num>
  <w:num w:numId="21" w16cid:durableId="1159153707">
    <w:abstractNumId w:val="8"/>
  </w:num>
  <w:num w:numId="22" w16cid:durableId="1774981291">
    <w:abstractNumId w:val="10"/>
  </w:num>
  <w:num w:numId="23" w16cid:durableId="307054428">
    <w:abstractNumId w:val="33"/>
  </w:num>
  <w:num w:numId="24" w16cid:durableId="2117167652">
    <w:abstractNumId w:val="27"/>
  </w:num>
  <w:num w:numId="25" w16cid:durableId="881092043">
    <w:abstractNumId w:val="29"/>
  </w:num>
  <w:num w:numId="26" w16cid:durableId="85201491">
    <w:abstractNumId w:val="37"/>
  </w:num>
  <w:num w:numId="27" w16cid:durableId="791561195">
    <w:abstractNumId w:val="23"/>
  </w:num>
  <w:num w:numId="28" w16cid:durableId="1760446114">
    <w:abstractNumId w:val="38"/>
  </w:num>
  <w:num w:numId="29" w16cid:durableId="1962572895">
    <w:abstractNumId w:val="32"/>
  </w:num>
  <w:num w:numId="30" w16cid:durableId="641886841">
    <w:abstractNumId w:val="13"/>
  </w:num>
  <w:num w:numId="31" w16cid:durableId="1876380232">
    <w:abstractNumId w:val="25"/>
  </w:num>
  <w:num w:numId="32" w16cid:durableId="2094626548">
    <w:abstractNumId w:val="36"/>
  </w:num>
  <w:num w:numId="33" w16cid:durableId="1024136275">
    <w:abstractNumId w:val="30"/>
  </w:num>
  <w:num w:numId="34" w16cid:durableId="1640069507">
    <w:abstractNumId w:val="22"/>
  </w:num>
  <w:num w:numId="35" w16cid:durableId="2050761049">
    <w:abstractNumId w:val="14"/>
  </w:num>
  <w:num w:numId="36" w16cid:durableId="1216895157">
    <w:abstractNumId w:val="12"/>
  </w:num>
  <w:num w:numId="37" w16cid:durableId="795220384">
    <w:abstractNumId w:val="11"/>
  </w:num>
  <w:num w:numId="38" w16cid:durableId="2010986099">
    <w:abstractNumId w:val="16"/>
  </w:num>
  <w:num w:numId="39" w16cid:durableId="2113620858">
    <w:abstractNumId w:val="35"/>
  </w:num>
  <w:num w:numId="40" w16cid:durableId="1014379854">
    <w:abstractNumId w:val="21"/>
  </w:num>
  <w:num w:numId="41" w16cid:durableId="647786266">
    <w:abstractNumId w:val="15"/>
  </w:num>
  <w:num w:numId="42" w16cid:durableId="1881671737">
    <w:abstractNumId w:val="26"/>
  </w:num>
  <w:num w:numId="43" w16cid:durableId="1261523334">
    <w:abstractNumId w:val="0"/>
    <w:lvlOverride w:ilvl="0">
      <w:startOverride w:val="1"/>
    </w:lvlOverride>
  </w:num>
  <w:num w:numId="44" w16cid:durableId="52587007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43F"/>
    <w:rsid w:val="00000C2E"/>
    <w:rsid w:val="00004353"/>
    <w:rsid w:val="000126CF"/>
    <w:rsid w:val="00014422"/>
    <w:rsid w:val="000229B2"/>
    <w:rsid w:val="00024362"/>
    <w:rsid w:val="000245AA"/>
    <w:rsid w:val="00027FF9"/>
    <w:rsid w:val="000342A9"/>
    <w:rsid w:val="00035264"/>
    <w:rsid w:val="0003535B"/>
    <w:rsid w:val="000406F0"/>
    <w:rsid w:val="00043A04"/>
    <w:rsid w:val="00044B43"/>
    <w:rsid w:val="0004526D"/>
    <w:rsid w:val="00055967"/>
    <w:rsid w:val="00060908"/>
    <w:rsid w:val="00061610"/>
    <w:rsid w:val="00061CF3"/>
    <w:rsid w:val="00063572"/>
    <w:rsid w:val="00064270"/>
    <w:rsid w:val="000643F9"/>
    <w:rsid w:val="00064E65"/>
    <w:rsid w:val="00071B5D"/>
    <w:rsid w:val="000745EB"/>
    <w:rsid w:val="00075A52"/>
    <w:rsid w:val="0007652A"/>
    <w:rsid w:val="000813BC"/>
    <w:rsid w:val="00084524"/>
    <w:rsid w:val="00084623"/>
    <w:rsid w:val="0008731E"/>
    <w:rsid w:val="00091DD6"/>
    <w:rsid w:val="000952A3"/>
    <w:rsid w:val="000A002A"/>
    <w:rsid w:val="000A5883"/>
    <w:rsid w:val="000A68D6"/>
    <w:rsid w:val="000A7CD4"/>
    <w:rsid w:val="000B0220"/>
    <w:rsid w:val="000B23AC"/>
    <w:rsid w:val="000B281D"/>
    <w:rsid w:val="000B3574"/>
    <w:rsid w:val="000B51CD"/>
    <w:rsid w:val="000C0506"/>
    <w:rsid w:val="000C353A"/>
    <w:rsid w:val="000C4222"/>
    <w:rsid w:val="000C431C"/>
    <w:rsid w:val="000C49AA"/>
    <w:rsid w:val="000C5F60"/>
    <w:rsid w:val="000D1F11"/>
    <w:rsid w:val="000D20DD"/>
    <w:rsid w:val="000D373B"/>
    <w:rsid w:val="000E0347"/>
    <w:rsid w:val="000E28CC"/>
    <w:rsid w:val="000E5000"/>
    <w:rsid w:val="000E6461"/>
    <w:rsid w:val="000E6904"/>
    <w:rsid w:val="000F3242"/>
    <w:rsid w:val="000F5ED4"/>
    <w:rsid w:val="000F63B7"/>
    <w:rsid w:val="00101774"/>
    <w:rsid w:val="00104C88"/>
    <w:rsid w:val="0011387B"/>
    <w:rsid w:val="00116BA9"/>
    <w:rsid w:val="00117463"/>
    <w:rsid w:val="00121596"/>
    <w:rsid w:val="0012247A"/>
    <w:rsid w:val="001233EA"/>
    <w:rsid w:val="00123CD0"/>
    <w:rsid w:val="001257C8"/>
    <w:rsid w:val="00131278"/>
    <w:rsid w:val="001324CF"/>
    <w:rsid w:val="00132C16"/>
    <w:rsid w:val="00135EC8"/>
    <w:rsid w:val="00137A2E"/>
    <w:rsid w:val="00141AF4"/>
    <w:rsid w:val="0014431B"/>
    <w:rsid w:val="00145344"/>
    <w:rsid w:val="00146B21"/>
    <w:rsid w:val="00147AB9"/>
    <w:rsid w:val="00151004"/>
    <w:rsid w:val="00151501"/>
    <w:rsid w:val="0015188E"/>
    <w:rsid w:val="00152CA6"/>
    <w:rsid w:val="0015349C"/>
    <w:rsid w:val="00162AB3"/>
    <w:rsid w:val="00164A81"/>
    <w:rsid w:val="0016624E"/>
    <w:rsid w:val="00171D3E"/>
    <w:rsid w:val="0017493D"/>
    <w:rsid w:val="00174D91"/>
    <w:rsid w:val="001753DE"/>
    <w:rsid w:val="001833F0"/>
    <w:rsid w:val="00183C8D"/>
    <w:rsid w:val="00185278"/>
    <w:rsid w:val="00185B07"/>
    <w:rsid w:val="00186060"/>
    <w:rsid w:val="00187A04"/>
    <w:rsid w:val="00187CC0"/>
    <w:rsid w:val="00190DAB"/>
    <w:rsid w:val="0019122F"/>
    <w:rsid w:val="001914B9"/>
    <w:rsid w:val="00191A96"/>
    <w:rsid w:val="0019224E"/>
    <w:rsid w:val="00192847"/>
    <w:rsid w:val="0019336A"/>
    <w:rsid w:val="00196623"/>
    <w:rsid w:val="001A1040"/>
    <w:rsid w:val="001A32DE"/>
    <w:rsid w:val="001A4090"/>
    <w:rsid w:val="001A455E"/>
    <w:rsid w:val="001A527C"/>
    <w:rsid w:val="001A7E50"/>
    <w:rsid w:val="001B162B"/>
    <w:rsid w:val="001B1FC8"/>
    <w:rsid w:val="001B4023"/>
    <w:rsid w:val="001B5927"/>
    <w:rsid w:val="001C3933"/>
    <w:rsid w:val="001D1122"/>
    <w:rsid w:val="001D1FA0"/>
    <w:rsid w:val="001D2906"/>
    <w:rsid w:val="001D6F67"/>
    <w:rsid w:val="001E385F"/>
    <w:rsid w:val="001E696A"/>
    <w:rsid w:val="001E72A2"/>
    <w:rsid w:val="00201E46"/>
    <w:rsid w:val="002042B1"/>
    <w:rsid w:val="00204B2C"/>
    <w:rsid w:val="0020642D"/>
    <w:rsid w:val="00210B3B"/>
    <w:rsid w:val="00211B23"/>
    <w:rsid w:val="00212B0B"/>
    <w:rsid w:val="00213CC1"/>
    <w:rsid w:val="002142E6"/>
    <w:rsid w:val="002157CB"/>
    <w:rsid w:val="002159D0"/>
    <w:rsid w:val="00217275"/>
    <w:rsid w:val="00217B05"/>
    <w:rsid w:val="002251F7"/>
    <w:rsid w:val="00230899"/>
    <w:rsid w:val="00230FE7"/>
    <w:rsid w:val="00244103"/>
    <w:rsid w:val="002519D6"/>
    <w:rsid w:val="00253392"/>
    <w:rsid w:val="002534D6"/>
    <w:rsid w:val="002541F7"/>
    <w:rsid w:val="00254859"/>
    <w:rsid w:val="00260868"/>
    <w:rsid w:val="002722A0"/>
    <w:rsid w:val="002726A8"/>
    <w:rsid w:val="00272DAE"/>
    <w:rsid w:val="00273F03"/>
    <w:rsid w:val="00277943"/>
    <w:rsid w:val="00280F08"/>
    <w:rsid w:val="00282D72"/>
    <w:rsid w:val="0029041C"/>
    <w:rsid w:val="00292505"/>
    <w:rsid w:val="00293D84"/>
    <w:rsid w:val="002945CC"/>
    <w:rsid w:val="002954C5"/>
    <w:rsid w:val="0029715A"/>
    <w:rsid w:val="002A0629"/>
    <w:rsid w:val="002A109E"/>
    <w:rsid w:val="002A2208"/>
    <w:rsid w:val="002A2D3B"/>
    <w:rsid w:val="002A5983"/>
    <w:rsid w:val="002A75BD"/>
    <w:rsid w:val="002B00FF"/>
    <w:rsid w:val="002B1569"/>
    <w:rsid w:val="002B2C89"/>
    <w:rsid w:val="002B459B"/>
    <w:rsid w:val="002B45E4"/>
    <w:rsid w:val="002B7974"/>
    <w:rsid w:val="002B7EC4"/>
    <w:rsid w:val="002C6220"/>
    <w:rsid w:val="002D0256"/>
    <w:rsid w:val="002D05D3"/>
    <w:rsid w:val="002D1D09"/>
    <w:rsid w:val="002E1F8F"/>
    <w:rsid w:val="002E35E1"/>
    <w:rsid w:val="002E3945"/>
    <w:rsid w:val="002E5BF2"/>
    <w:rsid w:val="002E6606"/>
    <w:rsid w:val="002E6BC6"/>
    <w:rsid w:val="002E79F1"/>
    <w:rsid w:val="002E7B5A"/>
    <w:rsid w:val="002F1E71"/>
    <w:rsid w:val="002F4FFF"/>
    <w:rsid w:val="003011D7"/>
    <w:rsid w:val="00301A39"/>
    <w:rsid w:val="00303F1D"/>
    <w:rsid w:val="00304973"/>
    <w:rsid w:val="003055C6"/>
    <w:rsid w:val="00310A01"/>
    <w:rsid w:val="0031165C"/>
    <w:rsid w:val="00312AEB"/>
    <w:rsid w:val="0031319F"/>
    <w:rsid w:val="0032019A"/>
    <w:rsid w:val="00322B60"/>
    <w:rsid w:val="00325AE3"/>
    <w:rsid w:val="003358FA"/>
    <w:rsid w:val="00336E2B"/>
    <w:rsid w:val="00337D4A"/>
    <w:rsid w:val="00340AAD"/>
    <w:rsid w:val="00341F7F"/>
    <w:rsid w:val="00342265"/>
    <w:rsid w:val="0034421B"/>
    <w:rsid w:val="00347484"/>
    <w:rsid w:val="00352EB5"/>
    <w:rsid w:val="00355029"/>
    <w:rsid w:val="00356DAF"/>
    <w:rsid w:val="0035790D"/>
    <w:rsid w:val="00365C8D"/>
    <w:rsid w:val="003714C9"/>
    <w:rsid w:val="00373B06"/>
    <w:rsid w:val="00377736"/>
    <w:rsid w:val="00377C86"/>
    <w:rsid w:val="00384A9F"/>
    <w:rsid w:val="00384B0A"/>
    <w:rsid w:val="003855BD"/>
    <w:rsid w:val="003858DE"/>
    <w:rsid w:val="00385CF0"/>
    <w:rsid w:val="0038764E"/>
    <w:rsid w:val="0039353C"/>
    <w:rsid w:val="003943F4"/>
    <w:rsid w:val="0039519F"/>
    <w:rsid w:val="003952BC"/>
    <w:rsid w:val="00395552"/>
    <w:rsid w:val="003A207C"/>
    <w:rsid w:val="003A4E76"/>
    <w:rsid w:val="003A5D77"/>
    <w:rsid w:val="003B12E4"/>
    <w:rsid w:val="003B3CFE"/>
    <w:rsid w:val="003B52EB"/>
    <w:rsid w:val="003B64CB"/>
    <w:rsid w:val="003C26DE"/>
    <w:rsid w:val="003C29F2"/>
    <w:rsid w:val="003C3B44"/>
    <w:rsid w:val="003C7347"/>
    <w:rsid w:val="003D4799"/>
    <w:rsid w:val="003D578E"/>
    <w:rsid w:val="003D6E6B"/>
    <w:rsid w:val="003E4673"/>
    <w:rsid w:val="003E4DD5"/>
    <w:rsid w:val="003E6B20"/>
    <w:rsid w:val="003E71A6"/>
    <w:rsid w:val="003F0516"/>
    <w:rsid w:val="003F1A67"/>
    <w:rsid w:val="003F1FB0"/>
    <w:rsid w:val="003F26B6"/>
    <w:rsid w:val="00401276"/>
    <w:rsid w:val="004020BA"/>
    <w:rsid w:val="00404114"/>
    <w:rsid w:val="00404DE8"/>
    <w:rsid w:val="00407E15"/>
    <w:rsid w:val="004139D8"/>
    <w:rsid w:val="00413C66"/>
    <w:rsid w:val="004157C9"/>
    <w:rsid w:val="00433929"/>
    <w:rsid w:val="00436E58"/>
    <w:rsid w:val="004370EF"/>
    <w:rsid w:val="0043788C"/>
    <w:rsid w:val="0044055E"/>
    <w:rsid w:val="00440BD4"/>
    <w:rsid w:val="00441AAD"/>
    <w:rsid w:val="0044443A"/>
    <w:rsid w:val="0044662D"/>
    <w:rsid w:val="00446FE5"/>
    <w:rsid w:val="00450A2D"/>
    <w:rsid w:val="004529EC"/>
    <w:rsid w:val="00452E35"/>
    <w:rsid w:val="00454E31"/>
    <w:rsid w:val="00454FB7"/>
    <w:rsid w:val="00456DF7"/>
    <w:rsid w:val="00466739"/>
    <w:rsid w:val="00467FA1"/>
    <w:rsid w:val="00472C12"/>
    <w:rsid w:val="004775EE"/>
    <w:rsid w:val="00481E90"/>
    <w:rsid w:val="00485625"/>
    <w:rsid w:val="00485B46"/>
    <w:rsid w:val="0049410F"/>
    <w:rsid w:val="00494598"/>
    <w:rsid w:val="00496D5A"/>
    <w:rsid w:val="00496F6B"/>
    <w:rsid w:val="004A0C8D"/>
    <w:rsid w:val="004A1C19"/>
    <w:rsid w:val="004A3C8D"/>
    <w:rsid w:val="004A4149"/>
    <w:rsid w:val="004A5015"/>
    <w:rsid w:val="004A6049"/>
    <w:rsid w:val="004A7D6D"/>
    <w:rsid w:val="004B0CD0"/>
    <w:rsid w:val="004B7778"/>
    <w:rsid w:val="004C18F4"/>
    <w:rsid w:val="004C20F3"/>
    <w:rsid w:val="004C36DB"/>
    <w:rsid w:val="004C7053"/>
    <w:rsid w:val="004D0C50"/>
    <w:rsid w:val="004D18C8"/>
    <w:rsid w:val="004D1D30"/>
    <w:rsid w:val="004D51EE"/>
    <w:rsid w:val="004E2DF7"/>
    <w:rsid w:val="004E5F93"/>
    <w:rsid w:val="004F01ED"/>
    <w:rsid w:val="004F24A0"/>
    <w:rsid w:val="005034F7"/>
    <w:rsid w:val="00504235"/>
    <w:rsid w:val="00504E9B"/>
    <w:rsid w:val="00506FE2"/>
    <w:rsid w:val="005152D1"/>
    <w:rsid w:val="005168E0"/>
    <w:rsid w:val="00522A47"/>
    <w:rsid w:val="00530881"/>
    <w:rsid w:val="00531E16"/>
    <w:rsid w:val="00532226"/>
    <w:rsid w:val="005357A1"/>
    <w:rsid w:val="00536D0F"/>
    <w:rsid w:val="005426FB"/>
    <w:rsid w:val="00542804"/>
    <w:rsid w:val="00542DE9"/>
    <w:rsid w:val="005448FA"/>
    <w:rsid w:val="005462FE"/>
    <w:rsid w:val="00546CCE"/>
    <w:rsid w:val="00550BFC"/>
    <w:rsid w:val="005513C9"/>
    <w:rsid w:val="00556921"/>
    <w:rsid w:val="00560459"/>
    <w:rsid w:val="0056122A"/>
    <w:rsid w:val="00561E6A"/>
    <w:rsid w:val="00562218"/>
    <w:rsid w:val="0056331C"/>
    <w:rsid w:val="00565675"/>
    <w:rsid w:val="00567698"/>
    <w:rsid w:val="00570262"/>
    <w:rsid w:val="0057292C"/>
    <w:rsid w:val="00573AE9"/>
    <w:rsid w:val="00573F84"/>
    <w:rsid w:val="00574A8F"/>
    <w:rsid w:val="00577003"/>
    <w:rsid w:val="00580675"/>
    <w:rsid w:val="005823A2"/>
    <w:rsid w:val="00584354"/>
    <w:rsid w:val="005878A9"/>
    <w:rsid w:val="00587C30"/>
    <w:rsid w:val="005912EE"/>
    <w:rsid w:val="00593EFA"/>
    <w:rsid w:val="00593F87"/>
    <w:rsid w:val="0059712C"/>
    <w:rsid w:val="005A0608"/>
    <w:rsid w:val="005A1B03"/>
    <w:rsid w:val="005A1FF3"/>
    <w:rsid w:val="005A6787"/>
    <w:rsid w:val="005A6EA7"/>
    <w:rsid w:val="005B07CE"/>
    <w:rsid w:val="005B1A97"/>
    <w:rsid w:val="005B1BE6"/>
    <w:rsid w:val="005B33F4"/>
    <w:rsid w:val="005B6C7F"/>
    <w:rsid w:val="005C0394"/>
    <w:rsid w:val="005C1EB0"/>
    <w:rsid w:val="005C2475"/>
    <w:rsid w:val="005C5A0F"/>
    <w:rsid w:val="005C6EE8"/>
    <w:rsid w:val="005D0EF6"/>
    <w:rsid w:val="005D168E"/>
    <w:rsid w:val="005D4ACD"/>
    <w:rsid w:val="005D62D8"/>
    <w:rsid w:val="005E147D"/>
    <w:rsid w:val="005E3300"/>
    <w:rsid w:val="005E4D0E"/>
    <w:rsid w:val="005E4FCE"/>
    <w:rsid w:val="005E6099"/>
    <w:rsid w:val="005F1968"/>
    <w:rsid w:val="005F2E55"/>
    <w:rsid w:val="005F666C"/>
    <w:rsid w:val="005F69C8"/>
    <w:rsid w:val="006117A9"/>
    <w:rsid w:val="00614B1B"/>
    <w:rsid w:val="00615686"/>
    <w:rsid w:val="00616B5A"/>
    <w:rsid w:val="00617082"/>
    <w:rsid w:val="006235E8"/>
    <w:rsid w:val="00625975"/>
    <w:rsid w:val="00626470"/>
    <w:rsid w:val="00626FA2"/>
    <w:rsid w:val="00630417"/>
    <w:rsid w:val="0063311F"/>
    <w:rsid w:val="006371D6"/>
    <w:rsid w:val="00641A67"/>
    <w:rsid w:val="00645121"/>
    <w:rsid w:val="00650422"/>
    <w:rsid w:val="006515AA"/>
    <w:rsid w:val="006515C7"/>
    <w:rsid w:val="00652D57"/>
    <w:rsid w:val="00660AC3"/>
    <w:rsid w:val="00662876"/>
    <w:rsid w:val="00662F47"/>
    <w:rsid w:val="006648BD"/>
    <w:rsid w:val="00666A06"/>
    <w:rsid w:val="00667B9E"/>
    <w:rsid w:val="006709C9"/>
    <w:rsid w:val="00672507"/>
    <w:rsid w:val="006728E6"/>
    <w:rsid w:val="00675698"/>
    <w:rsid w:val="006805FC"/>
    <w:rsid w:val="006828A2"/>
    <w:rsid w:val="006830F2"/>
    <w:rsid w:val="00684584"/>
    <w:rsid w:val="006853D8"/>
    <w:rsid w:val="00686F0B"/>
    <w:rsid w:val="00691018"/>
    <w:rsid w:val="006931B3"/>
    <w:rsid w:val="00696298"/>
    <w:rsid w:val="006A078C"/>
    <w:rsid w:val="006A15C6"/>
    <w:rsid w:val="006A1CFE"/>
    <w:rsid w:val="006A2EAB"/>
    <w:rsid w:val="006A3C46"/>
    <w:rsid w:val="006A6773"/>
    <w:rsid w:val="006A6BC3"/>
    <w:rsid w:val="006A7D59"/>
    <w:rsid w:val="006B551A"/>
    <w:rsid w:val="006C0A79"/>
    <w:rsid w:val="006C1664"/>
    <w:rsid w:val="006C4BC9"/>
    <w:rsid w:val="006C55EF"/>
    <w:rsid w:val="006C65BA"/>
    <w:rsid w:val="006D286F"/>
    <w:rsid w:val="006D4846"/>
    <w:rsid w:val="006D6F2C"/>
    <w:rsid w:val="006E3509"/>
    <w:rsid w:val="006E3798"/>
    <w:rsid w:val="006E3D3E"/>
    <w:rsid w:val="006E4F44"/>
    <w:rsid w:val="006E502C"/>
    <w:rsid w:val="006E5D2D"/>
    <w:rsid w:val="006E631E"/>
    <w:rsid w:val="006E67F9"/>
    <w:rsid w:val="006F6117"/>
    <w:rsid w:val="006F7BCF"/>
    <w:rsid w:val="00700CD7"/>
    <w:rsid w:val="00700DA3"/>
    <w:rsid w:val="00703231"/>
    <w:rsid w:val="007039A2"/>
    <w:rsid w:val="00703BC5"/>
    <w:rsid w:val="00703D5E"/>
    <w:rsid w:val="00703E89"/>
    <w:rsid w:val="007043D1"/>
    <w:rsid w:val="00705115"/>
    <w:rsid w:val="00710BA3"/>
    <w:rsid w:val="00711157"/>
    <w:rsid w:val="00711189"/>
    <w:rsid w:val="007140C2"/>
    <w:rsid w:val="0071580C"/>
    <w:rsid w:val="00716527"/>
    <w:rsid w:val="00717E79"/>
    <w:rsid w:val="00721769"/>
    <w:rsid w:val="0073533F"/>
    <w:rsid w:val="00737656"/>
    <w:rsid w:val="007376F7"/>
    <w:rsid w:val="0074154C"/>
    <w:rsid w:val="0074362A"/>
    <w:rsid w:val="007436FB"/>
    <w:rsid w:val="00744A20"/>
    <w:rsid w:val="0074518A"/>
    <w:rsid w:val="00755770"/>
    <w:rsid w:val="00755FDA"/>
    <w:rsid w:val="00762AA8"/>
    <w:rsid w:val="0076512E"/>
    <w:rsid w:val="00765697"/>
    <w:rsid w:val="00766F0A"/>
    <w:rsid w:val="00773D6F"/>
    <w:rsid w:val="00776E22"/>
    <w:rsid w:val="0078109F"/>
    <w:rsid w:val="00787D66"/>
    <w:rsid w:val="00791817"/>
    <w:rsid w:val="00794456"/>
    <w:rsid w:val="007944B0"/>
    <w:rsid w:val="007A04BA"/>
    <w:rsid w:val="007A1073"/>
    <w:rsid w:val="007A36BE"/>
    <w:rsid w:val="007A44C0"/>
    <w:rsid w:val="007A567E"/>
    <w:rsid w:val="007C2BD5"/>
    <w:rsid w:val="007C7F64"/>
    <w:rsid w:val="007D08BE"/>
    <w:rsid w:val="007D5689"/>
    <w:rsid w:val="007D691A"/>
    <w:rsid w:val="007E5398"/>
    <w:rsid w:val="007F0436"/>
    <w:rsid w:val="007F0B7B"/>
    <w:rsid w:val="007F5FD1"/>
    <w:rsid w:val="0080094D"/>
    <w:rsid w:val="00802FA9"/>
    <w:rsid w:val="00810FC1"/>
    <w:rsid w:val="00813043"/>
    <w:rsid w:val="0081310E"/>
    <w:rsid w:val="008138ED"/>
    <w:rsid w:val="008158E1"/>
    <w:rsid w:val="0081651F"/>
    <w:rsid w:val="008166E5"/>
    <w:rsid w:val="008213B0"/>
    <w:rsid w:val="00830BDA"/>
    <w:rsid w:val="008343D8"/>
    <w:rsid w:val="00834BD1"/>
    <w:rsid w:val="0083633D"/>
    <w:rsid w:val="00837147"/>
    <w:rsid w:val="00837386"/>
    <w:rsid w:val="0083741B"/>
    <w:rsid w:val="00840241"/>
    <w:rsid w:val="00841C7B"/>
    <w:rsid w:val="0084329A"/>
    <w:rsid w:val="00844BC4"/>
    <w:rsid w:val="00844E7C"/>
    <w:rsid w:val="00844FFC"/>
    <w:rsid w:val="00845641"/>
    <w:rsid w:val="008470FF"/>
    <w:rsid w:val="008478A9"/>
    <w:rsid w:val="008502A4"/>
    <w:rsid w:val="00851590"/>
    <w:rsid w:val="008516A8"/>
    <w:rsid w:val="008540B4"/>
    <w:rsid w:val="00854844"/>
    <w:rsid w:val="008555F5"/>
    <w:rsid w:val="00861B1C"/>
    <w:rsid w:val="00862DD5"/>
    <w:rsid w:val="00863D17"/>
    <w:rsid w:val="00864637"/>
    <w:rsid w:val="00865307"/>
    <w:rsid w:val="008657D4"/>
    <w:rsid w:val="00867F64"/>
    <w:rsid w:val="00870B65"/>
    <w:rsid w:val="008725CC"/>
    <w:rsid w:val="008730FB"/>
    <w:rsid w:val="00873E35"/>
    <w:rsid w:val="00880F15"/>
    <w:rsid w:val="0088178C"/>
    <w:rsid w:val="00881C5E"/>
    <w:rsid w:val="00882B8D"/>
    <w:rsid w:val="0088524D"/>
    <w:rsid w:val="00885EA3"/>
    <w:rsid w:val="00890B7C"/>
    <w:rsid w:val="00894F5C"/>
    <w:rsid w:val="008A651A"/>
    <w:rsid w:val="008A6F7C"/>
    <w:rsid w:val="008B1E27"/>
    <w:rsid w:val="008B235B"/>
    <w:rsid w:val="008B3D9C"/>
    <w:rsid w:val="008B5DEC"/>
    <w:rsid w:val="008B63A1"/>
    <w:rsid w:val="008C0B93"/>
    <w:rsid w:val="008C6A9C"/>
    <w:rsid w:val="008D2A9F"/>
    <w:rsid w:val="008D30D8"/>
    <w:rsid w:val="008D36A8"/>
    <w:rsid w:val="008D3F0A"/>
    <w:rsid w:val="008D6817"/>
    <w:rsid w:val="008D681D"/>
    <w:rsid w:val="008D7862"/>
    <w:rsid w:val="008E037B"/>
    <w:rsid w:val="008E3E69"/>
    <w:rsid w:val="008E5FDF"/>
    <w:rsid w:val="008F1B13"/>
    <w:rsid w:val="008F346B"/>
    <w:rsid w:val="008F3AB4"/>
    <w:rsid w:val="008F6AC7"/>
    <w:rsid w:val="00900826"/>
    <w:rsid w:val="009027F3"/>
    <w:rsid w:val="00903AA3"/>
    <w:rsid w:val="00903C1B"/>
    <w:rsid w:val="0090432C"/>
    <w:rsid w:val="009051F0"/>
    <w:rsid w:val="009110DD"/>
    <w:rsid w:val="00912E8F"/>
    <w:rsid w:val="00913980"/>
    <w:rsid w:val="0091462C"/>
    <w:rsid w:val="00916D3A"/>
    <w:rsid w:val="00925CE1"/>
    <w:rsid w:val="009268B5"/>
    <w:rsid w:val="00926ECC"/>
    <w:rsid w:val="00927E4A"/>
    <w:rsid w:val="009304C6"/>
    <w:rsid w:val="009326F9"/>
    <w:rsid w:val="009333EF"/>
    <w:rsid w:val="00935557"/>
    <w:rsid w:val="00940C0B"/>
    <w:rsid w:val="00941ABA"/>
    <w:rsid w:val="0094334F"/>
    <w:rsid w:val="009462BB"/>
    <w:rsid w:val="0095485D"/>
    <w:rsid w:val="00955B06"/>
    <w:rsid w:val="009579B0"/>
    <w:rsid w:val="009604E1"/>
    <w:rsid w:val="00962CD2"/>
    <w:rsid w:val="00963707"/>
    <w:rsid w:val="00964498"/>
    <w:rsid w:val="0096747C"/>
    <w:rsid w:val="00967590"/>
    <w:rsid w:val="00971103"/>
    <w:rsid w:val="009739C2"/>
    <w:rsid w:val="0097438B"/>
    <w:rsid w:val="00980938"/>
    <w:rsid w:val="0098104A"/>
    <w:rsid w:val="00981BFC"/>
    <w:rsid w:val="00986909"/>
    <w:rsid w:val="00992CFF"/>
    <w:rsid w:val="00994263"/>
    <w:rsid w:val="0099772A"/>
    <w:rsid w:val="009A093A"/>
    <w:rsid w:val="009A1286"/>
    <w:rsid w:val="009A1E78"/>
    <w:rsid w:val="009A4282"/>
    <w:rsid w:val="009A59BC"/>
    <w:rsid w:val="009A7844"/>
    <w:rsid w:val="009B0101"/>
    <w:rsid w:val="009B0F05"/>
    <w:rsid w:val="009B212A"/>
    <w:rsid w:val="009B6A17"/>
    <w:rsid w:val="009B739F"/>
    <w:rsid w:val="009C0BC0"/>
    <w:rsid w:val="009C3F99"/>
    <w:rsid w:val="009C799C"/>
    <w:rsid w:val="009C7A73"/>
    <w:rsid w:val="009D075E"/>
    <w:rsid w:val="009D0C15"/>
    <w:rsid w:val="009D0C42"/>
    <w:rsid w:val="009D0D94"/>
    <w:rsid w:val="009D2ECE"/>
    <w:rsid w:val="009D3C6D"/>
    <w:rsid w:val="009D6F08"/>
    <w:rsid w:val="009D7B56"/>
    <w:rsid w:val="009E4A57"/>
    <w:rsid w:val="009F3DC2"/>
    <w:rsid w:val="009F4FCF"/>
    <w:rsid w:val="009F7C90"/>
    <w:rsid w:val="00A02227"/>
    <w:rsid w:val="00A0456D"/>
    <w:rsid w:val="00A11B63"/>
    <w:rsid w:val="00A13176"/>
    <w:rsid w:val="00A1443F"/>
    <w:rsid w:val="00A201C6"/>
    <w:rsid w:val="00A206DD"/>
    <w:rsid w:val="00A259FC"/>
    <w:rsid w:val="00A25F7A"/>
    <w:rsid w:val="00A26DF6"/>
    <w:rsid w:val="00A3003D"/>
    <w:rsid w:val="00A3013D"/>
    <w:rsid w:val="00A417F6"/>
    <w:rsid w:val="00A45402"/>
    <w:rsid w:val="00A46188"/>
    <w:rsid w:val="00A47F12"/>
    <w:rsid w:val="00A543D3"/>
    <w:rsid w:val="00A54CFD"/>
    <w:rsid w:val="00A55B65"/>
    <w:rsid w:val="00A56992"/>
    <w:rsid w:val="00A56A48"/>
    <w:rsid w:val="00A603D1"/>
    <w:rsid w:val="00A64919"/>
    <w:rsid w:val="00A71747"/>
    <w:rsid w:val="00A720C7"/>
    <w:rsid w:val="00A742AF"/>
    <w:rsid w:val="00A755F6"/>
    <w:rsid w:val="00A75B80"/>
    <w:rsid w:val="00A75C65"/>
    <w:rsid w:val="00A76C89"/>
    <w:rsid w:val="00A83042"/>
    <w:rsid w:val="00A83120"/>
    <w:rsid w:val="00A8456B"/>
    <w:rsid w:val="00A95A2B"/>
    <w:rsid w:val="00A97DF7"/>
    <w:rsid w:val="00AA59F1"/>
    <w:rsid w:val="00AA5A29"/>
    <w:rsid w:val="00AB13D4"/>
    <w:rsid w:val="00AB3D35"/>
    <w:rsid w:val="00AB41BE"/>
    <w:rsid w:val="00AB4AE1"/>
    <w:rsid w:val="00AB5F17"/>
    <w:rsid w:val="00AB6671"/>
    <w:rsid w:val="00AB79D2"/>
    <w:rsid w:val="00AC569C"/>
    <w:rsid w:val="00AC570B"/>
    <w:rsid w:val="00AC66D7"/>
    <w:rsid w:val="00AC6E89"/>
    <w:rsid w:val="00AC7C58"/>
    <w:rsid w:val="00AC7F63"/>
    <w:rsid w:val="00AD037A"/>
    <w:rsid w:val="00AD5EA9"/>
    <w:rsid w:val="00AD6294"/>
    <w:rsid w:val="00AD78A0"/>
    <w:rsid w:val="00AE242E"/>
    <w:rsid w:val="00AF36D2"/>
    <w:rsid w:val="00AF3BE8"/>
    <w:rsid w:val="00AF484F"/>
    <w:rsid w:val="00AF511A"/>
    <w:rsid w:val="00AF5652"/>
    <w:rsid w:val="00AF5751"/>
    <w:rsid w:val="00AF7213"/>
    <w:rsid w:val="00B02822"/>
    <w:rsid w:val="00B04C2A"/>
    <w:rsid w:val="00B05E7F"/>
    <w:rsid w:val="00B13EA9"/>
    <w:rsid w:val="00B14A65"/>
    <w:rsid w:val="00B224D7"/>
    <w:rsid w:val="00B24E14"/>
    <w:rsid w:val="00B24F62"/>
    <w:rsid w:val="00B27E14"/>
    <w:rsid w:val="00B30066"/>
    <w:rsid w:val="00B37C27"/>
    <w:rsid w:val="00B4020D"/>
    <w:rsid w:val="00B41214"/>
    <w:rsid w:val="00B41306"/>
    <w:rsid w:val="00B419ED"/>
    <w:rsid w:val="00B41FD3"/>
    <w:rsid w:val="00B45A6A"/>
    <w:rsid w:val="00B50250"/>
    <w:rsid w:val="00B50972"/>
    <w:rsid w:val="00B5122A"/>
    <w:rsid w:val="00B566F6"/>
    <w:rsid w:val="00B646FF"/>
    <w:rsid w:val="00B662F1"/>
    <w:rsid w:val="00B702EB"/>
    <w:rsid w:val="00B70AAF"/>
    <w:rsid w:val="00B71428"/>
    <w:rsid w:val="00B71D9B"/>
    <w:rsid w:val="00B73575"/>
    <w:rsid w:val="00B739B2"/>
    <w:rsid w:val="00B7621E"/>
    <w:rsid w:val="00B76AAD"/>
    <w:rsid w:val="00B81D62"/>
    <w:rsid w:val="00B93033"/>
    <w:rsid w:val="00BA049A"/>
    <w:rsid w:val="00BA3D58"/>
    <w:rsid w:val="00BB09AF"/>
    <w:rsid w:val="00BD3F15"/>
    <w:rsid w:val="00BD43EC"/>
    <w:rsid w:val="00BD483C"/>
    <w:rsid w:val="00BE06DF"/>
    <w:rsid w:val="00BE651E"/>
    <w:rsid w:val="00BF579A"/>
    <w:rsid w:val="00BF5996"/>
    <w:rsid w:val="00C01070"/>
    <w:rsid w:val="00C050D7"/>
    <w:rsid w:val="00C05B34"/>
    <w:rsid w:val="00C06274"/>
    <w:rsid w:val="00C10636"/>
    <w:rsid w:val="00C117A0"/>
    <w:rsid w:val="00C12989"/>
    <w:rsid w:val="00C140FF"/>
    <w:rsid w:val="00C17941"/>
    <w:rsid w:val="00C1797F"/>
    <w:rsid w:val="00C219DA"/>
    <w:rsid w:val="00C24398"/>
    <w:rsid w:val="00C2481E"/>
    <w:rsid w:val="00C25E57"/>
    <w:rsid w:val="00C26D39"/>
    <w:rsid w:val="00C27BB0"/>
    <w:rsid w:val="00C3192D"/>
    <w:rsid w:val="00C32987"/>
    <w:rsid w:val="00C35FC3"/>
    <w:rsid w:val="00C36F97"/>
    <w:rsid w:val="00C40C9B"/>
    <w:rsid w:val="00C42D3F"/>
    <w:rsid w:val="00C4311A"/>
    <w:rsid w:val="00C45943"/>
    <w:rsid w:val="00C47B9B"/>
    <w:rsid w:val="00C50652"/>
    <w:rsid w:val="00C539A7"/>
    <w:rsid w:val="00C5488F"/>
    <w:rsid w:val="00C549F3"/>
    <w:rsid w:val="00C563F3"/>
    <w:rsid w:val="00C56BB3"/>
    <w:rsid w:val="00C61257"/>
    <w:rsid w:val="00C64173"/>
    <w:rsid w:val="00C65A04"/>
    <w:rsid w:val="00C667A0"/>
    <w:rsid w:val="00C66D25"/>
    <w:rsid w:val="00C7093B"/>
    <w:rsid w:val="00C70BA7"/>
    <w:rsid w:val="00C711D1"/>
    <w:rsid w:val="00C71F19"/>
    <w:rsid w:val="00C72328"/>
    <w:rsid w:val="00C739BD"/>
    <w:rsid w:val="00C75DC5"/>
    <w:rsid w:val="00C76BB7"/>
    <w:rsid w:val="00C7741B"/>
    <w:rsid w:val="00C7746A"/>
    <w:rsid w:val="00C81213"/>
    <w:rsid w:val="00C82198"/>
    <w:rsid w:val="00C83117"/>
    <w:rsid w:val="00C84D07"/>
    <w:rsid w:val="00C85253"/>
    <w:rsid w:val="00C85C36"/>
    <w:rsid w:val="00C9261A"/>
    <w:rsid w:val="00C93985"/>
    <w:rsid w:val="00C96DB3"/>
    <w:rsid w:val="00C97F1B"/>
    <w:rsid w:val="00CA017E"/>
    <w:rsid w:val="00CA32EB"/>
    <w:rsid w:val="00CA4849"/>
    <w:rsid w:val="00CA53EE"/>
    <w:rsid w:val="00CA5A4E"/>
    <w:rsid w:val="00CB441F"/>
    <w:rsid w:val="00CB528E"/>
    <w:rsid w:val="00CB55F0"/>
    <w:rsid w:val="00CB58CC"/>
    <w:rsid w:val="00CB7432"/>
    <w:rsid w:val="00CC28A7"/>
    <w:rsid w:val="00CC622F"/>
    <w:rsid w:val="00CC7C64"/>
    <w:rsid w:val="00CD15D6"/>
    <w:rsid w:val="00CD44F6"/>
    <w:rsid w:val="00CE2663"/>
    <w:rsid w:val="00CE4B46"/>
    <w:rsid w:val="00CE57B8"/>
    <w:rsid w:val="00CE7085"/>
    <w:rsid w:val="00CF0E39"/>
    <w:rsid w:val="00CF69BC"/>
    <w:rsid w:val="00D05ED1"/>
    <w:rsid w:val="00D132DB"/>
    <w:rsid w:val="00D16DA1"/>
    <w:rsid w:val="00D20815"/>
    <w:rsid w:val="00D22B04"/>
    <w:rsid w:val="00D23FEA"/>
    <w:rsid w:val="00D24158"/>
    <w:rsid w:val="00D25FF4"/>
    <w:rsid w:val="00D262D1"/>
    <w:rsid w:val="00D26B5B"/>
    <w:rsid w:val="00D26D6E"/>
    <w:rsid w:val="00D315C3"/>
    <w:rsid w:val="00D358EA"/>
    <w:rsid w:val="00D372A4"/>
    <w:rsid w:val="00D4167A"/>
    <w:rsid w:val="00D42977"/>
    <w:rsid w:val="00D44792"/>
    <w:rsid w:val="00D472CC"/>
    <w:rsid w:val="00D50196"/>
    <w:rsid w:val="00D55B40"/>
    <w:rsid w:val="00D57D1D"/>
    <w:rsid w:val="00D640D9"/>
    <w:rsid w:val="00D67322"/>
    <w:rsid w:val="00D701DA"/>
    <w:rsid w:val="00D744A4"/>
    <w:rsid w:val="00D75132"/>
    <w:rsid w:val="00D800BA"/>
    <w:rsid w:val="00D80119"/>
    <w:rsid w:val="00D821D8"/>
    <w:rsid w:val="00D84429"/>
    <w:rsid w:val="00D868CE"/>
    <w:rsid w:val="00D906FD"/>
    <w:rsid w:val="00D91303"/>
    <w:rsid w:val="00D9399A"/>
    <w:rsid w:val="00DA0375"/>
    <w:rsid w:val="00DA044E"/>
    <w:rsid w:val="00DA0D4B"/>
    <w:rsid w:val="00DA2024"/>
    <w:rsid w:val="00DA5C2C"/>
    <w:rsid w:val="00DB01CB"/>
    <w:rsid w:val="00DC0B1C"/>
    <w:rsid w:val="00DC0B44"/>
    <w:rsid w:val="00DC0B9E"/>
    <w:rsid w:val="00DC2AAD"/>
    <w:rsid w:val="00DC5F6D"/>
    <w:rsid w:val="00DC6D87"/>
    <w:rsid w:val="00DC7A30"/>
    <w:rsid w:val="00DD087D"/>
    <w:rsid w:val="00DD5850"/>
    <w:rsid w:val="00DD5A05"/>
    <w:rsid w:val="00DE17DA"/>
    <w:rsid w:val="00DE4977"/>
    <w:rsid w:val="00DF03A7"/>
    <w:rsid w:val="00DF4188"/>
    <w:rsid w:val="00DF4280"/>
    <w:rsid w:val="00DF4F3A"/>
    <w:rsid w:val="00DF59FA"/>
    <w:rsid w:val="00DF6BC4"/>
    <w:rsid w:val="00E00C6D"/>
    <w:rsid w:val="00E02382"/>
    <w:rsid w:val="00E13259"/>
    <w:rsid w:val="00E1532D"/>
    <w:rsid w:val="00E1664D"/>
    <w:rsid w:val="00E20F09"/>
    <w:rsid w:val="00E22D19"/>
    <w:rsid w:val="00E26E99"/>
    <w:rsid w:val="00E27F27"/>
    <w:rsid w:val="00E30799"/>
    <w:rsid w:val="00E31D1B"/>
    <w:rsid w:val="00E3426A"/>
    <w:rsid w:val="00E44306"/>
    <w:rsid w:val="00E509F0"/>
    <w:rsid w:val="00E519A3"/>
    <w:rsid w:val="00E51A20"/>
    <w:rsid w:val="00E53719"/>
    <w:rsid w:val="00E55B96"/>
    <w:rsid w:val="00E60338"/>
    <w:rsid w:val="00E603F9"/>
    <w:rsid w:val="00E61206"/>
    <w:rsid w:val="00E63BD5"/>
    <w:rsid w:val="00E66F2D"/>
    <w:rsid w:val="00E706C7"/>
    <w:rsid w:val="00E71828"/>
    <w:rsid w:val="00E72B1B"/>
    <w:rsid w:val="00E73536"/>
    <w:rsid w:val="00E73F75"/>
    <w:rsid w:val="00E755BE"/>
    <w:rsid w:val="00E76621"/>
    <w:rsid w:val="00E76B07"/>
    <w:rsid w:val="00E772DB"/>
    <w:rsid w:val="00E83B0B"/>
    <w:rsid w:val="00E8464B"/>
    <w:rsid w:val="00E9163C"/>
    <w:rsid w:val="00E9219C"/>
    <w:rsid w:val="00E922E0"/>
    <w:rsid w:val="00E95376"/>
    <w:rsid w:val="00E96F84"/>
    <w:rsid w:val="00EA0477"/>
    <w:rsid w:val="00EA1F79"/>
    <w:rsid w:val="00EA2E9D"/>
    <w:rsid w:val="00EA47FC"/>
    <w:rsid w:val="00EB2FCA"/>
    <w:rsid w:val="00EC2F60"/>
    <w:rsid w:val="00EC38E0"/>
    <w:rsid w:val="00EC52B2"/>
    <w:rsid w:val="00EC6E28"/>
    <w:rsid w:val="00EC750A"/>
    <w:rsid w:val="00ED0FBA"/>
    <w:rsid w:val="00ED1433"/>
    <w:rsid w:val="00ED6276"/>
    <w:rsid w:val="00EE15B8"/>
    <w:rsid w:val="00EE366F"/>
    <w:rsid w:val="00EE49F8"/>
    <w:rsid w:val="00EE6551"/>
    <w:rsid w:val="00EF1581"/>
    <w:rsid w:val="00EF1FB8"/>
    <w:rsid w:val="00EF41F6"/>
    <w:rsid w:val="00EF4F6E"/>
    <w:rsid w:val="00EF711E"/>
    <w:rsid w:val="00F00A95"/>
    <w:rsid w:val="00F045B7"/>
    <w:rsid w:val="00F06A5C"/>
    <w:rsid w:val="00F12A9E"/>
    <w:rsid w:val="00F15031"/>
    <w:rsid w:val="00F157AA"/>
    <w:rsid w:val="00F16729"/>
    <w:rsid w:val="00F17FBB"/>
    <w:rsid w:val="00F22DB2"/>
    <w:rsid w:val="00F27E4D"/>
    <w:rsid w:val="00F30590"/>
    <w:rsid w:val="00F334F5"/>
    <w:rsid w:val="00F3656B"/>
    <w:rsid w:val="00F40AC5"/>
    <w:rsid w:val="00F429C3"/>
    <w:rsid w:val="00F44391"/>
    <w:rsid w:val="00F45B59"/>
    <w:rsid w:val="00F4660E"/>
    <w:rsid w:val="00F53006"/>
    <w:rsid w:val="00F53A77"/>
    <w:rsid w:val="00F61679"/>
    <w:rsid w:val="00F62678"/>
    <w:rsid w:val="00F66766"/>
    <w:rsid w:val="00F67ACC"/>
    <w:rsid w:val="00F72EB2"/>
    <w:rsid w:val="00F73B7C"/>
    <w:rsid w:val="00F765D4"/>
    <w:rsid w:val="00F77361"/>
    <w:rsid w:val="00F8262D"/>
    <w:rsid w:val="00F83A74"/>
    <w:rsid w:val="00F83B66"/>
    <w:rsid w:val="00F878B2"/>
    <w:rsid w:val="00F91C81"/>
    <w:rsid w:val="00F9363D"/>
    <w:rsid w:val="00F94973"/>
    <w:rsid w:val="00FA7398"/>
    <w:rsid w:val="00FB03CC"/>
    <w:rsid w:val="00FB2671"/>
    <w:rsid w:val="00FB2F04"/>
    <w:rsid w:val="00FB545F"/>
    <w:rsid w:val="00FB597B"/>
    <w:rsid w:val="00FB63AF"/>
    <w:rsid w:val="00FC0DB0"/>
    <w:rsid w:val="00FC1363"/>
    <w:rsid w:val="00FC4F5B"/>
    <w:rsid w:val="00FC5A1F"/>
    <w:rsid w:val="00FD1948"/>
    <w:rsid w:val="00FD48BA"/>
    <w:rsid w:val="00FD6611"/>
    <w:rsid w:val="00FD68FE"/>
    <w:rsid w:val="00FE0141"/>
    <w:rsid w:val="00FE0875"/>
    <w:rsid w:val="00FE21AA"/>
    <w:rsid w:val="00FE517A"/>
    <w:rsid w:val="00FF0C32"/>
    <w:rsid w:val="00FF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oNotEmbedSmartTags/>
  <w:decimalSymbol w:val=","/>
  <w:listSeparator w:val=";"/>
  <w14:docId w14:val="44FE5830"/>
  <w15:docId w15:val="{03E548E3-4A6E-42E0-95D9-4AA93FDC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C0506"/>
    <w:pPr>
      <w:suppressAutoHyphens/>
    </w:pPr>
    <w:rPr>
      <w:sz w:val="24"/>
      <w:lang w:eastAsia="ar-SA"/>
    </w:rPr>
  </w:style>
  <w:style w:type="paragraph" w:styleId="Nadpis1">
    <w:name w:val="heading 1"/>
    <w:basedOn w:val="Normln"/>
    <w:next w:val="Normln"/>
    <w:qFormat/>
    <w:rsid w:val="000C0506"/>
    <w:pPr>
      <w:keepNext/>
      <w:autoSpaceDE w:val="0"/>
      <w:outlineLvl w:val="0"/>
    </w:pPr>
    <w:rPr>
      <w:rFonts w:ascii="FrutigerCE-Roman" w:hAnsi="FrutigerCE-Roman"/>
      <w:color w:val="1F145D"/>
      <w:sz w:val="28"/>
      <w:szCs w:val="28"/>
    </w:rPr>
  </w:style>
  <w:style w:type="paragraph" w:styleId="Nadpis2">
    <w:name w:val="heading 2"/>
    <w:basedOn w:val="Normln"/>
    <w:next w:val="Normln"/>
    <w:qFormat/>
    <w:rsid w:val="000C0506"/>
    <w:pPr>
      <w:keepNext/>
      <w:overflowPunct w:val="0"/>
      <w:autoSpaceDE w:val="0"/>
      <w:textAlignment w:val="baseline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0C0506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Nadpis5">
    <w:name w:val="heading 5"/>
    <w:basedOn w:val="Normln"/>
    <w:next w:val="Normln"/>
    <w:qFormat/>
    <w:rsid w:val="000C0506"/>
    <w:pPr>
      <w:keepNext/>
      <w:numPr>
        <w:ilvl w:val="4"/>
        <w:numId w:val="1"/>
      </w:numPr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rsid w:val="000C0506"/>
    <w:pPr>
      <w:keepNext/>
      <w:overflowPunct w:val="0"/>
      <w:autoSpaceDE w:val="0"/>
      <w:jc w:val="both"/>
      <w:textAlignment w:val="baseline"/>
      <w:outlineLvl w:val="5"/>
    </w:pPr>
    <w:rPr>
      <w:rFonts w:ascii="CopprplGoth Bd AT" w:hAnsi="CopprplGoth Bd AT"/>
      <w:i/>
      <w:iCs/>
      <w:kern w:val="1"/>
      <w:sz w:val="28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0342A9"/>
    <w:pPr>
      <w:keepNext/>
      <w:tabs>
        <w:tab w:val="num" w:pos="0"/>
      </w:tabs>
      <w:overflowPunct w:val="0"/>
      <w:autoSpaceDE w:val="0"/>
      <w:ind w:left="1296" w:hanging="1296"/>
      <w:jc w:val="center"/>
      <w:outlineLvl w:val="6"/>
    </w:pPr>
    <w:rPr>
      <w:rFonts w:ascii="Arial" w:hAnsi="Arial" w:cs="Arial"/>
      <w:b/>
      <w:kern w:val="2"/>
      <w:sz w:val="32"/>
      <w:szCs w:val="32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0342A9"/>
    <w:pPr>
      <w:keepNext/>
      <w:tabs>
        <w:tab w:val="num" w:pos="0"/>
      </w:tabs>
      <w:overflowPunct w:val="0"/>
      <w:autoSpaceDE w:val="0"/>
      <w:ind w:left="1440" w:hanging="1440"/>
      <w:jc w:val="center"/>
      <w:outlineLvl w:val="7"/>
    </w:pPr>
    <w:rPr>
      <w:b/>
      <w:bCs/>
      <w:kern w:val="2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0C0506"/>
    <w:rPr>
      <w:rFonts w:cs="Times New Roman"/>
    </w:rPr>
  </w:style>
  <w:style w:type="character" w:customStyle="1" w:styleId="WW8Num1z1">
    <w:name w:val="WW8Num1z1"/>
    <w:rsid w:val="000C0506"/>
    <w:rPr>
      <w:rFonts w:ascii="Wingdings" w:hAnsi="Wingdings"/>
    </w:rPr>
  </w:style>
  <w:style w:type="character" w:customStyle="1" w:styleId="WW8Num2z0">
    <w:name w:val="WW8Num2z0"/>
    <w:rsid w:val="000C0506"/>
    <w:rPr>
      <w:rFonts w:ascii="Wingdings" w:hAnsi="Wingdings" w:cs="Times New Roman"/>
      <w:i w:val="0"/>
    </w:rPr>
  </w:style>
  <w:style w:type="character" w:customStyle="1" w:styleId="WW8Num3z0">
    <w:name w:val="WW8Num3z0"/>
    <w:rsid w:val="000C0506"/>
    <w:rPr>
      <w:rFonts w:ascii="Symbol" w:hAnsi="Symbol"/>
    </w:rPr>
  </w:style>
  <w:style w:type="character" w:customStyle="1" w:styleId="WW8Num3z1">
    <w:name w:val="WW8Num3z1"/>
    <w:rsid w:val="000C0506"/>
    <w:rPr>
      <w:rFonts w:ascii="Wingdings" w:hAnsi="Wingdings"/>
    </w:rPr>
  </w:style>
  <w:style w:type="character" w:customStyle="1" w:styleId="WW8Num3z2">
    <w:name w:val="WW8Num3z2"/>
    <w:rsid w:val="000C0506"/>
    <w:rPr>
      <w:rFonts w:cs="Times New Roman"/>
    </w:rPr>
  </w:style>
  <w:style w:type="character" w:customStyle="1" w:styleId="WW8Num4z0">
    <w:name w:val="WW8Num4z0"/>
    <w:rsid w:val="000C0506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0C0506"/>
    <w:rPr>
      <w:rFonts w:ascii="Wingdings" w:hAnsi="Wingdings"/>
    </w:rPr>
  </w:style>
  <w:style w:type="character" w:customStyle="1" w:styleId="WW8Num4z2">
    <w:name w:val="WW8Num4z2"/>
    <w:rsid w:val="000C0506"/>
    <w:rPr>
      <w:rFonts w:cs="Times New Roman"/>
    </w:rPr>
  </w:style>
  <w:style w:type="character" w:customStyle="1" w:styleId="WW8Num6z0">
    <w:name w:val="WW8Num6z0"/>
    <w:rsid w:val="000C0506"/>
    <w:rPr>
      <w:rFonts w:cs="Times New Roman"/>
    </w:rPr>
  </w:style>
  <w:style w:type="character" w:customStyle="1" w:styleId="WW8Num6z1">
    <w:name w:val="WW8Num6z1"/>
    <w:rsid w:val="000C0506"/>
    <w:rPr>
      <w:rFonts w:ascii="Wingdings" w:hAnsi="Wingdings"/>
    </w:rPr>
  </w:style>
  <w:style w:type="character" w:customStyle="1" w:styleId="WW8Num7z0">
    <w:name w:val="WW8Num7z0"/>
    <w:rsid w:val="000C0506"/>
    <w:rPr>
      <w:rFonts w:ascii="Symbol" w:hAnsi="Symbol"/>
    </w:rPr>
  </w:style>
  <w:style w:type="character" w:customStyle="1" w:styleId="WW8Num7z1">
    <w:name w:val="WW8Num7z1"/>
    <w:rsid w:val="000C0506"/>
    <w:rPr>
      <w:rFonts w:ascii="Courier New" w:hAnsi="Courier New" w:cs="Courier New"/>
    </w:rPr>
  </w:style>
  <w:style w:type="character" w:customStyle="1" w:styleId="WW8Num7z2">
    <w:name w:val="WW8Num7z2"/>
    <w:rsid w:val="000C0506"/>
    <w:rPr>
      <w:rFonts w:ascii="Wingdings" w:hAnsi="Wingdings"/>
    </w:rPr>
  </w:style>
  <w:style w:type="character" w:customStyle="1" w:styleId="WW8Num8z0">
    <w:name w:val="WW8Num8z0"/>
    <w:rsid w:val="000C0506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0C0506"/>
    <w:rPr>
      <w:rFonts w:ascii="Wingdings" w:hAnsi="Wingdings"/>
    </w:rPr>
  </w:style>
  <w:style w:type="character" w:customStyle="1" w:styleId="WW8Num8z2">
    <w:name w:val="WW8Num8z2"/>
    <w:rsid w:val="000C0506"/>
    <w:rPr>
      <w:rFonts w:cs="Times New Roman"/>
    </w:rPr>
  </w:style>
  <w:style w:type="character" w:customStyle="1" w:styleId="WW8Num9z0">
    <w:name w:val="WW8Num9z0"/>
    <w:rsid w:val="000C0506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0C0506"/>
    <w:rPr>
      <w:rFonts w:ascii="Courier New" w:hAnsi="Courier New" w:cs="Courier New"/>
    </w:rPr>
  </w:style>
  <w:style w:type="character" w:customStyle="1" w:styleId="WW8Num9z2">
    <w:name w:val="WW8Num9z2"/>
    <w:rsid w:val="000C0506"/>
    <w:rPr>
      <w:rFonts w:ascii="Wingdings" w:hAnsi="Wingdings"/>
    </w:rPr>
  </w:style>
  <w:style w:type="character" w:customStyle="1" w:styleId="WW8Num9z3">
    <w:name w:val="WW8Num9z3"/>
    <w:rsid w:val="000C0506"/>
    <w:rPr>
      <w:rFonts w:ascii="Symbol" w:hAnsi="Symbol"/>
    </w:rPr>
  </w:style>
  <w:style w:type="character" w:customStyle="1" w:styleId="WW8Num10z0">
    <w:name w:val="WW8Num10z0"/>
    <w:rsid w:val="000C0506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0C0506"/>
    <w:rPr>
      <w:rFonts w:ascii="Symbol" w:hAnsi="Symbol"/>
    </w:rPr>
  </w:style>
  <w:style w:type="character" w:customStyle="1" w:styleId="WW8Num10z2">
    <w:name w:val="WW8Num10z2"/>
    <w:rsid w:val="000C0506"/>
    <w:rPr>
      <w:rFonts w:ascii="Wingdings" w:hAnsi="Wingdings"/>
    </w:rPr>
  </w:style>
  <w:style w:type="character" w:customStyle="1" w:styleId="WW8Num10z4">
    <w:name w:val="WW8Num10z4"/>
    <w:rsid w:val="000C0506"/>
    <w:rPr>
      <w:rFonts w:ascii="Courier New" w:hAnsi="Courier New" w:cs="Courier New"/>
    </w:rPr>
  </w:style>
  <w:style w:type="character" w:customStyle="1" w:styleId="WW8Num11z0">
    <w:name w:val="WW8Num11z0"/>
    <w:rsid w:val="000C0506"/>
    <w:rPr>
      <w:rFonts w:cs="Times New Roman"/>
    </w:rPr>
  </w:style>
  <w:style w:type="character" w:customStyle="1" w:styleId="WW8Num11z1">
    <w:name w:val="WW8Num11z1"/>
    <w:rsid w:val="000C0506"/>
    <w:rPr>
      <w:rFonts w:ascii="Wingdings" w:hAnsi="Wingdings"/>
    </w:rPr>
  </w:style>
  <w:style w:type="character" w:customStyle="1" w:styleId="WW8Num12z0">
    <w:name w:val="WW8Num12z0"/>
    <w:rsid w:val="000C0506"/>
    <w:rPr>
      <w:rFonts w:ascii="Arial" w:eastAsia="Times New Roman" w:hAnsi="Arial" w:cs="Arial"/>
    </w:rPr>
  </w:style>
  <w:style w:type="character" w:customStyle="1" w:styleId="WW8Num12z1">
    <w:name w:val="WW8Num12z1"/>
    <w:rsid w:val="000C0506"/>
    <w:rPr>
      <w:rFonts w:ascii="Courier New" w:hAnsi="Courier New" w:cs="Courier New"/>
    </w:rPr>
  </w:style>
  <w:style w:type="character" w:customStyle="1" w:styleId="WW8Num12z2">
    <w:name w:val="WW8Num12z2"/>
    <w:rsid w:val="000C0506"/>
    <w:rPr>
      <w:rFonts w:ascii="Wingdings" w:hAnsi="Wingdings"/>
    </w:rPr>
  </w:style>
  <w:style w:type="character" w:customStyle="1" w:styleId="WW8Num12z3">
    <w:name w:val="WW8Num12z3"/>
    <w:rsid w:val="000C0506"/>
    <w:rPr>
      <w:rFonts w:ascii="Symbol" w:hAnsi="Symbol"/>
    </w:rPr>
  </w:style>
  <w:style w:type="character" w:customStyle="1" w:styleId="WW8Num13z0">
    <w:name w:val="WW8Num13z0"/>
    <w:rsid w:val="000C0506"/>
    <w:rPr>
      <w:rFonts w:ascii="Symbol" w:hAnsi="Symbol"/>
    </w:rPr>
  </w:style>
  <w:style w:type="character" w:customStyle="1" w:styleId="WW8Num13z1">
    <w:name w:val="WW8Num13z1"/>
    <w:rsid w:val="000C0506"/>
    <w:rPr>
      <w:rFonts w:ascii="Courier New" w:hAnsi="Courier New" w:cs="Courier New"/>
    </w:rPr>
  </w:style>
  <w:style w:type="character" w:customStyle="1" w:styleId="WW8Num13z2">
    <w:name w:val="WW8Num13z2"/>
    <w:rsid w:val="000C0506"/>
    <w:rPr>
      <w:rFonts w:ascii="Wingdings" w:hAnsi="Wingdings"/>
    </w:rPr>
  </w:style>
  <w:style w:type="character" w:customStyle="1" w:styleId="Standardnpsmoodstavce1">
    <w:name w:val="Standardní písmo odstavce1"/>
    <w:rsid w:val="000C0506"/>
  </w:style>
  <w:style w:type="character" w:styleId="slostrnky">
    <w:name w:val="page number"/>
    <w:basedOn w:val="Standardnpsmoodstavce1"/>
    <w:rsid w:val="000C0506"/>
  </w:style>
  <w:style w:type="character" w:styleId="Hypertextovodkaz">
    <w:name w:val="Hyperlink"/>
    <w:rsid w:val="000C0506"/>
    <w:rPr>
      <w:color w:val="0000FF"/>
      <w:u w:val="single"/>
    </w:rPr>
  </w:style>
  <w:style w:type="character" w:styleId="Sledovanodkaz">
    <w:name w:val="FollowedHyperlink"/>
    <w:rsid w:val="000C0506"/>
    <w:rPr>
      <w:color w:val="800080"/>
      <w:u w:val="single"/>
    </w:rPr>
  </w:style>
  <w:style w:type="paragraph" w:customStyle="1" w:styleId="Nadpis">
    <w:name w:val="Nadpis"/>
    <w:basedOn w:val="Normln"/>
    <w:next w:val="Zkladntext"/>
    <w:rsid w:val="000C050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rsid w:val="000C0506"/>
    <w:rPr>
      <w:b/>
      <w:bCs/>
      <w:u w:val="single"/>
    </w:rPr>
  </w:style>
  <w:style w:type="paragraph" w:styleId="Seznam">
    <w:name w:val="List"/>
    <w:basedOn w:val="Zkladntext"/>
    <w:rsid w:val="000C0506"/>
    <w:rPr>
      <w:rFonts w:cs="Mangal"/>
    </w:rPr>
  </w:style>
  <w:style w:type="paragraph" w:customStyle="1" w:styleId="Popisek">
    <w:name w:val="Popisek"/>
    <w:basedOn w:val="Normln"/>
    <w:rsid w:val="000C0506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rsid w:val="000C0506"/>
    <w:pPr>
      <w:suppressLineNumbers/>
    </w:pPr>
    <w:rPr>
      <w:rFonts w:cs="Mangal"/>
    </w:rPr>
  </w:style>
  <w:style w:type="paragraph" w:styleId="Zhlav">
    <w:name w:val="header"/>
    <w:basedOn w:val="Normln"/>
    <w:rsid w:val="000C0506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0C0506"/>
    <w:pPr>
      <w:spacing w:after="120" w:line="480" w:lineRule="auto"/>
    </w:pPr>
  </w:style>
  <w:style w:type="paragraph" w:styleId="Zpat">
    <w:name w:val="footer"/>
    <w:basedOn w:val="Normln"/>
    <w:link w:val="ZpatChar"/>
    <w:uiPriority w:val="99"/>
    <w:rsid w:val="000C0506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sid w:val="000C0506"/>
    <w:pPr>
      <w:overflowPunct w:val="0"/>
      <w:autoSpaceDE w:val="0"/>
      <w:textAlignment w:val="baseline"/>
    </w:pPr>
    <w:rPr>
      <w:b/>
      <w:bCs/>
    </w:rPr>
  </w:style>
  <w:style w:type="paragraph" w:customStyle="1" w:styleId="Zkladntext22">
    <w:name w:val="Základní text 22"/>
    <w:basedOn w:val="Normln"/>
    <w:rsid w:val="000C0506"/>
    <w:pPr>
      <w:overflowPunct w:val="0"/>
      <w:autoSpaceDE w:val="0"/>
      <w:jc w:val="both"/>
      <w:textAlignment w:val="baseline"/>
    </w:pPr>
    <w:rPr>
      <w:i/>
      <w:kern w:val="1"/>
      <w:sz w:val="20"/>
    </w:rPr>
  </w:style>
  <w:style w:type="paragraph" w:customStyle="1" w:styleId="Dopisnadpissdlen">
    <w:name w:val="Dopis nadpis sdělení"/>
    <w:basedOn w:val="Normln"/>
    <w:rsid w:val="000C0506"/>
    <w:pPr>
      <w:widowControl w:val="0"/>
      <w:spacing w:before="360" w:after="240"/>
      <w:jc w:val="both"/>
    </w:pPr>
    <w:rPr>
      <w:b/>
      <w:szCs w:val="24"/>
    </w:rPr>
  </w:style>
  <w:style w:type="paragraph" w:styleId="Nzev">
    <w:name w:val="Title"/>
    <w:basedOn w:val="Normln"/>
    <w:next w:val="Podnadpis"/>
    <w:qFormat/>
    <w:rsid w:val="000C0506"/>
    <w:pPr>
      <w:jc w:val="center"/>
    </w:pPr>
    <w:rPr>
      <w:b/>
      <w:sz w:val="32"/>
      <w:szCs w:val="32"/>
    </w:rPr>
  </w:style>
  <w:style w:type="paragraph" w:styleId="Podnadpis">
    <w:name w:val="Subtitle"/>
    <w:basedOn w:val="Nadpis"/>
    <w:next w:val="Zkladntext"/>
    <w:qFormat/>
    <w:rsid w:val="000C0506"/>
    <w:pPr>
      <w:jc w:val="center"/>
    </w:pPr>
    <w:rPr>
      <w:i/>
      <w:iCs/>
    </w:rPr>
  </w:style>
  <w:style w:type="paragraph" w:customStyle="1" w:styleId="BodyText21">
    <w:name w:val="Body Text 21"/>
    <w:basedOn w:val="Normln"/>
    <w:rsid w:val="000C0506"/>
    <w:pPr>
      <w:jc w:val="both"/>
    </w:pPr>
  </w:style>
  <w:style w:type="paragraph" w:styleId="Textbubliny">
    <w:name w:val="Balloon Text"/>
    <w:basedOn w:val="Normln"/>
    <w:rsid w:val="000C0506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rsid w:val="000C0506"/>
  </w:style>
  <w:style w:type="paragraph" w:styleId="Odstavecseseznamem">
    <w:name w:val="List Paragraph"/>
    <w:basedOn w:val="Normln"/>
    <w:uiPriority w:val="34"/>
    <w:qFormat/>
    <w:rsid w:val="009D075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BD43EC"/>
    <w:rPr>
      <w:sz w:val="24"/>
      <w:lang w:eastAsia="ar-SA"/>
    </w:rPr>
  </w:style>
  <w:style w:type="paragraph" w:styleId="Zkladntextodsazen">
    <w:name w:val="Body Text Indent"/>
    <w:basedOn w:val="Normln"/>
    <w:link w:val="ZkladntextodsazenChar"/>
    <w:rsid w:val="00574A8F"/>
    <w:pPr>
      <w:ind w:left="426"/>
      <w:jc w:val="both"/>
    </w:pPr>
  </w:style>
  <w:style w:type="character" w:customStyle="1" w:styleId="ZkladntextodsazenChar">
    <w:name w:val="Základní text odsazený Char"/>
    <w:link w:val="Zkladntextodsazen"/>
    <w:rsid w:val="00574A8F"/>
    <w:rPr>
      <w:sz w:val="24"/>
      <w:lang w:eastAsia="ar-SA"/>
    </w:rPr>
  </w:style>
  <w:style w:type="character" w:customStyle="1" w:styleId="ZkladntextChar">
    <w:name w:val="Základní text Char"/>
    <w:link w:val="Zkladntext"/>
    <w:rsid w:val="00A13176"/>
    <w:rPr>
      <w:b/>
      <w:bCs/>
      <w:sz w:val="24"/>
      <w:u w:val="single"/>
      <w:lang w:eastAsia="ar-SA"/>
    </w:rPr>
  </w:style>
  <w:style w:type="character" w:customStyle="1" w:styleId="WW8Num22z0">
    <w:name w:val="WW8Num22z0"/>
    <w:rsid w:val="00AF5751"/>
    <w:rPr>
      <w:rFonts w:ascii="Times New Roman" w:eastAsia="Times New Roman" w:hAnsi="Times New Roman" w:cs="Times New Roman"/>
    </w:rPr>
  </w:style>
  <w:style w:type="paragraph" w:customStyle="1" w:styleId="Odstavecseseznamem1">
    <w:name w:val="Odstavec se seznamem1"/>
    <w:basedOn w:val="Normln"/>
    <w:rsid w:val="00F61679"/>
    <w:pPr>
      <w:tabs>
        <w:tab w:val="left" w:pos="3969"/>
      </w:tabs>
      <w:suppressAutoHyphens w:val="0"/>
      <w:spacing w:line="360" w:lineRule="auto"/>
      <w:ind w:left="720"/>
      <w:contextualSpacing/>
      <w:jc w:val="both"/>
    </w:pPr>
    <w:rPr>
      <w:rFonts w:ascii="Verdana" w:eastAsia="Calibri" w:hAnsi="Verdana"/>
      <w:sz w:val="20"/>
      <w:szCs w:val="24"/>
      <w:lang w:eastAsia="cs-CZ"/>
    </w:rPr>
  </w:style>
  <w:style w:type="paragraph" w:customStyle="1" w:styleId="Default">
    <w:name w:val="Default"/>
    <w:rsid w:val="006371D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F22DB2"/>
    <w:pPr>
      <w:suppressAutoHyphens w:val="0"/>
      <w:spacing w:before="100" w:beforeAutospacing="1" w:after="100" w:afterAutospacing="1"/>
    </w:pPr>
    <w:rPr>
      <w:szCs w:val="24"/>
      <w:lang w:eastAsia="cs-CZ"/>
    </w:rPr>
  </w:style>
  <w:style w:type="character" w:customStyle="1" w:styleId="Zkladntext2">
    <w:name w:val="Základní text (2)_"/>
    <w:basedOn w:val="Standardnpsmoodstavce"/>
    <w:link w:val="Zkladntext20"/>
    <w:locked/>
    <w:rsid w:val="00212B0B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212B0B"/>
    <w:pPr>
      <w:widowControl w:val="0"/>
      <w:shd w:val="clear" w:color="auto" w:fill="FFFFFF"/>
      <w:suppressAutoHyphens w:val="0"/>
      <w:spacing w:before="160" w:after="160" w:line="268" w:lineRule="exact"/>
    </w:pPr>
    <w:rPr>
      <w:rFonts w:ascii="Calibri" w:eastAsia="Calibri" w:hAnsi="Calibri" w:cs="Calibri"/>
      <w:sz w:val="22"/>
      <w:szCs w:val="22"/>
      <w:lang w:eastAsia="cs-CZ"/>
    </w:rPr>
  </w:style>
  <w:style w:type="character" w:customStyle="1" w:styleId="Nadpis20">
    <w:name w:val="Nadpis #2_"/>
    <w:basedOn w:val="Standardnpsmoodstavce"/>
    <w:link w:val="Nadpis21"/>
    <w:locked/>
    <w:rsid w:val="00212B0B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Nadpis21">
    <w:name w:val="Nadpis #2"/>
    <w:basedOn w:val="Normln"/>
    <w:link w:val="Nadpis20"/>
    <w:rsid w:val="00212B0B"/>
    <w:pPr>
      <w:widowControl w:val="0"/>
      <w:shd w:val="clear" w:color="auto" w:fill="FFFFFF"/>
      <w:suppressAutoHyphens w:val="0"/>
      <w:spacing w:before="340" w:after="340" w:line="268" w:lineRule="exact"/>
      <w:jc w:val="both"/>
      <w:outlineLvl w:val="1"/>
    </w:pPr>
    <w:rPr>
      <w:rFonts w:ascii="Calibri" w:eastAsia="Calibri" w:hAnsi="Calibri" w:cs="Calibri"/>
      <w:b/>
      <w:bCs/>
      <w:sz w:val="22"/>
      <w:szCs w:val="22"/>
      <w:lang w:eastAsia="cs-CZ"/>
    </w:rPr>
  </w:style>
  <w:style w:type="character" w:customStyle="1" w:styleId="Zkladntext4">
    <w:name w:val="Základní text (4)_"/>
    <w:basedOn w:val="Standardnpsmoodstavce"/>
    <w:link w:val="Zkladntext40"/>
    <w:locked/>
    <w:rsid w:val="00212B0B"/>
    <w:rPr>
      <w:rFonts w:ascii="Calibri" w:eastAsia="Calibri" w:hAnsi="Calibri" w:cs="Calibri"/>
      <w:i/>
      <w:iCs/>
      <w:sz w:val="18"/>
      <w:szCs w:val="18"/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212B0B"/>
    <w:pPr>
      <w:widowControl w:val="0"/>
      <w:shd w:val="clear" w:color="auto" w:fill="FFFFFF"/>
      <w:suppressAutoHyphens w:val="0"/>
      <w:spacing w:before="160" w:line="259" w:lineRule="exact"/>
      <w:ind w:hanging="360"/>
    </w:pPr>
    <w:rPr>
      <w:rFonts w:ascii="Calibri" w:eastAsia="Calibri" w:hAnsi="Calibri" w:cs="Calibri"/>
      <w:i/>
      <w:iCs/>
      <w:sz w:val="18"/>
      <w:szCs w:val="18"/>
      <w:lang w:eastAsia="cs-CZ"/>
    </w:rPr>
  </w:style>
  <w:style w:type="character" w:customStyle="1" w:styleId="Zkladntext2Kurzva">
    <w:name w:val="Základní text (2) + Kurzíva"/>
    <w:basedOn w:val="Zkladntext2"/>
    <w:rsid w:val="00212B0B"/>
    <w:rPr>
      <w:rFonts w:ascii="Calibri" w:eastAsia="Calibri" w:hAnsi="Calibri" w:cs="Calibri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cs-CZ" w:eastAsia="cs-CZ" w:bidi="cs-CZ"/>
    </w:rPr>
  </w:style>
  <w:style w:type="paragraph" w:customStyle="1" w:styleId="WW-BodyText2">
    <w:name w:val="WW-Body Text 2"/>
    <w:basedOn w:val="Normln"/>
    <w:rsid w:val="00B27E14"/>
    <w:pPr>
      <w:jc w:val="both"/>
    </w:pPr>
    <w:rPr>
      <w:rFonts w:eastAsia="Lucida Sans Unicode" w:cs="Mangal"/>
      <w:i/>
      <w:kern w:val="1"/>
      <w:sz w:val="20"/>
      <w:szCs w:val="24"/>
      <w:lang w:eastAsia="hi-IN" w:bidi="hi-IN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0342A9"/>
    <w:rPr>
      <w:rFonts w:ascii="Arial" w:hAnsi="Arial" w:cs="Arial"/>
      <w:b/>
      <w:kern w:val="2"/>
      <w:sz w:val="32"/>
      <w:szCs w:val="32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0342A9"/>
    <w:rPr>
      <w:b/>
      <w:bCs/>
      <w:kern w:val="2"/>
      <w:sz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7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5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2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J3t8SUUmR/jlr+UL8UdyFf8d/OjM3+1nAGK4oD6qRd0=</DigestValue>
    </Reference>
    <Reference Type="http://www.w3.org/2000/09/xmldsig#Object" URI="#idOfficeObject">
      <DigestMethod Algorithm="http://www.w3.org/2001/04/xmlenc#sha256"/>
      <DigestValue>vX+SRGzmegKwxQM/LRR1CvZM/xIdT2BYm2sCRN63z+U=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eElpNtQabZ2qL6qgCsCatvo0VPKNA1EQmn/YSBdVu2A=</DigestValue>
    </Reference>
    <Reference Type="http://www.w3.org/2000/09/xmldsig#Object" URI="#idValidSigLnImg">
      <DigestMethod Algorithm="http://www.w3.org/2001/04/xmlenc#sha256"/>
      <DigestValue>bTINh3GE0TegqacELz04/XBDyDosjsxqFnozgfjNSvA=</DigestValue>
    </Reference>
    <Reference Type="http://www.w3.org/2000/09/xmldsig#Object" URI="#idInvalidSigLnImg">
      <DigestMethod Algorithm="http://www.w3.org/2001/04/xmlenc#sha256"/>
      <DigestValue>6UJF6kT/NfQoBvkG9lEKSrhxz+YNzVaSryLomktNIBE=</DigestValue>
    </Reference>
  </SignedInfo>
  <SignatureValue>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</SignatureValue>
  <KeyInfo>
    <X509Data>
      <X509Certificate>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Xg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/S83l9VOlg0Xhq45X71hTuGuWW36zDn9qcfVciJrvfU=</DigestValue>
      </Reference>
      <Reference URI="/word/document.xml?ContentType=application/vnd.openxmlformats-officedocument.wordprocessingml.document.main+xml">
        <DigestMethod Algorithm="http://www.w3.org/2001/04/xmlenc#sha256"/>
        <DigestValue>Bse6tnaQ4jLgvl3qn9uHglGNDSAsNB83/2XhOe0ttm8=</DigestValue>
      </Reference>
      <Reference URI="/word/endnotes.xml?ContentType=application/vnd.openxmlformats-officedocument.wordprocessingml.endnotes+xml">
        <DigestMethod Algorithm="http://www.w3.org/2001/04/xmlenc#sha256"/>
        <DigestValue>yCF9tN16O6IkatG9Y97AWUn71nfe5dQRLBFxNPeHnEE=</DigestValue>
      </Reference>
      <Reference URI="/word/fontTable.xml?ContentType=application/vnd.openxmlformats-officedocument.wordprocessingml.fontTable+xml">
        <DigestMethod Algorithm="http://www.w3.org/2001/04/xmlenc#sha256"/>
        <DigestValue>xCN68a241L5IGFAnFBsJRWkrT+tT6lt4HYs2SzfSMvc=</DigestValue>
      </Reference>
      <Reference URI="/word/footer1.xml?ContentType=application/vnd.openxmlformats-officedocument.wordprocessingml.footer+xml">
        <DigestMethod Algorithm="http://www.w3.org/2001/04/xmlenc#sha256"/>
        <DigestValue>CmivC46UIRMhIwbdxxzD3dHMeuQ9XAYclhRYbgJ6EL4=</DigestValue>
      </Reference>
      <Reference URI="/word/footnotes.xml?ContentType=application/vnd.openxmlformats-officedocument.wordprocessingml.footnotes+xml">
        <DigestMethod Algorithm="http://www.w3.org/2001/04/xmlenc#sha256"/>
        <DigestValue>Pt4N+H0liWdvgUFskWYk8do0iW+F/iHpRdLX7uG+w6U=</DigestValue>
      </Reference>
      <Reference URI="/word/media/image1.jpeg?ContentType=image/jpeg">
        <DigestMethod Algorithm="http://www.w3.org/2001/04/xmlenc#sha256"/>
        <DigestValue>RDpRRMQ8eEOh9KoP4Nue/ktKVkgAVRqriZD3Jnh3yfQ=</DigestValue>
      </Reference>
      <Reference URI="/word/media/image2.jpeg?ContentType=image/jpeg">
        <DigestMethod Algorithm="http://www.w3.org/2001/04/xmlenc#sha256"/>
        <DigestValue>K4OGZRHa08k/PGVsksjdy766u+6Iq7NbTmBBRJikJ7c=</DigestValue>
      </Reference>
      <Reference URI="/word/media/image3.emf?ContentType=image/x-emf">
        <DigestMethod Algorithm="http://www.w3.org/2001/04/xmlenc#sha256"/>
        <DigestValue>wXfnk6sI6rKnSP2Y4254suDEiycDRj73QysfZ89sCZI=</DigestValue>
      </Reference>
      <Reference URI="/word/media/image4.emf?ContentType=image/x-emf">
        <DigestMethod Algorithm="http://www.w3.org/2001/04/xmlenc#sha256"/>
        <DigestValue>rlxmuiUi19OfVPnCxYzeo1A3wnYT3nkVYF1zQ7cL5Lo=</DigestValue>
      </Reference>
      <Reference URI="/word/numbering.xml?ContentType=application/vnd.openxmlformats-officedocument.wordprocessingml.numbering+xml">
        <DigestMethod Algorithm="http://www.w3.org/2001/04/xmlenc#sha256"/>
        <DigestValue>kQ7FYOx/Uh0m6jDcEMlU5Mz5LaNXWYi9xeUKX62XB7w=</DigestValue>
      </Reference>
      <Reference URI="/word/settings.xml?ContentType=application/vnd.openxmlformats-officedocument.wordprocessingml.settings+xml">
        <DigestMethod Algorithm="http://www.w3.org/2001/04/xmlenc#sha256"/>
        <DigestValue>WSJpYGtFVri4HUQX4ULUh1Ir7DwOZXPhksboM91fYAo=</DigestValue>
      </Reference>
      <Reference URI="/word/styles.xml?ContentType=application/vnd.openxmlformats-officedocument.wordprocessingml.styles+xml">
        <DigestMethod Algorithm="http://www.w3.org/2001/04/xmlenc#sha256"/>
        <DigestValue>Q8Ugezf2W4iRz/ii6U3uUeA8CkvMqXe/ncOH4tb+9wg=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393JEEFRn7yrKFzKMPtZczTwiPwzTyx6jxULh2IhimA=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2025-02-18T15:27:19Z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{A521F849-590E-4EEB-A5CE-7BEFDCEEBC98}</SetupID>
          <SignatureText/>
          <SignatureImage>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BMAAAAZAAAAAAAAAAAAAAArAAAAH8AAAAAAAAAAAAAAK0AAACA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16.0.18429/26</OfficeVersion>
          <ApplicationVersion>16.0.18429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2025-02-18T15:27:19Z</xd:SigningTime>
          <xd:SigningCertificate>
            <xd:Cert>
              <xd:CertDigest>
                <DigestMethod Algorithm="http://www.w3.org/2001/04/xmlenc#sha256"/>
                <DigestValue>W5zQBI4f/Q2XMj+lLX+714+o7KN2hfUehwdsJ5GqyW4=</DigestValue>
              </xd:CertDigest>
              <xd:IssuerSerial>
                <X509IssuerName>CN=PostSignum Qualified CA 4, O="Česká pošta, s.p.", OID.2.5.4.97=NTRCZ-47114983, C=CZ</X509IssuerName>
                <X509SerialNumber>23667449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  <Object Id="idValidSigLnImg">AQAAAGwAAAAAAAAAAAAAAD8BAACfAAAAAAAAAAAAAABmFgAAOwsAACBFTUYAAAEA+HcAAMgAAAAF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IAAAAFAAAAMQEAABUAAADyAAAABQAAAEA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PIAAAAFAAAAMgEAABYAAAAlAAAADAAAAAEAAABUAAAAiAAAAPMAAAAFAAAAMAEAABUAAAABAAAAVVWPQSa0j0HzAAAABQAAAAoAAABMAAAAAAAAAAAAAAAAAAAA//////////9gAAAAMQA4AC4AMAAyAC4AMgAwADIANQAHAAAABwAAAAMAAAAHAAAABwAAAAMAAAAHAAAABwAAAAcAAAAHAAAASwAAAEAAAAAwAAAABQAAACAAAAABAAAAAQAAABAAAAAAAAAAAAAAAEABAACgAAAAAAAAAAAAAABAAQAAoAAAAFIAAABwAQAAAgAAABQAAAAJAAAAAAAAAAAAAAC8AgAAAAAA7g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wAAAA3AAAAIAAAAFoAAAABAAAAVVWPQSa0j0EMAAAAWwAAAAEAAABMAAAABAAAAAsAAAA3AAAAIgAAAFsAAABQAAAAWADOBh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/////IgAAAAwAAAD/////JQAAAAwAAAANAAC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</Object>
  <Object Id="idInvalidSigLnImg">AQAAAGwAAAAAAAAAAAAAAD8BAACfAAAAAAAAAAAAAABmFgAAOwsAACBFTUYAAAEAdH4AAM8AAAAF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/wAAABIAAAAMAAAAAQAAAB4AAAAYAAAAMAAAAAUAAACTAAAAFgAAACUAAAAMAAAAAQAAAFQAAACoAAAAMQAAAAUAAACRAAAAFQAAAAEAAABVVY9BJrSPQTEAAAAFAAAADwAAAEwAAAAAAAAAAAAAAAAAAAD//////////2wAAABOAGUAcABsAGEAdABuAP0AIABwAG8AZABwAGkAcwAAAAoAAAAHAAAACAAAAAMAAAAHAAAABAAAAAcAAAAGAAAABAAAAAgAAAAIAAAACAAAAAgAAAADAAAABgAAAEsAAABAAAAAMAAAAAUAAAAgAAAAAQAAAAEAAAAQAAAAAAAAAAAAAABAAQAAoAAAAAAAAAAAAAAAQAEAAKAAAABSAAAAcAEAAAIAAAAUAAAACQAAAAAAAAAAAAAAvAIAAAAAAO4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AEgAAAAwAAAABAAAAFgAAAAwAAAAIAAAAVAAAAFQAAAAMAAAANwAAACAAAABaAAAAAQAAAFVVj0EmtI9BDAAAAFsAAAABAAAATAAAAAQAAAALAAAANwAAACIAAABbAAAAUAAAAFgAhAsVAAAAFgAAAAwAAAAAAAAAJQAAAAwAAAACAAAAJwAAABgAAAAEAAAAAAAAAP///wAAAAAAJQAAAAwAAAAEAAAATAAAAGQAAAAwAAAAIAAAADQBAABaAAAAMAAAACAAAAAFAQAAO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BGAAAAFAAAAAgAAABHRElDAwAAACIAAAAMAAAA/////yIAAAAMAAAA/////yUAAAAMAAAADQAAg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92A02-3CD6-4D5B-8CA3-4D95B0955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287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Tabor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Kateřina Branžovská</cp:lastModifiedBy>
  <cp:revision>31</cp:revision>
  <cp:lastPrinted>2018-08-17T15:27:00Z</cp:lastPrinted>
  <dcterms:created xsi:type="dcterms:W3CDTF">2018-12-07T15:12:00Z</dcterms:created>
  <dcterms:modified xsi:type="dcterms:W3CDTF">2025-02-18T15:26:00Z</dcterms:modified>
</cp:coreProperties>
</file>