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E34A" w14:textId="77777777" w:rsidR="00A60DF7" w:rsidRDefault="00A60DF7" w:rsidP="00A60DF7"/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A60DF7" w:rsidRPr="000F5B8B" w14:paraId="628D5A4F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5"/>
          </w:tcPr>
          <w:p w14:paraId="15725CA3" w14:textId="77777777" w:rsidR="00A60DF7" w:rsidRPr="000F5B8B" w:rsidRDefault="00A60DF7" w:rsidP="00C171CA">
            <w:pPr>
              <w:spacing w:before="120"/>
              <w:jc w:val="center"/>
              <w:rPr>
                <w:rFonts w:ascii="Book Antiqua" w:hAnsi="Book Antiqua"/>
                <w:b/>
              </w:rPr>
            </w:pPr>
            <w:r w:rsidRPr="000F5B8B">
              <w:rPr>
                <w:rFonts w:ascii="Book Antiqua" w:hAnsi="Book Antiqua"/>
                <w:b/>
              </w:rPr>
              <w:t>Seznam osob, s jejichž pomocí účastník zadávacího řízení předpokládá realizaci zakázky</w:t>
            </w:r>
          </w:p>
          <w:p w14:paraId="5F588904" w14:textId="77777777" w:rsidR="00A60DF7" w:rsidRPr="000F5B8B" w:rsidRDefault="00A60DF7" w:rsidP="00C171CA">
            <w:pPr>
              <w:spacing w:after="120"/>
              <w:jc w:val="center"/>
              <w:rPr>
                <w:rFonts w:ascii="Book Antiqua" w:hAnsi="Book Antiqua"/>
                <w:b/>
              </w:rPr>
            </w:pPr>
          </w:p>
        </w:tc>
      </w:tr>
      <w:tr w:rsidR="00A60DF7" w:rsidRPr="000F5B8B" w14:paraId="64C901D5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0" w:type="dxa"/>
            <w:gridSpan w:val="3"/>
          </w:tcPr>
          <w:p w14:paraId="63CE6C34" w14:textId="77777777" w:rsidR="00A60DF7" w:rsidRPr="000F5B8B" w:rsidRDefault="00A60DF7" w:rsidP="001358B4">
            <w:pPr>
              <w:spacing w:before="120" w:after="120"/>
              <w:jc w:val="center"/>
              <w:rPr>
                <w:rFonts w:ascii="Book Antiqua" w:hAnsi="Book Antiqua"/>
                <w:sz w:val="20"/>
              </w:rPr>
            </w:pPr>
            <w:r w:rsidRPr="000F5B8B">
              <w:rPr>
                <w:rFonts w:ascii="Book Antiqua" w:hAnsi="Book Antiqua"/>
                <w:sz w:val="20"/>
              </w:rPr>
              <w:t xml:space="preserve">Veřejná zakázka malého rozsahu na stavební práce zadaná mimo režim zák. </w:t>
            </w:r>
            <w:r w:rsidR="001358B4" w:rsidRPr="000F5B8B">
              <w:rPr>
                <w:rFonts w:ascii="Book Antiqua" w:hAnsi="Book Antiqua"/>
                <w:sz w:val="20"/>
              </w:rPr>
              <w:t xml:space="preserve"> </w:t>
            </w:r>
            <w:r w:rsidRPr="000F5B8B">
              <w:rPr>
                <w:rFonts w:ascii="Book Antiqua" w:hAnsi="Book Antiqua"/>
                <w:sz w:val="20"/>
              </w:rPr>
              <w:t>č. 134/2016 Sb., o zadávání veřejných zakázek, na kterou se nevztahuje povinnost provést zadávací řízení dle zákona.</w:t>
            </w:r>
          </w:p>
        </w:tc>
        <w:tc>
          <w:tcPr>
            <w:tcW w:w="2700" w:type="dxa"/>
            <w:vMerge w:val="restart"/>
            <w:vAlign w:val="center"/>
          </w:tcPr>
          <w:p w14:paraId="0119E920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Část plnění VZ,</w:t>
            </w:r>
          </w:p>
          <w:p w14:paraId="5A11291F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kterou hodlá účastník zadávacího řízení</w:t>
            </w:r>
          </w:p>
          <w:p w14:paraId="5F636274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zadat poddodavateli</w:t>
            </w:r>
          </w:p>
        </w:tc>
        <w:tc>
          <w:tcPr>
            <w:tcW w:w="1440" w:type="dxa"/>
            <w:vMerge w:val="restart"/>
            <w:vAlign w:val="center"/>
          </w:tcPr>
          <w:p w14:paraId="02C4D96E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podíl na</w:t>
            </w:r>
          </w:p>
          <w:p w14:paraId="54D609E8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plnění VZ</w:t>
            </w:r>
          </w:p>
          <w:p w14:paraId="3246E4EC" w14:textId="77777777" w:rsidR="00A60DF7" w:rsidRPr="000F5B8B" w:rsidRDefault="00A60DF7" w:rsidP="00C171CA">
            <w:pPr>
              <w:jc w:val="center"/>
              <w:rPr>
                <w:rFonts w:ascii="Book Antiqua" w:hAnsi="Book Antiqua"/>
                <w:sz w:val="22"/>
              </w:rPr>
            </w:pPr>
            <w:r w:rsidRPr="000F5B8B">
              <w:rPr>
                <w:rFonts w:ascii="Book Antiqua" w:hAnsi="Book Antiqua"/>
                <w:sz w:val="22"/>
              </w:rPr>
              <w:t>v Kč</w:t>
            </w:r>
          </w:p>
        </w:tc>
      </w:tr>
      <w:tr w:rsidR="00A60DF7" w:rsidRPr="000F5B8B" w14:paraId="725188BD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0" w:type="dxa"/>
            <w:gridSpan w:val="3"/>
            <w:vAlign w:val="center"/>
          </w:tcPr>
          <w:p w14:paraId="0E5828E4" w14:textId="541A0A18" w:rsidR="00A60DF7" w:rsidRPr="000F5B8B" w:rsidRDefault="00A60DF7" w:rsidP="00C171CA">
            <w:pPr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0F5B8B">
              <w:rPr>
                <w:rFonts w:ascii="Book Antiqua" w:hAnsi="Book Antiqua"/>
                <w:b/>
              </w:rPr>
              <w:t>„</w:t>
            </w:r>
            <w:proofErr w:type="spellStart"/>
            <w:r w:rsidR="00AF5451" w:rsidRPr="00AF5451">
              <w:rPr>
                <w:rFonts w:ascii="Book Antiqua" w:hAnsi="Book Antiqua" w:cs="Arial"/>
                <w:b/>
                <w:sz w:val="22"/>
                <w:szCs w:val="22"/>
              </w:rPr>
              <w:t>Pumptrack</w:t>
            </w:r>
            <w:proofErr w:type="spellEnd"/>
            <w:r w:rsidR="00AF5451" w:rsidRPr="00AF5451">
              <w:rPr>
                <w:rFonts w:ascii="Book Antiqua" w:hAnsi="Book Antiqua" w:cs="Arial"/>
                <w:b/>
                <w:sz w:val="22"/>
                <w:szCs w:val="22"/>
              </w:rPr>
              <w:t xml:space="preserve"> Blansko</w:t>
            </w:r>
            <w:r w:rsidRPr="000F5B8B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2700" w:type="dxa"/>
            <w:vMerge/>
          </w:tcPr>
          <w:p w14:paraId="67256481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08D931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154A6056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CF7A64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  <w:r w:rsidRPr="000F5B8B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03B20587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5F8AAD7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662D622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761B6DA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26CCFED8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15E6D6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E98D28C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47D250E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76742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D51D108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2680A667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1595D4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C5BC767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67FDA21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84141BA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A83347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31268CBA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07C89D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4C107CC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6C54FF4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3D1AB9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DB0C29A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D02C32B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EF17BE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2C5ACB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1DA3BE7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DCFA9B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2AE8A7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5194209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7E06393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FCD4353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109CB34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696626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24967A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35B1451B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7507361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0B34D53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69AA46E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46E5538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7C82E9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8F66DDE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CB4F14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4981949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0A0EFB3C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BC8EE0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661974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2FDF8B8F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0E1B205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D773185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40B3B50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9339A3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BB0FCD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601B7E46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5"/>
          </w:tcPr>
          <w:p w14:paraId="2DF9B82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5D519F9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9C81ACC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  <w:r w:rsidRPr="000F5B8B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2CB8D602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49F6D2A8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1CFC5F4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18DF33DB" w14:textId="77777777" w:rsidR="00A60DF7" w:rsidRPr="000F5B8B" w:rsidRDefault="00A60DF7" w:rsidP="00C171CA">
            <w:pPr>
              <w:ind w:right="-648"/>
              <w:rPr>
                <w:rFonts w:ascii="Book Antiqua" w:hAnsi="Book Antiqua"/>
              </w:rPr>
            </w:pPr>
          </w:p>
        </w:tc>
      </w:tr>
      <w:tr w:rsidR="00A60DF7" w:rsidRPr="000F5B8B" w14:paraId="712921DA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B522EE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ADD949B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619AC57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9973BA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9D951F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FAA3B97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20494D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4CEE4A2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6025DD3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7A5447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A3FE11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38DE64C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0BCF7B5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C77AB26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15EDCD3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EE571FE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353090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7DAFAA2F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5C8D78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50097A0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32C5C991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8D27DA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E2ADEBB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EF1DDEC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720CFD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0D1AA25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267914C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E1EC6C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DBC616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7B9EF967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FDB8C5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4A3A4C6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64F4F82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4DFC64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7C780A5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760FEF25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CD2DEDA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0BC238A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2CAC56E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8D9ED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614C68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3CC51A61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C5645B1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4BC7CD3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7E0DAF9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E157D3B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97230C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2554D5B1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5"/>
          </w:tcPr>
          <w:p w14:paraId="7091D2E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1C4D3FED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42969ED3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  <w:r w:rsidRPr="000F5B8B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2757CEFC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6EAC543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6427A46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5FDC2A3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784F47D4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A9A31C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87562FB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7A632B65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984B75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379F241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03548D2B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483944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6DBBF1C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073F56D0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3F2218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AFD528C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A9381D5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DB868F6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69F8402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3097F4A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0917FC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8E0290B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427EC2CF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7E8A58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3228A53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6F21760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1B9EF9D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52A4AA8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3D8D1FDB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404466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0CE683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20F3D8F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D6C64F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B82A1FC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0664D731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A0BF03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70A8D9F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1AE7F657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FE21875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FD12AD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12B119B6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5A033E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DF46BED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34DD4DB9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8FB77E4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2333CD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  <w:tr w:rsidR="00A60DF7" w:rsidRPr="000F5B8B" w14:paraId="6B3CEA3E" w14:textId="77777777" w:rsidTr="00C17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F34114B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B882A3B" w14:textId="77777777" w:rsidR="00A60DF7" w:rsidRPr="000F5B8B" w:rsidRDefault="00A60DF7" w:rsidP="00C171CA">
            <w:pPr>
              <w:rPr>
                <w:rFonts w:ascii="Book Antiqua" w:hAnsi="Book Antiqua"/>
                <w:b/>
                <w:sz w:val="18"/>
              </w:rPr>
            </w:pPr>
            <w:r w:rsidRPr="000F5B8B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31C91E48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B9B8BF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95489F2" w14:textId="77777777" w:rsidR="00A60DF7" w:rsidRPr="000F5B8B" w:rsidRDefault="00A60DF7" w:rsidP="00C171CA">
            <w:pPr>
              <w:rPr>
                <w:rFonts w:ascii="Book Antiqua" w:hAnsi="Book Antiqua"/>
              </w:rPr>
            </w:pPr>
          </w:p>
        </w:tc>
      </w:tr>
    </w:tbl>
    <w:p w14:paraId="1AF34ADB" w14:textId="77777777" w:rsidR="00A60DF7" w:rsidRDefault="00A60DF7" w:rsidP="00A60DF7"/>
    <w:p w14:paraId="028B70A1" w14:textId="77777777" w:rsidR="005C31A6" w:rsidRPr="00A47A3C" w:rsidRDefault="00A47A3C" w:rsidP="00A47A3C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 </w:t>
      </w:r>
    </w:p>
    <w:sectPr w:rsidR="005C31A6" w:rsidRPr="00A47A3C" w:rsidSect="00857E97">
      <w:footerReference w:type="first" r:id="rId8"/>
      <w:pgSz w:w="12240" w:h="15840" w:code="1"/>
      <w:pgMar w:top="1417" w:right="1417" w:bottom="1418" w:left="1417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1409" w14:textId="77777777" w:rsidR="009E56B6" w:rsidRDefault="009E56B6">
      <w:r>
        <w:separator/>
      </w:r>
    </w:p>
  </w:endnote>
  <w:endnote w:type="continuationSeparator" w:id="0">
    <w:p w14:paraId="177D22DB" w14:textId="77777777" w:rsidR="009E56B6" w:rsidRDefault="009E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4CD" w14:textId="77777777" w:rsidR="00C418E8" w:rsidRPr="002D23B6" w:rsidRDefault="00A40975" w:rsidP="00C418E8">
    <w:pPr>
      <w:pStyle w:val="Zpat"/>
      <w:pBdr>
        <w:top w:val="thinThickSmallGap" w:sz="24" w:space="1" w:color="622423"/>
      </w:pBdr>
      <w:tabs>
        <w:tab w:val="right" w:pos="9069"/>
      </w:tabs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b/>
        <w:i/>
        <w:sz w:val="22"/>
        <w:szCs w:val="20"/>
      </w:rPr>
      <w:t xml:space="preserve">Veřejná zakázka – </w:t>
    </w:r>
    <w:r w:rsidR="00857E97">
      <w:rPr>
        <w:rFonts w:ascii="Book Antiqua" w:hAnsi="Book Antiqua" w:cs="Arial"/>
        <w:b/>
        <w:sz w:val="20"/>
        <w:szCs w:val="20"/>
      </w:rPr>
      <w:t>Rekonstrukce sociálních zařízení na domově mládeže</w:t>
    </w:r>
  </w:p>
  <w:p w14:paraId="069ED9DF" w14:textId="77777777" w:rsidR="00A40975" w:rsidRDefault="00A40975" w:rsidP="00C418E8">
    <w:pPr>
      <w:pStyle w:val="Zpat"/>
      <w:rPr>
        <w:b/>
        <w:i/>
        <w:sz w:val="28"/>
      </w:rPr>
    </w:pPr>
  </w:p>
  <w:p w14:paraId="1718FAFC" w14:textId="77777777" w:rsidR="002D07FC" w:rsidRPr="00A40975" w:rsidRDefault="002D07FC" w:rsidP="00A40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09F2" w14:textId="77777777" w:rsidR="009E56B6" w:rsidRDefault="009E56B6">
      <w:r>
        <w:separator/>
      </w:r>
    </w:p>
  </w:footnote>
  <w:footnote w:type="continuationSeparator" w:id="0">
    <w:p w14:paraId="5C1633A6" w14:textId="77777777" w:rsidR="009E56B6" w:rsidRDefault="009E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2"/>
    <w:multiLevelType w:val="multilevel"/>
    <w:tmpl w:val="91ECB734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14"/>
    <w:multiLevelType w:val="multilevel"/>
    <w:tmpl w:val="625A82B6"/>
    <w:name w:val="WW8Num2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 Antiqua" w:hAnsi="Book Antiqua" w:cs="Arial" w:hint="default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4C05D89"/>
    <w:multiLevelType w:val="hybridMultilevel"/>
    <w:tmpl w:val="1EE6BE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E26A0"/>
    <w:multiLevelType w:val="multilevel"/>
    <w:tmpl w:val="277E54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126668"/>
    <w:multiLevelType w:val="hybridMultilevel"/>
    <w:tmpl w:val="A09E55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B3EB2"/>
    <w:multiLevelType w:val="hybridMultilevel"/>
    <w:tmpl w:val="E7FAED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06187"/>
    <w:multiLevelType w:val="hybridMultilevel"/>
    <w:tmpl w:val="2FD8EAC0"/>
    <w:lvl w:ilvl="0" w:tplc="77BA83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78EF"/>
    <w:multiLevelType w:val="hybridMultilevel"/>
    <w:tmpl w:val="622CB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12944"/>
    <w:multiLevelType w:val="hybridMultilevel"/>
    <w:tmpl w:val="93EC34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7478D"/>
    <w:multiLevelType w:val="hybridMultilevel"/>
    <w:tmpl w:val="556C927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734127"/>
    <w:multiLevelType w:val="hybridMultilevel"/>
    <w:tmpl w:val="19809724"/>
    <w:lvl w:ilvl="0" w:tplc="BDE474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8F31EDE"/>
    <w:multiLevelType w:val="hybridMultilevel"/>
    <w:tmpl w:val="CCF6B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A54CB"/>
    <w:multiLevelType w:val="hybridMultilevel"/>
    <w:tmpl w:val="70B8CF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B6045"/>
    <w:multiLevelType w:val="hybridMultilevel"/>
    <w:tmpl w:val="E9C6D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14508"/>
    <w:multiLevelType w:val="hybridMultilevel"/>
    <w:tmpl w:val="289AF7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A68B3"/>
    <w:multiLevelType w:val="hybridMultilevel"/>
    <w:tmpl w:val="8F60DF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51C8C"/>
    <w:multiLevelType w:val="hybridMultilevel"/>
    <w:tmpl w:val="25604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627D"/>
    <w:multiLevelType w:val="hybridMultilevel"/>
    <w:tmpl w:val="DA1CE4AC"/>
    <w:lvl w:ilvl="0" w:tplc="0405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25A4207"/>
    <w:multiLevelType w:val="hybridMultilevel"/>
    <w:tmpl w:val="C5109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C365D"/>
    <w:multiLevelType w:val="hybridMultilevel"/>
    <w:tmpl w:val="BB02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0859"/>
    <w:multiLevelType w:val="hybridMultilevel"/>
    <w:tmpl w:val="FD22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44413"/>
    <w:multiLevelType w:val="hybridMultilevel"/>
    <w:tmpl w:val="ACF6DF7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D836C44"/>
    <w:multiLevelType w:val="hybridMultilevel"/>
    <w:tmpl w:val="4ED01BA4"/>
    <w:lvl w:ilvl="0" w:tplc="30C42F20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31150"/>
    <w:multiLevelType w:val="hybridMultilevel"/>
    <w:tmpl w:val="CBC4B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56307"/>
    <w:multiLevelType w:val="hybridMultilevel"/>
    <w:tmpl w:val="C34A69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61B98"/>
    <w:multiLevelType w:val="hybridMultilevel"/>
    <w:tmpl w:val="BEBA652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597F5F"/>
    <w:multiLevelType w:val="hybridMultilevel"/>
    <w:tmpl w:val="188E74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87BD6"/>
    <w:multiLevelType w:val="hybridMultilevel"/>
    <w:tmpl w:val="30AA46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AC0CC0"/>
    <w:multiLevelType w:val="multilevel"/>
    <w:tmpl w:val="FA82DE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FA91EBE"/>
    <w:multiLevelType w:val="hybridMultilevel"/>
    <w:tmpl w:val="45C40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7" w15:restartNumberingAfterBreak="0">
    <w:nsid w:val="60EF7F41"/>
    <w:multiLevelType w:val="hybridMultilevel"/>
    <w:tmpl w:val="8EA0F4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A561A"/>
    <w:multiLevelType w:val="hybridMultilevel"/>
    <w:tmpl w:val="F5E2AA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73623"/>
    <w:multiLevelType w:val="hybridMultilevel"/>
    <w:tmpl w:val="237A6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706F1A5C"/>
    <w:multiLevelType w:val="hybridMultilevel"/>
    <w:tmpl w:val="2C40FDD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44773"/>
    <w:multiLevelType w:val="hybridMultilevel"/>
    <w:tmpl w:val="4F166A2E"/>
    <w:lvl w:ilvl="0" w:tplc="FF4A47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2D40EEC"/>
    <w:multiLevelType w:val="hybridMultilevel"/>
    <w:tmpl w:val="5DC0289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964AB"/>
    <w:multiLevelType w:val="hybridMultilevel"/>
    <w:tmpl w:val="64BABA70"/>
    <w:lvl w:ilvl="0" w:tplc="CDBC4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861093">
    <w:abstractNumId w:val="34"/>
  </w:num>
  <w:num w:numId="2" w16cid:durableId="470172427">
    <w:abstractNumId w:val="7"/>
  </w:num>
  <w:num w:numId="3" w16cid:durableId="1290164940">
    <w:abstractNumId w:val="16"/>
  </w:num>
  <w:num w:numId="4" w16cid:durableId="33387672">
    <w:abstractNumId w:val="36"/>
  </w:num>
  <w:num w:numId="5" w16cid:durableId="1102803051">
    <w:abstractNumId w:val="35"/>
  </w:num>
  <w:num w:numId="6" w16cid:durableId="440033191">
    <w:abstractNumId w:val="14"/>
  </w:num>
  <w:num w:numId="7" w16cid:durableId="1269510275">
    <w:abstractNumId w:val="38"/>
  </w:num>
  <w:num w:numId="8" w16cid:durableId="1002316841">
    <w:abstractNumId w:val="25"/>
  </w:num>
  <w:num w:numId="9" w16cid:durableId="1602295274">
    <w:abstractNumId w:val="32"/>
  </w:num>
  <w:num w:numId="10" w16cid:durableId="15778646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0600804">
    <w:abstractNumId w:val="24"/>
  </w:num>
  <w:num w:numId="12" w16cid:durableId="1059478140">
    <w:abstractNumId w:val="22"/>
  </w:num>
  <w:num w:numId="13" w16cid:durableId="2111394757">
    <w:abstractNumId w:val="9"/>
  </w:num>
  <w:num w:numId="14" w16cid:durableId="2020619450">
    <w:abstractNumId w:val="12"/>
  </w:num>
  <w:num w:numId="15" w16cid:durableId="1947425335">
    <w:abstractNumId w:val="29"/>
  </w:num>
  <w:num w:numId="16" w16cid:durableId="806318436">
    <w:abstractNumId w:val="20"/>
  </w:num>
  <w:num w:numId="17" w16cid:durableId="1352609356">
    <w:abstractNumId w:val="44"/>
  </w:num>
  <w:num w:numId="18" w16cid:durableId="1272080944">
    <w:abstractNumId w:val="17"/>
  </w:num>
  <w:num w:numId="19" w16cid:durableId="1952978495">
    <w:abstractNumId w:val="26"/>
  </w:num>
  <w:num w:numId="20" w16cid:durableId="847718193">
    <w:abstractNumId w:val="41"/>
  </w:num>
  <w:num w:numId="21" w16cid:durableId="1328704040">
    <w:abstractNumId w:val="19"/>
  </w:num>
  <w:num w:numId="22" w16cid:durableId="1423450196">
    <w:abstractNumId w:val="13"/>
  </w:num>
  <w:num w:numId="23" w16cid:durableId="1646080018">
    <w:abstractNumId w:val="30"/>
  </w:num>
  <w:num w:numId="24" w16cid:durableId="1834566659">
    <w:abstractNumId w:val="33"/>
  </w:num>
  <w:num w:numId="25" w16cid:durableId="1914855261">
    <w:abstractNumId w:val="39"/>
  </w:num>
  <w:num w:numId="26" w16cid:durableId="918564452">
    <w:abstractNumId w:val="6"/>
  </w:num>
  <w:num w:numId="27" w16cid:durableId="1875267398">
    <w:abstractNumId w:val="43"/>
  </w:num>
  <w:num w:numId="28" w16cid:durableId="1958952925">
    <w:abstractNumId w:val="37"/>
  </w:num>
  <w:num w:numId="29" w16cid:durableId="1155102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9187303">
    <w:abstractNumId w:val="8"/>
  </w:num>
  <w:num w:numId="31" w16cid:durableId="865170269">
    <w:abstractNumId w:val="10"/>
  </w:num>
  <w:num w:numId="32" w16cid:durableId="1978681051">
    <w:abstractNumId w:val="15"/>
  </w:num>
  <w:num w:numId="33" w16cid:durableId="2014019301">
    <w:abstractNumId w:val="42"/>
  </w:num>
  <w:num w:numId="34" w16cid:durableId="1509170875">
    <w:abstractNumId w:val="27"/>
  </w:num>
  <w:num w:numId="35" w16cid:durableId="627665001">
    <w:abstractNumId w:val="31"/>
  </w:num>
  <w:num w:numId="36" w16cid:durableId="1495680804">
    <w:abstractNumId w:val="40"/>
  </w:num>
  <w:num w:numId="37" w16cid:durableId="1867790512">
    <w:abstractNumId w:val="21"/>
  </w:num>
  <w:num w:numId="38" w16cid:durableId="2096437333">
    <w:abstractNumId w:val="1"/>
  </w:num>
  <w:num w:numId="39" w16cid:durableId="1005480345">
    <w:abstractNumId w:val="18"/>
  </w:num>
  <w:num w:numId="40" w16cid:durableId="1803690611">
    <w:abstractNumId w:val="0"/>
  </w:num>
  <w:num w:numId="41" w16cid:durableId="1182620571">
    <w:abstractNumId w:val="2"/>
  </w:num>
  <w:num w:numId="42" w16cid:durableId="454909807">
    <w:abstractNumId w:val="3"/>
  </w:num>
  <w:num w:numId="43" w16cid:durableId="1909227206">
    <w:abstractNumId w:val="4"/>
  </w:num>
  <w:num w:numId="44" w16cid:durableId="1011298638">
    <w:abstractNumId w:val="5"/>
  </w:num>
  <w:num w:numId="45" w16cid:durableId="1072890503">
    <w:abstractNumId w:val="11"/>
  </w:num>
  <w:num w:numId="46" w16cid:durableId="384914802">
    <w:abstractNumId w:val="28"/>
  </w:num>
  <w:num w:numId="47" w16cid:durableId="891697539">
    <w:abstractNumId w:val="23"/>
  </w:num>
  <w:num w:numId="48" w16cid:durableId="680279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EA1"/>
    <w:rsid w:val="00001267"/>
    <w:rsid w:val="00004135"/>
    <w:rsid w:val="00006758"/>
    <w:rsid w:val="00010EA6"/>
    <w:rsid w:val="00011064"/>
    <w:rsid w:val="00016132"/>
    <w:rsid w:val="000239E5"/>
    <w:rsid w:val="00027D02"/>
    <w:rsid w:val="00031CAA"/>
    <w:rsid w:val="00047296"/>
    <w:rsid w:val="00061184"/>
    <w:rsid w:val="000657BD"/>
    <w:rsid w:val="0006628A"/>
    <w:rsid w:val="000737EB"/>
    <w:rsid w:val="00080070"/>
    <w:rsid w:val="00085F09"/>
    <w:rsid w:val="000A0E3A"/>
    <w:rsid w:val="000A2BEE"/>
    <w:rsid w:val="000A3CFD"/>
    <w:rsid w:val="000B2DE1"/>
    <w:rsid w:val="000C79EC"/>
    <w:rsid w:val="000D1ECD"/>
    <w:rsid w:val="000D3CCB"/>
    <w:rsid w:val="000D7A2B"/>
    <w:rsid w:val="000F1B15"/>
    <w:rsid w:val="000F2610"/>
    <w:rsid w:val="000F5B8B"/>
    <w:rsid w:val="000F65B6"/>
    <w:rsid w:val="00105181"/>
    <w:rsid w:val="00106B6F"/>
    <w:rsid w:val="00126A68"/>
    <w:rsid w:val="00135685"/>
    <w:rsid w:val="001358B4"/>
    <w:rsid w:val="0013744A"/>
    <w:rsid w:val="00147794"/>
    <w:rsid w:val="00151546"/>
    <w:rsid w:val="00156B60"/>
    <w:rsid w:val="001729D7"/>
    <w:rsid w:val="001738AB"/>
    <w:rsid w:val="001A5C46"/>
    <w:rsid w:val="001A6E78"/>
    <w:rsid w:val="001B0510"/>
    <w:rsid w:val="001B18D0"/>
    <w:rsid w:val="001B1E6C"/>
    <w:rsid w:val="001B7C24"/>
    <w:rsid w:val="001D554A"/>
    <w:rsid w:val="001E2C51"/>
    <w:rsid w:val="001F11B2"/>
    <w:rsid w:val="001F352E"/>
    <w:rsid w:val="00200082"/>
    <w:rsid w:val="00204DB7"/>
    <w:rsid w:val="00206014"/>
    <w:rsid w:val="00207084"/>
    <w:rsid w:val="00226DB8"/>
    <w:rsid w:val="00232EC5"/>
    <w:rsid w:val="00233873"/>
    <w:rsid w:val="002367AA"/>
    <w:rsid w:val="0024226A"/>
    <w:rsid w:val="00242420"/>
    <w:rsid w:val="00243D72"/>
    <w:rsid w:val="00247701"/>
    <w:rsid w:val="002536C4"/>
    <w:rsid w:val="00255C60"/>
    <w:rsid w:val="0026424F"/>
    <w:rsid w:val="00264ECD"/>
    <w:rsid w:val="0027483F"/>
    <w:rsid w:val="00277EDA"/>
    <w:rsid w:val="002830D5"/>
    <w:rsid w:val="00287260"/>
    <w:rsid w:val="002A4557"/>
    <w:rsid w:val="002B0B41"/>
    <w:rsid w:val="002B3DF5"/>
    <w:rsid w:val="002C29D9"/>
    <w:rsid w:val="002D07FC"/>
    <w:rsid w:val="002D18CF"/>
    <w:rsid w:val="002D550B"/>
    <w:rsid w:val="002E2490"/>
    <w:rsid w:val="002F1538"/>
    <w:rsid w:val="003019FC"/>
    <w:rsid w:val="0030667E"/>
    <w:rsid w:val="00320223"/>
    <w:rsid w:val="00323079"/>
    <w:rsid w:val="003251F0"/>
    <w:rsid w:val="00327B4A"/>
    <w:rsid w:val="00334205"/>
    <w:rsid w:val="003377E9"/>
    <w:rsid w:val="00346756"/>
    <w:rsid w:val="00347262"/>
    <w:rsid w:val="00351AAC"/>
    <w:rsid w:val="00354B7B"/>
    <w:rsid w:val="0036453D"/>
    <w:rsid w:val="003710F8"/>
    <w:rsid w:val="00375D9A"/>
    <w:rsid w:val="003852B0"/>
    <w:rsid w:val="00387043"/>
    <w:rsid w:val="003B7578"/>
    <w:rsid w:val="003C3692"/>
    <w:rsid w:val="003C5D24"/>
    <w:rsid w:val="003D1C64"/>
    <w:rsid w:val="003D1EF4"/>
    <w:rsid w:val="003E273D"/>
    <w:rsid w:val="003E42BB"/>
    <w:rsid w:val="00400EA1"/>
    <w:rsid w:val="0040224C"/>
    <w:rsid w:val="0040356C"/>
    <w:rsid w:val="00406474"/>
    <w:rsid w:val="00406608"/>
    <w:rsid w:val="00412E56"/>
    <w:rsid w:val="00422176"/>
    <w:rsid w:val="0043368E"/>
    <w:rsid w:val="00434240"/>
    <w:rsid w:val="00434A72"/>
    <w:rsid w:val="00440935"/>
    <w:rsid w:val="00443E31"/>
    <w:rsid w:val="00445887"/>
    <w:rsid w:val="004522EF"/>
    <w:rsid w:val="004573BC"/>
    <w:rsid w:val="00460907"/>
    <w:rsid w:val="004675E1"/>
    <w:rsid w:val="00472AF1"/>
    <w:rsid w:val="00496A55"/>
    <w:rsid w:val="00496CDE"/>
    <w:rsid w:val="004A109F"/>
    <w:rsid w:val="004A29A2"/>
    <w:rsid w:val="004A3DE7"/>
    <w:rsid w:val="004A5F03"/>
    <w:rsid w:val="004B270E"/>
    <w:rsid w:val="004B37DA"/>
    <w:rsid w:val="004B4284"/>
    <w:rsid w:val="004B5919"/>
    <w:rsid w:val="004C3EB7"/>
    <w:rsid w:val="004C61EB"/>
    <w:rsid w:val="004D7CA5"/>
    <w:rsid w:val="004E3998"/>
    <w:rsid w:val="004E5DB9"/>
    <w:rsid w:val="004E7399"/>
    <w:rsid w:val="004F784C"/>
    <w:rsid w:val="00504113"/>
    <w:rsid w:val="0051332B"/>
    <w:rsid w:val="00513816"/>
    <w:rsid w:val="00520E00"/>
    <w:rsid w:val="005223B2"/>
    <w:rsid w:val="00522C0C"/>
    <w:rsid w:val="00525CFC"/>
    <w:rsid w:val="005278FC"/>
    <w:rsid w:val="005279FE"/>
    <w:rsid w:val="00537045"/>
    <w:rsid w:val="005447DE"/>
    <w:rsid w:val="00546B26"/>
    <w:rsid w:val="00547FE4"/>
    <w:rsid w:val="0055080F"/>
    <w:rsid w:val="005523E9"/>
    <w:rsid w:val="00553C2C"/>
    <w:rsid w:val="00561008"/>
    <w:rsid w:val="00570627"/>
    <w:rsid w:val="00570C8A"/>
    <w:rsid w:val="005712A8"/>
    <w:rsid w:val="005746E0"/>
    <w:rsid w:val="005812A6"/>
    <w:rsid w:val="00581B4F"/>
    <w:rsid w:val="00582D82"/>
    <w:rsid w:val="005830FA"/>
    <w:rsid w:val="00592B9A"/>
    <w:rsid w:val="005954F2"/>
    <w:rsid w:val="005B1C93"/>
    <w:rsid w:val="005C17DE"/>
    <w:rsid w:val="005C31A6"/>
    <w:rsid w:val="005D13C2"/>
    <w:rsid w:val="005E53EA"/>
    <w:rsid w:val="005E6154"/>
    <w:rsid w:val="005E7DE8"/>
    <w:rsid w:val="005F5A49"/>
    <w:rsid w:val="00600A7A"/>
    <w:rsid w:val="00601DB9"/>
    <w:rsid w:val="00602424"/>
    <w:rsid w:val="006049C8"/>
    <w:rsid w:val="00604A2D"/>
    <w:rsid w:val="00604EF5"/>
    <w:rsid w:val="00616E7F"/>
    <w:rsid w:val="006221A2"/>
    <w:rsid w:val="00623F14"/>
    <w:rsid w:val="00627A1D"/>
    <w:rsid w:val="00633715"/>
    <w:rsid w:val="006347F6"/>
    <w:rsid w:val="006370E3"/>
    <w:rsid w:val="00637131"/>
    <w:rsid w:val="00637C3B"/>
    <w:rsid w:val="00640DF1"/>
    <w:rsid w:val="00643055"/>
    <w:rsid w:val="00655429"/>
    <w:rsid w:val="0065605B"/>
    <w:rsid w:val="006712D8"/>
    <w:rsid w:val="00674262"/>
    <w:rsid w:val="00680D71"/>
    <w:rsid w:val="0069176A"/>
    <w:rsid w:val="00692365"/>
    <w:rsid w:val="0069273C"/>
    <w:rsid w:val="00694E14"/>
    <w:rsid w:val="0069604F"/>
    <w:rsid w:val="00696648"/>
    <w:rsid w:val="006B2CE4"/>
    <w:rsid w:val="006B497A"/>
    <w:rsid w:val="006B668A"/>
    <w:rsid w:val="006C2264"/>
    <w:rsid w:val="006D0817"/>
    <w:rsid w:val="006D25F2"/>
    <w:rsid w:val="006D29EA"/>
    <w:rsid w:val="006D3A6B"/>
    <w:rsid w:val="006F1D01"/>
    <w:rsid w:val="007004AC"/>
    <w:rsid w:val="00723432"/>
    <w:rsid w:val="00733316"/>
    <w:rsid w:val="00737A40"/>
    <w:rsid w:val="007414A8"/>
    <w:rsid w:val="0074412A"/>
    <w:rsid w:val="0074724E"/>
    <w:rsid w:val="00753F78"/>
    <w:rsid w:val="0075738B"/>
    <w:rsid w:val="0076025D"/>
    <w:rsid w:val="007721DB"/>
    <w:rsid w:val="00774EC8"/>
    <w:rsid w:val="00776A8D"/>
    <w:rsid w:val="00780442"/>
    <w:rsid w:val="00791C23"/>
    <w:rsid w:val="0079234D"/>
    <w:rsid w:val="007A51EA"/>
    <w:rsid w:val="007B089F"/>
    <w:rsid w:val="007B48D7"/>
    <w:rsid w:val="007B5E9C"/>
    <w:rsid w:val="007C1B6F"/>
    <w:rsid w:val="007C45F6"/>
    <w:rsid w:val="007D07E5"/>
    <w:rsid w:val="007D531C"/>
    <w:rsid w:val="007E7DBD"/>
    <w:rsid w:val="007F4AF7"/>
    <w:rsid w:val="007F4F7E"/>
    <w:rsid w:val="007F6D21"/>
    <w:rsid w:val="00803B32"/>
    <w:rsid w:val="00806479"/>
    <w:rsid w:val="00807942"/>
    <w:rsid w:val="00813F39"/>
    <w:rsid w:val="00817027"/>
    <w:rsid w:val="00822390"/>
    <w:rsid w:val="00825C7F"/>
    <w:rsid w:val="00843E5B"/>
    <w:rsid w:val="00852460"/>
    <w:rsid w:val="00852D08"/>
    <w:rsid w:val="0085499D"/>
    <w:rsid w:val="00857E97"/>
    <w:rsid w:val="00860C78"/>
    <w:rsid w:val="00864872"/>
    <w:rsid w:val="008650BB"/>
    <w:rsid w:val="00866558"/>
    <w:rsid w:val="008701CE"/>
    <w:rsid w:val="00872304"/>
    <w:rsid w:val="008939BE"/>
    <w:rsid w:val="008A57C2"/>
    <w:rsid w:val="008A7AC2"/>
    <w:rsid w:val="008C2A05"/>
    <w:rsid w:val="008D280F"/>
    <w:rsid w:val="008D4D5B"/>
    <w:rsid w:val="008D5814"/>
    <w:rsid w:val="008D5A07"/>
    <w:rsid w:val="008E5366"/>
    <w:rsid w:val="008F462F"/>
    <w:rsid w:val="009041EF"/>
    <w:rsid w:val="009146BE"/>
    <w:rsid w:val="00914E09"/>
    <w:rsid w:val="009253D8"/>
    <w:rsid w:val="00925843"/>
    <w:rsid w:val="00931684"/>
    <w:rsid w:val="00931CB8"/>
    <w:rsid w:val="00933413"/>
    <w:rsid w:val="00942821"/>
    <w:rsid w:val="00947A9A"/>
    <w:rsid w:val="00952328"/>
    <w:rsid w:val="00953591"/>
    <w:rsid w:val="0095593F"/>
    <w:rsid w:val="00957ED5"/>
    <w:rsid w:val="00965952"/>
    <w:rsid w:val="009754F8"/>
    <w:rsid w:val="00977C9C"/>
    <w:rsid w:val="00982CEC"/>
    <w:rsid w:val="009861D6"/>
    <w:rsid w:val="009A1D49"/>
    <w:rsid w:val="009A22D1"/>
    <w:rsid w:val="009A68D9"/>
    <w:rsid w:val="009B4A2A"/>
    <w:rsid w:val="009D0808"/>
    <w:rsid w:val="009D2A16"/>
    <w:rsid w:val="009D790E"/>
    <w:rsid w:val="009E136F"/>
    <w:rsid w:val="009E56B6"/>
    <w:rsid w:val="009E6859"/>
    <w:rsid w:val="009F104C"/>
    <w:rsid w:val="009F1416"/>
    <w:rsid w:val="009F1D42"/>
    <w:rsid w:val="009F6246"/>
    <w:rsid w:val="00A10EB7"/>
    <w:rsid w:val="00A1480F"/>
    <w:rsid w:val="00A14BFB"/>
    <w:rsid w:val="00A215DD"/>
    <w:rsid w:val="00A27E19"/>
    <w:rsid w:val="00A30BC8"/>
    <w:rsid w:val="00A331F6"/>
    <w:rsid w:val="00A40975"/>
    <w:rsid w:val="00A453CA"/>
    <w:rsid w:val="00A47A3C"/>
    <w:rsid w:val="00A51F54"/>
    <w:rsid w:val="00A5545F"/>
    <w:rsid w:val="00A57556"/>
    <w:rsid w:val="00A57ADB"/>
    <w:rsid w:val="00A6059D"/>
    <w:rsid w:val="00A60DF7"/>
    <w:rsid w:val="00A64767"/>
    <w:rsid w:val="00A6492C"/>
    <w:rsid w:val="00A71F9D"/>
    <w:rsid w:val="00A72A26"/>
    <w:rsid w:val="00A74FB5"/>
    <w:rsid w:val="00A8204F"/>
    <w:rsid w:val="00A832E7"/>
    <w:rsid w:val="00A90AF1"/>
    <w:rsid w:val="00A951CB"/>
    <w:rsid w:val="00A95220"/>
    <w:rsid w:val="00AA0C3D"/>
    <w:rsid w:val="00AA159D"/>
    <w:rsid w:val="00AA183E"/>
    <w:rsid w:val="00AA2C7B"/>
    <w:rsid w:val="00AA464E"/>
    <w:rsid w:val="00AA4C29"/>
    <w:rsid w:val="00AB1EE8"/>
    <w:rsid w:val="00AB54F4"/>
    <w:rsid w:val="00AC09C3"/>
    <w:rsid w:val="00AC24DF"/>
    <w:rsid w:val="00AD5E6F"/>
    <w:rsid w:val="00AE1453"/>
    <w:rsid w:val="00AE1A5F"/>
    <w:rsid w:val="00AE5791"/>
    <w:rsid w:val="00AF5451"/>
    <w:rsid w:val="00AF5EA9"/>
    <w:rsid w:val="00AF6973"/>
    <w:rsid w:val="00B145A3"/>
    <w:rsid w:val="00B315ED"/>
    <w:rsid w:val="00B33806"/>
    <w:rsid w:val="00B40AF8"/>
    <w:rsid w:val="00B41281"/>
    <w:rsid w:val="00B41B58"/>
    <w:rsid w:val="00B43536"/>
    <w:rsid w:val="00B43867"/>
    <w:rsid w:val="00B468E0"/>
    <w:rsid w:val="00B564BC"/>
    <w:rsid w:val="00B63074"/>
    <w:rsid w:val="00B76486"/>
    <w:rsid w:val="00B76487"/>
    <w:rsid w:val="00B811CE"/>
    <w:rsid w:val="00B849ED"/>
    <w:rsid w:val="00B9054A"/>
    <w:rsid w:val="00B952F6"/>
    <w:rsid w:val="00BA5679"/>
    <w:rsid w:val="00BC540B"/>
    <w:rsid w:val="00BD2C72"/>
    <w:rsid w:val="00BD6EC1"/>
    <w:rsid w:val="00BE1858"/>
    <w:rsid w:val="00BF1CC8"/>
    <w:rsid w:val="00C04092"/>
    <w:rsid w:val="00C10088"/>
    <w:rsid w:val="00C110EC"/>
    <w:rsid w:val="00C16FB7"/>
    <w:rsid w:val="00C171CA"/>
    <w:rsid w:val="00C20131"/>
    <w:rsid w:val="00C24B31"/>
    <w:rsid w:val="00C264E1"/>
    <w:rsid w:val="00C418E8"/>
    <w:rsid w:val="00C46993"/>
    <w:rsid w:val="00C51CB7"/>
    <w:rsid w:val="00C57F0D"/>
    <w:rsid w:val="00C63680"/>
    <w:rsid w:val="00C70C69"/>
    <w:rsid w:val="00C73C25"/>
    <w:rsid w:val="00C919DF"/>
    <w:rsid w:val="00C9785A"/>
    <w:rsid w:val="00CB2913"/>
    <w:rsid w:val="00CB3524"/>
    <w:rsid w:val="00CB5F73"/>
    <w:rsid w:val="00CB677F"/>
    <w:rsid w:val="00CC2308"/>
    <w:rsid w:val="00CC2893"/>
    <w:rsid w:val="00CC3AAF"/>
    <w:rsid w:val="00CC40F1"/>
    <w:rsid w:val="00CE06A4"/>
    <w:rsid w:val="00CE3560"/>
    <w:rsid w:val="00CE642B"/>
    <w:rsid w:val="00CF0447"/>
    <w:rsid w:val="00CF3B85"/>
    <w:rsid w:val="00D01B1A"/>
    <w:rsid w:val="00D05980"/>
    <w:rsid w:val="00D10631"/>
    <w:rsid w:val="00D17947"/>
    <w:rsid w:val="00D22314"/>
    <w:rsid w:val="00D3269F"/>
    <w:rsid w:val="00D401B9"/>
    <w:rsid w:val="00D451D4"/>
    <w:rsid w:val="00D4599D"/>
    <w:rsid w:val="00D511F0"/>
    <w:rsid w:val="00D52CC4"/>
    <w:rsid w:val="00D53E2C"/>
    <w:rsid w:val="00D5756D"/>
    <w:rsid w:val="00D6379A"/>
    <w:rsid w:val="00D65473"/>
    <w:rsid w:val="00D739B3"/>
    <w:rsid w:val="00D76F83"/>
    <w:rsid w:val="00DB29B5"/>
    <w:rsid w:val="00DB6B31"/>
    <w:rsid w:val="00DC4680"/>
    <w:rsid w:val="00DC7160"/>
    <w:rsid w:val="00DD0B57"/>
    <w:rsid w:val="00DD5835"/>
    <w:rsid w:val="00DF0585"/>
    <w:rsid w:val="00DF1875"/>
    <w:rsid w:val="00DF438C"/>
    <w:rsid w:val="00DF453F"/>
    <w:rsid w:val="00DF7359"/>
    <w:rsid w:val="00E00EAA"/>
    <w:rsid w:val="00E06847"/>
    <w:rsid w:val="00E21D5E"/>
    <w:rsid w:val="00E242C4"/>
    <w:rsid w:val="00E30A80"/>
    <w:rsid w:val="00E32794"/>
    <w:rsid w:val="00E42F88"/>
    <w:rsid w:val="00E602A8"/>
    <w:rsid w:val="00E605DD"/>
    <w:rsid w:val="00E7249E"/>
    <w:rsid w:val="00E740FF"/>
    <w:rsid w:val="00E742A6"/>
    <w:rsid w:val="00E83E4A"/>
    <w:rsid w:val="00E8454A"/>
    <w:rsid w:val="00E84C20"/>
    <w:rsid w:val="00E85921"/>
    <w:rsid w:val="00E87951"/>
    <w:rsid w:val="00E93D49"/>
    <w:rsid w:val="00EA4F9E"/>
    <w:rsid w:val="00EA516C"/>
    <w:rsid w:val="00EB09DA"/>
    <w:rsid w:val="00EC53DF"/>
    <w:rsid w:val="00EC6302"/>
    <w:rsid w:val="00EC7945"/>
    <w:rsid w:val="00ED7E67"/>
    <w:rsid w:val="00F368F9"/>
    <w:rsid w:val="00F43950"/>
    <w:rsid w:val="00F44889"/>
    <w:rsid w:val="00F4513D"/>
    <w:rsid w:val="00F50E9F"/>
    <w:rsid w:val="00F51B2D"/>
    <w:rsid w:val="00F56FBD"/>
    <w:rsid w:val="00F63FFC"/>
    <w:rsid w:val="00F7085B"/>
    <w:rsid w:val="00F70923"/>
    <w:rsid w:val="00F710B1"/>
    <w:rsid w:val="00F81B23"/>
    <w:rsid w:val="00F84CFD"/>
    <w:rsid w:val="00F8551F"/>
    <w:rsid w:val="00F862D1"/>
    <w:rsid w:val="00F907A8"/>
    <w:rsid w:val="00F93219"/>
    <w:rsid w:val="00F961DD"/>
    <w:rsid w:val="00FB143B"/>
    <w:rsid w:val="00FD2309"/>
    <w:rsid w:val="00FD2D1B"/>
    <w:rsid w:val="00FE4FD9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2D4E60"/>
  <w15:chartTrackingRefBased/>
  <w15:docId w15:val="{55D2821F-7EFC-43E9-9BF2-025A14EF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EA1"/>
    <w:rPr>
      <w:sz w:val="24"/>
      <w:szCs w:val="24"/>
    </w:rPr>
  </w:style>
  <w:style w:type="paragraph" w:styleId="Nadpis1">
    <w:name w:val="heading 1"/>
    <w:basedOn w:val="Normln"/>
    <w:next w:val="Normln"/>
    <w:qFormat/>
    <w:rsid w:val="0072343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72343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5278F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60D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00EA1"/>
    <w:pPr>
      <w:tabs>
        <w:tab w:val="center" w:pos="4536"/>
        <w:tab w:val="right" w:pos="9072"/>
      </w:tabs>
    </w:pPr>
  </w:style>
  <w:style w:type="character" w:styleId="Hypertextovodkaz">
    <w:name w:val="Hyperlink"/>
    <w:rsid w:val="00400EA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00EA1"/>
    <w:pPr>
      <w:tabs>
        <w:tab w:val="center" w:pos="4703"/>
        <w:tab w:val="right" w:pos="9406"/>
      </w:tabs>
    </w:pPr>
    <w:rPr>
      <w:lang w:val="x-none" w:eastAsia="x-none"/>
    </w:rPr>
  </w:style>
  <w:style w:type="paragraph" w:styleId="Rozvrendokumentu">
    <w:name w:val="Rozvržení dokumentu"/>
    <w:basedOn w:val="Normln"/>
    <w:semiHidden/>
    <w:rsid w:val="0075738B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723432"/>
    <w:pPr>
      <w:spacing w:after="120"/>
    </w:pPr>
  </w:style>
  <w:style w:type="paragraph" w:customStyle="1" w:styleId="odrazky">
    <w:name w:val="odrazky"/>
    <w:basedOn w:val="Zkladntext"/>
    <w:rsid w:val="007721DB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sz w:val="20"/>
      <w:szCs w:val="20"/>
      <w:lang/>
    </w:rPr>
  </w:style>
  <w:style w:type="character" w:customStyle="1" w:styleId="platne1">
    <w:name w:val="platne1"/>
    <w:basedOn w:val="Standardnpsmoodstavce"/>
    <w:rsid w:val="0043368E"/>
  </w:style>
  <w:style w:type="table" w:styleId="Mkatabulky">
    <w:name w:val="Table Grid"/>
    <w:basedOn w:val="Normlntabulka"/>
    <w:rsid w:val="0047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D2C72"/>
    <w:rPr>
      <w:rFonts w:ascii="Tahoma" w:hAnsi="Tahoma" w:cs="Tahoma"/>
      <w:sz w:val="16"/>
      <w:szCs w:val="16"/>
    </w:rPr>
  </w:style>
  <w:style w:type="paragraph" w:customStyle="1" w:styleId="AAodsazen">
    <w:name w:val="AA_odsazení"/>
    <w:basedOn w:val="Normln"/>
    <w:rsid w:val="0051381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character" w:styleId="Sledovanodkaz">
    <w:name w:val="FollowedHyperlink"/>
    <w:rsid w:val="00264ECD"/>
    <w:rPr>
      <w:color w:val="800080"/>
      <w:u w:val="single"/>
    </w:rPr>
  </w:style>
  <w:style w:type="character" w:styleId="Odkaznakoment">
    <w:name w:val="annotation reference"/>
    <w:semiHidden/>
    <w:rsid w:val="00B41B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41B58"/>
    <w:rPr>
      <w:sz w:val="20"/>
      <w:szCs w:val="20"/>
    </w:rPr>
  </w:style>
  <w:style w:type="character" w:customStyle="1" w:styleId="abs">
    <w:name w:val="abs"/>
    <w:basedOn w:val="Standardnpsmoodstavce"/>
    <w:rsid w:val="00C919DF"/>
  </w:style>
  <w:style w:type="paragraph" w:customStyle="1" w:styleId="Textbodu">
    <w:name w:val="Text bodu"/>
    <w:basedOn w:val="Normln"/>
    <w:rsid w:val="00004135"/>
    <w:pPr>
      <w:numPr>
        <w:ilvl w:val="2"/>
        <w:numId w:val="3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04135"/>
    <w:pPr>
      <w:numPr>
        <w:ilvl w:val="1"/>
        <w:numId w:val="3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04135"/>
    <w:pPr>
      <w:numPr>
        <w:numId w:val="3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tylArialZarovnatdoblokuVlevo05cmPedsazen1cm">
    <w:name w:val="Styl Arial Zarovnat do bloku Vlevo:  05 cm Předsazení:  1 cm ..."/>
    <w:basedOn w:val="Normln"/>
    <w:rsid w:val="002D07FC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paragraph" w:styleId="Pedmtkomente">
    <w:name w:val="annotation subject"/>
    <w:basedOn w:val="Textkomente"/>
    <w:next w:val="Textkomente"/>
    <w:rsid w:val="005523E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523E9"/>
  </w:style>
  <w:style w:type="character" w:customStyle="1" w:styleId="PedmtkomenteChar">
    <w:name w:val="Předmět komentáře Char"/>
    <w:basedOn w:val="TextkomenteChar"/>
    <w:link w:val="Pedmtkomente"/>
    <w:rsid w:val="005523E9"/>
  </w:style>
  <w:style w:type="character" w:customStyle="1" w:styleId="ZpatChar">
    <w:name w:val="Zápatí Char"/>
    <w:link w:val="Zpat"/>
    <w:uiPriority w:val="99"/>
    <w:rsid w:val="00A40975"/>
    <w:rPr>
      <w:sz w:val="24"/>
      <w:szCs w:val="24"/>
    </w:rPr>
  </w:style>
  <w:style w:type="paragraph" w:customStyle="1" w:styleId="Textkomente2">
    <w:name w:val="Text komentáře2"/>
    <w:basedOn w:val="Normln"/>
    <w:rsid w:val="00A60DF7"/>
    <w:pPr>
      <w:suppressAutoHyphens/>
      <w:jc w:val="both"/>
    </w:pPr>
    <w:rPr>
      <w:sz w:val="20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A60DF7"/>
    <w:pPr>
      <w:spacing w:before="100" w:beforeAutospacing="1" w:after="100" w:afterAutospacing="1"/>
    </w:pPr>
  </w:style>
  <w:style w:type="character" w:customStyle="1" w:styleId="Nadpis8Char">
    <w:name w:val="Nadpis 8 Char"/>
    <w:link w:val="Nadpis8"/>
    <w:semiHidden/>
    <w:rsid w:val="00A60DF7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A60D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60DF7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60DF7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locked/>
    <w:rsid w:val="00A60DF7"/>
    <w:rPr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A60DF7"/>
    <w:pPr>
      <w:numPr>
        <w:numId w:val="47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A60DF7"/>
    <w:rPr>
      <w:szCs w:val="24"/>
      <w:lang w:val="en-US" w:eastAsia="en-US"/>
    </w:rPr>
  </w:style>
  <w:style w:type="paragraph" w:customStyle="1" w:styleId="Odrazka2">
    <w:name w:val="Odrazka 2"/>
    <w:basedOn w:val="Odrazka1"/>
    <w:qFormat/>
    <w:rsid w:val="00A60DF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A60DF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6D3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69761-6955-4045-9D62-21EB1F76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PRIMA, Petr Bilavčík</vt:lpstr>
    </vt:vector>
  </TitlesOfParts>
  <Company>RDS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PRIMA, Petr Bilavčík</dc:title>
  <dc:subject/>
  <dc:creator>Uzivatel</dc:creator>
  <cp:keywords/>
  <cp:lastModifiedBy>Martin Budiš</cp:lastModifiedBy>
  <cp:revision>2</cp:revision>
  <cp:lastPrinted>2012-06-15T08:05:00Z</cp:lastPrinted>
  <dcterms:created xsi:type="dcterms:W3CDTF">2025-03-11T12:43:00Z</dcterms:created>
  <dcterms:modified xsi:type="dcterms:W3CDTF">2025-03-11T12:43:00Z</dcterms:modified>
</cp:coreProperties>
</file>