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5EFAEB" w14:textId="383E375F" w:rsidR="002E5E30" w:rsidRPr="00352AF7" w:rsidRDefault="002E5E30" w:rsidP="00075CFE">
      <w:pPr>
        <w:pStyle w:val="Nadpis1"/>
      </w:pPr>
      <w:r w:rsidRPr="00352AF7">
        <w:t>Příloha č. 1 – Krycí list nabídky</w:t>
      </w:r>
    </w:p>
    <w:p w14:paraId="27CCBB20" w14:textId="77777777" w:rsidR="00D062DE" w:rsidRDefault="002E5E30" w:rsidP="00D062DE">
      <w:pPr>
        <w:jc w:val="center"/>
        <w:rPr>
          <w:bCs/>
        </w:rPr>
      </w:pPr>
      <w:r w:rsidRPr="00416D5F">
        <w:rPr>
          <w:bCs/>
        </w:rPr>
        <w:t>Název veřejné zakázky:</w:t>
      </w:r>
    </w:p>
    <w:p w14:paraId="7433857A" w14:textId="66BBC166" w:rsidR="00DD1080" w:rsidRPr="00D062DE" w:rsidRDefault="002E5E30" w:rsidP="00D062DE">
      <w:pPr>
        <w:jc w:val="center"/>
        <w:rPr>
          <w:rFonts w:eastAsia="Verdana"/>
          <w:bCs/>
        </w:rPr>
      </w:pPr>
      <w:r w:rsidRPr="00416D5F">
        <w:rPr>
          <w:rFonts w:eastAsia="Verdana"/>
          <w:bCs/>
        </w:rPr>
        <w:t>„</w:t>
      </w:r>
      <w:r w:rsidR="00FF320E" w:rsidRPr="00337EE3">
        <w:rPr>
          <w:b/>
          <w:bCs/>
        </w:rPr>
        <w:t xml:space="preserve">Výběrové řízení na dodávku </w:t>
      </w:r>
      <w:r w:rsidR="00FF320E">
        <w:rPr>
          <w:b/>
          <w:bCs/>
        </w:rPr>
        <w:t xml:space="preserve">2 ks </w:t>
      </w:r>
      <w:r w:rsidR="00FF320E" w:rsidRPr="00FF320E">
        <w:rPr>
          <w:b/>
          <w:bCs/>
        </w:rPr>
        <w:t xml:space="preserve">CNC </w:t>
      </w:r>
      <w:r w:rsidR="00FF320E">
        <w:rPr>
          <w:b/>
          <w:bCs/>
        </w:rPr>
        <w:t>revolverových soustruhů</w:t>
      </w:r>
      <w:r w:rsidRPr="00416D5F">
        <w:rPr>
          <w:rFonts w:eastAsia="Verdana"/>
          <w:bCs/>
        </w:rPr>
        <w:t>‟</w:t>
      </w:r>
    </w:p>
    <w:p w14:paraId="779484C4" w14:textId="3F3CCBB9" w:rsidR="002E5E30" w:rsidRPr="0022765F" w:rsidRDefault="00FF320E" w:rsidP="000A50AD">
      <w:pPr>
        <w:jc w:val="center"/>
        <w:rPr>
          <w:sz w:val="22"/>
          <w:szCs w:val="22"/>
        </w:rPr>
      </w:pPr>
      <w:r>
        <w:rPr>
          <w:sz w:val="22"/>
          <w:szCs w:val="22"/>
        </w:rPr>
        <w:t>2</w:t>
      </w:r>
      <w:r w:rsidR="0022765F" w:rsidRPr="00301EAD">
        <w:rPr>
          <w:sz w:val="22"/>
          <w:szCs w:val="22"/>
        </w:rPr>
        <w:t xml:space="preserve"> KS </w:t>
      </w:r>
      <w:r w:rsidR="0022765F">
        <w:rPr>
          <w:sz w:val="22"/>
          <w:szCs w:val="22"/>
        </w:rPr>
        <w:t xml:space="preserve">CNC </w:t>
      </w:r>
      <w:r>
        <w:rPr>
          <w:sz w:val="22"/>
          <w:szCs w:val="22"/>
        </w:rPr>
        <w:t>REVOLVEROVÉHO SOUSTRUHU</w:t>
      </w:r>
      <w:r w:rsidR="0022765F" w:rsidRPr="00301EAD">
        <w:rPr>
          <w:sz w:val="22"/>
          <w:szCs w:val="22"/>
        </w:rPr>
        <w:t xml:space="preserve"> S PŘÍSLUŠENSTVÍM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0A50AD" w14:paraId="45A83130" w14:textId="77777777" w:rsidTr="00301EAD">
        <w:trPr>
          <w:trHeight w:val="196"/>
        </w:trPr>
        <w:tc>
          <w:tcPr>
            <w:tcW w:w="5000" w:type="pct"/>
            <w:gridSpan w:val="2"/>
            <w:shd w:val="clear" w:color="auto" w:fill="auto"/>
          </w:tcPr>
          <w:p w14:paraId="17B63F54" w14:textId="77777777" w:rsidR="000A50AD" w:rsidRPr="000A50AD" w:rsidRDefault="00D91494" w:rsidP="00D91494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ZADAVATEL</w:t>
            </w:r>
          </w:p>
        </w:tc>
      </w:tr>
      <w:tr w:rsidR="002E5E30" w14:paraId="4BA817EA" w14:textId="77777777" w:rsidTr="00301EAD">
        <w:trPr>
          <w:trHeight w:val="196"/>
        </w:trPr>
        <w:tc>
          <w:tcPr>
            <w:tcW w:w="2461" w:type="pct"/>
            <w:shd w:val="clear" w:color="auto" w:fill="auto"/>
          </w:tcPr>
          <w:p w14:paraId="6073D6B4" w14:textId="77777777" w:rsidR="002E5E30" w:rsidRPr="00F361EA" w:rsidRDefault="002E5E30" w:rsidP="00D91494">
            <w:pPr>
              <w:pStyle w:val="Obsahtabulky"/>
              <w:spacing w:after="0"/>
              <w:rPr>
                <w:b/>
              </w:rPr>
            </w:pPr>
            <w:r w:rsidRPr="00F361EA">
              <w:t>Zadavatelem je:</w:t>
            </w:r>
          </w:p>
        </w:tc>
        <w:tc>
          <w:tcPr>
            <w:tcW w:w="2539" w:type="pct"/>
            <w:shd w:val="clear" w:color="auto" w:fill="auto"/>
          </w:tcPr>
          <w:p w14:paraId="5700902E" w14:textId="50938225" w:rsidR="002E5E30" w:rsidRPr="00D92022" w:rsidRDefault="00FF320E" w:rsidP="00D91494">
            <w:pPr>
              <w:spacing w:after="0"/>
            </w:pPr>
            <w:proofErr w:type="spellStart"/>
            <w:r w:rsidRPr="00FF320E">
              <w:rPr>
                <w:b/>
              </w:rPr>
              <w:t>Kovo</w:t>
            </w:r>
            <w:proofErr w:type="spellEnd"/>
            <w:r w:rsidRPr="00FF320E">
              <w:rPr>
                <w:b/>
              </w:rPr>
              <w:t xml:space="preserve"> In s.r.o.</w:t>
            </w:r>
          </w:p>
        </w:tc>
      </w:tr>
      <w:tr w:rsidR="002E5E30" w14:paraId="524DD5B3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0AAA58BB" w14:textId="77777777" w:rsidR="002E5E30" w:rsidRPr="00F361EA" w:rsidRDefault="002E5E30" w:rsidP="00D91494">
            <w:pPr>
              <w:pStyle w:val="Obsahtabulky"/>
              <w:spacing w:after="0"/>
            </w:pPr>
            <w:r w:rsidRPr="00F361EA">
              <w:t>Sídlo:</w:t>
            </w:r>
          </w:p>
        </w:tc>
        <w:tc>
          <w:tcPr>
            <w:tcW w:w="2539" w:type="pct"/>
            <w:shd w:val="clear" w:color="auto" w:fill="auto"/>
          </w:tcPr>
          <w:p w14:paraId="441AC6EA" w14:textId="67B1585C" w:rsidR="002E5E30" w:rsidRDefault="00FF320E" w:rsidP="00D91494">
            <w:pPr>
              <w:spacing w:after="0"/>
            </w:pPr>
            <w:r w:rsidRPr="00FF320E">
              <w:t>č.p. 430, 671 55 Blížkovice</w:t>
            </w:r>
          </w:p>
        </w:tc>
      </w:tr>
      <w:tr w:rsidR="00FF320E" w14:paraId="1F71D753" w14:textId="77777777" w:rsidTr="00E82878">
        <w:trPr>
          <w:trHeight w:val="208"/>
        </w:trPr>
        <w:tc>
          <w:tcPr>
            <w:tcW w:w="2461" w:type="pct"/>
            <w:shd w:val="clear" w:color="auto" w:fill="auto"/>
          </w:tcPr>
          <w:p w14:paraId="0F0C13F0" w14:textId="77777777" w:rsidR="00FF320E" w:rsidRPr="00F361EA" w:rsidRDefault="00FF320E" w:rsidP="00FF320E">
            <w:pPr>
              <w:pStyle w:val="Obsahtabulky"/>
              <w:spacing w:after="0"/>
            </w:pPr>
            <w:r w:rsidRPr="00F361EA">
              <w:t>Provozovna: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5D65A4D8" w14:textId="5309466F" w:rsidR="00FF320E" w:rsidRPr="00FF320E" w:rsidRDefault="00FF320E" w:rsidP="00FF320E">
            <w:pPr>
              <w:spacing w:after="0"/>
            </w:pPr>
            <w:r w:rsidRPr="00FF320E">
              <w:t>č.p. 430, 671 55 Blížkovice</w:t>
            </w:r>
            <w:r w:rsidRPr="00FF320E">
              <w:tab/>
            </w:r>
          </w:p>
        </w:tc>
      </w:tr>
      <w:tr w:rsidR="00FF320E" w14:paraId="58F2FEF3" w14:textId="77777777" w:rsidTr="00E82878">
        <w:trPr>
          <w:trHeight w:val="208"/>
        </w:trPr>
        <w:tc>
          <w:tcPr>
            <w:tcW w:w="2461" w:type="pct"/>
            <w:shd w:val="clear" w:color="auto" w:fill="auto"/>
          </w:tcPr>
          <w:p w14:paraId="6D5E515C" w14:textId="77777777" w:rsidR="00FF320E" w:rsidRPr="00F361EA" w:rsidRDefault="00FF320E" w:rsidP="00FF320E">
            <w:pPr>
              <w:pStyle w:val="Obsahtabulky"/>
              <w:spacing w:after="0"/>
            </w:pPr>
            <w:r w:rsidRPr="00F361EA">
              <w:t>Kontaktní osoba: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566417D4" w14:textId="38520028" w:rsidR="00FF320E" w:rsidRPr="00FF320E" w:rsidRDefault="00FF320E" w:rsidP="00FF320E">
            <w:pPr>
              <w:spacing w:after="0"/>
            </w:pPr>
            <w:r w:rsidRPr="00FF320E">
              <w:t>LIBOR MAR – jednatel</w:t>
            </w:r>
          </w:p>
        </w:tc>
      </w:tr>
      <w:tr w:rsidR="00FF320E" w14:paraId="79E582BD" w14:textId="77777777" w:rsidTr="00E82878">
        <w:trPr>
          <w:trHeight w:val="208"/>
        </w:trPr>
        <w:tc>
          <w:tcPr>
            <w:tcW w:w="2461" w:type="pct"/>
            <w:shd w:val="clear" w:color="auto" w:fill="auto"/>
          </w:tcPr>
          <w:p w14:paraId="7D2B8F6F" w14:textId="77777777" w:rsidR="00FF320E" w:rsidRPr="00F361EA" w:rsidRDefault="00FF320E" w:rsidP="00FF320E">
            <w:pPr>
              <w:pStyle w:val="Obsahtabulky"/>
              <w:spacing w:after="0"/>
            </w:pPr>
            <w:r w:rsidRPr="00F361EA">
              <w:t>IČ: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0B2A8964" w14:textId="18D33CEE" w:rsidR="00FF320E" w:rsidRPr="00FF320E" w:rsidRDefault="00FF320E" w:rsidP="00FF320E">
            <w:pPr>
              <w:spacing w:after="0"/>
            </w:pPr>
            <w:r w:rsidRPr="00FF320E">
              <w:t>29315107</w:t>
            </w:r>
          </w:p>
        </w:tc>
      </w:tr>
      <w:tr w:rsidR="00FF320E" w14:paraId="4E25B96A" w14:textId="77777777" w:rsidTr="00E82878">
        <w:trPr>
          <w:trHeight w:val="208"/>
        </w:trPr>
        <w:tc>
          <w:tcPr>
            <w:tcW w:w="2461" w:type="pct"/>
            <w:shd w:val="clear" w:color="auto" w:fill="auto"/>
          </w:tcPr>
          <w:p w14:paraId="74D57C73" w14:textId="77777777" w:rsidR="00FF320E" w:rsidRPr="00F361EA" w:rsidRDefault="00FF320E" w:rsidP="00FF320E">
            <w:pPr>
              <w:pStyle w:val="Obsahtabulky"/>
              <w:spacing w:after="0"/>
            </w:pPr>
            <w:r w:rsidRPr="00F361EA">
              <w:t>DIČ: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3D144848" w14:textId="5DE7B72B" w:rsidR="00FF320E" w:rsidRPr="00FF320E" w:rsidRDefault="00FF320E" w:rsidP="00FF320E">
            <w:pPr>
              <w:spacing w:after="0"/>
            </w:pPr>
            <w:r w:rsidRPr="00FF320E">
              <w:t>CZ29315107</w:t>
            </w:r>
            <w:r w:rsidRPr="00FF320E">
              <w:tab/>
            </w:r>
          </w:p>
        </w:tc>
      </w:tr>
      <w:tr w:rsidR="00FF320E" w14:paraId="4988BD4B" w14:textId="77777777" w:rsidTr="00E82878">
        <w:trPr>
          <w:trHeight w:val="208"/>
        </w:trPr>
        <w:tc>
          <w:tcPr>
            <w:tcW w:w="2461" w:type="pct"/>
            <w:shd w:val="clear" w:color="auto" w:fill="auto"/>
          </w:tcPr>
          <w:p w14:paraId="1846E762" w14:textId="77777777" w:rsidR="00FF320E" w:rsidRPr="00F361EA" w:rsidRDefault="00FF320E" w:rsidP="00FF320E">
            <w:pPr>
              <w:pStyle w:val="Obsahtabulky"/>
              <w:spacing w:after="0"/>
            </w:pPr>
            <w:r w:rsidRPr="00F361EA">
              <w:t>Telefon: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73276634" w14:textId="2879BE6E" w:rsidR="00FF320E" w:rsidRPr="00FF320E" w:rsidRDefault="00FF320E" w:rsidP="00FF320E">
            <w:pPr>
              <w:spacing w:after="0"/>
            </w:pPr>
            <w:r w:rsidRPr="00FF320E">
              <w:t>+420 602 836 053</w:t>
            </w:r>
          </w:p>
        </w:tc>
      </w:tr>
      <w:tr w:rsidR="00FF320E" w14:paraId="76A3FDD7" w14:textId="77777777" w:rsidTr="00E82878">
        <w:trPr>
          <w:trHeight w:val="174"/>
        </w:trPr>
        <w:tc>
          <w:tcPr>
            <w:tcW w:w="2461" w:type="pct"/>
            <w:shd w:val="clear" w:color="auto" w:fill="auto"/>
          </w:tcPr>
          <w:p w14:paraId="1DD2CF5F" w14:textId="77777777" w:rsidR="00FF320E" w:rsidRPr="00F361EA" w:rsidRDefault="00FF320E" w:rsidP="00FF320E">
            <w:pPr>
              <w:pStyle w:val="Obsahtabulky"/>
              <w:spacing w:after="0"/>
            </w:pPr>
            <w:r w:rsidRPr="00F361EA">
              <w:t>E-mail: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3B6A4348" w14:textId="3A75D756" w:rsidR="00FF320E" w:rsidRPr="00FF320E" w:rsidRDefault="00FF320E" w:rsidP="00FF320E">
            <w:pPr>
              <w:spacing w:after="0"/>
            </w:pPr>
            <w:r w:rsidRPr="00FF320E">
              <w:t>libor.mar@kovoin.cz</w:t>
            </w:r>
          </w:p>
        </w:tc>
      </w:tr>
    </w:tbl>
    <w:p w14:paraId="0C4E1566" w14:textId="77777777" w:rsidR="002E5E30" w:rsidRPr="00BD075B" w:rsidRDefault="002E5E30" w:rsidP="00337EE3">
      <w:pPr>
        <w:pStyle w:val="Zkladntext"/>
        <w:rPr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5"/>
        <w:gridCol w:w="4024"/>
        <w:gridCol w:w="4745"/>
      </w:tblGrid>
      <w:tr w:rsidR="000A50AD" w:rsidRPr="00A71E0F" w14:paraId="14F9424A" w14:textId="77777777" w:rsidTr="00301EAD">
        <w:tc>
          <w:tcPr>
            <w:tcW w:w="5000" w:type="pct"/>
            <w:gridSpan w:val="3"/>
            <w:shd w:val="clear" w:color="auto" w:fill="auto"/>
            <w:vAlign w:val="center"/>
          </w:tcPr>
          <w:p w14:paraId="2A9799EF" w14:textId="77777777" w:rsidR="000A50AD" w:rsidRPr="000A50AD" w:rsidRDefault="00D91494" w:rsidP="00D91494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ÚČASTNÍK</w:t>
            </w:r>
          </w:p>
        </w:tc>
      </w:tr>
      <w:tr w:rsidR="002E5E30" w:rsidRPr="00A71E0F" w14:paraId="5D554104" w14:textId="77777777" w:rsidTr="00301EAD">
        <w:tc>
          <w:tcPr>
            <w:tcW w:w="2461" w:type="pct"/>
            <w:gridSpan w:val="2"/>
            <w:shd w:val="clear" w:color="auto" w:fill="auto"/>
          </w:tcPr>
          <w:p w14:paraId="3970C9E7" w14:textId="77777777" w:rsidR="002E5E30" w:rsidRPr="00A71E0F" w:rsidRDefault="002E5E30" w:rsidP="00D91494">
            <w:pPr>
              <w:pStyle w:val="Obsahtabulky"/>
              <w:spacing w:after="0"/>
            </w:pPr>
            <w:r>
              <w:t>Obchodní firma nebo název:</w:t>
            </w:r>
          </w:p>
        </w:tc>
        <w:tc>
          <w:tcPr>
            <w:tcW w:w="2539" w:type="pct"/>
            <w:shd w:val="clear" w:color="auto" w:fill="auto"/>
          </w:tcPr>
          <w:p w14:paraId="36FE8586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1B0CA541" w14:textId="77777777" w:rsidTr="00301EAD">
        <w:tc>
          <w:tcPr>
            <w:tcW w:w="2461" w:type="pct"/>
            <w:gridSpan w:val="2"/>
            <w:shd w:val="clear" w:color="auto" w:fill="auto"/>
          </w:tcPr>
          <w:p w14:paraId="2AAC2067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Sídlo/místo podnikání:</w:t>
            </w:r>
          </w:p>
        </w:tc>
        <w:tc>
          <w:tcPr>
            <w:tcW w:w="2539" w:type="pct"/>
            <w:shd w:val="clear" w:color="auto" w:fill="auto"/>
          </w:tcPr>
          <w:p w14:paraId="2863E31D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267A4F53" w14:textId="77777777" w:rsidTr="00301EAD">
        <w:tc>
          <w:tcPr>
            <w:tcW w:w="2461" w:type="pct"/>
            <w:gridSpan w:val="2"/>
            <w:shd w:val="clear" w:color="auto" w:fill="auto"/>
          </w:tcPr>
          <w:p w14:paraId="4F2C80A9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 xml:space="preserve">Osoba oprávněná jednat za </w:t>
            </w:r>
            <w:r>
              <w:t>účastníka</w:t>
            </w:r>
            <w:r w:rsidRPr="00A71E0F">
              <w:t>:</w:t>
            </w:r>
          </w:p>
        </w:tc>
        <w:tc>
          <w:tcPr>
            <w:tcW w:w="2539" w:type="pct"/>
            <w:shd w:val="clear" w:color="auto" w:fill="auto"/>
          </w:tcPr>
          <w:p w14:paraId="7950A942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155EB405" w14:textId="77777777" w:rsidTr="00301EAD">
        <w:tc>
          <w:tcPr>
            <w:tcW w:w="2461" w:type="pct"/>
            <w:gridSpan w:val="2"/>
            <w:shd w:val="clear" w:color="auto" w:fill="auto"/>
          </w:tcPr>
          <w:p w14:paraId="3D41F0DA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Kontaktní osoba:</w:t>
            </w:r>
          </w:p>
        </w:tc>
        <w:tc>
          <w:tcPr>
            <w:tcW w:w="2539" w:type="pct"/>
            <w:shd w:val="clear" w:color="auto" w:fill="auto"/>
          </w:tcPr>
          <w:p w14:paraId="25C1C2E6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2B2B5D63" w14:textId="77777777" w:rsidTr="00301EAD">
        <w:tc>
          <w:tcPr>
            <w:tcW w:w="2461" w:type="pct"/>
            <w:gridSpan w:val="2"/>
            <w:shd w:val="clear" w:color="auto" w:fill="auto"/>
          </w:tcPr>
          <w:p w14:paraId="6D2CDBB6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IČ:</w:t>
            </w:r>
          </w:p>
        </w:tc>
        <w:tc>
          <w:tcPr>
            <w:tcW w:w="2539" w:type="pct"/>
            <w:shd w:val="clear" w:color="auto" w:fill="auto"/>
          </w:tcPr>
          <w:p w14:paraId="6CF5C249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5F187F03" w14:textId="77777777" w:rsidTr="00301EAD">
        <w:tc>
          <w:tcPr>
            <w:tcW w:w="2461" w:type="pct"/>
            <w:gridSpan w:val="2"/>
            <w:shd w:val="clear" w:color="auto" w:fill="auto"/>
          </w:tcPr>
          <w:p w14:paraId="39AA63F9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DIČ:</w:t>
            </w:r>
          </w:p>
        </w:tc>
        <w:tc>
          <w:tcPr>
            <w:tcW w:w="2539" w:type="pct"/>
            <w:shd w:val="clear" w:color="auto" w:fill="auto"/>
          </w:tcPr>
          <w:p w14:paraId="58CA2C76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3BDC6BBA" w14:textId="77777777" w:rsidTr="00301EAD">
        <w:tc>
          <w:tcPr>
            <w:tcW w:w="2461" w:type="pct"/>
            <w:gridSpan w:val="2"/>
            <w:shd w:val="clear" w:color="auto" w:fill="auto"/>
          </w:tcPr>
          <w:p w14:paraId="49CD6F41" w14:textId="77777777" w:rsidR="002E5E30" w:rsidRPr="00416D5F" w:rsidRDefault="002E5E30" w:rsidP="00D91494">
            <w:pPr>
              <w:pStyle w:val="Obsahtabulky"/>
              <w:spacing w:after="0"/>
            </w:pPr>
            <w:r w:rsidRPr="00416D5F">
              <w:t>Celková cena v Kč či EUR bez DPH:</w:t>
            </w:r>
          </w:p>
        </w:tc>
        <w:tc>
          <w:tcPr>
            <w:tcW w:w="2539" w:type="pct"/>
            <w:shd w:val="clear" w:color="auto" w:fill="auto"/>
          </w:tcPr>
          <w:p w14:paraId="6931F04B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04EB0230" w14:textId="77777777" w:rsidTr="00301EAD">
        <w:tc>
          <w:tcPr>
            <w:tcW w:w="2461" w:type="pct"/>
            <w:gridSpan w:val="2"/>
            <w:shd w:val="clear" w:color="auto" w:fill="auto"/>
          </w:tcPr>
          <w:p w14:paraId="121D896D" w14:textId="77777777" w:rsidR="002E5E30" w:rsidRPr="00416D5F" w:rsidRDefault="002E5E30" w:rsidP="00D91494">
            <w:pPr>
              <w:pStyle w:val="Obsahtabulky"/>
              <w:spacing w:after="0"/>
            </w:pPr>
            <w:r w:rsidRPr="00416D5F">
              <w:t>DPH:</w:t>
            </w:r>
          </w:p>
        </w:tc>
        <w:tc>
          <w:tcPr>
            <w:tcW w:w="2539" w:type="pct"/>
            <w:shd w:val="clear" w:color="auto" w:fill="auto"/>
          </w:tcPr>
          <w:p w14:paraId="122DDFAF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0F28E4ED" w14:textId="77777777" w:rsidTr="00301EAD">
        <w:tc>
          <w:tcPr>
            <w:tcW w:w="2461" w:type="pct"/>
            <w:gridSpan w:val="2"/>
            <w:shd w:val="clear" w:color="auto" w:fill="auto"/>
          </w:tcPr>
          <w:p w14:paraId="46BF9519" w14:textId="77777777" w:rsidR="002E5E30" w:rsidRPr="00416D5F" w:rsidRDefault="002E5E30" w:rsidP="00D91494">
            <w:pPr>
              <w:pStyle w:val="Obsahtabulky"/>
              <w:spacing w:after="0"/>
            </w:pPr>
            <w:r w:rsidRPr="00416D5F">
              <w:t>Cena v Kč či EUR včetně DPH:</w:t>
            </w:r>
          </w:p>
        </w:tc>
        <w:tc>
          <w:tcPr>
            <w:tcW w:w="2539" w:type="pct"/>
            <w:shd w:val="clear" w:color="auto" w:fill="auto"/>
          </w:tcPr>
          <w:p w14:paraId="3EC7B99F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1731AC" w:rsidRPr="00A71E0F" w14:paraId="59A6FC66" w14:textId="77777777" w:rsidTr="00301EAD">
        <w:tc>
          <w:tcPr>
            <w:tcW w:w="5000" w:type="pct"/>
            <w:gridSpan w:val="3"/>
            <w:shd w:val="clear" w:color="auto" w:fill="D9D9D9"/>
            <w:vAlign w:val="center"/>
          </w:tcPr>
          <w:p w14:paraId="2EE31B9C" w14:textId="4C28998E" w:rsidR="001731AC" w:rsidRPr="000A50AD" w:rsidRDefault="00D91494" w:rsidP="00D91494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TECHNICKÁ SPECIFIKACE</w:t>
            </w:r>
            <w:r w:rsidR="00431C83">
              <w:rPr>
                <w:b/>
                <w:bCs/>
                <w:sz w:val="21"/>
                <w:szCs w:val="21"/>
              </w:rPr>
              <w:t xml:space="preserve"> </w:t>
            </w:r>
            <w:r w:rsidR="00431C83" w:rsidRPr="00431C83">
              <w:rPr>
                <w:b/>
                <w:bCs/>
                <w:sz w:val="21"/>
                <w:szCs w:val="21"/>
                <w:lang w:val="cs-CZ"/>
              </w:rPr>
              <w:t>– VOLNÉ</w:t>
            </w:r>
            <w:r w:rsidRPr="00D91494">
              <w:rPr>
                <w:b/>
                <w:bCs/>
                <w:sz w:val="21"/>
                <w:szCs w:val="21"/>
              </w:rPr>
              <w:t>:</w:t>
            </w:r>
          </w:p>
        </w:tc>
      </w:tr>
      <w:tr w:rsidR="00FF320E" w:rsidRPr="00A71E0F" w14:paraId="38794DD1" w14:textId="77777777" w:rsidTr="00301EAD">
        <w:tc>
          <w:tcPr>
            <w:tcW w:w="308" w:type="pct"/>
            <w:shd w:val="clear" w:color="auto" w:fill="auto"/>
            <w:vAlign w:val="center"/>
          </w:tcPr>
          <w:p w14:paraId="762DAEE4" w14:textId="77777777" w:rsidR="00FF320E" w:rsidRPr="00E92FE8" w:rsidRDefault="00FF320E" w:rsidP="00FF320E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519B58DD" w14:textId="287DA4DC" w:rsidR="00FF320E" w:rsidRPr="00FF320E" w:rsidRDefault="00FF320E" w:rsidP="00FF320E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FF320E">
              <w:rPr>
                <w:sz w:val="16"/>
                <w:szCs w:val="16"/>
              </w:rPr>
              <w:t>Pojezd v ose X1 [mm]</w:t>
            </w:r>
          </w:p>
        </w:tc>
        <w:tc>
          <w:tcPr>
            <w:tcW w:w="2539" w:type="pct"/>
            <w:shd w:val="clear" w:color="auto" w:fill="auto"/>
          </w:tcPr>
          <w:p w14:paraId="4FACEFD3" w14:textId="77777777" w:rsidR="00FF320E" w:rsidRPr="00A71E0F" w:rsidRDefault="00FF320E" w:rsidP="00FF320E">
            <w:pPr>
              <w:pStyle w:val="Obsahtabulky"/>
              <w:spacing w:after="0"/>
            </w:pPr>
          </w:p>
        </w:tc>
      </w:tr>
      <w:tr w:rsidR="00FF320E" w:rsidRPr="00A71E0F" w14:paraId="54F4B701" w14:textId="77777777" w:rsidTr="00301EAD">
        <w:tc>
          <w:tcPr>
            <w:tcW w:w="308" w:type="pct"/>
            <w:shd w:val="clear" w:color="auto" w:fill="auto"/>
            <w:vAlign w:val="center"/>
          </w:tcPr>
          <w:p w14:paraId="20AB0E70" w14:textId="77777777" w:rsidR="00FF320E" w:rsidRPr="00E92FE8" w:rsidRDefault="00FF320E" w:rsidP="00FF320E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5D55AB6A" w14:textId="6C9FC984" w:rsidR="00FF320E" w:rsidRPr="00FF320E" w:rsidRDefault="00FF320E" w:rsidP="00FF320E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FF320E">
              <w:rPr>
                <w:sz w:val="16"/>
                <w:szCs w:val="16"/>
              </w:rPr>
              <w:t>Pojezd v ose X</w:t>
            </w:r>
            <w:r w:rsidR="00BD0602">
              <w:rPr>
                <w:sz w:val="16"/>
                <w:szCs w:val="16"/>
              </w:rPr>
              <w:t>2</w:t>
            </w:r>
            <w:r w:rsidRPr="00FF320E">
              <w:rPr>
                <w:sz w:val="16"/>
                <w:szCs w:val="16"/>
              </w:rPr>
              <w:t xml:space="preserve"> [mm]</w:t>
            </w:r>
          </w:p>
        </w:tc>
        <w:tc>
          <w:tcPr>
            <w:tcW w:w="2539" w:type="pct"/>
            <w:shd w:val="clear" w:color="auto" w:fill="auto"/>
          </w:tcPr>
          <w:p w14:paraId="3A9DDB59" w14:textId="77777777" w:rsidR="00FF320E" w:rsidRPr="00A71E0F" w:rsidRDefault="00FF320E" w:rsidP="00FF320E">
            <w:pPr>
              <w:pStyle w:val="Obsahtabulky"/>
              <w:spacing w:after="0"/>
            </w:pPr>
          </w:p>
        </w:tc>
      </w:tr>
      <w:tr w:rsidR="00FF320E" w:rsidRPr="00A71E0F" w14:paraId="3E136266" w14:textId="77777777" w:rsidTr="00301EAD">
        <w:tc>
          <w:tcPr>
            <w:tcW w:w="308" w:type="pct"/>
            <w:shd w:val="clear" w:color="auto" w:fill="auto"/>
            <w:vAlign w:val="center"/>
          </w:tcPr>
          <w:p w14:paraId="4B1D7AC1" w14:textId="77777777" w:rsidR="00FF320E" w:rsidRPr="00E92FE8" w:rsidRDefault="00FF320E" w:rsidP="00FF320E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4FB0C57" w14:textId="7A1E1FBC" w:rsidR="00FF320E" w:rsidRPr="00FF320E" w:rsidRDefault="00FF320E" w:rsidP="00FF320E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FF320E">
              <w:rPr>
                <w:sz w:val="16"/>
                <w:szCs w:val="16"/>
              </w:rPr>
              <w:t>Pojezd v ose Z1 [mm]</w:t>
            </w:r>
          </w:p>
        </w:tc>
        <w:tc>
          <w:tcPr>
            <w:tcW w:w="2539" w:type="pct"/>
            <w:shd w:val="clear" w:color="auto" w:fill="auto"/>
          </w:tcPr>
          <w:p w14:paraId="6E15315B" w14:textId="77777777" w:rsidR="00FF320E" w:rsidRPr="00A71E0F" w:rsidRDefault="00FF320E" w:rsidP="00FF320E">
            <w:pPr>
              <w:pStyle w:val="Obsahtabulky"/>
              <w:spacing w:after="0"/>
            </w:pPr>
          </w:p>
        </w:tc>
      </w:tr>
      <w:tr w:rsidR="00FF320E" w:rsidRPr="00A71E0F" w14:paraId="4E9AE78A" w14:textId="77777777" w:rsidTr="00301EAD">
        <w:tc>
          <w:tcPr>
            <w:tcW w:w="308" w:type="pct"/>
            <w:shd w:val="clear" w:color="auto" w:fill="auto"/>
            <w:vAlign w:val="center"/>
          </w:tcPr>
          <w:p w14:paraId="08B2C417" w14:textId="77777777" w:rsidR="00FF320E" w:rsidRPr="00E92FE8" w:rsidRDefault="00FF320E" w:rsidP="00FF320E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D196273" w14:textId="53DEA1FD" w:rsidR="00FF320E" w:rsidRPr="00FF320E" w:rsidRDefault="00FF320E" w:rsidP="00FF320E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FF320E">
              <w:rPr>
                <w:sz w:val="16"/>
                <w:szCs w:val="16"/>
              </w:rPr>
              <w:t>Pojezd v ose Z2 [mm]</w:t>
            </w:r>
          </w:p>
        </w:tc>
        <w:tc>
          <w:tcPr>
            <w:tcW w:w="2539" w:type="pct"/>
            <w:shd w:val="clear" w:color="auto" w:fill="auto"/>
          </w:tcPr>
          <w:p w14:paraId="61E2A32D" w14:textId="77777777" w:rsidR="00FF320E" w:rsidRPr="00A71E0F" w:rsidRDefault="00FF320E" w:rsidP="00FF320E">
            <w:pPr>
              <w:pStyle w:val="Obsahtabulky"/>
              <w:spacing w:after="0"/>
            </w:pPr>
          </w:p>
        </w:tc>
      </w:tr>
      <w:tr w:rsidR="00FF320E" w:rsidRPr="00A71E0F" w14:paraId="7E452FCE" w14:textId="77777777" w:rsidTr="00301EAD">
        <w:tc>
          <w:tcPr>
            <w:tcW w:w="308" w:type="pct"/>
            <w:shd w:val="clear" w:color="auto" w:fill="auto"/>
            <w:vAlign w:val="center"/>
          </w:tcPr>
          <w:p w14:paraId="27B16C15" w14:textId="77777777" w:rsidR="00FF320E" w:rsidRPr="00E92FE8" w:rsidRDefault="00FF320E" w:rsidP="00FF320E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5C8C1807" w14:textId="5D9CFBBF" w:rsidR="00FF320E" w:rsidRPr="00FF320E" w:rsidRDefault="00FF320E" w:rsidP="00FF320E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FF320E">
              <w:rPr>
                <w:sz w:val="16"/>
                <w:szCs w:val="16"/>
              </w:rPr>
              <w:t>Pojezd v ose Z3 [mm]</w:t>
            </w:r>
          </w:p>
        </w:tc>
        <w:tc>
          <w:tcPr>
            <w:tcW w:w="2539" w:type="pct"/>
            <w:shd w:val="clear" w:color="auto" w:fill="auto"/>
          </w:tcPr>
          <w:p w14:paraId="05829971" w14:textId="77777777" w:rsidR="00FF320E" w:rsidRPr="00A71E0F" w:rsidRDefault="00FF320E" w:rsidP="00FF320E">
            <w:pPr>
              <w:pStyle w:val="Obsahtabulky"/>
              <w:spacing w:after="0"/>
            </w:pPr>
          </w:p>
        </w:tc>
      </w:tr>
      <w:tr w:rsidR="00FF320E" w:rsidRPr="00A71E0F" w14:paraId="301DB7CC" w14:textId="77777777" w:rsidTr="00301EAD">
        <w:tc>
          <w:tcPr>
            <w:tcW w:w="308" w:type="pct"/>
            <w:shd w:val="clear" w:color="auto" w:fill="auto"/>
            <w:vAlign w:val="center"/>
          </w:tcPr>
          <w:p w14:paraId="3F47F509" w14:textId="77777777" w:rsidR="00FF320E" w:rsidRPr="00E92FE8" w:rsidRDefault="00FF320E" w:rsidP="00FF320E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6903635" w14:textId="4BAC8ABE" w:rsidR="00FF320E" w:rsidRPr="00FF320E" w:rsidRDefault="00FF320E" w:rsidP="00FF320E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FF320E">
              <w:rPr>
                <w:sz w:val="16"/>
                <w:szCs w:val="16"/>
              </w:rPr>
              <w:t>Rychloposuv v ose X [m/min]</w:t>
            </w:r>
          </w:p>
        </w:tc>
        <w:tc>
          <w:tcPr>
            <w:tcW w:w="2539" w:type="pct"/>
            <w:shd w:val="clear" w:color="auto" w:fill="auto"/>
          </w:tcPr>
          <w:p w14:paraId="257C6439" w14:textId="77777777" w:rsidR="00FF320E" w:rsidRPr="00A71E0F" w:rsidRDefault="00FF320E" w:rsidP="00FF320E">
            <w:pPr>
              <w:pStyle w:val="Obsahtabulky"/>
              <w:spacing w:after="0"/>
            </w:pPr>
          </w:p>
        </w:tc>
      </w:tr>
      <w:tr w:rsidR="00FF320E" w:rsidRPr="00A71E0F" w14:paraId="1312C32E" w14:textId="77777777" w:rsidTr="00301EAD">
        <w:tc>
          <w:tcPr>
            <w:tcW w:w="308" w:type="pct"/>
            <w:shd w:val="clear" w:color="auto" w:fill="auto"/>
            <w:vAlign w:val="center"/>
          </w:tcPr>
          <w:p w14:paraId="7F20E5D2" w14:textId="77777777" w:rsidR="00FF320E" w:rsidRPr="00E92FE8" w:rsidRDefault="00FF320E" w:rsidP="00FF320E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2C1DABE4" w14:textId="5DA5D4BB" w:rsidR="00FF320E" w:rsidRPr="00FF320E" w:rsidRDefault="00FF320E" w:rsidP="00FF320E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FF320E">
              <w:rPr>
                <w:sz w:val="16"/>
                <w:szCs w:val="16"/>
              </w:rPr>
              <w:t>Rychloposuv v ose Y [m/min]</w:t>
            </w:r>
          </w:p>
        </w:tc>
        <w:tc>
          <w:tcPr>
            <w:tcW w:w="2539" w:type="pct"/>
            <w:shd w:val="clear" w:color="auto" w:fill="auto"/>
          </w:tcPr>
          <w:p w14:paraId="09581463" w14:textId="77777777" w:rsidR="00FF320E" w:rsidRPr="00A71E0F" w:rsidRDefault="00FF320E" w:rsidP="00FF320E">
            <w:pPr>
              <w:pStyle w:val="Obsahtabulky"/>
              <w:spacing w:after="0"/>
            </w:pPr>
          </w:p>
        </w:tc>
      </w:tr>
      <w:tr w:rsidR="00FF320E" w:rsidRPr="00A71E0F" w14:paraId="35E33D66" w14:textId="77777777" w:rsidTr="00301EAD">
        <w:tc>
          <w:tcPr>
            <w:tcW w:w="308" w:type="pct"/>
            <w:shd w:val="clear" w:color="auto" w:fill="auto"/>
            <w:vAlign w:val="center"/>
          </w:tcPr>
          <w:p w14:paraId="51D66B71" w14:textId="77777777" w:rsidR="00FF320E" w:rsidRPr="00E92FE8" w:rsidRDefault="00FF320E" w:rsidP="00FF320E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29E49C94" w14:textId="2E784AB4" w:rsidR="00FF320E" w:rsidRPr="00FF320E" w:rsidRDefault="00FF320E" w:rsidP="00FF320E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FF320E">
              <w:rPr>
                <w:sz w:val="16"/>
                <w:szCs w:val="16"/>
              </w:rPr>
              <w:t>Rychloposuv v ose Z [m/min]</w:t>
            </w:r>
          </w:p>
        </w:tc>
        <w:tc>
          <w:tcPr>
            <w:tcW w:w="2539" w:type="pct"/>
            <w:shd w:val="clear" w:color="auto" w:fill="auto"/>
          </w:tcPr>
          <w:p w14:paraId="42579B07" w14:textId="77777777" w:rsidR="00FF320E" w:rsidRPr="00A71E0F" w:rsidRDefault="00FF320E" w:rsidP="00FF320E">
            <w:pPr>
              <w:pStyle w:val="Obsahtabulky"/>
              <w:spacing w:after="0"/>
            </w:pPr>
          </w:p>
        </w:tc>
      </w:tr>
      <w:tr w:rsidR="00FF320E" w:rsidRPr="00A71E0F" w14:paraId="5BC75630" w14:textId="77777777" w:rsidTr="00301EAD">
        <w:tc>
          <w:tcPr>
            <w:tcW w:w="308" w:type="pct"/>
            <w:shd w:val="clear" w:color="auto" w:fill="auto"/>
            <w:vAlign w:val="center"/>
          </w:tcPr>
          <w:p w14:paraId="69B7546F" w14:textId="77777777" w:rsidR="00FF320E" w:rsidRPr="00E92FE8" w:rsidRDefault="00FF320E" w:rsidP="00FF320E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392F131F" w14:textId="5E41E02A" w:rsidR="00FF320E" w:rsidRPr="00FF320E" w:rsidRDefault="00FF320E" w:rsidP="00FF320E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FF320E">
              <w:rPr>
                <w:sz w:val="16"/>
                <w:szCs w:val="16"/>
              </w:rPr>
              <w:t>Přesnost polohování v osách X, Y, Z [mm]</w:t>
            </w:r>
          </w:p>
        </w:tc>
        <w:tc>
          <w:tcPr>
            <w:tcW w:w="2539" w:type="pct"/>
            <w:shd w:val="clear" w:color="auto" w:fill="auto"/>
          </w:tcPr>
          <w:p w14:paraId="5DFD5C35" w14:textId="77777777" w:rsidR="00FF320E" w:rsidRPr="00A71E0F" w:rsidRDefault="00FF320E" w:rsidP="00FF320E">
            <w:pPr>
              <w:pStyle w:val="Obsahtabulky"/>
              <w:spacing w:after="0"/>
            </w:pPr>
          </w:p>
        </w:tc>
      </w:tr>
      <w:tr w:rsidR="00FF320E" w:rsidRPr="00A71E0F" w14:paraId="43C31EF8" w14:textId="77777777" w:rsidTr="00301EAD">
        <w:tc>
          <w:tcPr>
            <w:tcW w:w="308" w:type="pct"/>
            <w:shd w:val="clear" w:color="auto" w:fill="auto"/>
            <w:vAlign w:val="center"/>
          </w:tcPr>
          <w:p w14:paraId="2F241785" w14:textId="77777777" w:rsidR="00FF320E" w:rsidRPr="00E92FE8" w:rsidRDefault="00FF320E" w:rsidP="00FF320E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16A728DA" w14:textId="204180E7" w:rsidR="00FF320E" w:rsidRPr="00FF320E" w:rsidRDefault="00FF320E" w:rsidP="00FF320E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FF320E">
              <w:rPr>
                <w:sz w:val="16"/>
                <w:szCs w:val="16"/>
              </w:rPr>
              <w:t>Maximální otáčky hlavního vřetene [</w:t>
            </w:r>
            <w:proofErr w:type="spellStart"/>
            <w:r w:rsidRPr="00FF320E">
              <w:rPr>
                <w:sz w:val="16"/>
                <w:szCs w:val="16"/>
              </w:rPr>
              <w:t>ot</w:t>
            </w:r>
            <w:proofErr w:type="spellEnd"/>
            <w:r w:rsidRPr="00FF320E">
              <w:rPr>
                <w:sz w:val="16"/>
                <w:szCs w:val="16"/>
              </w:rPr>
              <w:t>/min]</w:t>
            </w:r>
          </w:p>
        </w:tc>
        <w:tc>
          <w:tcPr>
            <w:tcW w:w="2539" w:type="pct"/>
            <w:shd w:val="clear" w:color="auto" w:fill="auto"/>
          </w:tcPr>
          <w:p w14:paraId="25D6FD60" w14:textId="77777777" w:rsidR="00FF320E" w:rsidRPr="00A71E0F" w:rsidRDefault="00FF320E" w:rsidP="00FF320E">
            <w:pPr>
              <w:pStyle w:val="Obsahtabulky"/>
              <w:spacing w:after="0"/>
            </w:pPr>
          </w:p>
        </w:tc>
      </w:tr>
      <w:tr w:rsidR="00FF320E" w:rsidRPr="00A71E0F" w14:paraId="6892F356" w14:textId="77777777" w:rsidTr="00301EAD">
        <w:tc>
          <w:tcPr>
            <w:tcW w:w="308" w:type="pct"/>
            <w:shd w:val="clear" w:color="auto" w:fill="auto"/>
            <w:vAlign w:val="center"/>
          </w:tcPr>
          <w:p w14:paraId="5CA702E4" w14:textId="77777777" w:rsidR="00FF320E" w:rsidRPr="00E92FE8" w:rsidRDefault="00FF320E" w:rsidP="00FF320E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0E26BDD9" w14:textId="0BFAE900" w:rsidR="00FF320E" w:rsidRPr="00FF320E" w:rsidRDefault="00FF320E" w:rsidP="00FF320E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FF320E">
              <w:rPr>
                <w:sz w:val="16"/>
                <w:szCs w:val="16"/>
              </w:rPr>
              <w:t xml:space="preserve">Maximální otáčky </w:t>
            </w:r>
            <w:proofErr w:type="spellStart"/>
            <w:r w:rsidRPr="00FF320E">
              <w:rPr>
                <w:sz w:val="16"/>
                <w:szCs w:val="16"/>
              </w:rPr>
              <w:t>protivřetene</w:t>
            </w:r>
            <w:proofErr w:type="spellEnd"/>
            <w:r w:rsidRPr="00FF320E">
              <w:rPr>
                <w:sz w:val="16"/>
                <w:szCs w:val="16"/>
              </w:rPr>
              <w:t xml:space="preserve"> [</w:t>
            </w:r>
            <w:proofErr w:type="spellStart"/>
            <w:r w:rsidRPr="00FF320E">
              <w:rPr>
                <w:sz w:val="16"/>
                <w:szCs w:val="16"/>
              </w:rPr>
              <w:t>ot</w:t>
            </w:r>
            <w:proofErr w:type="spellEnd"/>
            <w:r w:rsidRPr="00FF320E">
              <w:rPr>
                <w:sz w:val="16"/>
                <w:szCs w:val="16"/>
              </w:rPr>
              <w:t>/min]</w:t>
            </w:r>
          </w:p>
        </w:tc>
        <w:tc>
          <w:tcPr>
            <w:tcW w:w="2539" w:type="pct"/>
            <w:shd w:val="clear" w:color="auto" w:fill="auto"/>
          </w:tcPr>
          <w:p w14:paraId="7F4DD936" w14:textId="77777777" w:rsidR="00FF320E" w:rsidRPr="00A71E0F" w:rsidRDefault="00FF320E" w:rsidP="00FF320E">
            <w:pPr>
              <w:pStyle w:val="Obsahtabulky"/>
              <w:spacing w:after="0"/>
            </w:pPr>
          </w:p>
        </w:tc>
      </w:tr>
      <w:tr w:rsidR="00FF320E" w:rsidRPr="00A71E0F" w14:paraId="488FAD40" w14:textId="77777777" w:rsidTr="00301EAD">
        <w:tc>
          <w:tcPr>
            <w:tcW w:w="308" w:type="pct"/>
            <w:shd w:val="clear" w:color="auto" w:fill="auto"/>
            <w:vAlign w:val="center"/>
          </w:tcPr>
          <w:p w14:paraId="1811F5A7" w14:textId="77777777" w:rsidR="00FF320E" w:rsidRPr="00E92FE8" w:rsidRDefault="00FF320E" w:rsidP="00FF320E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0409D705" w14:textId="33C958A0" w:rsidR="00FF320E" w:rsidRPr="00FF320E" w:rsidRDefault="00FF320E" w:rsidP="00FF320E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FF320E">
              <w:rPr>
                <w:sz w:val="16"/>
                <w:szCs w:val="16"/>
              </w:rPr>
              <w:t>Krouticí moment hlavního vřetene [</w:t>
            </w:r>
            <w:proofErr w:type="spellStart"/>
            <w:r w:rsidRPr="00FF320E">
              <w:rPr>
                <w:sz w:val="16"/>
                <w:szCs w:val="16"/>
              </w:rPr>
              <w:t>Nm</w:t>
            </w:r>
            <w:proofErr w:type="spellEnd"/>
            <w:r w:rsidRPr="00FF320E">
              <w:rPr>
                <w:sz w:val="16"/>
                <w:szCs w:val="16"/>
              </w:rPr>
              <w:t>]</w:t>
            </w:r>
          </w:p>
        </w:tc>
        <w:tc>
          <w:tcPr>
            <w:tcW w:w="2539" w:type="pct"/>
            <w:shd w:val="clear" w:color="auto" w:fill="auto"/>
          </w:tcPr>
          <w:p w14:paraId="088A9C02" w14:textId="77777777" w:rsidR="00FF320E" w:rsidRPr="00A71E0F" w:rsidRDefault="00FF320E" w:rsidP="00FF320E">
            <w:pPr>
              <w:pStyle w:val="Obsahtabulky"/>
              <w:spacing w:after="0"/>
            </w:pPr>
          </w:p>
        </w:tc>
      </w:tr>
      <w:tr w:rsidR="00FF320E" w:rsidRPr="00A71E0F" w14:paraId="2CB8CE99" w14:textId="77777777" w:rsidTr="00301EAD">
        <w:tc>
          <w:tcPr>
            <w:tcW w:w="308" w:type="pct"/>
            <w:shd w:val="clear" w:color="auto" w:fill="auto"/>
            <w:vAlign w:val="center"/>
          </w:tcPr>
          <w:p w14:paraId="09349852" w14:textId="77777777" w:rsidR="00FF320E" w:rsidRPr="00E92FE8" w:rsidRDefault="00FF320E" w:rsidP="00FF320E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1C439D6" w14:textId="4E59D1BC" w:rsidR="00FF320E" w:rsidRPr="00FF320E" w:rsidRDefault="00FF320E" w:rsidP="00FF320E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FF320E">
              <w:rPr>
                <w:sz w:val="16"/>
                <w:szCs w:val="16"/>
              </w:rPr>
              <w:t xml:space="preserve">Krouticí moment </w:t>
            </w:r>
            <w:proofErr w:type="spellStart"/>
            <w:r w:rsidRPr="00FF320E">
              <w:rPr>
                <w:sz w:val="16"/>
                <w:szCs w:val="16"/>
              </w:rPr>
              <w:t>protivřetene</w:t>
            </w:r>
            <w:proofErr w:type="spellEnd"/>
            <w:r w:rsidRPr="00FF320E">
              <w:rPr>
                <w:sz w:val="16"/>
                <w:szCs w:val="16"/>
              </w:rPr>
              <w:t xml:space="preserve"> [</w:t>
            </w:r>
            <w:proofErr w:type="spellStart"/>
            <w:r w:rsidRPr="00FF320E">
              <w:rPr>
                <w:sz w:val="16"/>
                <w:szCs w:val="16"/>
              </w:rPr>
              <w:t>Nm</w:t>
            </w:r>
            <w:proofErr w:type="spellEnd"/>
            <w:r w:rsidRPr="00FF320E">
              <w:rPr>
                <w:sz w:val="16"/>
                <w:szCs w:val="16"/>
              </w:rPr>
              <w:t>]</w:t>
            </w:r>
          </w:p>
        </w:tc>
        <w:tc>
          <w:tcPr>
            <w:tcW w:w="2539" w:type="pct"/>
            <w:shd w:val="clear" w:color="auto" w:fill="auto"/>
          </w:tcPr>
          <w:p w14:paraId="1FEB9B7D" w14:textId="77777777" w:rsidR="00FF320E" w:rsidRPr="00A71E0F" w:rsidRDefault="00FF320E" w:rsidP="00FF320E">
            <w:pPr>
              <w:pStyle w:val="Obsahtabulky"/>
              <w:spacing w:after="0"/>
            </w:pPr>
          </w:p>
        </w:tc>
      </w:tr>
      <w:tr w:rsidR="00FF320E" w:rsidRPr="00A71E0F" w14:paraId="75496C4F" w14:textId="77777777" w:rsidTr="00301EAD">
        <w:tc>
          <w:tcPr>
            <w:tcW w:w="308" w:type="pct"/>
            <w:shd w:val="clear" w:color="auto" w:fill="auto"/>
            <w:vAlign w:val="center"/>
          </w:tcPr>
          <w:p w14:paraId="33894550" w14:textId="77777777" w:rsidR="00FF320E" w:rsidRPr="00E92FE8" w:rsidRDefault="00FF320E" w:rsidP="00FF320E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3434D34C" w14:textId="66CFEA71" w:rsidR="00FF320E" w:rsidRPr="00FF320E" w:rsidRDefault="00FF320E" w:rsidP="00FF320E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FF320E">
              <w:rPr>
                <w:sz w:val="16"/>
                <w:szCs w:val="16"/>
              </w:rPr>
              <w:t>Horní nástrojová hlava revolverová: Otáčky poháněných nástrojů [</w:t>
            </w:r>
            <w:proofErr w:type="spellStart"/>
            <w:r w:rsidRPr="00FF320E">
              <w:rPr>
                <w:sz w:val="16"/>
                <w:szCs w:val="16"/>
              </w:rPr>
              <w:t>ot</w:t>
            </w:r>
            <w:proofErr w:type="spellEnd"/>
            <w:r w:rsidRPr="00FF320E">
              <w:rPr>
                <w:sz w:val="16"/>
                <w:szCs w:val="16"/>
              </w:rPr>
              <w:t>/min]</w:t>
            </w:r>
          </w:p>
        </w:tc>
        <w:tc>
          <w:tcPr>
            <w:tcW w:w="2539" w:type="pct"/>
            <w:shd w:val="clear" w:color="auto" w:fill="auto"/>
          </w:tcPr>
          <w:p w14:paraId="699ADE27" w14:textId="77777777" w:rsidR="00FF320E" w:rsidRPr="00A71E0F" w:rsidRDefault="00FF320E" w:rsidP="00FF320E">
            <w:pPr>
              <w:pStyle w:val="Obsahtabulky"/>
              <w:spacing w:after="0"/>
            </w:pPr>
          </w:p>
        </w:tc>
      </w:tr>
      <w:tr w:rsidR="00FF320E" w:rsidRPr="00A71E0F" w14:paraId="5CC383D8" w14:textId="77777777" w:rsidTr="00301EAD">
        <w:tc>
          <w:tcPr>
            <w:tcW w:w="308" w:type="pct"/>
            <w:shd w:val="clear" w:color="auto" w:fill="auto"/>
            <w:vAlign w:val="center"/>
          </w:tcPr>
          <w:p w14:paraId="07685D3A" w14:textId="77777777" w:rsidR="00FF320E" w:rsidRPr="00E92FE8" w:rsidRDefault="00FF320E" w:rsidP="00FF320E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9CD21B3" w14:textId="5161E663" w:rsidR="00FF320E" w:rsidRPr="00FF320E" w:rsidRDefault="00FF320E" w:rsidP="00FF320E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FF320E">
              <w:rPr>
                <w:sz w:val="16"/>
                <w:szCs w:val="16"/>
              </w:rPr>
              <w:t>Dolní nástrojová hlava revolverová: Otáčky poháněných nástrojů [</w:t>
            </w:r>
            <w:proofErr w:type="spellStart"/>
            <w:r w:rsidRPr="00FF320E">
              <w:rPr>
                <w:sz w:val="16"/>
                <w:szCs w:val="16"/>
              </w:rPr>
              <w:t>ot</w:t>
            </w:r>
            <w:proofErr w:type="spellEnd"/>
            <w:r w:rsidRPr="00FF320E">
              <w:rPr>
                <w:sz w:val="16"/>
                <w:szCs w:val="16"/>
              </w:rPr>
              <w:t>/min]</w:t>
            </w:r>
          </w:p>
        </w:tc>
        <w:tc>
          <w:tcPr>
            <w:tcW w:w="2539" w:type="pct"/>
            <w:shd w:val="clear" w:color="auto" w:fill="auto"/>
          </w:tcPr>
          <w:p w14:paraId="5D929DFB" w14:textId="77777777" w:rsidR="00FF320E" w:rsidRPr="00A71E0F" w:rsidRDefault="00FF320E" w:rsidP="00FF320E">
            <w:pPr>
              <w:pStyle w:val="Obsahtabulky"/>
              <w:spacing w:after="0"/>
            </w:pPr>
          </w:p>
        </w:tc>
      </w:tr>
      <w:tr w:rsidR="00FF320E" w:rsidRPr="00A71E0F" w14:paraId="379AFAFA" w14:textId="77777777" w:rsidTr="00301EAD">
        <w:tc>
          <w:tcPr>
            <w:tcW w:w="308" w:type="pct"/>
            <w:shd w:val="clear" w:color="auto" w:fill="auto"/>
            <w:vAlign w:val="center"/>
          </w:tcPr>
          <w:p w14:paraId="6A3D256A" w14:textId="77777777" w:rsidR="00FF320E" w:rsidRPr="00E92FE8" w:rsidRDefault="00FF320E" w:rsidP="00FF320E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6D136CA" w14:textId="33D04F0A" w:rsidR="00FF320E" w:rsidRPr="00FF320E" w:rsidRDefault="00FF320E" w:rsidP="00FF320E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FF320E">
              <w:rPr>
                <w:sz w:val="16"/>
                <w:szCs w:val="16"/>
              </w:rPr>
              <w:t>Horní nástrojová hlava revolverová: krouticí moment [</w:t>
            </w:r>
            <w:proofErr w:type="spellStart"/>
            <w:r w:rsidRPr="00FF320E">
              <w:rPr>
                <w:sz w:val="16"/>
                <w:szCs w:val="16"/>
              </w:rPr>
              <w:t>Nm</w:t>
            </w:r>
            <w:proofErr w:type="spellEnd"/>
            <w:r w:rsidRPr="00FF320E">
              <w:rPr>
                <w:sz w:val="16"/>
                <w:szCs w:val="16"/>
              </w:rPr>
              <w:t>]</w:t>
            </w:r>
          </w:p>
        </w:tc>
        <w:tc>
          <w:tcPr>
            <w:tcW w:w="2539" w:type="pct"/>
            <w:shd w:val="clear" w:color="auto" w:fill="auto"/>
          </w:tcPr>
          <w:p w14:paraId="632FB0B5" w14:textId="77777777" w:rsidR="00FF320E" w:rsidRPr="00A71E0F" w:rsidRDefault="00FF320E" w:rsidP="00FF320E">
            <w:pPr>
              <w:pStyle w:val="Obsahtabulky"/>
              <w:spacing w:after="0"/>
            </w:pPr>
          </w:p>
        </w:tc>
      </w:tr>
      <w:tr w:rsidR="00FF320E" w:rsidRPr="00A71E0F" w14:paraId="61EFF508" w14:textId="77777777" w:rsidTr="00301EAD">
        <w:tc>
          <w:tcPr>
            <w:tcW w:w="308" w:type="pct"/>
            <w:shd w:val="clear" w:color="auto" w:fill="auto"/>
            <w:vAlign w:val="center"/>
          </w:tcPr>
          <w:p w14:paraId="1A8C5967" w14:textId="77777777" w:rsidR="00FF320E" w:rsidRPr="00E92FE8" w:rsidRDefault="00FF320E" w:rsidP="00FF320E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154E7905" w14:textId="5974FBC3" w:rsidR="00FF320E" w:rsidRPr="00FF320E" w:rsidRDefault="00FF320E" w:rsidP="00FF320E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FF320E">
              <w:rPr>
                <w:sz w:val="16"/>
                <w:szCs w:val="16"/>
              </w:rPr>
              <w:t>Dolní nástrojová hlava revolverová: krouticí moment [</w:t>
            </w:r>
            <w:proofErr w:type="spellStart"/>
            <w:r w:rsidRPr="00FF320E">
              <w:rPr>
                <w:sz w:val="16"/>
                <w:szCs w:val="16"/>
              </w:rPr>
              <w:t>Nm</w:t>
            </w:r>
            <w:proofErr w:type="spellEnd"/>
            <w:r w:rsidRPr="00FF320E">
              <w:rPr>
                <w:sz w:val="16"/>
                <w:szCs w:val="16"/>
              </w:rPr>
              <w:t>]</w:t>
            </w:r>
          </w:p>
        </w:tc>
        <w:tc>
          <w:tcPr>
            <w:tcW w:w="2539" w:type="pct"/>
            <w:shd w:val="clear" w:color="auto" w:fill="auto"/>
          </w:tcPr>
          <w:p w14:paraId="7E857BEB" w14:textId="77777777" w:rsidR="00FF320E" w:rsidRPr="00A71E0F" w:rsidRDefault="00FF320E" w:rsidP="00FF320E">
            <w:pPr>
              <w:pStyle w:val="Obsahtabulky"/>
              <w:spacing w:after="0"/>
            </w:pPr>
          </w:p>
        </w:tc>
      </w:tr>
      <w:tr w:rsidR="00FF320E" w:rsidRPr="00A71E0F" w14:paraId="5619B27E" w14:textId="77777777" w:rsidTr="00301EAD">
        <w:tc>
          <w:tcPr>
            <w:tcW w:w="308" w:type="pct"/>
            <w:shd w:val="clear" w:color="auto" w:fill="auto"/>
            <w:vAlign w:val="center"/>
          </w:tcPr>
          <w:p w14:paraId="7E170FEC" w14:textId="77777777" w:rsidR="00FF320E" w:rsidRPr="00E92FE8" w:rsidRDefault="00FF320E" w:rsidP="00FF320E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55CAD009" w14:textId="77EB4C77" w:rsidR="00FF320E" w:rsidRPr="00FF320E" w:rsidRDefault="00FF320E" w:rsidP="00FF320E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FF320E">
              <w:rPr>
                <w:sz w:val="16"/>
                <w:szCs w:val="16"/>
              </w:rPr>
              <w:t>Horní nástrojová hlava revolverová: výměna nástroje [s]</w:t>
            </w:r>
          </w:p>
        </w:tc>
        <w:tc>
          <w:tcPr>
            <w:tcW w:w="2539" w:type="pct"/>
            <w:shd w:val="clear" w:color="auto" w:fill="auto"/>
          </w:tcPr>
          <w:p w14:paraId="609BDA7C" w14:textId="77777777" w:rsidR="00FF320E" w:rsidRPr="00A71E0F" w:rsidRDefault="00FF320E" w:rsidP="00FF320E">
            <w:pPr>
              <w:pStyle w:val="Obsahtabulky"/>
              <w:spacing w:after="0"/>
            </w:pPr>
          </w:p>
        </w:tc>
      </w:tr>
      <w:tr w:rsidR="00FF320E" w:rsidRPr="00A71E0F" w14:paraId="069429F6" w14:textId="77777777" w:rsidTr="00301EAD">
        <w:tc>
          <w:tcPr>
            <w:tcW w:w="308" w:type="pct"/>
            <w:shd w:val="clear" w:color="auto" w:fill="auto"/>
            <w:vAlign w:val="center"/>
          </w:tcPr>
          <w:p w14:paraId="2681B0BD" w14:textId="77777777" w:rsidR="00FF320E" w:rsidRPr="00E92FE8" w:rsidRDefault="00FF320E" w:rsidP="00FF320E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5866062B" w14:textId="18E16F43" w:rsidR="00FF320E" w:rsidRPr="00FF320E" w:rsidRDefault="00FF320E" w:rsidP="00FF320E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FF320E">
              <w:rPr>
                <w:sz w:val="16"/>
                <w:szCs w:val="16"/>
              </w:rPr>
              <w:t>Dolní nástrojová hlava revolverová: výměna nástroje [s]</w:t>
            </w:r>
          </w:p>
        </w:tc>
        <w:tc>
          <w:tcPr>
            <w:tcW w:w="2539" w:type="pct"/>
            <w:shd w:val="clear" w:color="auto" w:fill="auto"/>
          </w:tcPr>
          <w:p w14:paraId="5D0792B6" w14:textId="77777777" w:rsidR="00FF320E" w:rsidRPr="00A71E0F" w:rsidRDefault="00FF320E" w:rsidP="00FF320E">
            <w:pPr>
              <w:pStyle w:val="Obsahtabulky"/>
              <w:spacing w:after="0"/>
            </w:pPr>
          </w:p>
        </w:tc>
      </w:tr>
      <w:tr w:rsidR="00FF320E" w:rsidRPr="00A71E0F" w14:paraId="5E776126" w14:textId="77777777" w:rsidTr="00301EAD">
        <w:tc>
          <w:tcPr>
            <w:tcW w:w="308" w:type="pct"/>
            <w:shd w:val="clear" w:color="auto" w:fill="auto"/>
            <w:vAlign w:val="center"/>
          </w:tcPr>
          <w:p w14:paraId="4D4F02AA" w14:textId="77777777" w:rsidR="00FF320E" w:rsidRPr="00E92FE8" w:rsidRDefault="00FF320E" w:rsidP="00FF320E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6B260294" w14:textId="1B7624E6" w:rsidR="00FF320E" w:rsidRPr="00FF320E" w:rsidRDefault="00FF320E" w:rsidP="00FF320E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FF320E">
              <w:rPr>
                <w:sz w:val="16"/>
                <w:szCs w:val="16"/>
              </w:rPr>
              <w:t>Pracovní prostor: oběžný průměr nad ložem [mm]</w:t>
            </w:r>
          </w:p>
        </w:tc>
        <w:tc>
          <w:tcPr>
            <w:tcW w:w="2539" w:type="pct"/>
            <w:shd w:val="clear" w:color="auto" w:fill="auto"/>
          </w:tcPr>
          <w:p w14:paraId="2C3DEB44" w14:textId="77777777" w:rsidR="00FF320E" w:rsidRPr="00A71E0F" w:rsidRDefault="00FF320E" w:rsidP="00FF320E">
            <w:pPr>
              <w:pStyle w:val="Obsahtabulky"/>
              <w:spacing w:after="0"/>
            </w:pPr>
          </w:p>
        </w:tc>
      </w:tr>
      <w:tr w:rsidR="00FF320E" w:rsidRPr="00A71E0F" w14:paraId="24F2136C" w14:textId="77777777" w:rsidTr="00301EAD">
        <w:tc>
          <w:tcPr>
            <w:tcW w:w="308" w:type="pct"/>
            <w:shd w:val="clear" w:color="auto" w:fill="auto"/>
            <w:vAlign w:val="center"/>
          </w:tcPr>
          <w:p w14:paraId="63CA2CD9" w14:textId="77777777" w:rsidR="00FF320E" w:rsidRPr="00E92FE8" w:rsidRDefault="00FF320E" w:rsidP="00FF320E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5E27792A" w14:textId="1E7250F1" w:rsidR="00FF320E" w:rsidRPr="00FF320E" w:rsidRDefault="00FF320E" w:rsidP="00FF320E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FF320E">
              <w:rPr>
                <w:sz w:val="16"/>
                <w:szCs w:val="16"/>
              </w:rPr>
              <w:t>Pracovní prostor: příčný oběžný průměr [mm]</w:t>
            </w:r>
          </w:p>
        </w:tc>
        <w:tc>
          <w:tcPr>
            <w:tcW w:w="2539" w:type="pct"/>
            <w:shd w:val="clear" w:color="auto" w:fill="auto"/>
          </w:tcPr>
          <w:p w14:paraId="2B603586" w14:textId="77777777" w:rsidR="00FF320E" w:rsidRPr="00A71E0F" w:rsidRDefault="00FF320E" w:rsidP="00FF320E">
            <w:pPr>
              <w:pStyle w:val="Obsahtabulky"/>
              <w:spacing w:after="0"/>
            </w:pPr>
          </w:p>
        </w:tc>
      </w:tr>
      <w:tr w:rsidR="00FF320E" w:rsidRPr="00A71E0F" w14:paraId="47437EE4" w14:textId="77777777" w:rsidTr="00301EAD">
        <w:tc>
          <w:tcPr>
            <w:tcW w:w="308" w:type="pct"/>
            <w:shd w:val="clear" w:color="auto" w:fill="auto"/>
            <w:vAlign w:val="center"/>
          </w:tcPr>
          <w:p w14:paraId="30B5E1A6" w14:textId="77777777" w:rsidR="00FF320E" w:rsidRPr="00E92FE8" w:rsidRDefault="00FF320E" w:rsidP="00FF320E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C9E7100" w14:textId="2297E8AC" w:rsidR="00FF320E" w:rsidRPr="00FF320E" w:rsidRDefault="00FF320E" w:rsidP="00FF320E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FF320E">
              <w:rPr>
                <w:sz w:val="16"/>
                <w:szCs w:val="16"/>
              </w:rPr>
              <w:t>Pracovní prostor: vzdálenost mezi čely vřeten [mm]</w:t>
            </w:r>
          </w:p>
        </w:tc>
        <w:tc>
          <w:tcPr>
            <w:tcW w:w="2539" w:type="pct"/>
            <w:shd w:val="clear" w:color="auto" w:fill="auto"/>
          </w:tcPr>
          <w:p w14:paraId="7561E2B7" w14:textId="77777777" w:rsidR="00FF320E" w:rsidRPr="00A71E0F" w:rsidRDefault="00FF320E" w:rsidP="00FF320E">
            <w:pPr>
              <w:pStyle w:val="Obsahtabulky"/>
              <w:spacing w:after="0"/>
            </w:pPr>
          </w:p>
        </w:tc>
      </w:tr>
      <w:tr w:rsidR="00FF320E" w:rsidRPr="00A71E0F" w14:paraId="6440BAE9" w14:textId="77777777" w:rsidTr="00301EAD">
        <w:tc>
          <w:tcPr>
            <w:tcW w:w="308" w:type="pct"/>
            <w:shd w:val="clear" w:color="auto" w:fill="auto"/>
            <w:vAlign w:val="center"/>
          </w:tcPr>
          <w:p w14:paraId="60FA7E65" w14:textId="77777777" w:rsidR="00FF320E" w:rsidRPr="00E92FE8" w:rsidRDefault="00FF320E" w:rsidP="00FF320E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04CFD21F" w14:textId="38C5CE06" w:rsidR="00FF320E" w:rsidRPr="00FF320E" w:rsidRDefault="00FF320E" w:rsidP="00FF320E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FF320E">
              <w:rPr>
                <w:sz w:val="16"/>
                <w:szCs w:val="16"/>
              </w:rPr>
              <w:t>Pracovní prostor: obráběný průměr [mm]</w:t>
            </w:r>
          </w:p>
        </w:tc>
        <w:tc>
          <w:tcPr>
            <w:tcW w:w="2539" w:type="pct"/>
            <w:shd w:val="clear" w:color="auto" w:fill="auto"/>
          </w:tcPr>
          <w:p w14:paraId="33BC922E" w14:textId="77777777" w:rsidR="00FF320E" w:rsidRPr="00A71E0F" w:rsidRDefault="00FF320E" w:rsidP="00FF320E">
            <w:pPr>
              <w:pStyle w:val="Obsahtabulky"/>
              <w:spacing w:after="0"/>
            </w:pPr>
          </w:p>
        </w:tc>
      </w:tr>
      <w:tr w:rsidR="00FF320E" w:rsidRPr="00A71E0F" w14:paraId="7DC59DDB" w14:textId="77777777" w:rsidTr="00301EAD">
        <w:tc>
          <w:tcPr>
            <w:tcW w:w="308" w:type="pct"/>
            <w:shd w:val="clear" w:color="auto" w:fill="auto"/>
            <w:vAlign w:val="center"/>
          </w:tcPr>
          <w:p w14:paraId="63AFA7A7" w14:textId="77777777" w:rsidR="00FF320E" w:rsidRPr="00E92FE8" w:rsidRDefault="00FF320E" w:rsidP="00FF320E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64BF9AA4" w14:textId="177D9738" w:rsidR="00FF320E" w:rsidRPr="00FF320E" w:rsidRDefault="00FF320E" w:rsidP="00FF320E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FF320E">
              <w:rPr>
                <w:sz w:val="16"/>
                <w:szCs w:val="16"/>
              </w:rPr>
              <w:t>Pracovní prostor: obráběná délka [mm]</w:t>
            </w:r>
          </w:p>
        </w:tc>
        <w:tc>
          <w:tcPr>
            <w:tcW w:w="2539" w:type="pct"/>
            <w:shd w:val="clear" w:color="auto" w:fill="auto"/>
          </w:tcPr>
          <w:p w14:paraId="259C71C7" w14:textId="77777777" w:rsidR="00FF320E" w:rsidRPr="00A71E0F" w:rsidRDefault="00FF320E" w:rsidP="00FF320E">
            <w:pPr>
              <w:pStyle w:val="Obsahtabulky"/>
              <w:spacing w:after="0"/>
            </w:pPr>
          </w:p>
        </w:tc>
      </w:tr>
      <w:tr w:rsidR="00FF320E" w:rsidRPr="00A71E0F" w14:paraId="16121019" w14:textId="77777777" w:rsidTr="00301EAD">
        <w:tc>
          <w:tcPr>
            <w:tcW w:w="5000" w:type="pct"/>
            <w:gridSpan w:val="3"/>
            <w:shd w:val="clear" w:color="auto" w:fill="D9D9D9"/>
            <w:vAlign w:val="center"/>
          </w:tcPr>
          <w:p w14:paraId="68B58090" w14:textId="5D22DA3B" w:rsidR="00FF320E" w:rsidRPr="000A50AD" w:rsidRDefault="00FF320E" w:rsidP="00FF320E">
            <w:pPr>
              <w:pStyle w:val="TableContents"/>
              <w:spacing w:after="0"/>
              <w:jc w:val="center"/>
              <w:rPr>
                <w:b/>
                <w:bCs/>
                <w:lang w:val="cs-CZ"/>
              </w:rPr>
            </w:pPr>
            <w:r w:rsidRPr="00D91494">
              <w:rPr>
                <w:b/>
                <w:bCs/>
                <w:sz w:val="21"/>
                <w:szCs w:val="21"/>
              </w:rPr>
              <w:t>SERVISNÍ PODMÍNKY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431C83">
              <w:rPr>
                <w:b/>
                <w:bCs/>
                <w:sz w:val="21"/>
                <w:szCs w:val="21"/>
                <w:lang w:val="cs-CZ"/>
              </w:rPr>
              <w:t>– VOLNÉ</w:t>
            </w:r>
            <w:r w:rsidRPr="00D91494">
              <w:rPr>
                <w:b/>
                <w:bCs/>
                <w:sz w:val="21"/>
                <w:szCs w:val="21"/>
              </w:rPr>
              <w:t>:</w:t>
            </w:r>
          </w:p>
        </w:tc>
      </w:tr>
      <w:tr w:rsidR="00FF320E" w:rsidRPr="00A71E0F" w14:paraId="3AC44637" w14:textId="77777777" w:rsidTr="00301EAD">
        <w:tc>
          <w:tcPr>
            <w:tcW w:w="2461" w:type="pct"/>
            <w:gridSpan w:val="2"/>
            <w:shd w:val="clear" w:color="auto" w:fill="auto"/>
            <w:vAlign w:val="center"/>
          </w:tcPr>
          <w:p w14:paraId="4E004541" w14:textId="77777777" w:rsidR="00FF320E" w:rsidRPr="001731AC" w:rsidRDefault="00FF320E" w:rsidP="00FF320E">
            <w:pPr>
              <w:spacing w:after="0" w:line="240" w:lineRule="auto"/>
              <w:jc w:val="left"/>
            </w:pPr>
            <w:r w:rsidRPr="00D91494">
              <w:rPr>
                <w:sz w:val="20"/>
                <w:szCs w:val="20"/>
              </w:rPr>
              <w:t>Čas příjezdu servisního technika od nahlášení závady stroje v hodinách</w:t>
            </w:r>
          </w:p>
        </w:tc>
        <w:tc>
          <w:tcPr>
            <w:tcW w:w="2539" w:type="pct"/>
            <w:shd w:val="clear" w:color="auto" w:fill="auto"/>
          </w:tcPr>
          <w:p w14:paraId="7B6DB4F6" w14:textId="77777777" w:rsidR="00FF320E" w:rsidRPr="00A71E0F" w:rsidRDefault="00FF320E" w:rsidP="00FF320E">
            <w:pPr>
              <w:pStyle w:val="Obsahtabulky"/>
              <w:spacing w:after="0"/>
            </w:pPr>
          </w:p>
        </w:tc>
      </w:tr>
      <w:tr w:rsidR="00FF320E" w:rsidRPr="00A71E0F" w14:paraId="59535799" w14:textId="77777777" w:rsidTr="00301EAD">
        <w:tc>
          <w:tcPr>
            <w:tcW w:w="5000" w:type="pct"/>
            <w:gridSpan w:val="3"/>
            <w:shd w:val="clear" w:color="auto" w:fill="D9D9D9"/>
            <w:vAlign w:val="center"/>
          </w:tcPr>
          <w:p w14:paraId="16C687C5" w14:textId="4C88A658" w:rsidR="00FF320E" w:rsidRPr="000A50AD" w:rsidRDefault="00FF320E" w:rsidP="00FF320E">
            <w:pPr>
              <w:pStyle w:val="TableContents"/>
              <w:spacing w:after="0"/>
              <w:jc w:val="center"/>
              <w:rPr>
                <w:b/>
                <w:bCs/>
                <w:lang w:val="cs-CZ"/>
              </w:rPr>
            </w:pPr>
            <w:r w:rsidRPr="00D91494">
              <w:rPr>
                <w:b/>
                <w:bCs/>
                <w:sz w:val="21"/>
                <w:szCs w:val="21"/>
              </w:rPr>
              <w:t>ZÁRUKA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431C83">
              <w:rPr>
                <w:b/>
                <w:bCs/>
                <w:sz w:val="21"/>
                <w:szCs w:val="21"/>
                <w:lang w:val="cs-CZ"/>
              </w:rPr>
              <w:t>– VOLNÉ</w:t>
            </w:r>
            <w:r w:rsidRPr="00D91494">
              <w:rPr>
                <w:b/>
                <w:bCs/>
                <w:sz w:val="21"/>
                <w:szCs w:val="21"/>
              </w:rPr>
              <w:t>:</w:t>
            </w:r>
          </w:p>
        </w:tc>
      </w:tr>
      <w:tr w:rsidR="00FF320E" w:rsidRPr="00A71E0F" w14:paraId="17D4ECE4" w14:textId="77777777" w:rsidTr="00301EAD">
        <w:tc>
          <w:tcPr>
            <w:tcW w:w="2461" w:type="pct"/>
            <w:gridSpan w:val="2"/>
            <w:shd w:val="clear" w:color="auto" w:fill="auto"/>
            <w:vAlign w:val="center"/>
          </w:tcPr>
          <w:p w14:paraId="6D5469E9" w14:textId="77777777" w:rsidR="00FF320E" w:rsidRPr="00A71E0F" w:rsidRDefault="00FF320E" w:rsidP="00FF320E">
            <w:pPr>
              <w:spacing w:after="0" w:line="240" w:lineRule="auto"/>
              <w:jc w:val="left"/>
            </w:pPr>
            <w:r w:rsidRPr="00D91494">
              <w:rPr>
                <w:sz w:val="20"/>
                <w:szCs w:val="20"/>
              </w:rPr>
              <w:t>Délka záruky (v měsících)</w:t>
            </w:r>
          </w:p>
        </w:tc>
        <w:tc>
          <w:tcPr>
            <w:tcW w:w="2539" w:type="pct"/>
            <w:shd w:val="clear" w:color="auto" w:fill="auto"/>
          </w:tcPr>
          <w:p w14:paraId="5A700DF9" w14:textId="77777777" w:rsidR="00FF320E" w:rsidRPr="00A71E0F" w:rsidRDefault="00FF320E" w:rsidP="00FF320E">
            <w:pPr>
              <w:pStyle w:val="Obsahtabulky"/>
              <w:spacing w:after="0"/>
            </w:pPr>
          </w:p>
        </w:tc>
      </w:tr>
      <w:tr w:rsidR="00FF320E" w:rsidRPr="00A71E0F" w14:paraId="6CB3118C" w14:textId="77777777" w:rsidTr="00301EAD">
        <w:tc>
          <w:tcPr>
            <w:tcW w:w="5000" w:type="pct"/>
            <w:gridSpan w:val="3"/>
            <w:shd w:val="clear" w:color="auto" w:fill="D9D9D9"/>
          </w:tcPr>
          <w:p w14:paraId="5E909BBA" w14:textId="77777777" w:rsidR="00FF320E" w:rsidRPr="00A71E0F" w:rsidRDefault="00FF320E" w:rsidP="00FF320E">
            <w:pPr>
              <w:pStyle w:val="Obsahtabulky"/>
              <w:spacing w:after="0"/>
            </w:pPr>
          </w:p>
        </w:tc>
      </w:tr>
      <w:tr w:rsidR="00FF320E" w:rsidRPr="00A71E0F" w14:paraId="4127A664" w14:textId="77777777" w:rsidTr="00301EAD">
        <w:tc>
          <w:tcPr>
            <w:tcW w:w="2461" w:type="pct"/>
            <w:gridSpan w:val="2"/>
            <w:shd w:val="clear" w:color="auto" w:fill="auto"/>
          </w:tcPr>
          <w:p w14:paraId="2CB5260A" w14:textId="77777777" w:rsidR="00FF320E" w:rsidRPr="00A71E0F" w:rsidRDefault="00FF320E" w:rsidP="00FF320E">
            <w:pPr>
              <w:pStyle w:val="Obsahtabulky"/>
              <w:spacing w:after="0"/>
            </w:pPr>
            <w:r w:rsidRPr="00A71E0F">
              <w:t>Telefon:</w:t>
            </w:r>
          </w:p>
        </w:tc>
        <w:tc>
          <w:tcPr>
            <w:tcW w:w="2539" w:type="pct"/>
            <w:shd w:val="clear" w:color="auto" w:fill="auto"/>
          </w:tcPr>
          <w:p w14:paraId="3C8122FA" w14:textId="77777777" w:rsidR="00FF320E" w:rsidRPr="00A71E0F" w:rsidRDefault="00FF320E" w:rsidP="00FF320E">
            <w:pPr>
              <w:pStyle w:val="Obsahtabulky"/>
              <w:spacing w:after="0"/>
            </w:pPr>
          </w:p>
        </w:tc>
      </w:tr>
      <w:tr w:rsidR="00FF320E" w:rsidRPr="00A71E0F" w14:paraId="7294BD57" w14:textId="77777777" w:rsidTr="00301EAD">
        <w:tc>
          <w:tcPr>
            <w:tcW w:w="2461" w:type="pct"/>
            <w:gridSpan w:val="2"/>
            <w:shd w:val="clear" w:color="auto" w:fill="auto"/>
          </w:tcPr>
          <w:p w14:paraId="29270E71" w14:textId="77777777" w:rsidR="00FF320E" w:rsidRPr="00A71E0F" w:rsidRDefault="00FF320E" w:rsidP="00FF320E">
            <w:pPr>
              <w:pStyle w:val="Obsahtabulky"/>
              <w:spacing w:after="0"/>
            </w:pPr>
            <w:r w:rsidRPr="00A71E0F">
              <w:t>E-mail:</w:t>
            </w:r>
          </w:p>
        </w:tc>
        <w:tc>
          <w:tcPr>
            <w:tcW w:w="2539" w:type="pct"/>
            <w:shd w:val="clear" w:color="auto" w:fill="auto"/>
          </w:tcPr>
          <w:p w14:paraId="5A61BCCC" w14:textId="77777777" w:rsidR="00FF320E" w:rsidRPr="00A71E0F" w:rsidRDefault="00FF320E" w:rsidP="00FF320E">
            <w:pPr>
              <w:pStyle w:val="Obsahtabulky"/>
              <w:spacing w:after="0"/>
            </w:pPr>
          </w:p>
        </w:tc>
      </w:tr>
    </w:tbl>
    <w:p w14:paraId="4F30ADA3" w14:textId="77777777" w:rsidR="002E5E30" w:rsidRPr="00352AF7" w:rsidRDefault="002E5E30" w:rsidP="00337EE3"/>
    <w:p w14:paraId="198229F2" w14:textId="77777777" w:rsidR="002E5E30" w:rsidRPr="000A50AD" w:rsidRDefault="002E5E30" w:rsidP="000A50AD">
      <w:pPr>
        <w:jc w:val="center"/>
        <w:rPr>
          <w:sz w:val="22"/>
          <w:szCs w:val="22"/>
        </w:rPr>
      </w:pPr>
      <w:r w:rsidRPr="000A50AD">
        <w:rPr>
          <w:sz w:val="22"/>
          <w:szCs w:val="22"/>
        </w:rPr>
        <w:t>KOMUNIKAČNÍ ADRESA PRO VZÁJEMNÝ STYK MEZI ZADAVATELEM A ÚČASTNÍKEM</w:t>
      </w:r>
    </w:p>
    <w:p w14:paraId="318FF9B0" w14:textId="77777777" w:rsidR="002E5E30" w:rsidRDefault="002E5E30" w:rsidP="000A50AD">
      <w:pPr>
        <w:jc w:val="center"/>
      </w:pPr>
      <w:r w:rsidRPr="00BD075B">
        <w:t>(pouze pro případ, že komunikační adresa se liší od adresy sídla účastníka)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2E5E30" w:rsidRPr="00A71E0F" w14:paraId="122528D7" w14:textId="77777777" w:rsidTr="00301EAD">
        <w:tc>
          <w:tcPr>
            <w:tcW w:w="2461" w:type="pct"/>
            <w:shd w:val="clear" w:color="auto" w:fill="auto"/>
          </w:tcPr>
          <w:p w14:paraId="7B6AA76E" w14:textId="77777777" w:rsidR="002E5E30" w:rsidRPr="00A71E0F" w:rsidRDefault="002E5E30" w:rsidP="00337EE3">
            <w:pPr>
              <w:pStyle w:val="Obsahtabulky"/>
            </w:pPr>
            <w:r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 w14:paraId="45A626A4" w14:textId="77777777" w:rsidR="002E5E30" w:rsidRPr="00A71E0F" w:rsidRDefault="002E5E30" w:rsidP="00301EAD">
            <w:pPr>
              <w:pStyle w:val="Nadpis1"/>
              <w:numPr>
                <w:ilvl w:val="0"/>
                <w:numId w:val="0"/>
              </w:numPr>
              <w:ind w:left="432" w:hanging="432"/>
            </w:pPr>
          </w:p>
        </w:tc>
      </w:tr>
      <w:tr w:rsidR="002E5E30" w:rsidRPr="00A71E0F" w14:paraId="12964A68" w14:textId="77777777" w:rsidTr="00301EAD">
        <w:tc>
          <w:tcPr>
            <w:tcW w:w="2461" w:type="pct"/>
            <w:shd w:val="clear" w:color="auto" w:fill="auto"/>
          </w:tcPr>
          <w:p w14:paraId="369C699E" w14:textId="77777777" w:rsidR="002E5E30" w:rsidRPr="00A71E0F" w:rsidRDefault="002E5E30" w:rsidP="00337EE3">
            <w:pPr>
              <w:pStyle w:val="Obsahtabulky"/>
            </w:pPr>
            <w:r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 w14:paraId="298C9E01" w14:textId="77777777" w:rsidR="002E5E30" w:rsidRPr="00A71E0F" w:rsidRDefault="002E5E30" w:rsidP="00337EE3">
            <w:pPr>
              <w:pStyle w:val="Obsahtabulky"/>
            </w:pPr>
          </w:p>
        </w:tc>
      </w:tr>
      <w:tr w:rsidR="002E5E30" w:rsidRPr="00A71E0F" w14:paraId="18399F64" w14:textId="77777777" w:rsidTr="00301EAD">
        <w:tc>
          <w:tcPr>
            <w:tcW w:w="2461" w:type="pct"/>
            <w:shd w:val="clear" w:color="auto" w:fill="auto"/>
          </w:tcPr>
          <w:p w14:paraId="2AB13A8B" w14:textId="77777777" w:rsidR="002E5E30" w:rsidRPr="00A71E0F" w:rsidRDefault="002E5E30" w:rsidP="00337EE3">
            <w:pPr>
              <w:pStyle w:val="Obsahtabulky"/>
            </w:pPr>
            <w:r>
              <w:t>Elektronická adresa</w:t>
            </w:r>
          </w:p>
        </w:tc>
        <w:tc>
          <w:tcPr>
            <w:tcW w:w="2539" w:type="pct"/>
            <w:shd w:val="clear" w:color="auto" w:fill="auto"/>
          </w:tcPr>
          <w:p w14:paraId="6C1FBA43" w14:textId="77777777" w:rsidR="002E5E30" w:rsidRPr="00A71E0F" w:rsidRDefault="002E5E30" w:rsidP="00337EE3">
            <w:pPr>
              <w:pStyle w:val="Obsahtabulky"/>
            </w:pPr>
          </w:p>
        </w:tc>
      </w:tr>
      <w:tr w:rsidR="002E5E30" w:rsidRPr="00A71E0F" w14:paraId="47C533E9" w14:textId="77777777" w:rsidTr="00301EAD">
        <w:tc>
          <w:tcPr>
            <w:tcW w:w="2461" w:type="pct"/>
            <w:shd w:val="clear" w:color="auto" w:fill="auto"/>
          </w:tcPr>
          <w:p w14:paraId="75A48D53" w14:textId="77777777" w:rsidR="002E5E30" w:rsidRPr="00A71E0F" w:rsidRDefault="002E5E30" w:rsidP="00337EE3">
            <w:pPr>
              <w:pStyle w:val="Obsahtabulky"/>
            </w:pPr>
            <w:r>
              <w:t>Upozornění</w:t>
            </w:r>
          </w:p>
        </w:tc>
        <w:tc>
          <w:tcPr>
            <w:tcW w:w="2539" w:type="pct"/>
            <w:shd w:val="clear" w:color="auto" w:fill="auto"/>
          </w:tcPr>
          <w:p w14:paraId="44CEACBA" w14:textId="77777777" w:rsidR="002E5E30" w:rsidRPr="00A71E0F" w:rsidRDefault="002E5E30" w:rsidP="00D91494">
            <w:pPr>
              <w:pStyle w:val="Obsahtabulky"/>
              <w:spacing w:after="0"/>
            </w:pPr>
            <w:r>
              <w:t xml:space="preserve">Doručení písemností na uvedenou adresu se považuje za </w:t>
            </w:r>
            <w:r w:rsidRPr="00930FBF">
              <w:t>doručení účastníku</w:t>
            </w:r>
            <w:r>
              <w:t>, který podal nabídku.</w:t>
            </w:r>
          </w:p>
        </w:tc>
      </w:tr>
    </w:tbl>
    <w:p w14:paraId="73655166" w14:textId="77777777" w:rsidR="002E5E30" w:rsidRDefault="002E5E30" w:rsidP="00337EE3"/>
    <w:p w14:paraId="10F0BB81" w14:textId="77777777" w:rsidR="00C97EDD" w:rsidRDefault="00C97EDD" w:rsidP="00337EE3"/>
    <w:p w14:paraId="7E560AAB" w14:textId="77777777" w:rsidR="00C97EDD" w:rsidRDefault="00C97EDD" w:rsidP="00337EE3"/>
    <w:p w14:paraId="45E434E9" w14:textId="77777777" w:rsidR="002E5E30" w:rsidRPr="009B65C6" w:rsidRDefault="002E5E30" w:rsidP="00337EE3">
      <w:pPr>
        <w:pStyle w:val="Zkladntext"/>
      </w:pPr>
      <w:r>
        <w:t>V………………………………, dne …………………………………</w:t>
      </w:r>
    </w:p>
    <w:p w14:paraId="5ECEB2F9" w14:textId="77777777" w:rsidR="002E5E30" w:rsidRPr="0039270A" w:rsidRDefault="002E5E30" w:rsidP="00337EE3">
      <w:pPr>
        <w:pStyle w:val="Zkladntext"/>
        <w:rPr>
          <w:strike/>
        </w:rPr>
      </w:pPr>
      <w:r w:rsidRPr="00A71E0F">
        <w:t xml:space="preserve">Oprávněná osoba </w:t>
      </w:r>
      <w:r w:rsidRPr="00BD075B">
        <w:t>jednat za účastníka</w:t>
      </w:r>
      <w:r>
        <w:rPr>
          <w:color w:val="FF0000"/>
        </w:rPr>
        <w:t xml:space="preserve"> </w:t>
      </w:r>
    </w:p>
    <w:p w14:paraId="3AB4DC9D" w14:textId="77777777" w:rsidR="002E5E30" w:rsidRPr="00A71E0F" w:rsidRDefault="002E5E30" w:rsidP="00337EE3">
      <w:pPr>
        <w:pStyle w:val="Zkladntext"/>
      </w:pPr>
      <w:r w:rsidRPr="00A71E0F">
        <w:t xml:space="preserve">Titul, jméno, příjmení: </w:t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47804AED" w14:textId="77777777" w:rsidR="002E5E30" w:rsidRPr="00A71E0F" w:rsidRDefault="002E5E30" w:rsidP="00337EE3">
      <w:pPr>
        <w:pStyle w:val="Zkladntext"/>
      </w:pPr>
      <w:r w:rsidRPr="00A71E0F">
        <w:t xml:space="preserve">Funkce: </w:t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1FC74269" w14:textId="77777777" w:rsidR="000A50AD" w:rsidRDefault="002E5E30" w:rsidP="00337EE3">
      <w:pPr>
        <w:pStyle w:val="Zkladntext"/>
      </w:pPr>
      <w:r w:rsidRPr="00A71E0F">
        <w:t xml:space="preserve">Podpis: </w:t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3A4B8798" w14:textId="37EEDDC3" w:rsidR="00593A6B" w:rsidRDefault="000A50AD" w:rsidP="0022765F">
      <w:pPr>
        <w:pStyle w:val="Nadpis1"/>
      </w:pPr>
      <w:r>
        <w:br w:type="page"/>
      </w:r>
      <w:r w:rsidR="00593A6B">
        <w:lastRenderedPageBreak/>
        <w:t>Příloha č. 2</w:t>
      </w:r>
    </w:p>
    <w:p w14:paraId="7E9D96B3" w14:textId="0744F008" w:rsidR="00593A6B" w:rsidRPr="00673090" w:rsidRDefault="00593A6B" w:rsidP="000A50AD">
      <w:pPr>
        <w:jc w:val="center"/>
        <w:rPr>
          <w:sz w:val="22"/>
          <w:szCs w:val="22"/>
        </w:rPr>
      </w:pPr>
      <w:r w:rsidRPr="00673090">
        <w:rPr>
          <w:sz w:val="22"/>
          <w:szCs w:val="22"/>
        </w:rPr>
        <w:t xml:space="preserve">TECHNICKÁ SPECIFIKACE </w:t>
      </w:r>
      <w:r w:rsidR="0022765F">
        <w:rPr>
          <w:sz w:val="22"/>
          <w:szCs w:val="22"/>
        </w:rPr>
        <w:t xml:space="preserve">CNC </w:t>
      </w:r>
      <w:r w:rsidR="00FF320E">
        <w:rPr>
          <w:sz w:val="22"/>
          <w:szCs w:val="22"/>
        </w:rPr>
        <w:t>REVOLVEROVÉHO SOUSTRUHU</w:t>
      </w:r>
      <w:r w:rsidRPr="00673090">
        <w:rPr>
          <w:sz w:val="22"/>
          <w:szCs w:val="22"/>
        </w:rPr>
        <w:t>, PŘÍSLUŠENSTVÍ, SERVISNÍ PODMÍNKY, ZÁRUKA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5937"/>
        <w:gridCol w:w="1452"/>
        <w:gridCol w:w="1387"/>
      </w:tblGrid>
      <w:tr w:rsidR="00673090" w14:paraId="0D74D4E4" w14:textId="5AA8C709" w:rsidTr="00673090">
        <w:trPr>
          <w:trHeight w:val="20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847B" w14:textId="1F1B1562" w:rsidR="00673090" w:rsidRPr="00D91494" w:rsidRDefault="00673090" w:rsidP="00D91494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D91494">
              <w:rPr>
                <w:b/>
                <w:bCs/>
                <w:sz w:val="21"/>
                <w:szCs w:val="21"/>
              </w:rPr>
              <w:t xml:space="preserve">PARAMETRY </w:t>
            </w:r>
            <w:r w:rsidR="0022765F">
              <w:rPr>
                <w:b/>
                <w:bCs/>
                <w:sz w:val="21"/>
                <w:szCs w:val="21"/>
              </w:rPr>
              <w:t xml:space="preserve">CNC </w:t>
            </w:r>
            <w:r w:rsidR="00FF320E">
              <w:rPr>
                <w:b/>
                <w:bCs/>
                <w:sz w:val="21"/>
                <w:szCs w:val="21"/>
                <w:lang w:val="cs-CZ"/>
              </w:rPr>
              <w:t>REVOLVEROVÉHO SOUSTRUHU</w:t>
            </w:r>
            <w:r w:rsidR="0022765F" w:rsidRPr="0022765F">
              <w:rPr>
                <w:b/>
                <w:bCs/>
                <w:sz w:val="21"/>
                <w:szCs w:val="21"/>
                <w:lang w:val="cs-CZ"/>
              </w:rPr>
              <w:t xml:space="preserve"> </w:t>
            </w:r>
            <w:r w:rsidRPr="00D91494">
              <w:rPr>
                <w:b/>
                <w:bCs/>
                <w:sz w:val="21"/>
                <w:szCs w:val="21"/>
              </w:rPr>
              <w:t>– NUTNÉ</w:t>
            </w:r>
          </w:p>
        </w:tc>
      </w:tr>
      <w:tr w:rsidR="00673090" w14:paraId="655E3F66" w14:textId="4E2F1EDA" w:rsidTr="00673090">
        <w:trPr>
          <w:trHeight w:val="268"/>
        </w:trPr>
        <w:tc>
          <w:tcPr>
            <w:tcW w:w="3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E464" w14:textId="7FC8DB85" w:rsidR="00673090" w:rsidRPr="00673090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C020" w14:textId="22366925" w:rsidR="00673090" w:rsidRPr="00673090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6592" w14:textId="1D5B5F3D" w:rsidR="00673090" w:rsidRPr="00673090" w:rsidRDefault="00431C83" w:rsidP="0067309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31C83">
              <w:rPr>
                <w:b/>
                <w:bCs/>
                <w:sz w:val="20"/>
                <w:szCs w:val="20"/>
              </w:rPr>
              <w:t>VEPIŠTE ČÍSELNOU HODNOTU, PŘÍP</w:t>
            </w:r>
            <w:r>
              <w:rPr>
                <w:b/>
                <w:bCs/>
                <w:sz w:val="20"/>
                <w:szCs w:val="20"/>
              </w:rPr>
              <w:t>ADNĚ</w:t>
            </w:r>
            <w:r w:rsidRPr="00673090">
              <w:rPr>
                <w:b/>
                <w:bCs/>
                <w:sz w:val="20"/>
                <w:szCs w:val="20"/>
              </w:rPr>
              <w:t xml:space="preserve"> ANO/NE</w:t>
            </w:r>
            <w:r w:rsidR="00D97C8D">
              <w:rPr>
                <w:rStyle w:val="Znakapoznpodarou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73090" w14:paraId="00A34157" w14:textId="49A83362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E60D" w14:textId="77777777" w:rsidR="00673090" w:rsidRDefault="00673090" w:rsidP="00C11DBA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558A" w14:textId="2C8664A4" w:rsidR="00673090" w:rsidRPr="00FF320E" w:rsidRDefault="00FF320E" w:rsidP="00D91494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FF320E">
              <w:rPr>
                <w:color w:val="auto"/>
                <w:sz w:val="20"/>
                <w:szCs w:val="20"/>
              </w:rPr>
              <w:t xml:space="preserve">Stroje vybaven hlavním vřetenem a </w:t>
            </w:r>
            <w:proofErr w:type="spellStart"/>
            <w:r w:rsidRPr="00FF320E">
              <w:rPr>
                <w:color w:val="auto"/>
                <w:sz w:val="20"/>
                <w:szCs w:val="20"/>
              </w:rPr>
              <w:t>protivřetenem</w:t>
            </w:r>
            <w:proofErr w:type="spellEnd"/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80A5" w14:textId="0891F9E5" w:rsidR="00673090" w:rsidRPr="00FF320E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09EC" w14:textId="77777777" w:rsidR="00673090" w:rsidRPr="00FF320E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3090" w14:paraId="2271F9B8" w14:textId="19318771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62C7" w14:textId="77777777" w:rsidR="00673090" w:rsidRDefault="00673090" w:rsidP="00C11DBA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1A4D" w14:textId="10217242" w:rsidR="00673090" w:rsidRPr="00FF320E" w:rsidRDefault="00FF320E" w:rsidP="00673090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FF320E">
              <w:rPr>
                <w:color w:val="auto"/>
                <w:sz w:val="20"/>
                <w:szCs w:val="20"/>
              </w:rPr>
              <w:t>2 nástrojové hlavy, které mohou pracovat na obou vřetenech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CF2F" w14:textId="786C117F" w:rsidR="00673090" w:rsidRPr="00FF320E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B253" w14:textId="77777777" w:rsidR="00673090" w:rsidRPr="00FF320E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320E" w14:paraId="2685E6F2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77BB" w14:textId="77777777" w:rsidR="00FF320E" w:rsidRDefault="00FF320E" w:rsidP="00FF320E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1CCB" w14:textId="59A46F55" w:rsidR="00FF320E" w:rsidRPr="00FF320E" w:rsidRDefault="00FF320E" w:rsidP="00FF320E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FF320E">
              <w:rPr>
                <w:color w:val="000000" w:themeColor="text1"/>
                <w:sz w:val="20"/>
                <w:szCs w:val="20"/>
              </w:rPr>
              <w:t>Lineární válečkové valivé vedení ve všech osách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8C1C" w14:textId="11F43583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EB62" w14:textId="77777777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320E" w14:paraId="2A47743A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346B" w14:textId="77777777" w:rsidR="00FF320E" w:rsidRDefault="00FF320E" w:rsidP="00FF320E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958E" w14:textId="02844D16" w:rsidR="00FF320E" w:rsidRPr="00FF320E" w:rsidRDefault="00FF320E" w:rsidP="00FF320E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FF320E">
              <w:rPr>
                <w:color w:val="000000" w:themeColor="text1"/>
                <w:sz w:val="20"/>
                <w:szCs w:val="20"/>
              </w:rPr>
              <w:t>Lože stroje: minerální litina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5AA0" w14:textId="407DD1AE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A309" w14:textId="77777777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320E" w14:paraId="756EF7CE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32DC" w14:textId="77777777" w:rsidR="00FF320E" w:rsidRDefault="00FF320E" w:rsidP="00FF320E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D5D9" w14:textId="3A807C01" w:rsidR="00FF320E" w:rsidRPr="00FF320E" w:rsidRDefault="00FF320E" w:rsidP="00FF320E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FF320E">
              <w:rPr>
                <w:color w:val="000000" w:themeColor="text1"/>
                <w:sz w:val="20"/>
                <w:szCs w:val="20"/>
              </w:rPr>
              <w:t>Pojezd v ose Y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BAF4" w14:textId="63E43E9A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 xml:space="preserve">Min. </w:t>
            </w:r>
            <w:r w:rsidRPr="00FF320E">
              <w:rPr>
                <w:sz w:val="20"/>
                <w:szCs w:val="20"/>
              </w:rPr>
              <w:sym w:font="Symbol" w:char="F0B1"/>
            </w:r>
            <w:r w:rsidRPr="00FF320E">
              <w:rPr>
                <w:sz w:val="20"/>
                <w:szCs w:val="20"/>
              </w:rPr>
              <w:t xml:space="preserve"> 40 mm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E34E" w14:textId="77777777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320E" w14:paraId="29AC7372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BE61" w14:textId="77777777" w:rsidR="00FF320E" w:rsidRDefault="00FF320E" w:rsidP="00FF320E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4F61" w14:textId="62322104" w:rsidR="00FF320E" w:rsidRPr="00FF320E" w:rsidRDefault="00FF320E" w:rsidP="00FF320E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Hlavní vřeteno integrované se zabudovaným motorem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024B" w14:textId="10CCEC30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F115" w14:textId="77777777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320E" w14:paraId="4D2F2439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D559" w14:textId="77777777" w:rsidR="00FF320E" w:rsidRDefault="00FF320E" w:rsidP="00FF320E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8C5F" w14:textId="54065CEF" w:rsidR="00FF320E" w:rsidRPr="00FF320E" w:rsidRDefault="00FF320E" w:rsidP="00FF320E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 xml:space="preserve">Hlavní vřeteno: zakončení vřetena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1EF0" w14:textId="475F8DF9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 2-6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8B91" w14:textId="77777777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320E" w14:paraId="6F20AA6C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3E58" w14:textId="77777777" w:rsidR="00FF320E" w:rsidRDefault="00FF320E" w:rsidP="00FF320E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92A7" w14:textId="0024B288" w:rsidR="00FF320E" w:rsidRPr="00FF320E" w:rsidRDefault="00FF320E" w:rsidP="00FF320E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Hlavní vřeteno: průchod tyče tažnou trubkou hlavního vřetene max. 65 mm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04F4" w14:textId="4496D598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65 mm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0140" w14:textId="77777777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320E" w14:paraId="779A22A3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9D0E" w14:textId="77777777" w:rsidR="00FF320E" w:rsidRDefault="00FF320E" w:rsidP="00FF320E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F15D" w14:textId="1FD7FBA0" w:rsidR="00FF320E" w:rsidRPr="00FF320E" w:rsidRDefault="00FF320E" w:rsidP="00FF320E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 xml:space="preserve">Hlavní vřeteno: </w:t>
            </w:r>
            <w:r w:rsidRPr="00FF320E">
              <w:rPr>
                <w:bCs/>
                <w:sz w:val="20"/>
                <w:szCs w:val="20"/>
              </w:rPr>
              <w:t xml:space="preserve">Osa C plně řízená s </w:t>
            </w:r>
            <w:r w:rsidRPr="00FF320E">
              <w:rPr>
                <w:sz w:val="20"/>
                <w:szCs w:val="20"/>
              </w:rPr>
              <w:t>inkrementem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3701" w14:textId="237A5D41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0,001°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0060" w14:textId="77777777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320E" w14:paraId="0C0EF6D3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8FC7" w14:textId="77777777" w:rsidR="00FF320E" w:rsidRDefault="00FF320E" w:rsidP="00FF320E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7B8A" w14:textId="20DDF3C8" w:rsidR="00FF320E" w:rsidRPr="00FF320E" w:rsidRDefault="00FF320E" w:rsidP="00FF32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FF320E">
              <w:rPr>
                <w:sz w:val="20"/>
                <w:szCs w:val="20"/>
              </w:rPr>
              <w:t>Protivřeteno</w:t>
            </w:r>
            <w:proofErr w:type="spellEnd"/>
            <w:r w:rsidRPr="00FF320E">
              <w:rPr>
                <w:sz w:val="20"/>
                <w:szCs w:val="20"/>
              </w:rPr>
              <w:t xml:space="preserve"> integrované se zabudovaným motorem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4A73" w14:textId="3BC11444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1E94" w14:textId="77777777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320E" w14:paraId="23424E94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E725" w14:textId="77777777" w:rsidR="00FF320E" w:rsidRDefault="00FF320E" w:rsidP="00FF320E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3F20" w14:textId="12053B87" w:rsidR="00FF320E" w:rsidRPr="00FF320E" w:rsidRDefault="00FF320E" w:rsidP="00FF32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FF320E">
              <w:rPr>
                <w:sz w:val="20"/>
                <w:szCs w:val="20"/>
              </w:rPr>
              <w:t>Protivřeteno</w:t>
            </w:r>
            <w:proofErr w:type="spellEnd"/>
            <w:r w:rsidRPr="00FF320E">
              <w:rPr>
                <w:sz w:val="20"/>
                <w:szCs w:val="20"/>
              </w:rPr>
              <w:t xml:space="preserve">: zakončení vřetena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6973" w14:textId="79C6DB4E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 2-5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0472" w14:textId="77777777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320E" w14:paraId="3E7A75A0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4EE6" w14:textId="77777777" w:rsidR="00FF320E" w:rsidRDefault="00FF320E" w:rsidP="00FF320E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C3DF" w14:textId="24F4CC7C" w:rsidR="00FF320E" w:rsidRPr="00FF320E" w:rsidRDefault="00FF320E" w:rsidP="00FF32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FF320E">
              <w:rPr>
                <w:sz w:val="20"/>
                <w:szCs w:val="20"/>
              </w:rPr>
              <w:t>Protivřeteno</w:t>
            </w:r>
            <w:proofErr w:type="spellEnd"/>
            <w:r w:rsidRPr="00FF320E">
              <w:rPr>
                <w:sz w:val="20"/>
                <w:szCs w:val="20"/>
              </w:rPr>
              <w:t>: průchod tyče tažnou trubkou hlavního vřetene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EE38" w14:textId="698D073A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65 mm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BAA1" w14:textId="77777777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320E" w14:paraId="7AD164B1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F643" w14:textId="77777777" w:rsidR="00FF320E" w:rsidRDefault="00FF320E" w:rsidP="00FF320E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2FBE" w14:textId="2F07556C" w:rsidR="00FF320E" w:rsidRPr="00FF320E" w:rsidRDefault="00FF320E" w:rsidP="00FF32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FF320E">
              <w:rPr>
                <w:sz w:val="20"/>
                <w:szCs w:val="20"/>
              </w:rPr>
              <w:t>Protivřeteno</w:t>
            </w:r>
            <w:proofErr w:type="spellEnd"/>
            <w:r w:rsidRPr="00FF320E">
              <w:rPr>
                <w:sz w:val="20"/>
                <w:szCs w:val="20"/>
              </w:rPr>
              <w:t xml:space="preserve">: </w:t>
            </w:r>
            <w:r w:rsidRPr="00FF320E">
              <w:rPr>
                <w:bCs/>
                <w:sz w:val="20"/>
                <w:szCs w:val="20"/>
              </w:rPr>
              <w:t xml:space="preserve">Osa C plně řízená s </w:t>
            </w:r>
            <w:r w:rsidRPr="00FF320E">
              <w:rPr>
                <w:sz w:val="20"/>
                <w:szCs w:val="20"/>
              </w:rPr>
              <w:t>inkrementem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9032" w14:textId="378245F8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0,001°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B7E3" w14:textId="77777777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320E" w14:paraId="0E64C434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0425" w14:textId="77777777" w:rsidR="00FF320E" w:rsidRDefault="00FF320E" w:rsidP="00FF320E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D1DA" w14:textId="0224B482" w:rsidR="00FF320E" w:rsidRPr="00FF320E" w:rsidRDefault="00FF320E" w:rsidP="00FF32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Horní nástrojová hlava revolverová: poháněné nástroje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819E" w14:textId="5FCA1315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FF320E">
              <w:rPr>
                <w:sz w:val="20"/>
                <w:szCs w:val="20"/>
              </w:rPr>
              <w:t>in. 12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7A0A" w14:textId="77777777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320E" w14:paraId="0B36E758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18DB" w14:textId="77777777" w:rsidR="00FF320E" w:rsidRDefault="00FF320E" w:rsidP="00FF320E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292E" w14:textId="429B7099" w:rsidR="00FF320E" w:rsidRPr="00FF320E" w:rsidRDefault="00FF320E" w:rsidP="00FF32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Horní nástrojová hlava revolverová: systém upnutí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9637" w14:textId="37932EA6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VDI 25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97EC" w14:textId="77777777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320E" w14:paraId="5F01C6BD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A548" w14:textId="77777777" w:rsidR="00FF320E" w:rsidRDefault="00FF320E" w:rsidP="00FF320E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6F4E" w14:textId="66C56862" w:rsidR="00FF320E" w:rsidRPr="00FF320E" w:rsidRDefault="00FF320E" w:rsidP="00FF320E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Dolní nástrojová hlava revolverová: poháněné nástroje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ED5B" w14:textId="1A511874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FF320E">
              <w:rPr>
                <w:sz w:val="20"/>
                <w:szCs w:val="20"/>
              </w:rPr>
              <w:t>in. 12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BD16" w14:textId="77777777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320E" w14:paraId="34DF7CF0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2DF2" w14:textId="77777777" w:rsidR="00FF320E" w:rsidRDefault="00FF320E" w:rsidP="00FF320E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995F" w14:textId="751F3D8F" w:rsidR="00FF320E" w:rsidRPr="00FF320E" w:rsidRDefault="00FF320E" w:rsidP="00FF32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Dolní nástrojová hlava revolverová: poháněné nástroje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A01C" w14:textId="1DCABB0E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VDI 25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40C4" w14:textId="77777777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320E" w14:paraId="6F6D7618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CAC6" w14:textId="77777777" w:rsidR="00FF320E" w:rsidRDefault="00FF320E" w:rsidP="00FF320E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F208" w14:textId="6F325184" w:rsidR="00FF320E" w:rsidRPr="00FF320E" w:rsidRDefault="00FF320E" w:rsidP="00FF32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Chladicí systém nástrojových hlav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1085" w14:textId="53D76583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Min. 2x14 bar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A2A5" w14:textId="77777777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320E" w14:paraId="7CB10506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C9FB" w14:textId="77777777" w:rsidR="00FF320E" w:rsidRDefault="00FF320E" w:rsidP="00FF320E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694A" w14:textId="095E3533" w:rsidR="00FF320E" w:rsidRPr="00FF320E" w:rsidRDefault="00FF320E" w:rsidP="00FF32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chlazení nástrojů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2430" w14:textId="3A0A3729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F2EB" w14:textId="77777777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320E" w14:paraId="706A0412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B106" w14:textId="77777777" w:rsidR="00FF320E" w:rsidRDefault="00FF320E" w:rsidP="00FF320E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0107" w14:textId="7F1D03C2" w:rsidR="00FF320E" w:rsidRPr="00FF320E" w:rsidRDefault="00FF320E" w:rsidP="00FF32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Chladicí systém pracovního prostoru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5F2D" w14:textId="0091A8CB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Min. 2x3 bar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4872" w14:textId="77777777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320E" w14:paraId="3398278E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F089" w14:textId="77777777" w:rsidR="00FF320E" w:rsidRDefault="00FF320E" w:rsidP="00FF320E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A4CB" w14:textId="65C21EC6" w:rsidR="00FF320E" w:rsidRPr="00FF320E" w:rsidRDefault="00FF320E" w:rsidP="00FF32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Oplach pracovního prostoru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BE3C" w14:textId="6384F1A8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F05E" w14:textId="77777777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320E" w14:paraId="48080D2E" w14:textId="5848C2D5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5140" w14:textId="77777777" w:rsidR="00FF320E" w:rsidRDefault="00FF320E" w:rsidP="00FF320E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DA7F" w14:textId="2A830E35" w:rsidR="00FF320E" w:rsidRPr="00FF320E" w:rsidRDefault="00FF320E" w:rsidP="00FF320E">
            <w:pPr>
              <w:spacing w:after="0" w:line="240" w:lineRule="auto"/>
              <w:jc w:val="left"/>
              <w:rPr>
                <w:color w:val="FF0000"/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Nádrž chladicí kapaliny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F03C" w14:textId="7D9554C3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 xml:space="preserve">Min. 300 l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4E46" w14:textId="77777777" w:rsidR="00FF320E" w:rsidRPr="00434AFF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320E" w14:paraId="225640F3" w14:textId="6832DF05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8050" w14:textId="77777777" w:rsidR="00FF320E" w:rsidRDefault="00FF320E" w:rsidP="00FF320E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63B5" w14:textId="77777777" w:rsidR="00FF320E" w:rsidRPr="00FF320E" w:rsidRDefault="00FF320E" w:rsidP="00FF32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Řídicí systém FANUC</w:t>
            </w:r>
          </w:p>
          <w:p w14:paraId="13BD7EC4" w14:textId="17A7F5FE" w:rsidR="00FF320E" w:rsidRPr="00FF320E" w:rsidRDefault="00FF320E" w:rsidP="00FF320E">
            <w:pPr>
              <w:spacing w:after="0" w:line="240" w:lineRule="auto"/>
              <w:jc w:val="left"/>
              <w:rPr>
                <w:color w:val="FF0000"/>
                <w:sz w:val="20"/>
                <w:szCs w:val="20"/>
              </w:rPr>
            </w:pPr>
            <w:r w:rsidRPr="00FF320E">
              <w:rPr>
                <w:sz w:val="13"/>
                <w:szCs w:val="13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E8DC" w14:textId="49CC3E40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ABF2" w14:textId="77777777" w:rsidR="00FF320E" w:rsidRPr="00434AFF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320E" w14:paraId="4C4628BC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2584" w14:textId="77777777" w:rsidR="00FF320E" w:rsidRDefault="00FF320E" w:rsidP="00FF320E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2D17" w14:textId="41D2DD0E" w:rsidR="00FF320E" w:rsidRPr="00FF320E" w:rsidRDefault="00FF320E" w:rsidP="00FF320E">
            <w:pPr>
              <w:spacing w:after="0" w:line="240" w:lineRule="auto"/>
              <w:jc w:val="left"/>
              <w:rPr>
                <w:color w:val="FF0000"/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Obrazovka dotyková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BA06" w14:textId="7FC08413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Min. 22“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5CE3" w14:textId="77777777" w:rsidR="00FF320E" w:rsidRPr="00434AFF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320E" w14:paraId="0381F854" w14:textId="0D058B41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B29A" w14:textId="77777777" w:rsidR="00FF320E" w:rsidRDefault="00FF320E" w:rsidP="00FF320E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8D12" w14:textId="392B88DB" w:rsidR="00FF320E" w:rsidRPr="00FF320E" w:rsidRDefault="00FF320E" w:rsidP="00FF320E">
            <w:pPr>
              <w:spacing w:after="0" w:line="240" w:lineRule="auto"/>
              <w:jc w:val="left"/>
              <w:rPr>
                <w:color w:val="FF0000"/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Řídicí systém v českém jazyce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BE30" w14:textId="3DC5A801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E381" w14:textId="77777777" w:rsidR="00FF320E" w:rsidRPr="00434AFF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320E" w14:paraId="42BD8C61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7407" w14:textId="77777777" w:rsidR="00FF320E" w:rsidRDefault="00FF320E" w:rsidP="00FF320E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EBA9" w14:textId="086AA4C9" w:rsidR="00FF320E" w:rsidRPr="00FF320E" w:rsidRDefault="00FF320E" w:rsidP="00FF320E">
            <w:pPr>
              <w:spacing w:after="0" w:line="240" w:lineRule="auto"/>
              <w:jc w:val="left"/>
              <w:rPr>
                <w:color w:val="FF0000"/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 xml:space="preserve">Síťové rozhraní </w:t>
            </w:r>
            <w:proofErr w:type="spellStart"/>
            <w:r w:rsidRPr="00FF320E">
              <w:rPr>
                <w:sz w:val="20"/>
                <w:szCs w:val="20"/>
              </w:rPr>
              <w:t>Ethernet</w:t>
            </w:r>
            <w:proofErr w:type="spellEnd"/>
            <w:r w:rsidRPr="00FF320E">
              <w:rPr>
                <w:sz w:val="20"/>
                <w:szCs w:val="20"/>
              </w:rPr>
              <w:t xml:space="preserve"> LAN, USB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984B" w14:textId="6FC35796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76A6" w14:textId="77777777" w:rsidR="00FF320E" w:rsidRPr="00434AFF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320E" w14:paraId="51E476C5" w14:textId="424B41FC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EFC3" w14:textId="77777777" w:rsidR="00FF320E" w:rsidRDefault="00FF320E" w:rsidP="00FF320E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DEA3" w14:textId="5F1AB758" w:rsidR="00FF320E" w:rsidRPr="00FF320E" w:rsidRDefault="00FF320E" w:rsidP="00FF320E">
            <w:pPr>
              <w:spacing w:after="0" w:line="240" w:lineRule="auto"/>
              <w:jc w:val="left"/>
              <w:rPr>
                <w:color w:val="FF0000"/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Osvětlení pracovního prostoru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E20B" w14:textId="2F08714E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3C7C" w14:textId="77777777" w:rsidR="00FF320E" w:rsidRPr="00434AFF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320E" w14:paraId="65817A52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7D5E" w14:textId="77777777" w:rsidR="00FF320E" w:rsidRDefault="00FF320E" w:rsidP="00FF320E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7682" w14:textId="2AD1AA06" w:rsidR="00FF320E" w:rsidRPr="00FF320E" w:rsidRDefault="00FF320E" w:rsidP="00FF320E">
            <w:pPr>
              <w:spacing w:after="0" w:line="240" w:lineRule="auto"/>
              <w:jc w:val="left"/>
              <w:rPr>
                <w:color w:val="FF0000"/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Dopravník třísek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40B3" w14:textId="5D8CC352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0D50" w14:textId="77777777" w:rsidR="00FF320E" w:rsidRPr="00434AFF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7D45062" w14:textId="77777777" w:rsidR="00593A6B" w:rsidRDefault="00593A6B" w:rsidP="00337EE3">
      <w:r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22"/>
        <w:gridCol w:w="1461"/>
        <w:gridCol w:w="1461"/>
      </w:tblGrid>
      <w:tr w:rsidR="00673090" w14:paraId="3C3D97FF" w14:textId="17BE8AF4" w:rsidTr="0067309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D922E" w14:textId="77777777" w:rsidR="00673090" w:rsidRDefault="00FF320E" w:rsidP="00D91494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D91494">
              <w:rPr>
                <w:b/>
                <w:bCs/>
                <w:sz w:val="21"/>
                <w:szCs w:val="21"/>
              </w:rPr>
              <w:t>POŽADOVANÉ PŘÍSLUŠENSTVÍ K </w:t>
            </w:r>
            <w:r w:rsidRPr="00673090">
              <w:rPr>
                <w:b/>
                <w:bCs/>
                <w:sz w:val="20"/>
                <w:szCs w:val="20"/>
                <w:lang w:val="cs-CZ"/>
              </w:rPr>
              <w:t xml:space="preserve">CNC </w:t>
            </w:r>
            <w:r>
              <w:rPr>
                <w:b/>
                <w:bCs/>
                <w:sz w:val="20"/>
                <w:szCs w:val="20"/>
                <w:lang w:val="cs-CZ"/>
              </w:rPr>
              <w:t>REVOLVEROVÉMU SOUSTRUHU</w:t>
            </w:r>
            <w:r w:rsidRPr="0022765F">
              <w:rPr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673090">
              <w:rPr>
                <w:b/>
                <w:bCs/>
                <w:sz w:val="20"/>
                <w:szCs w:val="20"/>
              </w:rPr>
              <w:t xml:space="preserve">– </w:t>
            </w:r>
            <w:r>
              <w:rPr>
                <w:b/>
                <w:bCs/>
                <w:sz w:val="21"/>
                <w:szCs w:val="21"/>
              </w:rPr>
              <w:t>NUTNÉ</w:t>
            </w:r>
          </w:p>
          <w:p w14:paraId="03E57B7A" w14:textId="0BB5B4DC" w:rsidR="00495FD9" w:rsidRPr="00495FD9" w:rsidRDefault="00495FD9" w:rsidP="00D91494">
            <w:pPr>
              <w:pStyle w:val="TableContents"/>
              <w:spacing w:after="0"/>
              <w:jc w:val="center"/>
              <w:rPr>
                <w:sz w:val="21"/>
                <w:szCs w:val="21"/>
              </w:rPr>
            </w:pPr>
            <w:r w:rsidRPr="00495FD9">
              <w:rPr>
                <w:sz w:val="16"/>
                <w:szCs w:val="16"/>
              </w:rPr>
              <w:t>(PŘÍSLUŠENSTVÍ NÍŽE JE VYMEZENO PRO 1 KS CNC REVOLVEROVÉHO SOUSTRUHU</w:t>
            </w:r>
            <w:r>
              <w:rPr>
                <w:sz w:val="16"/>
                <w:szCs w:val="16"/>
              </w:rPr>
              <w:t xml:space="preserve">. V RÁMCI PLNĚNÍ ZAKÁZKY JE NUTNÉ DODAT PŘÍSLUŠENSTVÍ PRO 2 KS </w:t>
            </w:r>
            <w:r w:rsidRPr="00495FD9">
              <w:rPr>
                <w:sz w:val="16"/>
                <w:szCs w:val="16"/>
              </w:rPr>
              <w:t>CNC REVOLVEROVÉHO SOUSTRUHU)</w:t>
            </w:r>
          </w:p>
        </w:tc>
      </w:tr>
      <w:tr w:rsidR="00673090" w14:paraId="7D7B2885" w14:textId="15BE99B7" w:rsidTr="00673090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C4DE" w14:textId="010D9828" w:rsidR="00673090" w:rsidRPr="00673090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PŘÍSLUŠENSTVÍ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6D77" w14:textId="16906215" w:rsidR="00673090" w:rsidRPr="00673090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C344" w14:textId="369B38BA" w:rsidR="00673090" w:rsidRPr="00673090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ANO/NE</w:t>
            </w:r>
            <w:r w:rsidR="00D97C8D">
              <w:rPr>
                <w:rStyle w:val="Znakapoznpodarou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673090" w14:paraId="228B1A2C" w14:textId="601EF3F9" w:rsidTr="00FF320E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2D1C" w14:textId="77777777" w:rsidR="00673090" w:rsidRPr="00FF320E" w:rsidRDefault="00FF320E" w:rsidP="00D9149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Automatický podavač tyčového materiálu: 1 ks</w:t>
            </w:r>
          </w:p>
          <w:p w14:paraId="2D217EB4" w14:textId="0258DD44" w:rsidR="00FF320E" w:rsidRPr="00FF320E" w:rsidRDefault="00FF320E" w:rsidP="00FF320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rozsah průměrů tyčí 8–95 mm</w:t>
            </w:r>
          </w:p>
          <w:p w14:paraId="36E592CA" w14:textId="77777777" w:rsidR="00FF320E" w:rsidRPr="00FF320E" w:rsidRDefault="00FF320E" w:rsidP="00FF320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délka tyčí min. 1 200 mm</w:t>
            </w:r>
          </w:p>
          <w:p w14:paraId="21FCD693" w14:textId="203D318B" w:rsidR="00FF320E" w:rsidRPr="00FF320E" w:rsidRDefault="00FF320E" w:rsidP="00FF320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posuv min. 60 m/min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7D12" w14:textId="5C671F1B" w:rsidR="00673090" w:rsidRPr="00FF320E" w:rsidRDefault="00673090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835B" w14:textId="77777777" w:rsidR="00673090" w:rsidRPr="006A7E5C" w:rsidRDefault="00673090" w:rsidP="00D91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6002E" w14:paraId="79E444F4" w14:textId="77777777" w:rsidTr="00FF320E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D690" w14:textId="3220DC25" w:rsidR="0026002E" w:rsidRPr="00FF320E" w:rsidRDefault="00FF320E" w:rsidP="00D9149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 xml:space="preserve">Ustavovací elementy stroje: </w:t>
            </w:r>
            <w:r w:rsidR="00495FD9">
              <w:rPr>
                <w:sz w:val="20"/>
                <w:szCs w:val="20"/>
              </w:rPr>
              <w:t xml:space="preserve">1 </w:t>
            </w:r>
            <w:r w:rsidRPr="00FF320E">
              <w:rPr>
                <w:sz w:val="20"/>
                <w:szCs w:val="20"/>
              </w:rPr>
              <w:t>sada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02B7" w14:textId="69AB4DC7" w:rsidR="0026002E" w:rsidRPr="00FF320E" w:rsidRDefault="00BC49FB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0D5B" w14:textId="77777777" w:rsidR="0026002E" w:rsidRPr="006A7E5C" w:rsidRDefault="0026002E" w:rsidP="00D91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320E" w14:paraId="642D45F2" w14:textId="77777777" w:rsidTr="00FF320E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A514" w14:textId="61B4B350" w:rsidR="00FF320E" w:rsidRPr="00FF320E" w:rsidRDefault="00FF320E" w:rsidP="00D9149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Elektronické kolečko: 1 ks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A89C" w14:textId="54F6A6C2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594B" w14:textId="77777777" w:rsidR="00FF320E" w:rsidRPr="006A7E5C" w:rsidRDefault="00FF320E" w:rsidP="00D91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320E" w14:paraId="68DA0359" w14:textId="77777777" w:rsidTr="00FF320E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B3C9" w14:textId="372A1B79" w:rsidR="00FF320E" w:rsidRPr="00FF320E" w:rsidRDefault="00FF320E" w:rsidP="00FF32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Odebírač obrobků: 1 ks</w:t>
            </w:r>
          </w:p>
          <w:p w14:paraId="656CCA7F" w14:textId="29107851" w:rsidR="00FF320E" w:rsidRPr="00FF320E" w:rsidRDefault="00FF320E" w:rsidP="00FF320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pro obrobky s délkou min. do 120 mm</w:t>
            </w:r>
          </w:p>
          <w:p w14:paraId="1FDA2FD8" w14:textId="6C02E75D" w:rsidR="00FF320E" w:rsidRPr="00FF320E" w:rsidRDefault="00FF320E" w:rsidP="00FF320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pro obrobky s váhou až do 2 kg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25FF" w14:textId="6E81482D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67C6" w14:textId="77777777" w:rsidR="00FF320E" w:rsidRPr="006A7E5C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320E" w14:paraId="5BCD3D7F" w14:textId="77777777" w:rsidTr="00FF320E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719" w14:textId="77777777" w:rsidR="00FF320E" w:rsidRPr="00FF320E" w:rsidRDefault="00FF320E" w:rsidP="00FF320E">
            <w:pPr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Sada držáků nástrojů:</w:t>
            </w:r>
          </w:p>
          <w:p w14:paraId="67B3A99D" w14:textId="7C0BC4B3" w:rsidR="00FF320E" w:rsidRPr="00FF320E" w:rsidRDefault="00FF320E" w:rsidP="00FF320E">
            <w:pPr>
              <w:pStyle w:val="Odstavecseseznamem"/>
              <w:numPr>
                <w:ilvl w:val="0"/>
                <w:numId w:val="1"/>
              </w:numPr>
              <w:rPr>
                <w:rFonts w:eastAsia="CIDFont+F2"/>
                <w:sz w:val="20"/>
                <w:szCs w:val="20"/>
              </w:rPr>
            </w:pPr>
            <w:r w:rsidRPr="00FF320E">
              <w:rPr>
                <w:rFonts w:eastAsia="CIDFont+F2"/>
                <w:sz w:val="20"/>
                <w:szCs w:val="20"/>
              </w:rPr>
              <w:t xml:space="preserve">Balíček držáků </w:t>
            </w:r>
            <w:r w:rsidR="00495FD9" w:rsidRPr="00FF320E">
              <w:rPr>
                <w:rFonts w:eastAsia="CIDFont+F2"/>
                <w:sz w:val="20"/>
                <w:szCs w:val="20"/>
              </w:rPr>
              <w:t>nástrojů – VDI25</w:t>
            </w:r>
          </w:p>
          <w:p w14:paraId="727ED216" w14:textId="77777777" w:rsidR="00FF320E" w:rsidRPr="00FF320E" w:rsidRDefault="00FF320E" w:rsidP="00495FD9">
            <w:pPr>
              <w:pStyle w:val="Odstavecseseznamem"/>
              <w:ind w:left="720"/>
              <w:rPr>
                <w:rFonts w:eastAsia="CIDFont+F2"/>
                <w:sz w:val="20"/>
                <w:szCs w:val="20"/>
              </w:rPr>
            </w:pPr>
            <w:r w:rsidRPr="00FF320E">
              <w:rPr>
                <w:rFonts w:eastAsia="CIDFont+F2"/>
                <w:sz w:val="20"/>
                <w:szCs w:val="20"/>
              </w:rPr>
              <w:t>Pevné držáky nástrojů:</w:t>
            </w:r>
          </w:p>
          <w:p w14:paraId="064E7EF8" w14:textId="77777777" w:rsidR="00FF320E" w:rsidRPr="00FF320E" w:rsidRDefault="00FF320E" w:rsidP="00FF320E">
            <w:pPr>
              <w:pStyle w:val="Odstavecseseznamem"/>
              <w:numPr>
                <w:ilvl w:val="0"/>
                <w:numId w:val="1"/>
              </w:numPr>
              <w:rPr>
                <w:rFonts w:eastAsia="CIDFont+F2"/>
                <w:sz w:val="20"/>
                <w:szCs w:val="20"/>
              </w:rPr>
            </w:pPr>
            <w:r w:rsidRPr="00FF320E">
              <w:rPr>
                <w:rFonts w:eastAsia="CIDFont+F2"/>
                <w:sz w:val="20"/>
                <w:szCs w:val="20"/>
              </w:rPr>
              <w:lastRenderedPageBreak/>
              <w:t xml:space="preserve">2x Držák čelního a </w:t>
            </w:r>
            <w:proofErr w:type="spellStart"/>
            <w:proofErr w:type="gramStart"/>
            <w:r w:rsidRPr="00FF320E">
              <w:rPr>
                <w:rFonts w:eastAsia="CIDFont+F2"/>
                <w:sz w:val="20"/>
                <w:szCs w:val="20"/>
              </w:rPr>
              <w:t>podél.soustr</w:t>
            </w:r>
            <w:proofErr w:type="spellEnd"/>
            <w:proofErr w:type="gramEnd"/>
            <w:r w:rsidRPr="00FF320E">
              <w:rPr>
                <w:rFonts w:eastAsia="CIDFont+F2"/>
                <w:sz w:val="20"/>
                <w:szCs w:val="20"/>
              </w:rPr>
              <w:t>. M4–levý</w:t>
            </w:r>
          </w:p>
          <w:p w14:paraId="0C69B601" w14:textId="31AA4D9C" w:rsidR="00FF320E" w:rsidRPr="00FF320E" w:rsidRDefault="00FF320E" w:rsidP="00FF320E">
            <w:pPr>
              <w:pStyle w:val="Odstavecseseznamem"/>
              <w:numPr>
                <w:ilvl w:val="0"/>
                <w:numId w:val="1"/>
              </w:numPr>
              <w:rPr>
                <w:rFonts w:eastAsia="CIDFont+F2"/>
                <w:sz w:val="20"/>
                <w:szCs w:val="20"/>
              </w:rPr>
            </w:pPr>
            <w:r w:rsidRPr="00FF320E">
              <w:rPr>
                <w:rFonts w:eastAsia="CIDFont+F2"/>
                <w:sz w:val="20"/>
                <w:szCs w:val="20"/>
              </w:rPr>
              <w:t xml:space="preserve">1x Držák čelního a </w:t>
            </w:r>
            <w:proofErr w:type="spellStart"/>
            <w:proofErr w:type="gramStart"/>
            <w:r w:rsidRPr="00FF320E">
              <w:rPr>
                <w:rFonts w:eastAsia="CIDFont+F2"/>
                <w:sz w:val="20"/>
                <w:szCs w:val="20"/>
              </w:rPr>
              <w:t>podél.soustr</w:t>
            </w:r>
            <w:proofErr w:type="spellEnd"/>
            <w:proofErr w:type="gramEnd"/>
            <w:r w:rsidRPr="00FF320E">
              <w:rPr>
                <w:rFonts w:eastAsia="CIDFont+F2"/>
                <w:sz w:val="20"/>
                <w:szCs w:val="20"/>
              </w:rPr>
              <w:t>.</w:t>
            </w:r>
            <w:r w:rsidR="00495FD9">
              <w:rPr>
                <w:rFonts w:eastAsia="CIDFont+F2"/>
                <w:sz w:val="20"/>
                <w:szCs w:val="20"/>
              </w:rPr>
              <w:t xml:space="preserve"> </w:t>
            </w:r>
            <w:r w:rsidRPr="00FF320E">
              <w:rPr>
                <w:rFonts w:eastAsia="CIDFont+F2"/>
                <w:sz w:val="20"/>
                <w:szCs w:val="20"/>
              </w:rPr>
              <w:t>M3–levý</w:t>
            </w:r>
          </w:p>
          <w:p w14:paraId="4E7809E5" w14:textId="4A00D6F3" w:rsidR="00FF320E" w:rsidRPr="00FF320E" w:rsidRDefault="00FF320E" w:rsidP="00FF320E">
            <w:pPr>
              <w:pStyle w:val="Odstavecseseznamem"/>
              <w:numPr>
                <w:ilvl w:val="0"/>
                <w:numId w:val="1"/>
              </w:numPr>
              <w:rPr>
                <w:rFonts w:eastAsia="CIDFont+F2"/>
                <w:sz w:val="20"/>
                <w:szCs w:val="20"/>
              </w:rPr>
            </w:pPr>
            <w:r w:rsidRPr="00FF320E">
              <w:rPr>
                <w:rFonts w:eastAsia="CIDFont+F2"/>
                <w:sz w:val="20"/>
                <w:szCs w:val="20"/>
              </w:rPr>
              <w:t>2x</w:t>
            </w:r>
            <w:r w:rsidR="00495FD9">
              <w:rPr>
                <w:rFonts w:eastAsia="CIDFont+F2"/>
                <w:sz w:val="20"/>
                <w:szCs w:val="20"/>
              </w:rPr>
              <w:t xml:space="preserve"> </w:t>
            </w:r>
            <w:r w:rsidRPr="00FF320E">
              <w:rPr>
                <w:rFonts w:eastAsia="CIDFont+F2"/>
                <w:sz w:val="20"/>
                <w:szCs w:val="20"/>
              </w:rPr>
              <w:t xml:space="preserve">Držák čelního a </w:t>
            </w:r>
            <w:proofErr w:type="spellStart"/>
            <w:proofErr w:type="gramStart"/>
            <w:r w:rsidRPr="00FF320E">
              <w:rPr>
                <w:rFonts w:eastAsia="CIDFont+F2"/>
                <w:sz w:val="20"/>
                <w:szCs w:val="20"/>
              </w:rPr>
              <w:t>podél.soustr</w:t>
            </w:r>
            <w:proofErr w:type="spellEnd"/>
            <w:proofErr w:type="gramEnd"/>
            <w:r w:rsidRPr="00FF320E">
              <w:rPr>
                <w:rFonts w:eastAsia="CIDFont+F2"/>
                <w:sz w:val="20"/>
                <w:szCs w:val="20"/>
              </w:rPr>
              <w:t>. M4–pravý</w:t>
            </w:r>
          </w:p>
          <w:p w14:paraId="6E20859B" w14:textId="72EEB0C8" w:rsidR="00FF320E" w:rsidRPr="00FF320E" w:rsidRDefault="00FF320E" w:rsidP="00FF320E">
            <w:pPr>
              <w:pStyle w:val="Odstavecseseznamem"/>
              <w:numPr>
                <w:ilvl w:val="0"/>
                <w:numId w:val="1"/>
              </w:numPr>
              <w:rPr>
                <w:rFonts w:eastAsia="CIDFont+F2"/>
                <w:sz w:val="20"/>
                <w:szCs w:val="20"/>
              </w:rPr>
            </w:pPr>
            <w:r w:rsidRPr="00FF320E">
              <w:rPr>
                <w:rFonts w:eastAsia="CIDFont+F2"/>
                <w:sz w:val="20"/>
                <w:szCs w:val="20"/>
              </w:rPr>
              <w:t>1x</w:t>
            </w:r>
            <w:r w:rsidR="00495FD9">
              <w:rPr>
                <w:rFonts w:eastAsia="CIDFont+F2"/>
                <w:sz w:val="20"/>
                <w:szCs w:val="20"/>
              </w:rPr>
              <w:t xml:space="preserve"> </w:t>
            </w:r>
            <w:r w:rsidRPr="00FF320E">
              <w:rPr>
                <w:rFonts w:eastAsia="CIDFont+F2"/>
                <w:sz w:val="20"/>
                <w:szCs w:val="20"/>
              </w:rPr>
              <w:t xml:space="preserve">Držák čelního a </w:t>
            </w:r>
            <w:proofErr w:type="spellStart"/>
            <w:proofErr w:type="gramStart"/>
            <w:r w:rsidRPr="00FF320E">
              <w:rPr>
                <w:rFonts w:eastAsia="CIDFont+F2"/>
                <w:sz w:val="20"/>
                <w:szCs w:val="20"/>
              </w:rPr>
              <w:t>podél.soustr</w:t>
            </w:r>
            <w:proofErr w:type="spellEnd"/>
            <w:proofErr w:type="gramEnd"/>
            <w:r w:rsidRPr="00FF320E">
              <w:rPr>
                <w:rFonts w:eastAsia="CIDFont+F2"/>
                <w:sz w:val="20"/>
                <w:szCs w:val="20"/>
              </w:rPr>
              <w:t>. M3–pravý</w:t>
            </w:r>
          </w:p>
          <w:p w14:paraId="70B28F54" w14:textId="03CE41C4" w:rsidR="00FF320E" w:rsidRPr="00FF320E" w:rsidRDefault="00FF320E" w:rsidP="00FF320E">
            <w:pPr>
              <w:pStyle w:val="Odstavecseseznamem"/>
              <w:numPr>
                <w:ilvl w:val="0"/>
                <w:numId w:val="1"/>
              </w:numPr>
              <w:rPr>
                <w:rFonts w:eastAsia="CIDFont+F2"/>
                <w:sz w:val="20"/>
                <w:szCs w:val="20"/>
              </w:rPr>
            </w:pPr>
            <w:r w:rsidRPr="00FF320E">
              <w:rPr>
                <w:rFonts w:eastAsia="CIDFont+F2"/>
                <w:sz w:val="20"/>
                <w:szCs w:val="20"/>
              </w:rPr>
              <w:t xml:space="preserve">1x Držák </w:t>
            </w:r>
            <w:proofErr w:type="spellStart"/>
            <w:r w:rsidRPr="00FF320E">
              <w:rPr>
                <w:rFonts w:eastAsia="CIDFont+F2"/>
                <w:sz w:val="20"/>
                <w:szCs w:val="20"/>
              </w:rPr>
              <w:t>upich</w:t>
            </w:r>
            <w:proofErr w:type="spellEnd"/>
            <w:r w:rsidRPr="00FF320E">
              <w:rPr>
                <w:rFonts w:eastAsia="CIDFont+F2"/>
                <w:sz w:val="20"/>
                <w:szCs w:val="20"/>
              </w:rPr>
              <w:t xml:space="preserve">. nože </w:t>
            </w:r>
            <w:r w:rsidR="00495FD9" w:rsidRPr="00FF320E">
              <w:rPr>
                <w:rFonts w:eastAsia="CIDFont+F2"/>
                <w:sz w:val="20"/>
                <w:szCs w:val="20"/>
              </w:rPr>
              <w:t>M3 – M4</w:t>
            </w:r>
            <w:r w:rsidRPr="00FF320E">
              <w:rPr>
                <w:rFonts w:eastAsia="CIDFont+F2"/>
                <w:sz w:val="20"/>
                <w:szCs w:val="20"/>
              </w:rPr>
              <w:t xml:space="preserve"> </w:t>
            </w:r>
          </w:p>
          <w:p w14:paraId="0D318BD2" w14:textId="17174640" w:rsidR="00FF320E" w:rsidRPr="00FF320E" w:rsidRDefault="00FF320E" w:rsidP="00FF320E">
            <w:pPr>
              <w:pStyle w:val="Odstavecseseznamem"/>
              <w:numPr>
                <w:ilvl w:val="0"/>
                <w:numId w:val="1"/>
              </w:numPr>
              <w:rPr>
                <w:rFonts w:eastAsia="CIDFont+F2"/>
                <w:sz w:val="20"/>
                <w:szCs w:val="20"/>
              </w:rPr>
            </w:pPr>
            <w:r w:rsidRPr="00FF320E">
              <w:rPr>
                <w:rFonts w:eastAsia="CIDFont+F2"/>
                <w:sz w:val="20"/>
                <w:szCs w:val="20"/>
              </w:rPr>
              <w:t>4x</w:t>
            </w:r>
            <w:r w:rsidR="00495FD9">
              <w:rPr>
                <w:rFonts w:eastAsia="CIDFont+F2"/>
                <w:sz w:val="20"/>
                <w:szCs w:val="20"/>
              </w:rPr>
              <w:t xml:space="preserve"> </w:t>
            </w:r>
            <w:r w:rsidRPr="00FF320E">
              <w:rPr>
                <w:rFonts w:eastAsia="CIDFont+F2"/>
                <w:sz w:val="20"/>
                <w:szCs w:val="20"/>
              </w:rPr>
              <w:t>Držák vnitřních nástrojů-levý</w:t>
            </w:r>
          </w:p>
          <w:p w14:paraId="40CDA5F8" w14:textId="7B4B6965" w:rsidR="00FF320E" w:rsidRPr="00FF320E" w:rsidRDefault="00FF320E" w:rsidP="00FF320E">
            <w:pPr>
              <w:pStyle w:val="Odstavecseseznamem"/>
              <w:numPr>
                <w:ilvl w:val="0"/>
                <w:numId w:val="1"/>
              </w:numPr>
              <w:rPr>
                <w:rFonts w:eastAsia="CIDFont+F2"/>
                <w:sz w:val="20"/>
                <w:szCs w:val="20"/>
              </w:rPr>
            </w:pPr>
            <w:r w:rsidRPr="00FF320E">
              <w:rPr>
                <w:rFonts w:eastAsia="CIDFont+F2"/>
                <w:sz w:val="20"/>
                <w:szCs w:val="20"/>
              </w:rPr>
              <w:t>4x</w:t>
            </w:r>
            <w:r w:rsidR="00495FD9">
              <w:rPr>
                <w:rFonts w:eastAsia="CIDFont+F2"/>
                <w:sz w:val="20"/>
                <w:szCs w:val="20"/>
              </w:rPr>
              <w:t xml:space="preserve"> </w:t>
            </w:r>
            <w:r w:rsidRPr="00FF320E">
              <w:rPr>
                <w:rFonts w:eastAsia="CIDFont+F2"/>
                <w:sz w:val="20"/>
                <w:szCs w:val="20"/>
              </w:rPr>
              <w:t xml:space="preserve">Držák </w:t>
            </w:r>
            <w:proofErr w:type="spellStart"/>
            <w:r w:rsidRPr="00FF320E">
              <w:rPr>
                <w:rFonts w:eastAsia="CIDFont+F2"/>
                <w:sz w:val="20"/>
                <w:szCs w:val="20"/>
              </w:rPr>
              <w:t>vnitř</w:t>
            </w:r>
            <w:proofErr w:type="spellEnd"/>
            <w:r w:rsidRPr="00FF320E">
              <w:rPr>
                <w:rFonts w:eastAsia="CIDFont+F2"/>
                <w:sz w:val="20"/>
                <w:szCs w:val="20"/>
              </w:rPr>
              <w:t>. nástrojů-pravý</w:t>
            </w:r>
          </w:p>
          <w:p w14:paraId="2C64FB27" w14:textId="1ABDB813" w:rsidR="00FF320E" w:rsidRPr="00FF320E" w:rsidRDefault="00FF320E" w:rsidP="00FF320E">
            <w:pPr>
              <w:pStyle w:val="Odstavecseseznamem"/>
              <w:numPr>
                <w:ilvl w:val="0"/>
                <w:numId w:val="1"/>
              </w:numPr>
              <w:rPr>
                <w:rFonts w:eastAsia="CIDFont+F2"/>
                <w:sz w:val="20"/>
                <w:szCs w:val="20"/>
              </w:rPr>
            </w:pPr>
            <w:r w:rsidRPr="00FF320E">
              <w:rPr>
                <w:rFonts w:eastAsia="CIDFont+F2"/>
                <w:sz w:val="20"/>
                <w:szCs w:val="20"/>
              </w:rPr>
              <w:t>3x</w:t>
            </w:r>
            <w:r w:rsidR="00495FD9">
              <w:rPr>
                <w:rFonts w:eastAsia="CIDFont+F2"/>
                <w:sz w:val="20"/>
                <w:szCs w:val="20"/>
              </w:rPr>
              <w:t xml:space="preserve"> </w:t>
            </w:r>
            <w:r w:rsidRPr="00FF320E">
              <w:rPr>
                <w:rFonts w:eastAsia="CIDFont+F2"/>
                <w:sz w:val="20"/>
                <w:szCs w:val="20"/>
              </w:rPr>
              <w:t xml:space="preserve">Držák vnitřních nástrojů – </w:t>
            </w:r>
            <w:proofErr w:type="spellStart"/>
            <w:r w:rsidRPr="00FF320E">
              <w:rPr>
                <w:rFonts w:eastAsia="CIDFont+F2"/>
                <w:sz w:val="20"/>
                <w:szCs w:val="20"/>
              </w:rPr>
              <w:t>uni</w:t>
            </w:r>
            <w:proofErr w:type="spellEnd"/>
          </w:p>
          <w:p w14:paraId="3903DBC3" w14:textId="77777777" w:rsidR="00FF320E" w:rsidRPr="00FF320E" w:rsidRDefault="00FF320E" w:rsidP="00FF320E">
            <w:pPr>
              <w:pStyle w:val="Odstavecseseznamem"/>
              <w:numPr>
                <w:ilvl w:val="0"/>
                <w:numId w:val="1"/>
              </w:numPr>
              <w:rPr>
                <w:rFonts w:eastAsia="CIDFont+F2"/>
                <w:sz w:val="20"/>
                <w:szCs w:val="20"/>
              </w:rPr>
            </w:pPr>
            <w:r w:rsidRPr="00FF320E">
              <w:rPr>
                <w:rFonts w:eastAsia="CIDFont+F2"/>
                <w:sz w:val="20"/>
                <w:szCs w:val="20"/>
              </w:rPr>
              <w:t>5x Uchycení kleštin ER25</w:t>
            </w:r>
          </w:p>
          <w:p w14:paraId="6412A473" w14:textId="77777777" w:rsidR="00FF320E" w:rsidRPr="00FF320E" w:rsidRDefault="00FF320E" w:rsidP="00FF320E">
            <w:pPr>
              <w:pStyle w:val="Odstavecseseznamem"/>
              <w:numPr>
                <w:ilvl w:val="0"/>
                <w:numId w:val="1"/>
              </w:numPr>
              <w:rPr>
                <w:rFonts w:eastAsia="CIDFont+F2"/>
                <w:sz w:val="20"/>
                <w:szCs w:val="20"/>
              </w:rPr>
            </w:pPr>
            <w:r w:rsidRPr="00FF320E">
              <w:rPr>
                <w:rFonts w:eastAsia="CIDFont+F2"/>
                <w:sz w:val="20"/>
                <w:szCs w:val="20"/>
              </w:rPr>
              <w:t>2x Redukční pouzdro (ø20mm)</w:t>
            </w:r>
          </w:p>
          <w:p w14:paraId="3A3BBD19" w14:textId="77777777" w:rsidR="00FF320E" w:rsidRPr="00FF320E" w:rsidRDefault="00FF320E" w:rsidP="00FF320E">
            <w:pPr>
              <w:pStyle w:val="Odstavecseseznamem"/>
              <w:numPr>
                <w:ilvl w:val="0"/>
                <w:numId w:val="1"/>
              </w:numPr>
              <w:rPr>
                <w:rFonts w:eastAsia="CIDFont+F2"/>
                <w:sz w:val="20"/>
                <w:szCs w:val="20"/>
              </w:rPr>
            </w:pPr>
            <w:r w:rsidRPr="00FF320E">
              <w:rPr>
                <w:rFonts w:eastAsia="CIDFont+F2"/>
                <w:sz w:val="20"/>
                <w:szCs w:val="20"/>
              </w:rPr>
              <w:t>2x Redukční pouzdro (ø16mm)</w:t>
            </w:r>
          </w:p>
          <w:p w14:paraId="20D24273" w14:textId="77777777" w:rsidR="00FF320E" w:rsidRPr="00FF320E" w:rsidRDefault="00FF320E" w:rsidP="00FF320E">
            <w:pPr>
              <w:pStyle w:val="Odstavecseseznamem"/>
              <w:numPr>
                <w:ilvl w:val="0"/>
                <w:numId w:val="1"/>
              </w:numPr>
              <w:rPr>
                <w:rFonts w:eastAsia="CIDFont+F2"/>
                <w:sz w:val="20"/>
                <w:szCs w:val="20"/>
              </w:rPr>
            </w:pPr>
            <w:r w:rsidRPr="00FF320E">
              <w:rPr>
                <w:rFonts w:eastAsia="CIDFont+F2"/>
                <w:sz w:val="20"/>
                <w:szCs w:val="20"/>
              </w:rPr>
              <w:t xml:space="preserve">2x Redukční pouzdro (ø12mm) </w:t>
            </w:r>
          </w:p>
          <w:p w14:paraId="3D4BEB80" w14:textId="77777777" w:rsidR="00FF320E" w:rsidRPr="00FF320E" w:rsidRDefault="00FF320E" w:rsidP="00FF320E">
            <w:pPr>
              <w:pStyle w:val="Odstavecseseznamem"/>
              <w:numPr>
                <w:ilvl w:val="0"/>
                <w:numId w:val="1"/>
              </w:numPr>
              <w:rPr>
                <w:rFonts w:eastAsia="CIDFont+F2"/>
                <w:sz w:val="20"/>
                <w:szCs w:val="20"/>
              </w:rPr>
            </w:pPr>
            <w:r w:rsidRPr="00FF320E">
              <w:rPr>
                <w:rFonts w:eastAsia="CIDFont+F2"/>
                <w:sz w:val="20"/>
                <w:szCs w:val="20"/>
              </w:rPr>
              <w:t>2x Redukční pouzdro (ø10mm)</w:t>
            </w:r>
          </w:p>
          <w:p w14:paraId="24967068" w14:textId="77777777" w:rsidR="00FF320E" w:rsidRPr="00FF320E" w:rsidRDefault="00FF320E" w:rsidP="00495FD9">
            <w:pPr>
              <w:pStyle w:val="Odstavecseseznamem"/>
              <w:ind w:left="720"/>
              <w:rPr>
                <w:rFonts w:eastAsia="CIDFont+F2"/>
                <w:sz w:val="20"/>
                <w:szCs w:val="20"/>
              </w:rPr>
            </w:pPr>
            <w:r w:rsidRPr="00FF320E">
              <w:rPr>
                <w:rFonts w:eastAsia="CIDFont+F2"/>
                <w:sz w:val="20"/>
                <w:szCs w:val="20"/>
              </w:rPr>
              <w:t>Poháněné držáky nástrojů:</w:t>
            </w:r>
          </w:p>
          <w:p w14:paraId="3A6316A1" w14:textId="3415D1A8" w:rsidR="00FF320E" w:rsidRPr="00FF320E" w:rsidRDefault="00FF320E" w:rsidP="00FF320E">
            <w:pPr>
              <w:pStyle w:val="Odstavecseseznamem"/>
              <w:numPr>
                <w:ilvl w:val="0"/>
                <w:numId w:val="1"/>
              </w:numPr>
              <w:rPr>
                <w:rFonts w:eastAsia="CIDFont+F2"/>
                <w:sz w:val="20"/>
                <w:szCs w:val="20"/>
              </w:rPr>
            </w:pPr>
            <w:r w:rsidRPr="00FF320E">
              <w:rPr>
                <w:rFonts w:eastAsia="CIDFont+F2"/>
                <w:sz w:val="20"/>
                <w:szCs w:val="20"/>
              </w:rPr>
              <w:t>2x Přímý držák vrtáku a frézy – 73</w:t>
            </w:r>
            <w:r>
              <w:rPr>
                <w:rFonts w:eastAsia="CIDFont+F2"/>
                <w:sz w:val="20"/>
                <w:szCs w:val="20"/>
              </w:rPr>
              <w:t xml:space="preserve"> </w:t>
            </w:r>
            <w:r w:rsidRPr="00FF320E">
              <w:rPr>
                <w:rFonts w:eastAsia="CIDFont+F2"/>
                <w:sz w:val="20"/>
                <w:szCs w:val="20"/>
              </w:rPr>
              <w:t>mm</w:t>
            </w:r>
          </w:p>
          <w:p w14:paraId="0667F7F5" w14:textId="77777777" w:rsidR="00FF320E" w:rsidRPr="00FF320E" w:rsidRDefault="00FF320E" w:rsidP="00FF320E">
            <w:pPr>
              <w:pStyle w:val="Odstavecseseznamem"/>
              <w:numPr>
                <w:ilvl w:val="0"/>
                <w:numId w:val="1"/>
              </w:numPr>
              <w:rPr>
                <w:rFonts w:eastAsia="CIDFont+F2"/>
                <w:sz w:val="20"/>
                <w:szCs w:val="20"/>
              </w:rPr>
            </w:pPr>
            <w:r w:rsidRPr="00FF320E">
              <w:rPr>
                <w:rFonts w:eastAsia="CIDFont+F2"/>
                <w:sz w:val="20"/>
                <w:szCs w:val="20"/>
              </w:rPr>
              <w:t>2x Úhlový držák vrtáku a frézy levý</w:t>
            </w:r>
          </w:p>
          <w:p w14:paraId="5DA020D5" w14:textId="77777777" w:rsidR="00FF320E" w:rsidRPr="00FF320E" w:rsidRDefault="00FF320E" w:rsidP="00FF320E">
            <w:pPr>
              <w:pStyle w:val="Odstavecseseznamem"/>
              <w:numPr>
                <w:ilvl w:val="0"/>
                <w:numId w:val="1"/>
              </w:numPr>
              <w:rPr>
                <w:rFonts w:eastAsia="CIDFont+F2"/>
                <w:sz w:val="20"/>
                <w:szCs w:val="20"/>
              </w:rPr>
            </w:pPr>
            <w:r w:rsidRPr="00FF320E">
              <w:rPr>
                <w:rFonts w:eastAsia="CIDFont+F2"/>
                <w:sz w:val="20"/>
                <w:szCs w:val="20"/>
              </w:rPr>
              <w:t>2x Úhlový držák vrtáku a frézy pravý</w:t>
            </w:r>
          </w:p>
          <w:p w14:paraId="4911C60A" w14:textId="6318795F" w:rsidR="00FF320E" w:rsidRPr="00FF320E" w:rsidRDefault="00FF320E" w:rsidP="00FF320E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F320E">
              <w:rPr>
                <w:rFonts w:eastAsia="CIDFont+F2"/>
                <w:sz w:val="20"/>
                <w:szCs w:val="20"/>
              </w:rPr>
              <w:t>1x Sada ovládacích klíčů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582E" w14:textId="633FC321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lastRenderedPageBreak/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C1CA" w14:textId="77777777" w:rsidR="00FF320E" w:rsidRPr="006A7E5C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320E" w14:paraId="5AB4B34B" w14:textId="77777777" w:rsidTr="00FF320E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7540" w14:textId="06F392CA" w:rsidR="00FF320E" w:rsidRPr="00FF320E" w:rsidRDefault="00FF320E" w:rsidP="00FF32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 xml:space="preserve">Ruční </w:t>
            </w:r>
            <w:proofErr w:type="spellStart"/>
            <w:r w:rsidRPr="00FF320E">
              <w:rPr>
                <w:sz w:val="20"/>
                <w:szCs w:val="20"/>
              </w:rPr>
              <w:t>oplachovací</w:t>
            </w:r>
            <w:proofErr w:type="spellEnd"/>
            <w:r w:rsidRPr="00FF320E">
              <w:rPr>
                <w:sz w:val="20"/>
                <w:szCs w:val="20"/>
              </w:rPr>
              <w:t xml:space="preserve"> pistole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D71E" w14:textId="11C6B0F3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5C96" w14:textId="77777777" w:rsidR="00FF320E" w:rsidRPr="006A7E5C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320E" w14:paraId="5693E551" w14:textId="77777777" w:rsidTr="00FF320E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D9E2" w14:textId="1B64567D" w:rsidR="00FF320E" w:rsidRPr="00FF320E" w:rsidRDefault="00FF320E" w:rsidP="00FF32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Sonda na nástroje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ADB0" w14:textId="3C6A6956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F2B5" w14:textId="77777777" w:rsidR="00FF320E" w:rsidRPr="006A7E5C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320E" w14:paraId="6E3A786D" w14:textId="77777777" w:rsidTr="00FF320E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B648" w14:textId="7356C755" w:rsidR="00FF320E" w:rsidRPr="00FF320E" w:rsidRDefault="00FF320E" w:rsidP="00FF32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Kleštinové upínání pro hlavní 185E vřeteno A2-6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C3DE" w14:textId="1A7ADD76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0213" w14:textId="77777777" w:rsidR="00FF320E" w:rsidRPr="006A7E5C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320E" w14:paraId="3A521E0F" w14:textId="77777777" w:rsidTr="00FF320E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7F78" w14:textId="632A047C" w:rsidR="00FF320E" w:rsidRPr="00FF320E" w:rsidRDefault="00FF320E" w:rsidP="00FF32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 xml:space="preserve">Sklíčidlo pro hlavní vřeteno A2-6 </w:t>
            </w:r>
            <w:proofErr w:type="spellStart"/>
            <w:r w:rsidRPr="00FF320E">
              <w:rPr>
                <w:sz w:val="20"/>
                <w:szCs w:val="20"/>
              </w:rPr>
              <w:t>pr</w:t>
            </w:r>
            <w:proofErr w:type="spellEnd"/>
            <w:r w:rsidRPr="00FF320E">
              <w:rPr>
                <w:sz w:val="20"/>
                <w:szCs w:val="20"/>
              </w:rPr>
              <w:t>. 210 mm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15E2" w14:textId="5ACE9AF3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392C" w14:textId="77777777" w:rsidR="00FF320E" w:rsidRPr="006A7E5C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F320E" w14:paraId="664AC1E9" w14:textId="77777777" w:rsidTr="00FF320E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77DD" w14:textId="4FF2082D" w:rsidR="00FF320E" w:rsidRPr="00FF320E" w:rsidRDefault="00FF320E" w:rsidP="00FF32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 xml:space="preserve">Sklíčidlo pro </w:t>
            </w:r>
            <w:proofErr w:type="spellStart"/>
            <w:r w:rsidRPr="00FF320E">
              <w:rPr>
                <w:sz w:val="20"/>
                <w:szCs w:val="20"/>
              </w:rPr>
              <w:t>protivřeteno</w:t>
            </w:r>
            <w:proofErr w:type="spellEnd"/>
            <w:r w:rsidRPr="00FF320E">
              <w:rPr>
                <w:sz w:val="20"/>
                <w:szCs w:val="20"/>
              </w:rPr>
              <w:t xml:space="preserve"> A2-5 </w:t>
            </w:r>
            <w:proofErr w:type="spellStart"/>
            <w:r w:rsidRPr="00FF320E">
              <w:rPr>
                <w:sz w:val="20"/>
                <w:szCs w:val="20"/>
              </w:rPr>
              <w:t>pr</w:t>
            </w:r>
            <w:proofErr w:type="spellEnd"/>
            <w:r w:rsidRPr="00FF320E">
              <w:rPr>
                <w:sz w:val="20"/>
                <w:szCs w:val="20"/>
              </w:rPr>
              <w:t>. 175 mm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262A" w14:textId="077EDCFC" w:rsidR="00FF320E" w:rsidRPr="00FF320E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DAAC" w14:textId="77777777" w:rsidR="00FF320E" w:rsidRPr="006A7E5C" w:rsidRDefault="00FF320E" w:rsidP="00FF3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36865D9B" w14:textId="77777777" w:rsidR="00593A6B" w:rsidRDefault="00593A6B" w:rsidP="00337EE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0"/>
        <w:gridCol w:w="4259"/>
        <w:gridCol w:w="2334"/>
        <w:gridCol w:w="2201"/>
      </w:tblGrid>
      <w:tr w:rsidR="00D91494" w14:paraId="74F928F4" w14:textId="77777777" w:rsidTr="00673090">
        <w:trPr>
          <w:trHeight w:val="268"/>
        </w:trPr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E071" w14:textId="22F4B19C" w:rsidR="00D91494" w:rsidRPr="00673090" w:rsidRDefault="00FF320E" w:rsidP="00673090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 xml:space="preserve">PARAMETRY </w:t>
            </w:r>
            <w:r w:rsidRPr="00673090">
              <w:rPr>
                <w:b/>
                <w:bCs/>
                <w:sz w:val="20"/>
                <w:szCs w:val="20"/>
                <w:lang w:val="cs-CZ"/>
              </w:rPr>
              <w:t xml:space="preserve">CNC </w:t>
            </w:r>
            <w:r>
              <w:rPr>
                <w:b/>
                <w:bCs/>
                <w:sz w:val="20"/>
                <w:szCs w:val="20"/>
                <w:lang w:val="cs-CZ"/>
              </w:rPr>
              <w:t>REVOLVEROVÉHO SOUSTRUHU</w:t>
            </w:r>
            <w:r w:rsidRPr="0022765F">
              <w:rPr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673090">
              <w:rPr>
                <w:b/>
                <w:bCs/>
                <w:sz w:val="20"/>
                <w:szCs w:val="20"/>
              </w:rPr>
              <w:t>–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46C9" w14:textId="77777777" w:rsidR="00D91494" w:rsidRPr="00673090" w:rsidRDefault="00D91494" w:rsidP="00673090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70E6" w14:textId="77777777" w:rsidR="00D91494" w:rsidRPr="00673090" w:rsidRDefault="00D91494" w:rsidP="00D91494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VÁŠ ÚDAJ</w:t>
            </w:r>
          </w:p>
          <w:p w14:paraId="352C0644" w14:textId="77777777" w:rsidR="00D91494" w:rsidRPr="00673090" w:rsidRDefault="00D91494" w:rsidP="00D91494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(Hodnota)</w:t>
            </w:r>
          </w:p>
        </w:tc>
      </w:tr>
      <w:tr w:rsidR="00593A6B" w14:paraId="6672D3C2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7F5E" w14:textId="77777777" w:rsidR="00593A6B" w:rsidRDefault="00593A6B" w:rsidP="00C11DBA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0E7D" w14:textId="2C03E642" w:rsidR="00593A6B" w:rsidRPr="00D91494" w:rsidRDefault="00593A6B" w:rsidP="00D9149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P</w:t>
            </w:r>
            <w:r w:rsidR="00BA7EBF">
              <w:rPr>
                <w:sz w:val="20"/>
                <w:szCs w:val="20"/>
              </w:rPr>
              <w:t>ojezd v ose X</w:t>
            </w:r>
            <w:r w:rsidR="00FF320E">
              <w:rPr>
                <w:sz w:val="20"/>
                <w:szCs w:val="20"/>
              </w:rPr>
              <w:t>1</w:t>
            </w:r>
            <w:r w:rsidRPr="00D91494"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E54E" w14:textId="77777777" w:rsidR="00BA7EBF" w:rsidRPr="00FF320E" w:rsidRDefault="00BA7EBF" w:rsidP="00BA7EBF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MAXIMÁLNÍ</w:t>
            </w:r>
          </w:p>
          <w:p w14:paraId="54286D3A" w14:textId="4BCCEB1D" w:rsidR="00593A6B" w:rsidRPr="00FF320E" w:rsidRDefault="00BA7EBF" w:rsidP="00BA7EBF">
            <w:pPr>
              <w:spacing w:after="0" w:line="240" w:lineRule="auto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 xml:space="preserve">Min. </w:t>
            </w:r>
            <w:r w:rsidR="00FF320E" w:rsidRPr="00FF320E">
              <w:rPr>
                <w:sz w:val="20"/>
                <w:szCs w:val="20"/>
              </w:rPr>
              <w:t>17</w:t>
            </w:r>
            <w:r w:rsidR="00BD0602">
              <w:rPr>
                <w:sz w:val="20"/>
                <w:szCs w:val="20"/>
              </w:rPr>
              <w:t>0</w:t>
            </w:r>
            <w:r w:rsidR="00593A6B" w:rsidRPr="00FF320E">
              <w:rPr>
                <w:rFonts w:eastAsia="Andale Sans UI"/>
                <w:kern w:val="1"/>
                <w:sz w:val="20"/>
                <w:szCs w:val="20"/>
              </w:rPr>
              <w:t xml:space="preserve">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33631" w14:textId="77777777" w:rsidR="00593A6B" w:rsidRDefault="00593A6B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593A6B" w14:paraId="7767D7C1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B123" w14:textId="77777777" w:rsidR="00593A6B" w:rsidRDefault="00593A6B" w:rsidP="00C11DBA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68A0" w14:textId="6F0D5742" w:rsidR="00593A6B" w:rsidRPr="00D91494" w:rsidRDefault="00FF320E" w:rsidP="00D9149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ojezd v ose X</w:t>
            </w:r>
            <w:r w:rsidR="00BD0602">
              <w:rPr>
                <w:sz w:val="20"/>
                <w:szCs w:val="20"/>
              </w:rPr>
              <w:t>2</w:t>
            </w:r>
            <w:r w:rsidRPr="00D91494">
              <w:rPr>
                <w:sz w:val="20"/>
                <w:szCs w:val="20"/>
              </w:rPr>
              <w:t xml:space="preserve"> </w:t>
            </w:r>
            <w:r w:rsidR="00BA7EBF" w:rsidRPr="00D91494">
              <w:rPr>
                <w:sz w:val="20"/>
                <w:szCs w:val="20"/>
              </w:rPr>
              <w:t>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A4F5" w14:textId="77777777" w:rsidR="00593A6B" w:rsidRPr="00FF320E" w:rsidRDefault="00593A6B" w:rsidP="00D91494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MAXIMÁLNÍ</w:t>
            </w:r>
          </w:p>
          <w:p w14:paraId="08A914E3" w14:textId="1DE53BAC" w:rsidR="00593A6B" w:rsidRPr="00FF320E" w:rsidRDefault="00593A6B" w:rsidP="00D91494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Min.</w:t>
            </w:r>
            <w:r w:rsidR="00FF320E" w:rsidRPr="00FF320E">
              <w:rPr>
                <w:sz w:val="20"/>
                <w:szCs w:val="20"/>
              </w:rPr>
              <w:t xml:space="preserve"> 17</w:t>
            </w:r>
            <w:r w:rsidR="00BD0602">
              <w:rPr>
                <w:sz w:val="20"/>
                <w:szCs w:val="20"/>
              </w:rPr>
              <w:t>0</w:t>
            </w:r>
            <w:r w:rsidR="00BA7EBF" w:rsidRPr="00FF320E">
              <w:rPr>
                <w:sz w:val="20"/>
                <w:szCs w:val="20"/>
              </w:rPr>
              <w:t xml:space="preserve">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2FFB0" w14:textId="77777777" w:rsidR="00593A6B" w:rsidRDefault="00593A6B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26002E" w14:paraId="7DFDB978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5D9F" w14:textId="77777777" w:rsidR="0026002E" w:rsidRDefault="0026002E" w:rsidP="00C11DBA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69B6" w14:textId="5094C7C0" w:rsidR="0026002E" w:rsidRPr="00D91494" w:rsidRDefault="0026002E" w:rsidP="00D9149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ojezd v ose Z</w:t>
            </w:r>
            <w:r w:rsidR="00FF320E">
              <w:rPr>
                <w:sz w:val="20"/>
                <w:szCs w:val="20"/>
              </w:rPr>
              <w:t>1</w:t>
            </w:r>
            <w:r w:rsidRPr="00D91494"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1522" w14:textId="77777777" w:rsidR="0026002E" w:rsidRPr="00FF320E" w:rsidRDefault="0026002E" w:rsidP="0026002E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MAXIMÁLNÍ</w:t>
            </w:r>
          </w:p>
          <w:p w14:paraId="449C59DC" w14:textId="5BA855B3" w:rsidR="0026002E" w:rsidRPr="00FF320E" w:rsidRDefault="0026002E" w:rsidP="0026002E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Min.</w:t>
            </w:r>
            <w:r w:rsidR="00FF320E" w:rsidRPr="00FF320E">
              <w:rPr>
                <w:sz w:val="20"/>
                <w:szCs w:val="20"/>
              </w:rPr>
              <w:t xml:space="preserve"> 5</w:t>
            </w:r>
            <w:r w:rsidR="00BD0602">
              <w:rPr>
                <w:sz w:val="20"/>
                <w:szCs w:val="20"/>
              </w:rPr>
              <w:t>0</w:t>
            </w:r>
            <w:r w:rsidR="00FF320E" w:rsidRPr="00FF320E">
              <w:rPr>
                <w:sz w:val="20"/>
                <w:szCs w:val="20"/>
              </w:rPr>
              <w:t>0</w:t>
            </w:r>
            <w:r w:rsidRPr="00FF320E">
              <w:rPr>
                <w:sz w:val="20"/>
                <w:szCs w:val="20"/>
              </w:rPr>
              <w:t xml:space="preserve">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038BF" w14:textId="77777777" w:rsidR="0026002E" w:rsidRDefault="0026002E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FF320E" w14:paraId="7DC4AA57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3926" w14:textId="77777777" w:rsidR="00FF320E" w:rsidRDefault="00FF320E" w:rsidP="00FF320E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3389" w14:textId="78622949" w:rsidR="00FF320E" w:rsidRPr="00FF320E" w:rsidRDefault="00FF320E" w:rsidP="00FF32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Pojezd v ose Z2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FF1E" w14:textId="77777777" w:rsidR="00FF320E" w:rsidRPr="00FF320E" w:rsidRDefault="00FF320E" w:rsidP="00FF320E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MAXIMÁLNÍ</w:t>
            </w:r>
          </w:p>
          <w:p w14:paraId="4F7EC23F" w14:textId="708D521C" w:rsidR="00FF320E" w:rsidRPr="00FF320E" w:rsidRDefault="00FF320E" w:rsidP="00FF320E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Min. 5</w:t>
            </w:r>
            <w:r w:rsidR="00BD0602">
              <w:rPr>
                <w:sz w:val="20"/>
                <w:szCs w:val="20"/>
              </w:rPr>
              <w:t>0</w:t>
            </w:r>
            <w:r w:rsidRPr="00FF320E">
              <w:rPr>
                <w:sz w:val="20"/>
                <w:szCs w:val="20"/>
              </w:rPr>
              <w:t>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EBC8F" w14:textId="77777777" w:rsidR="00FF320E" w:rsidRDefault="00FF320E" w:rsidP="00FF320E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FF320E" w14:paraId="5B2F0094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83F1" w14:textId="77777777" w:rsidR="00FF320E" w:rsidRDefault="00FF320E" w:rsidP="00FF320E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AD1D" w14:textId="2F538D5A" w:rsidR="00FF320E" w:rsidRPr="00FF320E" w:rsidRDefault="00FF320E" w:rsidP="00FF32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Pojezd v ose Z3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10F5" w14:textId="77777777" w:rsidR="00FF320E" w:rsidRPr="00FF320E" w:rsidRDefault="00FF320E" w:rsidP="00FF320E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MAXIMÁLNÍ</w:t>
            </w:r>
          </w:p>
          <w:p w14:paraId="2423EF0E" w14:textId="06CDFF99" w:rsidR="00FF320E" w:rsidRPr="00FF320E" w:rsidRDefault="00FF320E" w:rsidP="00FF320E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Min. 5</w:t>
            </w:r>
            <w:r w:rsidR="00BD0602">
              <w:rPr>
                <w:sz w:val="20"/>
                <w:szCs w:val="20"/>
              </w:rPr>
              <w:t>0</w:t>
            </w:r>
            <w:r w:rsidRPr="00FF320E">
              <w:rPr>
                <w:sz w:val="20"/>
                <w:szCs w:val="20"/>
              </w:rPr>
              <w:t>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6A46F" w14:textId="77777777" w:rsidR="00FF320E" w:rsidRDefault="00FF320E" w:rsidP="00FF320E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FF320E" w14:paraId="4FEED4B3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F8A1" w14:textId="77777777" w:rsidR="00FF320E" w:rsidRDefault="00FF320E" w:rsidP="00FF320E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1986" w14:textId="18C73543" w:rsidR="00FF320E" w:rsidRPr="00FF320E" w:rsidRDefault="00FF320E" w:rsidP="00FF32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Rychloposuv v ose X [m/min]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2D18" w14:textId="77777777" w:rsidR="00FF320E" w:rsidRPr="00FF320E" w:rsidRDefault="00FF320E" w:rsidP="00FF320E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FF320E">
              <w:rPr>
                <w:color w:val="auto"/>
                <w:sz w:val="20"/>
                <w:szCs w:val="20"/>
              </w:rPr>
              <w:t>MAXIMÁLNÍ</w:t>
            </w:r>
          </w:p>
          <w:p w14:paraId="3C81AA55" w14:textId="5BF40B78" w:rsidR="00FF320E" w:rsidRPr="00FF320E" w:rsidRDefault="00FF320E" w:rsidP="00FF320E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FF320E">
              <w:rPr>
                <w:color w:val="auto"/>
                <w:sz w:val="20"/>
                <w:szCs w:val="20"/>
              </w:rPr>
              <w:t>Min. 30 m/min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04AB5" w14:textId="77777777" w:rsidR="00FF320E" w:rsidRDefault="00FF320E" w:rsidP="00FF320E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FF320E" w14:paraId="0717CBC1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B3CB" w14:textId="77777777" w:rsidR="00FF320E" w:rsidRDefault="00FF320E" w:rsidP="00FF320E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2147" w14:textId="344FCAD1" w:rsidR="00FF320E" w:rsidRPr="00FF320E" w:rsidRDefault="00FF320E" w:rsidP="00FF32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Rychloposuv v ose Y [m/min]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F4221" w14:textId="77777777" w:rsidR="00FF320E" w:rsidRPr="00FF320E" w:rsidRDefault="00FF320E" w:rsidP="00FF320E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FF320E">
              <w:rPr>
                <w:color w:val="auto"/>
                <w:sz w:val="20"/>
                <w:szCs w:val="20"/>
              </w:rPr>
              <w:t>MAXIMÁLNÍ</w:t>
            </w:r>
          </w:p>
          <w:p w14:paraId="19E257D9" w14:textId="59F48BFF" w:rsidR="00FF320E" w:rsidRPr="00FF320E" w:rsidRDefault="00FF320E" w:rsidP="00FF320E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FF320E">
              <w:rPr>
                <w:color w:val="auto"/>
                <w:sz w:val="20"/>
                <w:szCs w:val="20"/>
              </w:rPr>
              <w:t>Min. 15 m/min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0D569" w14:textId="77777777" w:rsidR="00FF320E" w:rsidRDefault="00FF320E" w:rsidP="00FF320E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FF320E" w14:paraId="71A11F99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C343" w14:textId="77777777" w:rsidR="00FF320E" w:rsidRDefault="00FF320E" w:rsidP="00FF320E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AAEB" w14:textId="72699AE2" w:rsidR="00FF320E" w:rsidRPr="00FF320E" w:rsidRDefault="00FF320E" w:rsidP="00FF32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Rychloposuv v ose Z [m/min]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F469" w14:textId="77777777" w:rsidR="00FF320E" w:rsidRPr="00FF320E" w:rsidRDefault="00FF320E" w:rsidP="00FF320E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FF320E">
              <w:rPr>
                <w:color w:val="auto"/>
                <w:sz w:val="20"/>
                <w:szCs w:val="20"/>
              </w:rPr>
              <w:t>MAXIMÁLNÍ</w:t>
            </w:r>
          </w:p>
          <w:p w14:paraId="4EBCEF15" w14:textId="0B8E6FA3" w:rsidR="00FF320E" w:rsidRPr="00FF320E" w:rsidRDefault="00FF320E" w:rsidP="00FF320E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FF320E">
              <w:rPr>
                <w:color w:val="auto"/>
                <w:sz w:val="20"/>
                <w:szCs w:val="20"/>
              </w:rPr>
              <w:t xml:space="preserve">Min. </w:t>
            </w:r>
            <w:r w:rsidR="008C7146">
              <w:rPr>
                <w:color w:val="auto"/>
                <w:sz w:val="20"/>
                <w:szCs w:val="20"/>
              </w:rPr>
              <w:t>30</w:t>
            </w:r>
            <w:r w:rsidRPr="00FF320E">
              <w:rPr>
                <w:color w:val="auto"/>
                <w:sz w:val="20"/>
                <w:szCs w:val="20"/>
              </w:rPr>
              <w:t xml:space="preserve"> m/min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CE02E" w14:textId="77777777" w:rsidR="00FF320E" w:rsidRDefault="00FF320E" w:rsidP="00FF320E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FF320E" w14:paraId="4338A5DD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8841" w14:textId="77777777" w:rsidR="00FF320E" w:rsidRDefault="00FF320E" w:rsidP="00FF320E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0A2B" w14:textId="48C7B562" w:rsidR="00FF320E" w:rsidRPr="00FF320E" w:rsidRDefault="00FF320E" w:rsidP="00FF32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Přesnost polohování v osách X, Y, Z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051F" w14:textId="77777777" w:rsidR="00FF320E" w:rsidRPr="00FF320E" w:rsidRDefault="00FF320E" w:rsidP="00FF320E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MINIMÁLNÍ</w:t>
            </w:r>
          </w:p>
          <w:p w14:paraId="59EEE451" w14:textId="71EC0241" w:rsidR="00FF320E" w:rsidRPr="00FF320E" w:rsidRDefault="00FF320E" w:rsidP="00FF320E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Max. 0,004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9E951" w14:textId="77777777" w:rsidR="00FF320E" w:rsidRDefault="00FF320E" w:rsidP="00FF320E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FF320E" w14:paraId="0CFDCDBD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5DD7" w14:textId="77777777" w:rsidR="00FF320E" w:rsidRDefault="00FF320E" w:rsidP="00FF320E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D9D2" w14:textId="335BEFD0" w:rsidR="00FF320E" w:rsidRPr="00FF320E" w:rsidRDefault="00FF320E" w:rsidP="00FF32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Maximální otáčky hlavního vřetene [</w:t>
            </w:r>
            <w:proofErr w:type="spellStart"/>
            <w:r w:rsidRPr="00FF320E">
              <w:rPr>
                <w:sz w:val="20"/>
                <w:szCs w:val="20"/>
              </w:rPr>
              <w:t>ot</w:t>
            </w:r>
            <w:proofErr w:type="spellEnd"/>
            <w:r w:rsidRPr="00FF320E">
              <w:rPr>
                <w:sz w:val="20"/>
                <w:szCs w:val="20"/>
              </w:rPr>
              <w:t>/min]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3CF11" w14:textId="77777777" w:rsidR="00FF320E" w:rsidRPr="00FF320E" w:rsidRDefault="00FF320E" w:rsidP="00FF320E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FF320E">
              <w:rPr>
                <w:color w:val="auto"/>
                <w:sz w:val="20"/>
                <w:szCs w:val="20"/>
              </w:rPr>
              <w:t>MAXIMÁLNÍ</w:t>
            </w:r>
          </w:p>
          <w:p w14:paraId="1C3EEA86" w14:textId="045D5168" w:rsidR="00FF320E" w:rsidRPr="00FF320E" w:rsidRDefault="00FF320E" w:rsidP="00FF320E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color w:val="auto"/>
                <w:sz w:val="20"/>
                <w:szCs w:val="20"/>
              </w:rPr>
              <w:t xml:space="preserve">Min. 5000 </w:t>
            </w:r>
            <w:proofErr w:type="spellStart"/>
            <w:r w:rsidRPr="00FF320E">
              <w:rPr>
                <w:color w:val="auto"/>
                <w:sz w:val="20"/>
                <w:szCs w:val="20"/>
              </w:rPr>
              <w:t>ot</w:t>
            </w:r>
            <w:proofErr w:type="spellEnd"/>
            <w:r w:rsidRPr="00FF320E">
              <w:rPr>
                <w:color w:val="auto"/>
                <w:sz w:val="20"/>
                <w:szCs w:val="20"/>
              </w:rPr>
              <w:t>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7DF49" w14:textId="77777777" w:rsidR="00FF320E" w:rsidRDefault="00FF320E" w:rsidP="00FF320E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FF320E" w14:paraId="4FE145CD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4CB6" w14:textId="77777777" w:rsidR="00FF320E" w:rsidRDefault="00FF320E" w:rsidP="00FF320E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D00A" w14:textId="63A52C9B" w:rsidR="00FF320E" w:rsidRPr="00FF320E" w:rsidRDefault="00FF320E" w:rsidP="00FF32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 xml:space="preserve">Maximální otáčky </w:t>
            </w:r>
            <w:proofErr w:type="spellStart"/>
            <w:r w:rsidRPr="00FF320E">
              <w:rPr>
                <w:sz w:val="20"/>
                <w:szCs w:val="20"/>
              </w:rPr>
              <w:t>protivřetene</w:t>
            </w:r>
            <w:proofErr w:type="spellEnd"/>
            <w:r w:rsidRPr="00FF320E">
              <w:rPr>
                <w:sz w:val="20"/>
                <w:szCs w:val="20"/>
              </w:rPr>
              <w:t xml:space="preserve"> [</w:t>
            </w:r>
            <w:proofErr w:type="spellStart"/>
            <w:r w:rsidRPr="00FF320E">
              <w:rPr>
                <w:sz w:val="20"/>
                <w:szCs w:val="20"/>
              </w:rPr>
              <w:t>ot</w:t>
            </w:r>
            <w:proofErr w:type="spellEnd"/>
            <w:r w:rsidRPr="00FF320E">
              <w:rPr>
                <w:sz w:val="20"/>
                <w:szCs w:val="20"/>
              </w:rPr>
              <w:t>/min]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3651" w14:textId="77777777" w:rsidR="00FF320E" w:rsidRPr="00FF320E" w:rsidRDefault="00FF320E" w:rsidP="00FF320E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FF320E">
              <w:rPr>
                <w:color w:val="auto"/>
                <w:sz w:val="20"/>
                <w:szCs w:val="20"/>
              </w:rPr>
              <w:t>MAXIMÁLNÍ</w:t>
            </w:r>
          </w:p>
          <w:p w14:paraId="710FD504" w14:textId="56315DE1" w:rsidR="00FF320E" w:rsidRPr="00FF320E" w:rsidRDefault="00FF320E" w:rsidP="00FF320E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FF320E">
              <w:rPr>
                <w:color w:val="auto"/>
                <w:sz w:val="20"/>
                <w:szCs w:val="20"/>
              </w:rPr>
              <w:t xml:space="preserve">Min. 7000 </w:t>
            </w:r>
            <w:proofErr w:type="spellStart"/>
            <w:r w:rsidRPr="00FF320E">
              <w:rPr>
                <w:color w:val="auto"/>
                <w:sz w:val="20"/>
                <w:szCs w:val="20"/>
              </w:rPr>
              <w:t>ot</w:t>
            </w:r>
            <w:proofErr w:type="spellEnd"/>
            <w:r w:rsidRPr="00FF320E">
              <w:rPr>
                <w:color w:val="auto"/>
                <w:sz w:val="20"/>
                <w:szCs w:val="20"/>
              </w:rPr>
              <w:t>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BDBF0" w14:textId="77777777" w:rsidR="00FF320E" w:rsidRDefault="00FF320E" w:rsidP="00FF320E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FF320E" w14:paraId="5F020C72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D5C0" w14:textId="77777777" w:rsidR="00FF320E" w:rsidRDefault="00FF320E" w:rsidP="00FF320E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08AF" w14:textId="3004D0B0" w:rsidR="00FF320E" w:rsidRPr="00FF320E" w:rsidRDefault="00FF320E" w:rsidP="00FF32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Krouticí moment hlavního vřetene [</w:t>
            </w:r>
            <w:proofErr w:type="spellStart"/>
            <w:r w:rsidRPr="00FF320E">
              <w:rPr>
                <w:sz w:val="20"/>
                <w:szCs w:val="20"/>
              </w:rPr>
              <w:t>Nm</w:t>
            </w:r>
            <w:proofErr w:type="spellEnd"/>
            <w:r w:rsidRPr="00FF320E">
              <w:rPr>
                <w:sz w:val="20"/>
                <w:szCs w:val="20"/>
              </w:rPr>
              <w:t>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9BF5" w14:textId="77777777" w:rsidR="00FF320E" w:rsidRPr="00FF320E" w:rsidRDefault="00FF320E" w:rsidP="00FF320E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FF320E">
              <w:rPr>
                <w:color w:val="auto"/>
                <w:sz w:val="20"/>
                <w:szCs w:val="20"/>
              </w:rPr>
              <w:t>MAXIMÁLNÍ</w:t>
            </w:r>
          </w:p>
          <w:p w14:paraId="0E51E490" w14:textId="7771BA25" w:rsidR="00FF320E" w:rsidRPr="00FF320E" w:rsidRDefault="00FF320E" w:rsidP="00FF320E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FF320E">
              <w:rPr>
                <w:color w:val="auto"/>
                <w:sz w:val="20"/>
                <w:szCs w:val="20"/>
              </w:rPr>
              <w:t xml:space="preserve">Min. </w:t>
            </w:r>
            <w:r w:rsidRPr="00FF320E">
              <w:rPr>
                <w:sz w:val="20"/>
                <w:szCs w:val="20"/>
              </w:rPr>
              <w:t>1</w:t>
            </w:r>
            <w:r w:rsidR="008C7146">
              <w:rPr>
                <w:sz w:val="20"/>
                <w:szCs w:val="20"/>
              </w:rPr>
              <w:t>45</w:t>
            </w:r>
            <w:r w:rsidRPr="00FF320E">
              <w:rPr>
                <w:sz w:val="20"/>
                <w:szCs w:val="20"/>
              </w:rPr>
              <w:t xml:space="preserve"> </w:t>
            </w:r>
            <w:proofErr w:type="spellStart"/>
            <w:r w:rsidRPr="00FF320E">
              <w:rPr>
                <w:sz w:val="20"/>
                <w:szCs w:val="20"/>
              </w:rPr>
              <w:t>Nm</w:t>
            </w:r>
            <w:proofErr w:type="spellEnd"/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A2A9F" w14:textId="77777777" w:rsidR="00FF320E" w:rsidRDefault="00FF320E" w:rsidP="00FF320E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FF320E" w14:paraId="1BD67303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3134" w14:textId="77777777" w:rsidR="00FF320E" w:rsidRDefault="00FF320E" w:rsidP="00FF320E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940C" w14:textId="39354BA0" w:rsidR="00FF320E" w:rsidRPr="00FF320E" w:rsidRDefault="00FF320E" w:rsidP="00FF32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 xml:space="preserve">Krouticí moment </w:t>
            </w:r>
            <w:proofErr w:type="spellStart"/>
            <w:r w:rsidRPr="00FF320E">
              <w:rPr>
                <w:sz w:val="20"/>
                <w:szCs w:val="20"/>
              </w:rPr>
              <w:t>protivřetene</w:t>
            </w:r>
            <w:proofErr w:type="spellEnd"/>
            <w:r w:rsidRPr="00FF320E">
              <w:rPr>
                <w:sz w:val="20"/>
                <w:szCs w:val="20"/>
              </w:rPr>
              <w:t xml:space="preserve"> [</w:t>
            </w:r>
            <w:proofErr w:type="spellStart"/>
            <w:r w:rsidRPr="00FF320E">
              <w:rPr>
                <w:sz w:val="20"/>
                <w:szCs w:val="20"/>
              </w:rPr>
              <w:t>Nm</w:t>
            </w:r>
            <w:proofErr w:type="spellEnd"/>
            <w:r w:rsidRPr="00FF320E">
              <w:rPr>
                <w:sz w:val="20"/>
                <w:szCs w:val="20"/>
              </w:rPr>
              <w:t>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9F1A" w14:textId="77777777" w:rsidR="00FF320E" w:rsidRPr="00FF320E" w:rsidRDefault="00FF320E" w:rsidP="00FF320E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FF320E">
              <w:rPr>
                <w:color w:val="auto"/>
                <w:sz w:val="20"/>
                <w:szCs w:val="20"/>
              </w:rPr>
              <w:t>MAXIMÁLNÍ</w:t>
            </w:r>
          </w:p>
          <w:p w14:paraId="282A6973" w14:textId="36B68DF7" w:rsidR="00FF320E" w:rsidRPr="00FF320E" w:rsidRDefault="00FF320E" w:rsidP="00FF320E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FF320E">
              <w:rPr>
                <w:color w:val="auto"/>
                <w:sz w:val="20"/>
                <w:szCs w:val="20"/>
              </w:rPr>
              <w:t xml:space="preserve">Min. </w:t>
            </w:r>
            <w:r w:rsidRPr="00FF320E">
              <w:rPr>
                <w:sz w:val="20"/>
                <w:szCs w:val="20"/>
              </w:rPr>
              <w:t>9</w:t>
            </w:r>
            <w:r w:rsidR="008C7146">
              <w:rPr>
                <w:sz w:val="20"/>
                <w:szCs w:val="20"/>
              </w:rPr>
              <w:t>0</w:t>
            </w:r>
            <w:r w:rsidRPr="00FF320E">
              <w:rPr>
                <w:sz w:val="20"/>
                <w:szCs w:val="20"/>
              </w:rPr>
              <w:t xml:space="preserve"> </w:t>
            </w:r>
            <w:proofErr w:type="spellStart"/>
            <w:r w:rsidRPr="00FF320E">
              <w:rPr>
                <w:sz w:val="20"/>
                <w:szCs w:val="20"/>
              </w:rPr>
              <w:t>Nm</w:t>
            </w:r>
            <w:proofErr w:type="spellEnd"/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C397D" w14:textId="77777777" w:rsidR="00FF320E" w:rsidRDefault="00FF320E" w:rsidP="00FF320E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FF320E" w14:paraId="288C5C83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0B88" w14:textId="77777777" w:rsidR="00FF320E" w:rsidRDefault="00FF320E" w:rsidP="00FF320E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3C58" w14:textId="7A6AAA7C" w:rsidR="00FF320E" w:rsidRPr="00FF320E" w:rsidRDefault="00FF320E" w:rsidP="00FF32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Horní nástrojová hlava revolverová: Otáčky poháněných nástrojů [</w:t>
            </w:r>
            <w:proofErr w:type="spellStart"/>
            <w:r w:rsidRPr="00FF320E">
              <w:rPr>
                <w:sz w:val="20"/>
                <w:szCs w:val="20"/>
              </w:rPr>
              <w:t>ot</w:t>
            </w:r>
            <w:proofErr w:type="spellEnd"/>
            <w:r w:rsidRPr="00FF320E">
              <w:rPr>
                <w:sz w:val="20"/>
                <w:szCs w:val="20"/>
              </w:rPr>
              <w:t>/min]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A3CB" w14:textId="77777777" w:rsidR="00FF320E" w:rsidRPr="00FF320E" w:rsidRDefault="00FF320E" w:rsidP="00FF320E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FF320E">
              <w:rPr>
                <w:color w:val="auto"/>
                <w:sz w:val="20"/>
                <w:szCs w:val="20"/>
              </w:rPr>
              <w:t>MAXIMÁLNÍ</w:t>
            </w:r>
          </w:p>
          <w:p w14:paraId="6176D0F0" w14:textId="5A7B7D0E" w:rsidR="00FF320E" w:rsidRPr="00FF320E" w:rsidRDefault="00FF320E" w:rsidP="00FF320E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FF320E">
              <w:rPr>
                <w:color w:val="auto"/>
                <w:sz w:val="20"/>
                <w:szCs w:val="20"/>
              </w:rPr>
              <w:t xml:space="preserve">Min. 6000 </w:t>
            </w:r>
            <w:proofErr w:type="spellStart"/>
            <w:r w:rsidRPr="00FF320E">
              <w:rPr>
                <w:color w:val="auto"/>
                <w:sz w:val="20"/>
                <w:szCs w:val="20"/>
              </w:rPr>
              <w:t>ot</w:t>
            </w:r>
            <w:proofErr w:type="spellEnd"/>
            <w:r w:rsidRPr="00FF320E">
              <w:rPr>
                <w:color w:val="auto"/>
                <w:sz w:val="20"/>
                <w:szCs w:val="20"/>
              </w:rPr>
              <w:t>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A6047" w14:textId="77777777" w:rsidR="00FF320E" w:rsidRDefault="00FF320E" w:rsidP="00FF320E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FF320E" w14:paraId="74D34AE0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E8C1" w14:textId="77777777" w:rsidR="00FF320E" w:rsidRDefault="00FF320E" w:rsidP="00FF320E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F3F3" w14:textId="59F77819" w:rsidR="00FF320E" w:rsidRPr="00FF320E" w:rsidRDefault="00FF320E" w:rsidP="00FF32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Dolní nástrojová hlava revolverová: Otáčky poháněných nástrojů [</w:t>
            </w:r>
            <w:proofErr w:type="spellStart"/>
            <w:r w:rsidRPr="00FF320E">
              <w:rPr>
                <w:sz w:val="20"/>
                <w:szCs w:val="20"/>
              </w:rPr>
              <w:t>ot</w:t>
            </w:r>
            <w:proofErr w:type="spellEnd"/>
            <w:r w:rsidRPr="00FF320E">
              <w:rPr>
                <w:sz w:val="20"/>
                <w:szCs w:val="20"/>
              </w:rPr>
              <w:t>/min]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9D9D" w14:textId="77777777" w:rsidR="00FF320E" w:rsidRPr="00FF320E" w:rsidRDefault="00FF320E" w:rsidP="00FF320E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FF320E">
              <w:rPr>
                <w:color w:val="auto"/>
                <w:sz w:val="20"/>
                <w:szCs w:val="20"/>
              </w:rPr>
              <w:t>MAXIMÁLNÍ</w:t>
            </w:r>
          </w:p>
          <w:p w14:paraId="0947A831" w14:textId="55FA92A2" w:rsidR="00FF320E" w:rsidRPr="00FF320E" w:rsidRDefault="00FF320E" w:rsidP="00FF320E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FF320E">
              <w:rPr>
                <w:color w:val="auto"/>
                <w:sz w:val="20"/>
                <w:szCs w:val="20"/>
              </w:rPr>
              <w:t xml:space="preserve">Min. 6000 </w:t>
            </w:r>
            <w:proofErr w:type="spellStart"/>
            <w:r w:rsidRPr="00FF320E">
              <w:rPr>
                <w:color w:val="auto"/>
                <w:sz w:val="20"/>
                <w:szCs w:val="20"/>
              </w:rPr>
              <w:t>ot</w:t>
            </w:r>
            <w:proofErr w:type="spellEnd"/>
            <w:r w:rsidRPr="00FF320E">
              <w:rPr>
                <w:color w:val="auto"/>
                <w:sz w:val="20"/>
                <w:szCs w:val="20"/>
              </w:rPr>
              <w:t>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C1D78" w14:textId="77777777" w:rsidR="00FF320E" w:rsidRDefault="00FF320E" w:rsidP="00FF320E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FF320E" w14:paraId="15036517" w14:textId="77777777" w:rsidTr="00E87107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FF76" w14:textId="77777777" w:rsidR="00FF320E" w:rsidRDefault="00FF320E" w:rsidP="00FF320E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4003" w14:textId="27633055" w:rsidR="00FF320E" w:rsidRPr="00FF320E" w:rsidRDefault="00FF320E" w:rsidP="00FF32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Horní nástrojová hlava revolverová: krouticí moment [</w:t>
            </w:r>
            <w:proofErr w:type="spellStart"/>
            <w:r w:rsidRPr="00FF320E">
              <w:rPr>
                <w:sz w:val="20"/>
                <w:szCs w:val="20"/>
              </w:rPr>
              <w:t>Nm</w:t>
            </w:r>
            <w:proofErr w:type="spellEnd"/>
            <w:r w:rsidRPr="00FF320E">
              <w:rPr>
                <w:sz w:val="20"/>
                <w:szCs w:val="20"/>
              </w:rPr>
              <w:t>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B255" w14:textId="4B229F81" w:rsidR="00FF320E" w:rsidRPr="00FF320E" w:rsidRDefault="00FF320E" w:rsidP="00FF320E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FF320E">
              <w:rPr>
                <w:color w:val="auto"/>
                <w:sz w:val="20"/>
                <w:szCs w:val="20"/>
              </w:rPr>
              <w:t>MAXIMÁLNÍ</w:t>
            </w:r>
          </w:p>
          <w:p w14:paraId="579C8D61" w14:textId="2F27E33E" w:rsidR="00FF320E" w:rsidRPr="00FF320E" w:rsidRDefault="00FF320E" w:rsidP="00FF320E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FF320E">
              <w:rPr>
                <w:color w:val="auto"/>
                <w:sz w:val="20"/>
                <w:szCs w:val="20"/>
              </w:rPr>
              <w:t xml:space="preserve">Min. </w:t>
            </w:r>
            <w:r w:rsidRPr="00FF320E">
              <w:rPr>
                <w:sz w:val="20"/>
                <w:szCs w:val="20"/>
              </w:rPr>
              <w:t xml:space="preserve">15 </w:t>
            </w:r>
            <w:proofErr w:type="spellStart"/>
            <w:r w:rsidRPr="00FF320E">
              <w:rPr>
                <w:sz w:val="20"/>
                <w:szCs w:val="20"/>
              </w:rPr>
              <w:t>Nm</w:t>
            </w:r>
            <w:proofErr w:type="spellEnd"/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8975C" w14:textId="77777777" w:rsidR="00FF320E" w:rsidRDefault="00FF320E" w:rsidP="00FF320E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FF320E" w14:paraId="7D6F6F43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3C78" w14:textId="77777777" w:rsidR="00FF320E" w:rsidRDefault="00FF320E" w:rsidP="00FF320E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98E5" w14:textId="4D80394A" w:rsidR="00FF320E" w:rsidRPr="00FF320E" w:rsidRDefault="00FF320E" w:rsidP="00FF32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Dolní nástrojová hlava revolverová: krouticí moment [</w:t>
            </w:r>
            <w:proofErr w:type="spellStart"/>
            <w:r w:rsidRPr="00FF320E">
              <w:rPr>
                <w:sz w:val="20"/>
                <w:szCs w:val="20"/>
              </w:rPr>
              <w:t>Nm</w:t>
            </w:r>
            <w:proofErr w:type="spellEnd"/>
            <w:r w:rsidRPr="00FF320E">
              <w:rPr>
                <w:sz w:val="20"/>
                <w:szCs w:val="20"/>
              </w:rPr>
              <w:t>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3A7E" w14:textId="77777777" w:rsidR="00FF320E" w:rsidRPr="00FF320E" w:rsidRDefault="00FF320E" w:rsidP="00FF320E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FF320E">
              <w:rPr>
                <w:color w:val="auto"/>
                <w:sz w:val="20"/>
                <w:szCs w:val="20"/>
              </w:rPr>
              <w:t>MAXIMÁLNÍ</w:t>
            </w:r>
          </w:p>
          <w:p w14:paraId="7F1D3FBC" w14:textId="24C57475" w:rsidR="00FF320E" w:rsidRPr="00FF320E" w:rsidRDefault="00FF320E" w:rsidP="00FF320E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FF320E">
              <w:rPr>
                <w:color w:val="auto"/>
                <w:sz w:val="20"/>
                <w:szCs w:val="20"/>
              </w:rPr>
              <w:t xml:space="preserve">Min. </w:t>
            </w:r>
            <w:r w:rsidRPr="00FF320E">
              <w:rPr>
                <w:sz w:val="20"/>
                <w:szCs w:val="20"/>
              </w:rPr>
              <w:t>15 Nm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3187E" w14:textId="77777777" w:rsidR="00FF320E" w:rsidRDefault="00FF320E" w:rsidP="00FF320E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FF320E" w14:paraId="2DAE3294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E085" w14:textId="77777777" w:rsidR="00FF320E" w:rsidRDefault="00FF320E" w:rsidP="00FF320E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2D67" w14:textId="3D44979A" w:rsidR="00FF320E" w:rsidRPr="00FF320E" w:rsidRDefault="00FF320E" w:rsidP="00FF32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Horní nástrojová hlava revolverová: výměna nástroje [s]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38A5" w14:textId="77777777" w:rsidR="00FF320E" w:rsidRPr="00FF320E" w:rsidRDefault="00FF320E" w:rsidP="00FF320E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MINIMÁLNÍ</w:t>
            </w:r>
          </w:p>
          <w:p w14:paraId="014D8F28" w14:textId="0825EFA6" w:rsidR="00FF320E" w:rsidRPr="00FF320E" w:rsidRDefault="00FF320E" w:rsidP="00FF320E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Max. 0,2 s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990A1" w14:textId="77777777" w:rsidR="00FF320E" w:rsidRDefault="00FF320E" w:rsidP="00FF320E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FF320E" w14:paraId="3E177B50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0E60" w14:textId="77777777" w:rsidR="00FF320E" w:rsidRDefault="00FF320E" w:rsidP="00FF320E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5675" w14:textId="0C165EEC" w:rsidR="00FF320E" w:rsidRPr="00FF320E" w:rsidRDefault="00FF320E" w:rsidP="00FF32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Dolní nástrojová hlava revolverová: výměna nástroje [s]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4262" w14:textId="77777777" w:rsidR="00FF320E" w:rsidRPr="00FF320E" w:rsidRDefault="00FF320E" w:rsidP="00FF320E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MINIMÁLNÍ</w:t>
            </w:r>
          </w:p>
          <w:p w14:paraId="1FA6C1B0" w14:textId="4D047A73" w:rsidR="00FF320E" w:rsidRPr="00FF320E" w:rsidRDefault="00FF320E" w:rsidP="00FF320E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Max. 0,2 s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14817" w14:textId="77777777" w:rsidR="00FF320E" w:rsidRDefault="00FF320E" w:rsidP="00FF320E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FF320E" w14:paraId="492CE529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F347" w14:textId="77777777" w:rsidR="00FF320E" w:rsidRDefault="00FF320E" w:rsidP="00FF320E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B9B2" w14:textId="669477A8" w:rsidR="00FF320E" w:rsidRPr="00FF320E" w:rsidRDefault="00FF320E" w:rsidP="00FF32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Pracovní prostor: oběžný průměr nad ložem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6056" w14:textId="77777777" w:rsidR="00FF320E" w:rsidRPr="00FF320E" w:rsidRDefault="00FF320E" w:rsidP="00FF320E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FF320E">
              <w:rPr>
                <w:color w:val="auto"/>
                <w:sz w:val="20"/>
                <w:szCs w:val="20"/>
              </w:rPr>
              <w:t>MAXIMÁLNÍ</w:t>
            </w:r>
          </w:p>
          <w:p w14:paraId="27D59F68" w14:textId="502A68D1" w:rsidR="00FF320E" w:rsidRPr="00FF320E" w:rsidRDefault="00FF320E" w:rsidP="00FF320E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FF320E">
              <w:rPr>
                <w:color w:val="auto"/>
                <w:sz w:val="20"/>
                <w:szCs w:val="20"/>
              </w:rPr>
              <w:t xml:space="preserve">Min. </w:t>
            </w:r>
            <w:r w:rsidRPr="00FF320E">
              <w:rPr>
                <w:sz w:val="20"/>
                <w:szCs w:val="20"/>
              </w:rPr>
              <w:t>425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12608" w14:textId="77777777" w:rsidR="00FF320E" w:rsidRDefault="00FF320E" w:rsidP="00FF320E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FF320E" w14:paraId="2D28F1EE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72C2" w14:textId="77777777" w:rsidR="00FF320E" w:rsidRDefault="00FF320E" w:rsidP="00FF320E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7376" w14:textId="61C5B497" w:rsidR="00FF320E" w:rsidRPr="00FF320E" w:rsidRDefault="00FF320E" w:rsidP="00FF32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Pracovní prostor: příčný oběžný průměr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E1F9" w14:textId="77777777" w:rsidR="00FF320E" w:rsidRPr="00FF320E" w:rsidRDefault="00FF320E" w:rsidP="00FF320E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FF320E">
              <w:rPr>
                <w:color w:val="auto"/>
                <w:sz w:val="20"/>
                <w:szCs w:val="20"/>
              </w:rPr>
              <w:t>MAXIMÁLNÍ</w:t>
            </w:r>
          </w:p>
          <w:p w14:paraId="093160CB" w14:textId="316FD131" w:rsidR="00FF320E" w:rsidRPr="00FF320E" w:rsidRDefault="00FF320E" w:rsidP="00FF320E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FF320E">
              <w:rPr>
                <w:color w:val="auto"/>
                <w:sz w:val="20"/>
                <w:szCs w:val="20"/>
              </w:rPr>
              <w:t xml:space="preserve">Min. </w:t>
            </w:r>
            <w:r w:rsidRPr="00FF320E">
              <w:rPr>
                <w:sz w:val="20"/>
                <w:szCs w:val="20"/>
              </w:rPr>
              <w:t>295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B0704" w14:textId="77777777" w:rsidR="00FF320E" w:rsidRDefault="00FF320E" w:rsidP="00FF320E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FF320E" w14:paraId="4DF01CCD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54DF" w14:textId="77777777" w:rsidR="00FF320E" w:rsidRDefault="00FF320E" w:rsidP="00FF320E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F415" w14:textId="402D044A" w:rsidR="00FF320E" w:rsidRPr="00FF320E" w:rsidRDefault="00FF320E" w:rsidP="00FF32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Pracovní prostor: vzdálenost mezi čely vřeten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A3" w14:textId="77777777" w:rsidR="00FF320E" w:rsidRPr="00FF320E" w:rsidRDefault="00FF320E" w:rsidP="00FF320E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FF320E">
              <w:rPr>
                <w:color w:val="auto"/>
                <w:sz w:val="20"/>
                <w:szCs w:val="20"/>
              </w:rPr>
              <w:t>MAXIMÁLNÍ</w:t>
            </w:r>
          </w:p>
          <w:p w14:paraId="7C2BBA3E" w14:textId="6EA33A1D" w:rsidR="00FF320E" w:rsidRPr="00FF320E" w:rsidRDefault="00FF320E" w:rsidP="00FF320E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FF320E">
              <w:rPr>
                <w:color w:val="auto"/>
                <w:sz w:val="20"/>
                <w:szCs w:val="20"/>
              </w:rPr>
              <w:t xml:space="preserve">Min. </w:t>
            </w:r>
            <w:r w:rsidRPr="00FF320E">
              <w:rPr>
                <w:sz w:val="20"/>
                <w:szCs w:val="20"/>
              </w:rPr>
              <w:t>755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4DD07" w14:textId="77777777" w:rsidR="00FF320E" w:rsidRDefault="00FF320E" w:rsidP="00FF320E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FF320E" w14:paraId="06F06900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FA02" w14:textId="77777777" w:rsidR="00FF320E" w:rsidRDefault="00FF320E" w:rsidP="00FF320E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0261" w14:textId="73B0A025" w:rsidR="00FF320E" w:rsidRPr="00FF320E" w:rsidRDefault="00FF320E" w:rsidP="00FF32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Pracovní prostor: obráběný průměr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5F1D" w14:textId="77777777" w:rsidR="00FF320E" w:rsidRPr="00FF320E" w:rsidRDefault="00FF320E" w:rsidP="00FF320E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FF320E">
              <w:rPr>
                <w:color w:val="auto"/>
                <w:sz w:val="20"/>
                <w:szCs w:val="20"/>
              </w:rPr>
              <w:t>MAXIMÁLNÍ</w:t>
            </w:r>
          </w:p>
          <w:p w14:paraId="775A3367" w14:textId="7FAD5012" w:rsidR="00FF320E" w:rsidRPr="00FF320E" w:rsidRDefault="00FF320E" w:rsidP="00FF320E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FF320E">
              <w:rPr>
                <w:color w:val="auto"/>
                <w:sz w:val="20"/>
                <w:szCs w:val="20"/>
              </w:rPr>
              <w:t xml:space="preserve">Min. </w:t>
            </w:r>
            <w:r w:rsidRPr="00FF320E">
              <w:rPr>
                <w:sz w:val="20"/>
                <w:szCs w:val="20"/>
              </w:rPr>
              <w:t>295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2F366" w14:textId="77777777" w:rsidR="00FF320E" w:rsidRDefault="00FF320E" w:rsidP="00FF320E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FF320E" w14:paraId="17AB6BCA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0722" w14:textId="77777777" w:rsidR="00FF320E" w:rsidRDefault="00FF320E" w:rsidP="00FF320E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6DC1" w14:textId="4641ACEF" w:rsidR="00FF320E" w:rsidRPr="00FF320E" w:rsidRDefault="00FF320E" w:rsidP="00FF32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Pracovní prostor: obráběná délka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92A5" w14:textId="77777777" w:rsidR="00FF320E" w:rsidRPr="00FF320E" w:rsidRDefault="00FF320E" w:rsidP="00FF320E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FF320E">
              <w:rPr>
                <w:color w:val="auto"/>
                <w:sz w:val="20"/>
                <w:szCs w:val="20"/>
              </w:rPr>
              <w:t>MAXIMÁLNÍ</w:t>
            </w:r>
          </w:p>
          <w:p w14:paraId="371A6D1D" w14:textId="2DA41ACB" w:rsidR="00FF320E" w:rsidRPr="00FF320E" w:rsidRDefault="00FF320E" w:rsidP="00FF320E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FF320E">
              <w:rPr>
                <w:color w:val="auto"/>
                <w:sz w:val="20"/>
                <w:szCs w:val="20"/>
              </w:rPr>
              <w:t xml:space="preserve">Min. </w:t>
            </w:r>
            <w:r w:rsidRPr="00FF320E">
              <w:rPr>
                <w:sz w:val="20"/>
                <w:szCs w:val="20"/>
              </w:rPr>
              <w:t>475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8CFE0" w14:textId="77777777" w:rsidR="00FF320E" w:rsidRDefault="00FF320E" w:rsidP="00FF320E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</w:tbl>
    <w:p w14:paraId="058F4482" w14:textId="77777777" w:rsidR="00593A6B" w:rsidRDefault="00593A6B" w:rsidP="00337EE3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9"/>
        <w:gridCol w:w="4261"/>
        <w:gridCol w:w="2334"/>
        <w:gridCol w:w="2200"/>
      </w:tblGrid>
      <w:tr w:rsidR="00673090" w14:paraId="4038571A" w14:textId="77777777" w:rsidTr="00673090">
        <w:tc>
          <w:tcPr>
            <w:tcW w:w="2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6172" w14:textId="1AC59880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SERVISNÍ PODMÍNKY</w:t>
            </w:r>
            <w:r w:rsidR="00431C83">
              <w:rPr>
                <w:b/>
                <w:bCs/>
                <w:sz w:val="20"/>
                <w:szCs w:val="20"/>
              </w:rPr>
              <w:t xml:space="preserve"> </w:t>
            </w:r>
            <w:r w:rsidR="00431C83" w:rsidRPr="00673090">
              <w:rPr>
                <w:b/>
                <w:bCs/>
                <w:sz w:val="20"/>
                <w:szCs w:val="20"/>
              </w:rPr>
              <w:t>–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0523" w14:textId="77777777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0ECA" w14:textId="77777777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VÁŠ ÚDAJ</w:t>
            </w:r>
          </w:p>
          <w:p w14:paraId="160E5DFC" w14:textId="77777777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 xml:space="preserve">(Hodnota) </w:t>
            </w:r>
          </w:p>
        </w:tc>
      </w:tr>
      <w:tr w:rsidR="00593A6B" w14:paraId="456B5867" w14:textId="77777777" w:rsidTr="00673090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5005" w14:textId="77777777" w:rsidR="00593A6B" w:rsidRDefault="00593A6B" w:rsidP="00C11DBA">
            <w:pPr>
              <w:pStyle w:val="TableContents"/>
              <w:numPr>
                <w:ilvl w:val="0"/>
                <w:numId w:val="6"/>
              </w:num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A5E8" w14:textId="0695CE85" w:rsidR="00593A6B" w:rsidRDefault="00C420B5" w:rsidP="000A50AD">
            <w:pPr>
              <w:spacing w:after="0" w:line="240" w:lineRule="auto"/>
              <w:jc w:val="left"/>
            </w:pPr>
            <w:r w:rsidRPr="00C420B5">
              <w:rPr>
                <w:sz w:val="20"/>
                <w:szCs w:val="20"/>
              </w:rPr>
              <w:t>Čas příjezdu servisního technika v pracovních dnech od nahlášení závady stroje v záruční době (v hodinách)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AA2C" w14:textId="77777777" w:rsidR="00593A6B" w:rsidRPr="000A50AD" w:rsidRDefault="00593A6B" w:rsidP="000A50AD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MINIMÁLNÍ</w:t>
            </w:r>
          </w:p>
          <w:p w14:paraId="3D461B3F" w14:textId="7A1DE831" w:rsidR="00593A6B" w:rsidRDefault="00C420B5" w:rsidP="000A50AD">
            <w:pPr>
              <w:pStyle w:val="Obsahtabulky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V rozmezí 2</w:t>
            </w:r>
            <w:r w:rsidRPr="000A50AD">
              <w:rPr>
                <w:rFonts w:eastAsia="Times New Roman"/>
                <w:sz w:val="20"/>
                <w:szCs w:val="20"/>
              </w:rPr>
              <w:t>–</w:t>
            </w:r>
            <w:r w:rsidR="00C441FE">
              <w:rPr>
                <w:sz w:val="20"/>
                <w:szCs w:val="20"/>
              </w:rPr>
              <w:t>48</w:t>
            </w:r>
            <w:r w:rsidR="00593A6B" w:rsidRPr="000A50AD">
              <w:rPr>
                <w:sz w:val="20"/>
                <w:szCs w:val="20"/>
              </w:rPr>
              <w:t xml:space="preserve"> hodin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21BE" w14:textId="77777777" w:rsidR="00593A6B" w:rsidRDefault="00593A6B" w:rsidP="00337EE3">
            <w:pPr>
              <w:pStyle w:val="Obsahtabulky"/>
            </w:pPr>
          </w:p>
        </w:tc>
      </w:tr>
    </w:tbl>
    <w:p w14:paraId="422B5437" w14:textId="77777777" w:rsidR="00593A6B" w:rsidRDefault="00593A6B" w:rsidP="00337EE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0"/>
        <w:gridCol w:w="4259"/>
        <w:gridCol w:w="2334"/>
        <w:gridCol w:w="2201"/>
      </w:tblGrid>
      <w:tr w:rsidR="00673090" w14:paraId="69DDEEC4" w14:textId="77777777" w:rsidTr="00673090">
        <w:trPr>
          <w:trHeight w:val="268"/>
        </w:trPr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2A09" w14:textId="0193667D" w:rsidR="00673090" w:rsidRPr="00673090" w:rsidRDefault="00431C83" w:rsidP="00673090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ZÁRUKA</w:t>
            </w:r>
            <w:r>
              <w:rPr>
                <w:b/>
                <w:bCs/>
                <w:sz w:val="20"/>
                <w:szCs w:val="20"/>
              </w:rPr>
              <w:t xml:space="preserve"> –</w:t>
            </w:r>
            <w:r w:rsidRPr="00673090">
              <w:rPr>
                <w:b/>
                <w:bCs/>
                <w:sz w:val="20"/>
                <w:szCs w:val="20"/>
              </w:rPr>
              <w:t xml:space="preserve">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5531" w14:textId="77777777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FBF1" w14:textId="77777777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VÁŠ ÚDAJ</w:t>
            </w:r>
          </w:p>
          <w:p w14:paraId="0D3FF670" w14:textId="77777777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(Hodnota)</w:t>
            </w:r>
          </w:p>
        </w:tc>
      </w:tr>
      <w:tr w:rsidR="00593A6B" w14:paraId="094CDD43" w14:textId="77777777" w:rsidTr="00673090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CB5F" w14:textId="77777777" w:rsidR="00593A6B" w:rsidRDefault="00593A6B" w:rsidP="00C11DBA">
            <w:pPr>
              <w:pStyle w:val="TableContents"/>
              <w:numPr>
                <w:ilvl w:val="0"/>
                <w:numId w:val="7"/>
              </w:numPr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99C8" w14:textId="77777777" w:rsidR="00593A6B" w:rsidRPr="000A50AD" w:rsidRDefault="00593A6B" w:rsidP="00D9149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Uveďte délku záruční doby v měsících (bez omezení motohodin)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7630" w14:textId="77777777" w:rsidR="00593A6B" w:rsidRPr="000A50AD" w:rsidRDefault="00593A6B" w:rsidP="000A50AD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MAXIMÁLNÍ</w:t>
            </w:r>
          </w:p>
          <w:p w14:paraId="3A41C277" w14:textId="78CBA6F0" w:rsidR="00593A6B" w:rsidRPr="000A50AD" w:rsidRDefault="00C420B5" w:rsidP="000A50AD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cs-CZ"/>
              </w:rPr>
              <w:t>V</w:t>
            </w:r>
            <w:r w:rsidR="00593A6B" w:rsidRPr="000A50AD">
              <w:rPr>
                <w:rFonts w:eastAsia="Times New Roman" w:cs="Times New Roman"/>
                <w:sz w:val="20"/>
                <w:szCs w:val="20"/>
                <w:lang w:val="cs-CZ"/>
              </w:rPr>
              <w:t xml:space="preserve"> rozmezí 12–24 měsíců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E1D76" w14:textId="77777777" w:rsidR="00593A6B" w:rsidRDefault="00593A6B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0"/>
                <w:szCs w:val="22"/>
                <w:lang w:val="cs-CZ" w:eastAsia="ar-SA" w:bidi="ar-SA"/>
              </w:rPr>
            </w:pPr>
          </w:p>
        </w:tc>
      </w:tr>
    </w:tbl>
    <w:p w14:paraId="64D0F8F4" w14:textId="77777777" w:rsidR="00593A6B" w:rsidRDefault="00593A6B" w:rsidP="00337EE3"/>
    <w:p w14:paraId="3FEB8986" w14:textId="77777777" w:rsidR="00593A6B" w:rsidRDefault="00593A6B" w:rsidP="00337EE3">
      <w:r>
        <w:rPr>
          <w:sz w:val="22"/>
          <w:szCs w:val="22"/>
        </w:rPr>
        <w:t>Datum</w:t>
      </w:r>
      <w:r>
        <w:t xml:space="preserve">: ……………………………………….                                                               </w:t>
      </w:r>
    </w:p>
    <w:p w14:paraId="4A07AE33" w14:textId="77777777" w:rsidR="00593A6B" w:rsidRDefault="00593A6B" w:rsidP="00337EE3"/>
    <w:p w14:paraId="23B2B02C" w14:textId="77777777" w:rsidR="00593A6B" w:rsidRDefault="00593A6B" w:rsidP="00337EE3"/>
    <w:p w14:paraId="191D5311" w14:textId="77777777" w:rsidR="00593A6B" w:rsidRDefault="00593A6B" w:rsidP="00337EE3">
      <w:r>
        <w:t>Jméno osoby oprávněné jednat za účastníka: ………………………………………………….</w:t>
      </w:r>
    </w:p>
    <w:p w14:paraId="150866CE" w14:textId="77777777" w:rsidR="00593A6B" w:rsidRDefault="00593A6B" w:rsidP="00337EE3">
      <w:pPr>
        <w:rPr>
          <w:rFonts w:cs="Arial"/>
        </w:rPr>
      </w:pPr>
      <w:r>
        <w:t xml:space="preserve">                                                                                </w:t>
      </w:r>
    </w:p>
    <w:p w14:paraId="7E5CA614" w14:textId="77777777" w:rsidR="00593A6B" w:rsidRDefault="00593A6B" w:rsidP="00337EE3"/>
    <w:p w14:paraId="45C75558" w14:textId="41FB9545" w:rsidR="00CB7D48" w:rsidRPr="0022765F" w:rsidRDefault="00593A6B" w:rsidP="0022765F">
      <w:r>
        <w:t xml:space="preserve">Podpis osoby oprávněné jednat za účastníka: …………………………………………………. </w:t>
      </w:r>
    </w:p>
    <w:p w14:paraId="0B21DCA6" w14:textId="77777777" w:rsidR="003A2F98" w:rsidRPr="00D062DE" w:rsidRDefault="006C5D3A" w:rsidP="00075CFE">
      <w:pPr>
        <w:pStyle w:val="Nadpis1"/>
      </w:pPr>
      <w:r>
        <w:br w:type="page"/>
      </w:r>
      <w:bookmarkStart w:id="0" w:name="_Toc520183987"/>
      <w:r w:rsidR="003A2F98" w:rsidRPr="0034728A">
        <w:lastRenderedPageBreak/>
        <w:t xml:space="preserve">Příloha č. 3 – Čestné </w:t>
      </w:r>
      <w:r w:rsidR="003A2F98" w:rsidRPr="00D062DE">
        <w:t>prohlášení účastníka</w:t>
      </w:r>
      <w:bookmarkEnd w:id="0"/>
      <w:r w:rsidR="00D062DE" w:rsidRPr="00D062DE">
        <w:t xml:space="preserve"> </w:t>
      </w:r>
      <w:r w:rsidR="003A2F98" w:rsidRPr="00D062DE">
        <w:t>o splnění základní způsobilosti</w:t>
      </w:r>
    </w:p>
    <w:p w14:paraId="2D1A9151" w14:textId="77777777" w:rsidR="003A2F98" w:rsidRPr="00D062DE" w:rsidRDefault="003A2F98" w:rsidP="006E2B67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Dodavatel…………………………………………………</w:t>
      </w:r>
      <w:r w:rsidR="00D062DE" w:rsidRPr="00D062DE">
        <w:rPr>
          <w:rFonts w:ascii="Times New Roman" w:hAnsi="Times New Roman" w:cs="Times New Roman"/>
          <w:sz w:val="22"/>
          <w:szCs w:val="22"/>
        </w:rPr>
        <w:t>……</w:t>
      </w:r>
      <w:r w:rsidRPr="00D062DE">
        <w:rPr>
          <w:rFonts w:ascii="Times New Roman" w:hAnsi="Times New Roman" w:cs="Times New Roman"/>
          <w:sz w:val="22"/>
          <w:szCs w:val="22"/>
        </w:rPr>
        <w:t>IČ………………………</w:t>
      </w:r>
      <w:r w:rsidR="00D062DE" w:rsidRPr="00D062DE">
        <w:rPr>
          <w:rFonts w:ascii="Times New Roman" w:hAnsi="Times New Roman" w:cs="Times New Roman"/>
          <w:sz w:val="22"/>
          <w:szCs w:val="22"/>
        </w:rPr>
        <w:t>……</w:t>
      </w:r>
      <w:r w:rsidRPr="00D062DE">
        <w:rPr>
          <w:rFonts w:ascii="Times New Roman" w:hAnsi="Times New Roman" w:cs="Times New Roman"/>
          <w:sz w:val="22"/>
          <w:szCs w:val="22"/>
        </w:rPr>
        <w:t xml:space="preserve">čestně prohlašuje že: </w:t>
      </w:r>
    </w:p>
    <w:p w14:paraId="6F458F10" w14:textId="77777777" w:rsidR="00D062DE" w:rsidRPr="00D062DE" w:rsidRDefault="003A2F98" w:rsidP="00D062DE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 w14:paraId="5A8E5352" w14:textId="77777777" w:rsidR="00D062DE" w:rsidRPr="00D062DE" w:rsidRDefault="003A2F98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14:paraId="211F4A08" w14:textId="77777777" w:rsidR="00D062DE" w:rsidRPr="00D062DE" w:rsidRDefault="003A2F98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 w14:paraId="4867D532" w14:textId="77777777" w:rsidR="00D062DE" w:rsidRPr="00D062DE" w:rsidRDefault="003A2F98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 w14:paraId="526AB328" w14:textId="77777777" w:rsidR="00D062DE" w:rsidRPr="00D062DE" w:rsidRDefault="003A2F98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 w14:paraId="6267F71F" w14:textId="77777777" w:rsidR="003A2F98" w:rsidRPr="00D062DE" w:rsidRDefault="00316C9D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není v likvidaci; proti němuž nebylo vydáno rozhodnutí o úpadku, vůči němuž nebyla nařízena nucená správa podle jiného právního předpisu nebo v obdobné situaci podle právního řádu země sídla dodavatele</w:t>
      </w:r>
      <w:r w:rsidR="003A2F98" w:rsidRPr="00D062DE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49804830" w14:textId="77777777" w:rsidR="00D062DE" w:rsidRPr="00D062DE" w:rsidRDefault="003A2F98" w:rsidP="003A2F98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595E30CD" w14:textId="77777777" w:rsidR="00D062DE" w:rsidRPr="00D062DE" w:rsidRDefault="003A2F98" w:rsidP="00C11DBA">
      <w:pPr>
        <w:pStyle w:val="Default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tato právnická osoba,</w:t>
      </w:r>
    </w:p>
    <w:p w14:paraId="0D8320BC" w14:textId="77777777" w:rsidR="00D062DE" w:rsidRPr="00D062DE" w:rsidRDefault="003A2F98" w:rsidP="00C11DBA">
      <w:pPr>
        <w:pStyle w:val="Default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 w14:paraId="7A8B943A" w14:textId="77777777" w:rsidR="003A2F98" w:rsidRPr="00D062DE" w:rsidRDefault="003A2F98" w:rsidP="00C11DBA">
      <w:pPr>
        <w:pStyle w:val="Default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 w14:paraId="57C25D4B" w14:textId="77777777" w:rsidR="00D062DE" w:rsidRPr="00D062DE" w:rsidRDefault="003A2F98" w:rsidP="00D062DE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 w14:paraId="5681F98F" w14:textId="77777777" w:rsidR="00D062DE" w:rsidRPr="00D062DE" w:rsidRDefault="003A2F98" w:rsidP="00C11DBA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 w14:paraId="534FD1B1" w14:textId="77777777" w:rsidR="003A2F98" w:rsidRPr="00D062DE" w:rsidRDefault="003A2F98" w:rsidP="00C11DBA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14:paraId="382C5EF9" w14:textId="77777777" w:rsidR="003A2F98" w:rsidRDefault="003A2F98" w:rsidP="003A2F98">
      <w:pPr>
        <w:pStyle w:val="Default"/>
        <w:spacing w:line="276" w:lineRule="auto"/>
        <w:jc w:val="both"/>
      </w:pPr>
    </w:p>
    <w:p w14:paraId="194450F9" w14:textId="77777777" w:rsidR="003A2F98" w:rsidRPr="00D062DE" w:rsidRDefault="003A2F98" w:rsidP="003A2F9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V …………………………… dne ……………</w:t>
      </w:r>
      <w:r w:rsidR="00D062DE" w:rsidRPr="00D062DE">
        <w:rPr>
          <w:rFonts w:ascii="Times New Roman" w:hAnsi="Times New Roman" w:cs="Times New Roman"/>
        </w:rPr>
        <w:t>……</w:t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</w:p>
    <w:p w14:paraId="6CE3241D" w14:textId="77777777" w:rsidR="003A2F98" w:rsidRPr="00D062DE" w:rsidRDefault="003A2F98" w:rsidP="003A2F9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0ED6D8F" w14:textId="77777777" w:rsidR="003A2F98" w:rsidRPr="00D062DE" w:rsidRDefault="003A2F98" w:rsidP="003A2F9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……………………………</w:t>
      </w:r>
      <w:r w:rsidR="006E2B67" w:rsidRPr="00D062DE">
        <w:rPr>
          <w:rFonts w:ascii="Times New Roman" w:hAnsi="Times New Roman" w:cs="Times New Roman"/>
        </w:rPr>
        <w:t>…………………………</w:t>
      </w:r>
    </w:p>
    <w:p w14:paraId="0F90FF10" w14:textId="77777777" w:rsidR="004343C7" w:rsidRPr="00D062DE" w:rsidRDefault="006E2B67" w:rsidP="00E21F9A">
      <w:pPr>
        <w:pStyle w:val="Default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Jméno</w:t>
      </w:r>
      <w:r w:rsidR="003A2F98" w:rsidRPr="00D062DE">
        <w:rPr>
          <w:rFonts w:ascii="Times New Roman" w:hAnsi="Times New Roman" w:cs="Times New Roman"/>
        </w:rPr>
        <w:t xml:space="preserve"> osoby oprávněné jednat za účastníka</w:t>
      </w:r>
      <w:r w:rsidRPr="00D062DE">
        <w:rPr>
          <w:rFonts w:ascii="Times New Roman" w:hAnsi="Times New Roman" w:cs="Times New Roman"/>
        </w:rPr>
        <w:t xml:space="preserve"> </w:t>
      </w:r>
    </w:p>
    <w:p w14:paraId="4895C2CF" w14:textId="77777777" w:rsidR="006E2B67" w:rsidRPr="00D062DE" w:rsidRDefault="006E2B67" w:rsidP="006E2B6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45F494E" w14:textId="77777777" w:rsidR="006E2B67" w:rsidRPr="00D062DE" w:rsidRDefault="006E2B67" w:rsidP="006E2B6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68C0177" w14:textId="77777777" w:rsidR="006E2B67" w:rsidRPr="00D062DE" w:rsidRDefault="006E2B67" w:rsidP="006E2B6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………………………………………………………</w:t>
      </w:r>
    </w:p>
    <w:p w14:paraId="0420FAB1" w14:textId="77777777" w:rsidR="006E2B67" w:rsidRPr="00D062DE" w:rsidRDefault="006E2B67" w:rsidP="00E21F9A">
      <w:pPr>
        <w:pStyle w:val="Default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Podpis osoby oprávněné jednat za účastníka</w:t>
      </w:r>
    </w:p>
    <w:sectPr w:rsidR="006E2B67" w:rsidRPr="00D062DE" w:rsidSect="00E422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701" w:left="1418" w:header="709" w:footer="709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8C4F2" w14:textId="77777777" w:rsidR="00036C53" w:rsidRDefault="00036C53" w:rsidP="00337EE3">
      <w:r>
        <w:separator/>
      </w:r>
    </w:p>
  </w:endnote>
  <w:endnote w:type="continuationSeparator" w:id="0">
    <w:p w14:paraId="6FFD11F4" w14:textId="77777777" w:rsidR="00036C53" w:rsidRDefault="00036C53" w:rsidP="0033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IDFont+F2">
    <w:altName w:val="Yu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E9F8A" w14:textId="77777777" w:rsidR="00784715" w:rsidRDefault="007847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64EAE" w14:textId="77777777" w:rsidR="00784715" w:rsidRDefault="007847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69ACB" w14:textId="77777777" w:rsidR="00784715" w:rsidRDefault="00784715" w:rsidP="00337EE3">
    <w:pPr>
      <w:rPr>
        <w:sz w:val="18"/>
        <w:szCs w:val="18"/>
      </w:rPr>
    </w:pPr>
  </w:p>
  <w:p w14:paraId="103D241B" w14:textId="77777777" w:rsidR="00A3087F" w:rsidRPr="00784715" w:rsidRDefault="00337EE3" w:rsidP="00337EE3">
    <w:pPr>
      <w:rPr>
        <w:sz w:val="18"/>
        <w:szCs w:val="18"/>
      </w:rPr>
    </w:pPr>
    <w:r w:rsidRPr="00784715">
      <w:rPr>
        <w:sz w:val="18"/>
        <w:szCs w:val="18"/>
      </w:rPr>
      <w:t>Zadavatel upozorňuje Účastníka, že zakázka je zadávána mimo režim zák. č. 134/2016 Sb., o zadávání veřejných zakázek. Pakliže Zadavatel v této zadávací dokumentaci odkazuje na jednotlivá ustanovení zákona, zejména pokud se týká kvalifikačních předpokladů apod., činí tak z důvodu lepší precizace a konkretizace textu zadávací dokumentace a lepší srozumitelnosti zadávacích podmínek.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4EA18" w14:textId="77777777" w:rsidR="00036C53" w:rsidRDefault="00036C53" w:rsidP="00337EE3">
      <w:r>
        <w:separator/>
      </w:r>
    </w:p>
  </w:footnote>
  <w:footnote w:type="continuationSeparator" w:id="0">
    <w:p w14:paraId="6A02D8F2" w14:textId="77777777" w:rsidR="00036C53" w:rsidRDefault="00036C53" w:rsidP="00337EE3">
      <w:r>
        <w:continuationSeparator/>
      </w:r>
    </w:p>
  </w:footnote>
  <w:footnote w:id="1">
    <w:p w14:paraId="2C3E32A6" w14:textId="7AF1419B" w:rsidR="00D97C8D" w:rsidRDefault="00D97C8D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2">
    <w:p w14:paraId="7BDBF6A8" w14:textId="3D0B8702" w:rsidR="00D97C8D" w:rsidRDefault="00D97C8D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dodá požadované příslušenství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AC137" w14:textId="77777777" w:rsidR="00337EE3" w:rsidRDefault="00337EE3" w:rsidP="00337EE3">
    <w:pPr>
      <w:pStyle w:val="Zhlav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59F35423" w14:textId="77777777" w:rsidR="00A3087F" w:rsidRDefault="00A3087F" w:rsidP="00337E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EF60F" w14:textId="77777777" w:rsidR="00337EE3" w:rsidRPr="00337EE3" w:rsidRDefault="00337EE3" w:rsidP="00337EE3">
    <w:pPr>
      <w:pStyle w:val="Zhlav"/>
      <w:rPr>
        <w:rStyle w:val="slostrnky"/>
      </w:rPr>
    </w:pPr>
    <w:r w:rsidRPr="00337EE3">
      <w:rPr>
        <w:rStyle w:val="slostrnky"/>
      </w:rPr>
      <w:fldChar w:fldCharType="begin"/>
    </w:r>
    <w:r w:rsidRPr="00337EE3">
      <w:rPr>
        <w:rStyle w:val="slostrnky"/>
      </w:rPr>
      <w:instrText xml:space="preserve"> PAGE </w:instrText>
    </w:r>
    <w:r w:rsidRPr="00337EE3">
      <w:rPr>
        <w:rStyle w:val="slostrnky"/>
      </w:rPr>
      <w:fldChar w:fldCharType="separate"/>
    </w:r>
    <w:r w:rsidRPr="00337EE3">
      <w:rPr>
        <w:rStyle w:val="slostrnky"/>
        <w:noProof/>
      </w:rPr>
      <w:t>2</w:t>
    </w:r>
    <w:r w:rsidRPr="00337EE3">
      <w:rPr>
        <w:rStyle w:val="slostrnky"/>
      </w:rPr>
      <w:fldChar w:fldCharType="end"/>
    </w:r>
  </w:p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02"/>
      <w:gridCol w:w="3402"/>
    </w:tblGrid>
    <w:tr w:rsidR="00337EE3" w:rsidRPr="00DD2864" w14:paraId="62C8AA7D" w14:textId="77777777" w:rsidTr="00337EE3">
      <w:trPr>
        <w:trHeight w:val="1123"/>
      </w:trPr>
      <w:tc>
        <w:tcPr>
          <w:tcW w:w="3544" w:type="dxa"/>
          <w:shd w:val="clear" w:color="auto" w:fill="auto"/>
          <w:vAlign w:val="center"/>
        </w:tcPr>
        <w:p w14:paraId="5CE24875" w14:textId="77777777" w:rsidR="00337EE3" w:rsidRDefault="00337EE3" w:rsidP="00337EE3">
          <w:pPr>
            <w:pStyle w:val="Zhlav"/>
            <w:rPr>
              <w:rFonts w:eastAsia="Arial"/>
            </w:rPr>
          </w:pPr>
        </w:p>
      </w:tc>
      <w:tc>
        <w:tcPr>
          <w:tcW w:w="3402" w:type="dxa"/>
        </w:tcPr>
        <w:p w14:paraId="70029461" w14:textId="77777777" w:rsidR="00337EE3" w:rsidRDefault="00301EAD" w:rsidP="00337EE3">
          <w:pPr>
            <w:pStyle w:val="Zhlav"/>
            <w:rPr>
              <w:sz w:val="32"/>
              <w:szCs w:val="13"/>
            </w:rPr>
          </w:pPr>
          <w:r w:rsidRPr="00DD2864">
            <w:rPr>
              <w:noProof/>
            </w:rPr>
            <w:drawing>
              <wp:inline distT="0" distB="0" distL="0" distR="0" wp14:anchorId="30F29F46" wp14:editId="66D50D9B">
                <wp:extent cx="1902460" cy="577215"/>
                <wp:effectExtent l="0" t="0" r="0" b="0"/>
                <wp:docPr id="9" name="obráz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035250" w14:textId="77777777" w:rsidR="00337EE3" w:rsidRDefault="00337EE3" w:rsidP="00337EE3">
          <w:pPr>
            <w:pStyle w:val="Zhlav"/>
            <w:rPr>
              <w:rFonts w:ascii="Arial" w:hAnsi="Arial" w:cs="Arial"/>
              <w:color w:val="000080"/>
              <w:sz w:val="18"/>
            </w:rPr>
          </w:pPr>
          <w:r w:rsidRPr="00337EE3"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 w14:paraId="50799151" w14:textId="77777777" w:rsidR="00337EE3" w:rsidRPr="00DD2864" w:rsidRDefault="00337EE3" w:rsidP="00337EE3">
          <w:pPr>
            <w:pStyle w:val="Zhlav"/>
          </w:pPr>
        </w:p>
      </w:tc>
    </w:tr>
  </w:tbl>
  <w:p w14:paraId="474163FD" w14:textId="77777777" w:rsidR="00A3087F" w:rsidRDefault="00A3087F" w:rsidP="00337EE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27C1" w14:textId="77777777" w:rsidR="00337EE3" w:rsidRPr="00337EE3" w:rsidRDefault="00337EE3" w:rsidP="00337EE3">
    <w:pPr>
      <w:pStyle w:val="Zhlav"/>
      <w:rPr>
        <w:rStyle w:val="slostrnky"/>
      </w:rPr>
    </w:pPr>
    <w:r w:rsidRPr="00337EE3">
      <w:rPr>
        <w:rStyle w:val="slostrnky"/>
      </w:rPr>
      <w:fldChar w:fldCharType="begin"/>
    </w:r>
    <w:r w:rsidRPr="00337EE3">
      <w:rPr>
        <w:rStyle w:val="slostrnky"/>
      </w:rPr>
      <w:instrText xml:space="preserve"> PAGE </w:instrText>
    </w:r>
    <w:r w:rsidRPr="00337EE3">
      <w:rPr>
        <w:rStyle w:val="slostrnky"/>
      </w:rPr>
      <w:fldChar w:fldCharType="separate"/>
    </w:r>
    <w:r w:rsidRPr="00337EE3">
      <w:rPr>
        <w:rStyle w:val="slostrnky"/>
        <w:noProof/>
      </w:rPr>
      <w:t>1</w:t>
    </w:r>
    <w:r w:rsidRPr="00337EE3">
      <w:rPr>
        <w:rStyle w:val="slostrnky"/>
      </w:rPr>
      <w:fldChar w:fldCharType="end"/>
    </w:r>
  </w:p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02"/>
      <w:gridCol w:w="3402"/>
    </w:tblGrid>
    <w:tr w:rsidR="00A3087F" w:rsidRPr="00DD2864" w14:paraId="5C8542C1" w14:textId="77777777" w:rsidTr="00337EE3">
      <w:trPr>
        <w:trHeight w:val="556"/>
      </w:trPr>
      <w:tc>
        <w:tcPr>
          <w:tcW w:w="3544" w:type="dxa"/>
          <w:shd w:val="clear" w:color="auto" w:fill="auto"/>
          <w:vAlign w:val="center"/>
        </w:tcPr>
        <w:p w14:paraId="14A1EAA9" w14:textId="77777777" w:rsidR="00A3087F" w:rsidRDefault="00A3087F" w:rsidP="00337EE3">
          <w:pPr>
            <w:pStyle w:val="Zhlav"/>
            <w:rPr>
              <w:rFonts w:eastAsia="Arial"/>
            </w:rPr>
          </w:pPr>
        </w:p>
      </w:tc>
      <w:tc>
        <w:tcPr>
          <w:tcW w:w="3402" w:type="dxa"/>
          <w:shd w:val="clear" w:color="auto" w:fill="auto"/>
        </w:tcPr>
        <w:p w14:paraId="22B41D2E" w14:textId="77777777" w:rsidR="00337EE3" w:rsidRDefault="00301EAD" w:rsidP="00337EE3">
          <w:pPr>
            <w:pStyle w:val="Zhlav"/>
            <w:rPr>
              <w:sz w:val="32"/>
              <w:szCs w:val="13"/>
            </w:rPr>
          </w:pPr>
          <w:r w:rsidRPr="00DD2864">
            <w:rPr>
              <w:noProof/>
            </w:rPr>
            <w:drawing>
              <wp:inline distT="0" distB="0" distL="0" distR="0" wp14:anchorId="0A5AB4AF" wp14:editId="54D256AB">
                <wp:extent cx="1902460" cy="577215"/>
                <wp:effectExtent l="0" t="0" r="0" b="0"/>
                <wp:docPr id="8" name="obráze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2D021A2" w14:textId="77777777" w:rsidR="00A3087F" w:rsidRPr="00337EE3" w:rsidRDefault="00337EE3" w:rsidP="00337EE3">
          <w:pPr>
            <w:pStyle w:val="Zhlav"/>
          </w:pPr>
          <w:r w:rsidRPr="00337EE3"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 w14:paraId="35A73F56" w14:textId="77777777" w:rsidR="00A3087F" w:rsidRDefault="00A3087F" w:rsidP="00337EE3">
          <w:pPr>
            <w:pStyle w:val="Zhlav"/>
          </w:pPr>
        </w:p>
        <w:p w14:paraId="6C3586E7" w14:textId="77777777" w:rsidR="00A3087F" w:rsidRPr="00DD2864" w:rsidRDefault="00A3087F" w:rsidP="00337EE3">
          <w:pPr>
            <w:pStyle w:val="Zhlav"/>
          </w:pPr>
        </w:p>
      </w:tc>
    </w:tr>
  </w:tbl>
  <w:p w14:paraId="7F5EC33F" w14:textId="77777777" w:rsidR="00A3087F" w:rsidRDefault="00A3087F" w:rsidP="00337E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1080" w:hanging="36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7"/>
    <w:multiLevelType w:val="multilevel"/>
    <w:tmpl w:val="3FF4C8B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6" w15:restartNumberingAfterBreak="0">
    <w:nsid w:val="00000008"/>
    <w:multiLevelType w:val="multilevel"/>
    <w:tmpl w:val="D1068396"/>
    <w:name w:val="WW8Num16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/>
        <w:bCs/>
        <w:iCs/>
        <w:sz w:val="22"/>
        <w:szCs w:val="28"/>
        <w:lang w:val="x-none" w:eastAsia="x-none" w:bidi="x-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00000009"/>
    <w:multiLevelType w:val="singleLevel"/>
    <w:tmpl w:val="B350A7E6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/>
      </w:rPr>
    </w:lvl>
  </w:abstractNum>
  <w:abstractNum w:abstractNumId="8" w15:restartNumberingAfterBreak="0">
    <w:nsid w:val="0000000A"/>
    <w:multiLevelType w:val="multilevel"/>
    <w:tmpl w:val="0000000A"/>
    <w:name w:val="WW8Num19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9" w15:restartNumberingAfterBreak="0">
    <w:nsid w:val="0000000B"/>
    <w:multiLevelType w:val="multi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0" w15:restartNumberingAfterBreak="0">
    <w:nsid w:val="0000000C"/>
    <w:multiLevelType w:val="singleLevel"/>
    <w:tmpl w:val="0000000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</w:rPr>
    </w:lvl>
  </w:abstractNum>
  <w:abstractNum w:abstractNumId="11" w15:restartNumberingAfterBreak="0">
    <w:nsid w:val="02593BA2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2" w15:restartNumberingAfterBreak="0">
    <w:nsid w:val="04E278E1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3" w15:restartNumberingAfterBreak="0">
    <w:nsid w:val="13445A99"/>
    <w:multiLevelType w:val="hybridMultilevel"/>
    <w:tmpl w:val="AD78667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3C92F6E"/>
    <w:multiLevelType w:val="hybridMultilevel"/>
    <w:tmpl w:val="8DC0690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5BB6343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6" w15:restartNumberingAfterBreak="0">
    <w:nsid w:val="1BBB05BC"/>
    <w:multiLevelType w:val="hybridMultilevel"/>
    <w:tmpl w:val="50542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E32994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8" w15:restartNumberingAfterBreak="0">
    <w:nsid w:val="1F524927"/>
    <w:multiLevelType w:val="hybridMultilevel"/>
    <w:tmpl w:val="5AB8AF6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1933676"/>
    <w:multiLevelType w:val="hybridMultilevel"/>
    <w:tmpl w:val="00DEB60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1C7050A"/>
    <w:multiLevelType w:val="hybridMultilevel"/>
    <w:tmpl w:val="89088F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27C2AA4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2" w15:restartNumberingAfterBreak="0">
    <w:nsid w:val="22F67891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3" w15:restartNumberingAfterBreak="0">
    <w:nsid w:val="23D00C8D"/>
    <w:multiLevelType w:val="hybridMultilevel"/>
    <w:tmpl w:val="6156A798"/>
    <w:lvl w:ilvl="0" w:tplc="769A6EC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162B11"/>
    <w:multiLevelType w:val="multilevel"/>
    <w:tmpl w:val="A576488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275344FB"/>
    <w:multiLevelType w:val="hybridMultilevel"/>
    <w:tmpl w:val="05F04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087B12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7" w15:restartNumberingAfterBreak="0">
    <w:nsid w:val="2B5D50F0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8" w15:restartNumberingAfterBreak="0">
    <w:nsid w:val="2B627DDD"/>
    <w:multiLevelType w:val="hybridMultilevel"/>
    <w:tmpl w:val="A4E2D9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7B2898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0" w15:restartNumberingAfterBreak="0">
    <w:nsid w:val="30DB0B22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1" w15:restartNumberingAfterBreak="0">
    <w:nsid w:val="330D4629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2" w15:restartNumberingAfterBreak="0">
    <w:nsid w:val="348931CD"/>
    <w:multiLevelType w:val="hybridMultilevel"/>
    <w:tmpl w:val="68CA8DB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6477F47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4" w15:restartNumberingAfterBreak="0">
    <w:nsid w:val="43C50DD6"/>
    <w:multiLevelType w:val="hybridMultilevel"/>
    <w:tmpl w:val="14B850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3F00A7F"/>
    <w:multiLevelType w:val="hybridMultilevel"/>
    <w:tmpl w:val="899466D4"/>
    <w:lvl w:ilvl="0" w:tplc="7060860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0831E0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7" w15:restartNumberingAfterBreak="0">
    <w:nsid w:val="48D839CD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8" w15:restartNumberingAfterBreak="0">
    <w:nsid w:val="52206070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9" w15:restartNumberingAfterBreak="0">
    <w:nsid w:val="5C213303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0" w15:restartNumberingAfterBreak="0">
    <w:nsid w:val="660A64FE"/>
    <w:multiLevelType w:val="hybridMultilevel"/>
    <w:tmpl w:val="3B3AA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743CF5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2" w15:restartNumberingAfterBreak="0">
    <w:nsid w:val="69FA64F7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3" w15:restartNumberingAfterBreak="0">
    <w:nsid w:val="6E517884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4" w15:restartNumberingAfterBreak="0">
    <w:nsid w:val="6E67419F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5" w15:restartNumberingAfterBreak="0">
    <w:nsid w:val="769B76BB"/>
    <w:multiLevelType w:val="hybridMultilevel"/>
    <w:tmpl w:val="7252408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F410F7"/>
    <w:multiLevelType w:val="multilevel"/>
    <w:tmpl w:val="EE9C93A8"/>
    <w:lvl w:ilvl="0">
      <w:start w:val="1"/>
      <w:numFmt w:val="bullet"/>
      <w:lvlText w:val=""/>
      <w:lvlJc w:val="left"/>
      <w:pPr>
        <w:tabs>
          <w:tab w:val="num" w:pos="284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47" w15:restartNumberingAfterBreak="0">
    <w:nsid w:val="7F55419C"/>
    <w:multiLevelType w:val="hybridMultilevel"/>
    <w:tmpl w:val="658AD13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46"/>
  </w:num>
  <w:num w:numId="3">
    <w:abstractNumId w:val="20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39"/>
  </w:num>
  <w:num w:numId="9">
    <w:abstractNumId w:val="13"/>
  </w:num>
  <w:num w:numId="10">
    <w:abstractNumId w:val="28"/>
  </w:num>
  <w:num w:numId="11">
    <w:abstractNumId w:val="47"/>
  </w:num>
  <w:num w:numId="12">
    <w:abstractNumId w:val="45"/>
  </w:num>
  <w:num w:numId="13">
    <w:abstractNumId w:val="32"/>
  </w:num>
  <w:num w:numId="14">
    <w:abstractNumId w:val="34"/>
  </w:num>
  <w:num w:numId="15">
    <w:abstractNumId w:val="23"/>
  </w:num>
  <w:num w:numId="16">
    <w:abstractNumId w:val="16"/>
  </w:num>
  <w:num w:numId="17">
    <w:abstractNumId w:val="40"/>
  </w:num>
  <w:num w:numId="18">
    <w:abstractNumId w:val="18"/>
  </w:num>
  <w:num w:numId="19">
    <w:abstractNumId w:val="19"/>
  </w:num>
  <w:num w:numId="20">
    <w:abstractNumId w:val="14"/>
  </w:num>
  <w:num w:numId="21">
    <w:abstractNumId w:val="24"/>
  </w:num>
  <w:num w:numId="22">
    <w:abstractNumId w:val="25"/>
  </w:num>
  <w:num w:numId="23">
    <w:abstractNumId w:val="35"/>
  </w:num>
  <w:num w:numId="24">
    <w:abstractNumId w:val="17"/>
  </w:num>
  <w:num w:numId="25">
    <w:abstractNumId w:val="37"/>
  </w:num>
  <w:num w:numId="26">
    <w:abstractNumId w:val="31"/>
  </w:num>
  <w:num w:numId="27">
    <w:abstractNumId w:val="22"/>
  </w:num>
  <w:num w:numId="28">
    <w:abstractNumId w:val="27"/>
  </w:num>
  <w:num w:numId="29">
    <w:abstractNumId w:val="38"/>
  </w:num>
  <w:num w:numId="30">
    <w:abstractNumId w:val="44"/>
  </w:num>
  <w:num w:numId="31">
    <w:abstractNumId w:val="26"/>
  </w:num>
  <w:num w:numId="32">
    <w:abstractNumId w:val="29"/>
  </w:num>
  <w:num w:numId="33">
    <w:abstractNumId w:val="15"/>
  </w:num>
  <w:num w:numId="34">
    <w:abstractNumId w:val="36"/>
  </w:num>
  <w:num w:numId="35">
    <w:abstractNumId w:val="21"/>
  </w:num>
  <w:num w:numId="36">
    <w:abstractNumId w:val="11"/>
  </w:num>
  <w:num w:numId="37">
    <w:abstractNumId w:val="43"/>
  </w:num>
  <w:num w:numId="38">
    <w:abstractNumId w:val="41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71"/>
    <w:rsid w:val="00000378"/>
    <w:rsid w:val="00000D17"/>
    <w:rsid w:val="000044F5"/>
    <w:rsid w:val="00014633"/>
    <w:rsid w:val="00015839"/>
    <w:rsid w:val="00015EA0"/>
    <w:rsid w:val="00022748"/>
    <w:rsid w:val="00023341"/>
    <w:rsid w:val="000262CA"/>
    <w:rsid w:val="00027E3B"/>
    <w:rsid w:val="00036C53"/>
    <w:rsid w:val="00036D42"/>
    <w:rsid w:val="000370DD"/>
    <w:rsid w:val="000372E6"/>
    <w:rsid w:val="0004043C"/>
    <w:rsid w:val="00042436"/>
    <w:rsid w:val="00046577"/>
    <w:rsid w:val="000511E2"/>
    <w:rsid w:val="000563C5"/>
    <w:rsid w:val="00064162"/>
    <w:rsid w:val="0007017C"/>
    <w:rsid w:val="00071765"/>
    <w:rsid w:val="000727A8"/>
    <w:rsid w:val="00075CFE"/>
    <w:rsid w:val="00081FB0"/>
    <w:rsid w:val="00083590"/>
    <w:rsid w:val="000853B7"/>
    <w:rsid w:val="00085413"/>
    <w:rsid w:val="00092EE8"/>
    <w:rsid w:val="00096757"/>
    <w:rsid w:val="000967F8"/>
    <w:rsid w:val="00097EAA"/>
    <w:rsid w:val="000A36E8"/>
    <w:rsid w:val="000A50AD"/>
    <w:rsid w:val="000A54DE"/>
    <w:rsid w:val="000A59D1"/>
    <w:rsid w:val="000B1C92"/>
    <w:rsid w:val="000B2FF5"/>
    <w:rsid w:val="000B326D"/>
    <w:rsid w:val="000B7EAF"/>
    <w:rsid w:val="000C18D9"/>
    <w:rsid w:val="000C2535"/>
    <w:rsid w:val="000C4A92"/>
    <w:rsid w:val="000D750A"/>
    <w:rsid w:val="000E1BEB"/>
    <w:rsid w:val="000E1F99"/>
    <w:rsid w:val="000F500C"/>
    <w:rsid w:val="000F5C9B"/>
    <w:rsid w:val="00100FDD"/>
    <w:rsid w:val="0010325B"/>
    <w:rsid w:val="00106A2A"/>
    <w:rsid w:val="001075D6"/>
    <w:rsid w:val="00110CD2"/>
    <w:rsid w:val="00110E78"/>
    <w:rsid w:val="00111FE5"/>
    <w:rsid w:val="00117D2A"/>
    <w:rsid w:val="00120958"/>
    <w:rsid w:val="00127FA9"/>
    <w:rsid w:val="0013173D"/>
    <w:rsid w:val="00141149"/>
    <w:rsid w:val="00141742"/>
    <w:rsid w:val="001447F5"/>
    <w:rsid w:val="0014771C"/>
    <w:rsid w:val="00153BE7"/>
    <w:rsid w:val="001563BF"/>
    <w:rsid w:val="00157973"/>
    <w:rsid w:val="00163C32"/>
    <w:rsid w:val="00164555"/>
    <w:rsid w:val="0016471A"/>
    <w:rsid w:val="001653BD"/>
    <w:rsid w:val="0016595C"/>
    <w:rsid w:val="001679C2"/>
    <w:rsid w:val="001709B7"/>
    <w:rsid w:val="00170E8F"/>
    <w:rsid w:val="001731AC"/>
    <w:rsid w:val="001735F5"/>
    <w:rsid w:val="00176008"/>
    <w:rsid w:val="001804C0"/>
    <w:rsid w:val="00181649"/>
    <w:rsid w:val="00181FA5"/>
    <w:rsid w:val="001831CC"/>
    <w:rsid w:val="0019105E"/>
    <w:rsid w:val="0019120F"/>
    <w:rsid w:val="00191BC4"/>
    <w:rsid w:val="00193B2A"/>
    <w:rsid w:val="00193B9D"/>
    <w:rsid w:val="00197312"/>
    <w:rsid w:val="00197717"/>
    <w:rsid w:val="00197825"/>
    <w:rsid w:val="001A1D90"/>
    <w:rsid w:val="001A2375"/>
    <w:rsid w:val="001B5E8E"/>
    <w:rsid w:val="001C0054"/>
    <w:rsid w:val="001C0DA5"/>
    <w:rsid w:val="001C1643"/>
    <w:rsid w:val="001C30C0"/>
    <w:rsid w:val="001C30CD"/>
    <w:rsid w:val="001C789A"/>
    <w:rsid w:val="001D52E3"/>
    <w:rsid w:val="001D5447"/>
    <w:rsid w:val="001E0719"/>
    <w:rsid w:val="001E226E"/>
    <w:rsid w:val="001E547F"/>
    <w:rsid w:val="001E7836"/>
    <w:rsid w:val="001F14C6"/>
    <w:rsid w:val="001F23D6"/>
    <w:rsid w:val="001F2F1D"/>
    <w:rsid w:val="001F6239"/>
    <w:rsid w:val="00204F3C"/>
    <w:rsid w:val="002056FA"/>
    <w:rsid w:val="00206960"/>
    <w:rsid w:val="002114FF"/>
    <w:rsid w:val="00212CBE"/>
    <w:rsid w:val="00214A2E"/>
    <w:rsid w:val="0021657C"/>
    <w:rsid w:val="0022112E"/>
    <w:rsid w:val="002215AC"/>
    <w:rsid w:val="00223DDF"/>
    <w:rsid w:val="00226B90"/>
    <w:rsid w:val="00226C63"/>
    <w:rsid w:val="0022741D"/>
    <w:rsid w:val="0022765F"/>
    <w:rsid w:val="00227968"/>
    <w:rsid w:val="00233FFD"/>
    <w:rsid w:val="00234DBC"/>
    <w:rsid w:val="00236530"/>
    <w:rsid w:val="0024061E"/>
    <w:rsid w:val="00240C84"/>
    <w:rsid w:val="00244427"/>
    <w:rsid w:val="002470D6"/>
    <w:rsid w:val="00251F79"/>
    <w:rsid w:val="00257DAB"/>
    <w:rsid w:val="0026002E"/>
    <w:rsid w:val="00261DC9"/>
    <w:rsid w:val="00263316"/>
    <w:rsid w:val="0027261C"/>
    <w:rsid w:val="00274614"/>
    <w:rsid w:val="00285139"/>
    <w:rsid w:val="00285E14"/>
    <w:rsid w:val="002900FE"/>
    <w:rsid w:val="00291A9A"/>
    <w:rsid w:val="00292150"/>
    <w:rsid w:val="00293B5C"/>
    <w:rsid w:val="00296453"/>
    <w:rsid w:val="002A145B"/>
    <w:rsid w:val="002A184C"/>
    <w:rsid w:val="002A32B8"/>
    <w:rsid w:val="002A402D"/>
    <w:rsid w:val="002B0095"/>
    <w:rsid w:val="002B14E0"/>
    <w:rsid w:val="002B7C39"/>
    <w:rsid w:val="002C4415"/>
    <w:rsid w:val="002D32D0"/>
    <w:rsid w:val="002D4E99"/>
    <w:rsid w:val="002D5F53"/>
    <w:rsid w:val="002D61DF"/>
    <w:rsid w:val="002D71C8"/>
    <w:rsid w:val="002E0C46"/>
    <w:rsid w:val="002E283E"/>
    <w:rsid w:val="002E29BA"/>
    <w:rsid w:val="002E5E30"/>
    <w:rsid w:val="002E7303"/>
    <w:rsid w:val="002F356F"/>
    <w:rsid w:val="002F4B06"/>
    <w:rsid w:val="002F4C5E"/>
    <w:rsid w:val="002F7CFC"/>
    <w:rsid w:val="0030134E"/>
    <w:rsid w:val="00301EAD"/>
    <w:rsid w:val="00302481"/>
    <w:rsid w:val="0030289D"/>
    <w:rsid w:val="003031F0"/>
    <w:rsid w:val="0030341A"/>
    <w:rsid w:val="0030490E"/>
    <w:rsid w:val="00305E7D"/>
    <w:rsid w:val="00315AB1"/>
    <w:rsid w:val="00316C9D"/>
    <w:rsid w:val="00316CDE"/>
    <w:rsid w:val="0032417B"/>
    <w:rsid w:val="00327190"/>
    <w:rsid w:val="00331867"/>
    <w:rsid w:val="00331ADA"/>
    <w:rsid w:val="00332004"/>
    <w:rsid w:val="00335409"/>
    <w:rsid w:val="00336377"/>
    <w:rsid w:val="00336E7D"/>
    <w:rsid w:val="0033739B"/>
    <w:rsid w:val="00337494"/>
    <w:rsid w:val="00337EE3"/>
    <w:rsid w:val="0034728A"/>
    <w:rsid w:val="00352AF7"/>
    <w:rsid w:val="00362C6E"/>
    <w:rsid w:val="00363D1A"/>
    <w:rsid w:val="00365DDC"/>
    <w:rsid w:val="0036604D"/>
    <w:rsid w:val="00370279"/>
    <w:rsid w:val="00370DCF"/>
    <w:rsid w:val="00371BE5"/>
    <w:rsid w:val="0037312F"/>
    <w:rsid w:val="0039270A"/>
    <w:rsid w:val="00393236"/>
    <w:rsid w:val="003A2F98"/>
    <w:rsid w:val="003A5B9A"/>
    <w:rsid w:val="003A5F4E"/>
    <w:rsid w:val="003B7433"/>
    <w:rsid w:val="003C0874"/>
    <w:rsid w:val="003C1984"/>
    <w:rsid w:val="003C23C6"/>
    <w:rsid w:val="003C3A27"/>
    <w:rsid w:val="003C488B"/>
    <w:rsid w:val="003C56AD"/>
    <w:rsid w:val="003C7893"/>
    <w:rsid w:val="003D1B21"/>
    <w:rsid w:val="003D440F"/>
    <w:rsid w:val="003D7AE4"/>
    <w:rsid w:val="003E2ED8"/>
    <w:rsid w:val="003E357B"/>
    <w:rsid w:val="003E4031"/>
    <w:rsid w:val="003E69CF"/>
    <w:rsid w:val="003E7F68"/>
    <w:rsid w:val="003F151A"/>
    <w:rsid w:val="003F26F6"/>
    <w:rsid w:val="003F37E8"/>
    <w:rsid w:val="003F4266"/>
    <w:rsid w:val="003F563D"/>
    <w:rsid w:val="003F5FA7"/>
    <w:rsid w:val="003F6337"/>
    <w:rsid w:val="003F6928"/>
    <w:rsid w:val="003F6B9E"/>
    <w:rsid w:val="003F720E"/>
    <w:rsid w:val="0040457F"/>
    <w:rsid w:val="0040579D"/>
    <w:rsid w:val="00410B28"/>
    <w:rsid w:val="00411197"/>
    <w:rsid w:val="00416D5F"/>
    <w:rsid w:val="00417DA9"/>
    <w:rsid w:val="004208E0"/>
    <w:rsid w:val="004214C0"/>
    <w:rsid w:val="00423AB8"/>
    <w:rsid w:val="004248CC"/>
    <w:rsid w:val="004259B0"/>
    <w:rsid w:val="00425DBD"/>
    <w:rsid w:val="00427AFF"/>
    <w:rsid w:val="00431C83"/>
    <w:rsid w:val="004326D5"/>
    <w:rsid w:val="004343C7"/>
    <w:rsid w:val="00434B93"/>
    <w:rsid w:val="004356A0"/>
    <w:rsid w:val="0043586F"/>
    <w:rsid w:val="00444F1D"/>
    <w:rsid w:val="00445001"/>
    <w:rsid w:val="00445C6C"/>
    <w:rsid w:val="00446B09"/>
    <w:rsid w:val="00446DA7"/>
    <w:rsid w:val="0045090E"/>
    <w:rsid w:val="00453B14"/>
    <w:rsid w:val="0045490F"/>
    <w:rsid w:val="00456F0D"/>
    <w:rsid w:val="004575CA"/>
    <w:rsid w:val="00462876"/>
    <w:rsid w:val="0046484A"/>
    <w:rsid w:val="004659EF"/>
    <w:rsid w:val="004701FE"/>
    <w:rsid w:val="00472C17"/>
    <w:rsid w:val="00473331"/>
    <w:rsid w:val="00473410"/>
    <w:rsid w:val="004752AB"/>
    <w:rsid w:val="00476270"/>
    <w:rsid w:val="00482BF4"/>
    <w:rsid w:val="00486582"/>
    <w:rsid w:val="00486821"/>
    <w:rsid w:val="004932E4"/>
    <w:rsid w:val="00494C2D"/>
    <w:rsid w:val="00494D98"/>
    <w:rsid w:val="00495FD9"/>
    <w:rsid w:val="0049686A"/>
    <w:rsid w:val="00497588"/>
    <w:rsid w:val="004A201B"/>
    <w:rsid w:val="004A218C"/>
    <w:rsid w:val="004A3B0A"/>
    <w:rsid w:val="004A76A4"/>
    <w:rsid w:val="004B3097"/>
    <w:rsid w:val="004B7C2B"/>
    <w:rsid w:val="004C0804"/>
    <w:rsid w:val="004C20AC"/>
    <w:rsid w:val="004C5DE8"/>
    <w:rsid w:val="004C6615"/>
    <w:rsid w:val="004D3631"/>
    <w:rsid w:val="004E0B7B"/>
    <w:rsid w:val="004F1348"/>
    <w:rsid w:val="004F4C0D"/>
    <w:rsid w:val="004F4FCC"/>
    <w:rsid w:val="004F68BD"/>
    <w:rsid w:val="00505CA7"/>
    <w:rsid w:val="00507113"/>
    <w:rsid w:val="005078B1"/>
    <w:rsid w:val="00515BDE"/>
    <w:rsid w:val="00515E55"/>
    <w:rsid w:val="0052315A"/>
    <w:rsid w:val="0052391E"/>
    <w:rsid w:val="005267C4"/>
    <w:rsid w:val="005302C9"/>
    <w:rsid w:val="00531C33"/>
    <w:rsid w:val="00533049"/>
    <w:rsid w:val="0053486D"/>
    <w:rsid w:val="00534939"/>
    <w:rsid w:val="00542976"/>
    <w:rsid w:val="00542D74"/>
    <w:rsid w:val="00550AD4"/>
    <w:rsid w:val="00550B18"/>
    <w:rsid w:val="00552824"/>
    <w:rsid w:val="00553126"/>
    <w:rsid w:val="00555FC3"/>
    <w:rsid w:val="00560575"/>
    <w:rsid w:val="00560F1E"/>
    <w:rsid w:val="005627CA"/>
    <w:rsid w:val="00563F5E"/>
    <w:rsid w:val="005672CC"/>
    <w:rsid w:val="0056750C"/>
    <w:rsid w:val="0056751C"/>
    <w:rsid w:val="005679BC"/>
    <w:rsid w:val="00567E15"/>
    <w:rsid w:val="00567E59"/>
    <w:rsid w:val="005708B2"/>
    <w:rsid w:val="00573296"/>
    <w:rsid w:val="0058103F"/>
    <w:rsid w:val="005818F4"/>
    <w:rsid w:val="005825D1"/>
    <w:rsid w:val="005828F7"/>
    <w:rsid w:val="0058587E"/>
    <w:rsid w:val="00587633"/>
    <w:rsid w:val="00593A6B"/>
    <w:rsid w:val="00594A6E"/>
    <w:rsid w:val="005968E8"/>
    <w:rsid w:val="005969D5"/>
    <w:rsid w:val="005A05AD"/>
    <w:rsid w:val="005A2409"/>
    <w:rsid w:val="005A24F0"/>
    <w:rsid w:val="005A3885"/>
    <w:rsid w:val="005A431C"/>
    <w:rsid w:val="005B1003"/>
    <w:rsid w:val="005B3640"/>
    <w:rsid w:val="005B535D"/>
    <w:rsid w:val="005B7222"/>
    <w:rsid w:val="005C14CF"/>
    <w:rsid w:val="005D5D98"/>
    <w:rsid w:val="005E1A09"/>
    <w:rsid w:val="005E31F6"/>
    <w:rsid w:val="005E4C13"/>
    <w:rsid w:val="005F4A3D"/>
    <w:rsid w:val="00606E99"/>
    <w:rsid w:val="0060758D"/>
    <w:rsid w:val="0061080D"/>
    <w:rsid w:val="00613F56"/>
    <w:rsid w:val="006174BD"/>
    <w:rsid w:val="00621103"/>
    <w:rsid w:val="006257A2"/>
    <w:rsid w:val="00627844"/>
    <w:rsid w:val="00627A9B"/>
    <w:rsid w:val="006309E3"/>
    <w:rsid w:val="00634599"/>
    <w:rsid w:val="00635325"/>
    <w:rsid w:val="00635B4C"/>
    <w:rsid w:val="00642870"/>
    <w:rsid w:val="00643BA3"/>
    <w:rsid w:val="00647092"/>
    <w:rsid w:val="00651007"/>
    <w:rsid w:val="00652E10"/>
    <w:rsid w:val="00656928"/>
    <w:rsid w:val="00656BCA"/>
    <w:rsid w:val="00656EF4"/>
    <w:rsid w:val="00657AAA"/>
    <w:rsid w:val="00663372"/>
    <w:rsid w:val="00664C1A"/>
    <w:rsid w:val="00670C89"/>
    <w:rsid w:val="00673090"/>
    <w:rsid w:val="00676D3E"/>
    <w:rsid w:val="0068261B"/>
    <w:rsid w:val="006838B5"/>
    <w:rsid w:val="006855F7"/>
    <w:rsid w:val="00686A7A"/>
    <w:rsid w:val="00687757"/>
    <w:rsid w:val="006927A2"/>
    <w:rsid w:val="006944E6"/>
    <w:rsid w:val="006948E8"/>
    <w:rsid w:val="00694A3E"/>
    <w:rsid w:val="006A1752"/>
    <w:rsid w:val="006A1B89"/>
    <w:rsid w:val="006A44ED"/>
    <w:rsid w:val="006A5ABB"/>
    <w:rsid w:val="006A69C6"/>
    <w:rsid w:val="006B763C"/>
    <w:rsid w:val="006B773F"/>
    <w:rsid w:val="006B7B00"/>
    <w:rsid w:val="006C2AC0"/>
    <w:rsid w:val="006C37FD"/>
    <w:rsid w:val="006C3CC9"/>
    <w:rsid w:val="006C4353"/>
    <w:rsid w:val="006C4CB5"/>
    <w:rsid w:val="006C5D3A"/>
    <w:rsid w:val="006C74BF"/>
    <w:rsid w:val="006D3ADA"/>
    <w:rsid w:val="006D4F21"/>
    <w:rsid w:val="006E2B48"/>
    <w:rsid w:val="006E2B67"/>
    <w:rsid w:val="006E3A1D"/>
    <w:rsid w:val="006E58AA"/>
    <w:rsid w:val="006E6E78"/>
    <w:rsid w:val="006F3459"/>
    <w:rsid w:val="006F54C6"/>
    <w:rsid w:val="006F6001"/>
    <w:rsid w:val="006F793E"/>
    <w:rsid w:val="00701D55"/>
    <w:rsid w:val="00706A1F"/>
    <w:rsid w:val="00711DBA"/>
    <w:rsid w:val="007127C4"/>
    <w:rsid w:val="007224D5"/>
    <w:rsid w:val="007259F2"/>
    <w:rsid w:val="007328B5"/>
    <w:rsid w:val="007348C1"/>
    <w:rsid w:val="0073636A"/>
    <w:rsid w:val="00744C4C"/>
    <w:rsid w:val="00747EDE"/>
    <w:rsid w:val="00754E6A"/>
    <w:rsid w:val="00760B08"/>
    <w:rsid w:val="00761C26"/>
    <w:rsid w:val="00761F7A"/>
    <w:rsid w:val="0076673C"/>
    <w:rsid w:val="00766861"/>
    <w:rsid w:val="007704C3"/>
    <w:rsid w:val="007718B0"/>
    <w:rsid w:val="007749C6"/>
    <w:rsid w:val="00777F27"/>
    <w:rsid w:val="007830E6"/>
    <w:rsid w:val="00784715"/>
    <w:rsid w:val="00790260"/>
    <w:rsid w:val="00791091"/>
    <w:rsid w:val="007A0F23"/>
    <w:rsid w:val="007A1C7B"/>
    <w:rsid w:val="007A1D42"/>
    <w:rsid w:val="007A6494"/>
    <w:rsid w:val="007B1147"/>
    <w:rsid w:val="007B3DA6"/>
    <w:rsid w:val="007B4D93"/>
    <w:rsid w:val="007B5511"/>
    <w:rsid w:val="007C046F"/>
    <w:rsid w:val="007C24EF"/>
    <w:rsid w:val="007C29E6"/>
    <w:rsid w:val="007C2A2B"/>
    <w:rsid w:val="007C39A5"/>
    <w:rsid w:val="007C3E1D"/>
    <w:rsid w:val="007C42E2"/>
    <w:rsid w:val="007C503A"/>
    <w:rsid w:val="007D2D5D"/>
    <w:rsid w:val="007D3078"/>
    <w:rsid w:val="007D3A63"/>
    <w:rsid w:val="007D4E63"/>
    <w:rsid w:val="007D72FD"/>
    <w:rsid w:val="007E21C2"/>
    <w:rsid w:val="007E3963"/>
    <w:rsid w:val="007E5496"/>
    <w:rsid w:val="007E6D35"/>
    <w:rsid w:val="007E79F6"/>
    <w:rsid w:val="007F1095"/>
    <w:rsid w:val="007F3B4E"/>
    <w:rsid w:val="007F5911"/>
    <w:rsid w:val="007F5AA2"/>
    <w:rsid w:val="008008F8"/>
    <w:rsid w:val="008126F3"/>
    <w:rsid w:val="00817DEB"/>
    <w:rsid w:val="00820649"/>
    <w:rsid w:val="00821087"/>
    <w:rsid w:val="008220C2"/>
    <w:rsid w:val="00825B5C"/>
    <w:rsid w:val="00826958"/>
    <w:rsid w:val="00827489"/>
    <w:rsid w:val="00837055"/>
    <w:rsid w:val="008448FC"/>
    <w:rsid w:val="00845BC4"/>
    <w:rsid w:val="00846843"/>
    <w:rsid w:val="008504FF"/>
    <w:rsid w:val="00851F8D"/>
    <w:rsid w:val="008532DD"/>
    <w:rsid w:val="00857B3E"/>
    <w:rsid w:val="008615CD"/>
    <w:rsid w:val="00864146"/>
    <w:rsid w:val="00864560"/>
    <w:rsid w:val="008653CA"/>
    <w:rsid w:val="00867F76"/>
    <w:rsid w:val="008713C2"/>
    <w:rsid w:val="008720F1"/>
    <w:rsid w:val="008741EF"/>
    <w:rsid w:val="00877F4C"/>
    <w:rsid w:val="00883B70"/>
    <w:rsid w:val="00890AD0"/>
    <w:rsid w:val="00890D51"/>
    <w:rsid w:val="008927F2"/>
    <w:rsid w:val="00893729"/>
    <w:rsid w:val="008A2FA9"/>
    <w:rsid w:val="008A5548"/>
    <w:rsid w:val="008B0A3A"/>
    <w:rsid w:val="008B28FE"/>
    <w:rsid w:val="008B2C19"/>
    <w:rsid w:val="008B38DF"/>
    <w:rsid w:val="008B6DC0"/>
    <w:rsid w:val="008C4C25"/>
    <w:rsid w:val="008C61C7"/>
    <w:rsid w:val="008C7146"/>
    <w:rsid w:val="008C7F8E"/>
    <w:rsid w:val="008D3211"/>
    <w:rsid w:val="008E3335"/>
    <w:rsid w:val="008E3C53"/>
    <w:rsid w:val="008E3DC8"/>
    <w:rsid w:val="008E43F1"/>
    <w:rsid w:val="008E6117"/>
    <w:rsid w:val="008E676D"/>
    <w:rsid w:val="008E6FD6"/>
    <w:rsid w:val="008F0384"/>
    <w:rsid w:val="008F1207"/>
    <w:rsid w:val="008F166F"/>
    <w:rsid w:val="008F28D6"/>
    <w:rsid w:val="008F6B93"/>
    <w:rsid w:val="0090280D"/>
    <w:rsid w:val="00911CD3"/>
    <w:rsid w:val="0092109E"/>
    <w:rsid w:val="00930FBF"/>
    <w:rsid w:val="00931EA3"/>
    <w:rsid w:val="00933665"/>
    <w:rsid w:val="009337EB"/>
    <w:rsid w:val="009340B6"/>
    <w:rsid w:val="009354FF"/>
    <w:rsid w:val="0093641B"/>
    <w:rsid w:val="00944200"/>
    <w:rsid w:val="0095553C"/>
    <w:rsid w:val="009575FB"/>
    <w:rsid w:val="00957978"/>
    <w:rsid w:val="0096100C"/>
    <w:rsid w:val="0096427D"/>
    <w:rsid w:val="0097052D"/>
    <w:rsid w:val="009749A8"/>
    <w:rsid w:val="0097682E"/>
    <w:rsid w:val="00981453"/>
    <w:rsid w:val="0098377A"/>
    <w:rsid w:val="00984B24"/>
    <w:rsid w:val="00984C94"/>
    <w:rsid w:val="00986F33"/>
    <w:rsid w:val="00990A6C"/>
    <w:rsid w:val="00991E70"/>
    <w:rsid w:val="00993FDA"/>
    <w:rsid w:val="009941F8"/>
    <w:rsid w:val="00995118"/>
    <w:rsid w:val="00996BCA"/>
    <w:rsid w:val="009A2472"/>
    <w:rsid w:val="009A403B"/>
    <w:rsid w:val="009B1BF6"/>
    <w:rsid w:val="009B1C06"/>
    <w:rsid w:val="009B3007"/>
    <w:rsid w:val="009C114A"/>
    <w:rsid w:val="009C22D0"/>
    <w:rsid w:val="009C5421"/>
    <w:rsid w:val="009D7CDE"/>
    <w:rsid w:val="009E135F"/>
    <w:rsid w:val="009E5A46"/>
    <w:rsid w:val="009E6780"/>
    <w:rsid w:val="009F3D74"/>
    <w:rsid w:val="009F4766"/>
    <w:rsid w:val="009F6C0A"/>
    <w:rsid w:val="009F6CB6"/>
    <w:rsid w:val="009F72D8"/>
    <w:rsid w:val="00A02F53"/>
    <w:rsid w:val="00A0410A"/>
    <w:rsid w:val="00A05178"/>
    <w:rsid w:val="00A06EF8"/>
    <w:rsid w:val="00A07D96"/>
    <w:rsid w:val="00A172E9"/>
    <w:rsid w:val="00A204EA"/>
    <w:rsid w:val="00A2343D"/>
    <w:rsid w:val="00A2565F"/>
    <w:rsid w:val="00A3087F"/>
    <w:rsid w:val="00A32780"/>
    <w:rsid w:val="00A32B88"/>
    <w:rsid w:val="00A41201"/>
    <w:rsid w:val="00A42AC6"/>
    <w:rsid w:val="00A47D24"/>
    <w:rsid w:val="00A51C50"/>
    <w:rsid w:val="00A52EA4"/>
    <w:rsid w:val="00A53677"/>
    <w:rsid w:val="00A53D64"/>
    <w:rsid w:val="00A54B4D"/>
    <w:rsid w:val="00A62DCD"/>
    <w:rsid w:val="00A65A9D"/>
    <w:rsid w:val="00A714E4"/>
    <w:rsid w:val="00A75272"/>
    <w:rsid w:val="00A7537E"/>
    <w:rsid w:val="00A75A47"/>
    <w:rsid w:val="00A75CD6"/>
    <w:rsid w:val="00A85113"/>
    <w:rsid w:val="00A87A58"/>
    <w:rsid w:val="00A90437"/>
    <w:rsid w:val="00A90D9F"/>
    <w:rsid w:val="00A9124F"/>
    <w:rsid w:val="00A93B0B"/>
    <w:rsid w:val="00A967EF"/>
    <w:rsid w:val="00AA0948"/>
    <w:rsid w:val="00AA4FEE"/>
    <w:rsid w:val="00AB0738"/>
    <w:rsid w:val="00AB08B0"/>
    <w:rsid w:val="00AB1D80"/>
    <w:rsid w:val="00AB4A1A"/>
    <w:rsid w:val="00AB6459"/>
    <w:rsid w:val="00AB7BB4"/>
    <w:rsid w:val="00AB7EC0"/>
    <w:rsid w:val="00AC02C2"/>
    <w:rsid w:val="00AC1AD3"/>
    <w:rsid w:val="00AC31A7"/>
    <w:rsid w:val="00AC3970"/>
    <w:rsid w:val="00AC4FBD"/>
    <w:rsid w:val="00AC7866"/>
    <w:rsid w:val="00AC7AE8"/>
    <w:rsid w:val="00AC7D8E"/>
    <w:rsid w:val="00AE06EB"/>
    <w:rsid w:val="00AE13A8"/>
    <w:rsid w:val="00AE3BFA"/>
    <w:rsid w:val="00AE56C7"/>
    <w:rsid w:val="00AE5CD5"/>
    <w:rsid w:val="00AE7D5E"/>
    <w:rsid w:val="00AF27CF"/>
    <w:rsid w:val="00AF43A7"/>
    <w:rsid w:val="00AF54A3"/>
    <w:rsid w:val="00AF55E6"/>
    <w:rsid w:val="00B00D26"/>
    <w:rsid w:val="00B01A9F"/>
    <w:rsid w:val="00B02218"/>
    <w:rsid w:val="00B0295A"/>
    <w:rsid w:val="00B03E31"/>
    <w:rsid w:val="00B064F2"/>
    <w:rsid w:val="00B06F92"/>
    <w:rsid w:val="00B11D52"/>
    <w:rsid w:val="00B13E51"/>
    <w:rsid w:val="00B14754"/>
    <w:rsid w:val="00B16EDD"/>
    <w:rsid w:val="00B20218"/>
    <w:rsid w:val="00B26C98"/>
    <w:rsid w:val="00B27F7F"/>
    <w:rsid w:val="00B32D22"/>
    <w:rsid w:val="00B34CDD"/>
    <w:rsid w:val="00B36BF4"/>
    <w:rsid w:val="00B401B7"/>
    <w:rsid w:val="00B41301"/>
    <w:rsid w:val="00B444DF"/>
    <w:rsid w:val="00B45C0C"/>
    <w:rsid w:val="00B46897"/>
    <w:rsid w:val="00B602F8"/>
    <w:rsid w:val="00B608FB"/>
    <w:rsid w:val="00B6150A"/>
    <w:rsid w:val="00B635D6"/>
    <w:rsid w:val="00B639B5"/>
    <w:rsid w:val="00B7348F"/>
    <w:rsid w:val="00B740B1"/>
    <w:rsid w:val="00B75AB9"/>
    <w:rsid w:val="00B771A4"/>
    <w:rsid w:val="00B81151"/>
    <w:rsid w:val="00B8142F"/>
    <w:rsid w:val="00B820AB"/>
    <w:rsid w:val="00B8272A"/>
    <w:rsid w:val="00B84E9D"/>
    <w:rsid w:val="00B8674A"/>
    <w:rsid w:val="00B87CD0"/>
    <w:rsid w:val="00B901EF"/>
    <w:rsid w:val="00B913A5"/>
    <w:rsid w:val="00B95CB1"/>
    <w:rsid w:val="00BA1233"/>
    <w:rsid w:val="00BA1373"/>
    <w:rsid w:val="00BA34C9"/>
    <w:rsid w:val="00BA4113"/>
    <w:rsid w:val="00BA7EBF"/>
    <w:rsid w:val="00BB38D7"/>
    <w:rsid w:val="00BB46FB"/>
    <w:rsid w:val="00BB6CA1"/>
    <w:rsid w:val="00BB73E0"/>
    <w:rsid w:val="00BC1FAD"/>
    <w:rsid w:val="00BC268D"/>
    <w:rsid w:val="00BC27AF"/>
    <w:rsid w:val="00BC49FB"/>
    <w:rsid w:val="00BC58AF"/>
    <w:rsid w:val="00BD02C9"/>
    <w:rsid w:val="00BD0602"/>
    <w:rsid w:val="00BD075B"/>
    <w:rsid w:val="00BD4BF5"/>
    <w:rsid w:val="00BD5A94"/>
    <w:rsid w:val="00BE0015"/>
    <w:rsid w:val="00BE1DAD"/>
    <w:rsid w:val="00BF03CF"/>
    <w:rsid w:val="00BF1074"/>
    <w:rsid w:val="00C06975"/>
    <w:rsid w:val="00C11DBA"/>
    <w:rsid w:val="00C1315D"/>
    <w:rsid w:val="00C15C87"/>
    <w:rsid w:val="00C17A7E"/>
    <w:rsid w:val="00C20482"/>
    <w:rsid w:val="00C26BD0"/>
    <w:rsid w:val="00C27AF6"/>
    <w:rsid w:val="00C31FAF"/>
    <w:rsid w:val="00C33B0A"/>
    <w:rsid w:val="00C34E86"/>
    <w:rsid w:val="00C420B5"/>
    <w:rsid w:val="00C42FAE"/>
    <w:rsid w:val="00C441FE"/>
    <w:rsid w:val="00C44FBB"/>
    <w:rsid w:val="00C46A9F"/>
    <w:rsid w:val="00C51A79"/>
    <w:rsid w:val="00C52CD7"/>
    <w:rsid w:val="00C54333"/>
    <w:rsid w:val="00C559EA"/>
    <w:rsid w:val="00C55D05"/>
    <w:rsid w:val="00C63C70"/>
    <w:rsid w:val="00C645FC"/>
    <w:rsid w:val="00C6567C"/>
    <w:rsid w:val="00C73EDA"/>
    <w:rsid w:val="00C73EF3"/>
    <w:rsid w:val="00C7736C"/>
    <w:rsid w:val="00C82342"/>
    <w:rsid w:val="00C83AB1"/>
    <w:rsid w:val="00C9333E"/>
    <w:rsid w:val="00C93347"/>
    <w:rsid w:val="00C94EE7"/>
    <w:rsid w:val="00C97EDD"/>
    <w:rsid w:val="00CA1B12"/>
    <w:rsid w:val="00CA3390"/>
    <w:rsid w:val="00CA352F"/>
    <w:rsid w:val="00CB1217"/>
    <w:rsid w:val="00CB2808"/>
    <w:rsid w:val="00CB7D48"/>
    <w:rsid w:val="00CC1671"/>
    <w:rsid w:val="00CC1B71"/>
    <w:rsid w:val="00CC355A"/>
    <w:rsid w:val="00CC5A1D"/>
    <w:rsid w:val="00CC7B2F"/>
    <w:rsid w:val="00CD03BF"/>
    <w:rsid w:val="00CD0626"/>
    <w:rsid w:val="00CD3CD6"/>
    <w:rsid w:val="00CD5174"/>
    <w:rsid w:val="00CD5DF8"/>
    <w:rsid w:val="00CD638E"/>
    <w:rsid w:val="00CE265C"/>
    <w:rsid w:val="00CF1CAB"/>
    <w:rsid w:val="00CF2976"/>
    <w:rsid w:val="00CF3D19"/>
    <w:rsid w:val="00CF488B"/>
    <w:rsid w:val="00D01CCA"/>
    <w:rsid w:val="00D033C7"/>
    <w:rsid w:val="00D04729"/>
    <w:rsid w:val="00D04B25"/>
    <w:rsid w:val="00D062DE"/>
    <w:rsid w:val="00D079FC"/>
    <w:rsid w:val="00D103AD"/>
    <w:rsid w:val="00D105EF"/>
    <w:rsid w:val="00D125DF"/>
    <w:rsid w:val="00D13C44"/>
    <w:rsid w:val="00D169E7"/>
    <w:rsid w:val="00D233A5"/>
    <w:rsid w:val="00D23C8B"/>
    <w:rsid w:val="00D27080"/>
    <w:rsid w:val="00D27576"/>
    <w:rsid w:val="00D3508D"/>
    <w:rsid w:val="00D35B85"/>
    <w:rsid w:val="00D4259C"/>
    <w:rsid w:val="00D42A23"/>
    <w:rsid w:val="00D42C0D"/>
    <w:rsid w:val="00D46CA7"/>
    <w:rsid w:val="00D47130"/>
    <w:rsid w:val="00D50DFA"/>
    <w:rsid w:val="00D515B9"/>
    <w:rsid w:val="00D51776"/>
    <w:rsid w:val="00D5339B"/>
    <w:rsid w:val="00D54A1E"/>
    <w:rsid w:val="00D67CB1"/>
    <w:rsid w:val="00D724DB"/>
    <w:rsid w:val="00D73289"/>
    <w:rsid w:val="00D73735"/>
    <w:rsid w:val="00D739D8"/>
    <w:rsid w:val="00D742FC"/>
    <w:rsid w:val="00D769C0"/>
    <w:rsid w:val="00D80345"/>
    <w:rsid w:val="00D8172E"/>
    <w:rsid w:val="00D823B4"/>
    <w:rsid w:val="00D8316E"/>
    <w:rsid w:val="00D8397B"/>
    <w:rsid w:val="00D84904"/>
    <w:rsid w:val="00D90FE6"/>
    <w:rsid w:val="00D91494"/>
    <w:rsid w:val="00D92022"/>
    <w:rsid w:val="00D951B0"/>
    <w:rsid w:val="00D97311"/>
    <w:rsid w:val="00D97337"/>
    <w:rsid w:val="00D97C8D"/>
    <w:rsid w:val="00DA0559"/>
    <w:rsid w:val="00DA06EA"/>
    <w:rsid w:val="00DA1C8D"/>
    <w:rsid w:val="00DA1D7F"/>
    <w:rsid w:val="00DA6090"/>
    <w:rsid w:val="00DA6CD6"/>
    <w:rsid w:val="00DB0907"/>
    <w:rsid w:val="00DB392E"/>
    <w:rsid w:val="00DB6B96"/>
    <w:rsid w:val="00DB7543"/>
    <w:rsid w:val="00DB7EFE"/>
    <w:rsid w:val="00DC17E9"/>
    <w:rsid w:val="00DC5DE0"/>
    <w:rsid w:val="00DD1080"/>
    <w:rsid w:val="00DD2864"/>
    <w:rsid w:val="00DD2F99"/>
    <w:rsid w:val="00DD3166"/>
    <w:rsid w:val="00DD42BB"/>
    <w:rsid w:val="00DD6EDB"/>
    <w:rsid w:val="00DD7DE4"/>
    <w:rsid w:val="00DE1470"/>
    <w:rsid w:val="00DE28DA"/>
    <w:rsid w:val="00DE6030"/>
    <w:rsid w:val="00DE7F05"/>
    <w:rsid w:val="00DF3211"/>
    <w:rsid w:val="00DF3A0B"/>
    <w:rsid w:val="00DF4D09"/>
    <w:rsid w:val="00DF6EF1"/>
    <w:rsid w:val="00DF798A"/>
    <w:rsid w:val="00E04C77"/>
    <w:rsid w:val="00E060E0"/>
    <w:rsid w:val="00E068AD"/>
    <w:rsid w:val="00E06AF8"/>
    <w:rsid w:val="00E10097"/>
    <w:rsid w:val="00E13B16"/>
    <w:rsid w:val="00E1431E"/>
    <w:rsid w:val="00E14A90"/>
    <w:rsid w:val="00E15DC7"/>
    <w:rsid w:val="00E21F9A"/>
    <w:rsid w:val="00E241BA"/>
    <w:rsid w:val="00E24580"/>
    <w:rsid w:val="00E26486"/>
    <w:rsid w:val="00E3535F"/>
    <w:rsid w:val="00E36367"/>
    <w:rsid w:val="00E364B2"/>
    <w:rsid w:val="00E4220D"/>
    <w:rsid w:val="00E55FB4"/>
    <w:rsid w:val="00E605CC"/>
    <w:rsid w:val="00E60FA1"/>
    <w:rsid w:val="00E6388F"/>
    <w:rsid w:val="00E643DD"/>
    <w:rsid w:val="00E67110"/>
    <w:rsid w:val="00E71B2E"/>
    <w:rsid w:val="00E73328"/>
    <w:rsid w:val="00E748AE"/>
    <w:rsid w:val="00E757E2"/>
    <w:rsid w:val="00E81D27"/>
    <w:rsid w:val="00E900CC"/>
    <w:rsid w:val="00E90701"/>
    <w:rsid w:val="00E92FE8"/>
    <w:rsid w:val="00E93A8D"/>
    <w:rsid w:val="00EB5C83"/>
    <w:rsid w:val="00EB7767"/>
    <w:rsid w:val="00EC1EB1"/>
    <w:rsid w:val="00EC239F"/>
    <w:rsid w:val="00EC3B16"/>
    <w:rsid w:val="00EC50E9"/>
    <w:rsid w:val="00ED16AE"/>
    <w:rsid w:val="00ED70B1"/>
    <w:rsid w:val="00EE7F0D"/>
    <w:rsid w:val="00EF125E"/>
    <w:rsid w:val="00EF3A10"/>
    <w:rsid w:val="00EF4B5E"/>
    <w:rsid w:val="00EF4D3D"/>
    <w:rsid w:val="00EF5208"/>
    <w:rsid w:val="00F011A9"/>
    <w:rsid w:val="00F03492"/>
    <w:rsid w:val="00F04461"/>
    <w:rsid w:val="00F04E14"/>
    <w:rsid w:val="00F14C0B"/>
    <w:rsid w:val="00F16A7A"/>
    <w:rsid w:val="00F2426D"/>
    <w:rsid w:val="00F25815"/>
    <w:rsid w:val="00F26B1F"/>
    <w:rsid w:val="00F30F1E"/>
    <w:rsid w:val="00F331A2"/>
    <w:rsid w:val="00F34172"/>
    <w:rsid w:val="00F35768"/>
    <w:rsid w:val="00F361EA"/>
    <w:rsid w:val="00F410D7"/>
    <w:rsid w:val="00F42BCA"/>
    <w:rsid w:val="00F431B3"/>
    <w:rsid w:val="00F446CA"/>
    <w:rsid w:val="00F504CC"/>
    <w:rsid w:val="00F539DE"/>
    <w:rsid w:val="00F53A92"/>
    <w:rsid w:val="00F56BAA"/>
    <w:rsid w:val="00F56FC0"/>
    <w:rsid w:val="00F574E5"/>
    <w:rsid w:val="00F65026"/>
    <w:rsid w:val="00F65704"/>
    <w:rsid w:val="00F67CAE"/>
    <w:rsid w:val="00F73444"/>
    <w:rsid w:val="00F753B9"/>
    <w:rsid w:val="00F7577E"/>
    <w:rsid w:val="00F84CB5"/>
    <w:rsid w:val="00F860CB"/>
    <w:rsid w:val="00F86F1D"/>
    <w:rsid w:val="00F91833"/>
    <w:rsid w:val="00F95D56"/>
    <w:rsid w:val="00F9762C"/>
    <w:rsid w:val="00FA03DA"/>
    <w:rsid w:val="00FA1DEE"/>
    <w:rsid w:val="00FA3113"/>
    <w:rsid w:val="00FA4098"/>
    <w:rsid w:val="00FA5150"/>
    <w:rsid w:val="00FB0079"/>
    <w:rsid w:val="00FB059B"/>
    <w:rsid w:val="00FB1EBB"/>
    <w:rsid w:val="00FB2D4B"/>
    <w:rsid w:val="00FB3466"/>
    <w:rsid w:val="00FB437A"/>
    <w:rsid w:val="00FB4805"/>
    <w:rsid w:val="00FB4BA8"/>
    <w:rsid w:val="00FC28F7"/>
    <w:rsid w:val="00FD1F1A"/>
    <w:rsid w:val="00FD3441"/>
    <w:rsid w:val="00FD6335"/>
    <w:rsid w:val="00FE0144"/>
    <w:rsid w:val="00FE2DAE"/>
    <w:rsid w:val="00FE41B0"/>
    <w:rsid w:val="00FE578D"/>
    <w:rsid w:val="00FE5EFF"/>
    <w:rsid w:val="00FE6E26"/>
    <w:rsid w:val="00FF298F"/>
    <w:rsid w:val="00FF320E"/>
    <w:rsid w:val="00FF44E5"/>
    <w:rsid w:val="00FF7657"/>
    <w:rsid w:val="00FF7B51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0CCE19"/>
  <w15:chartTrackingRefBased/>
  <w15:docId w15:val="{0E96320F-C247-694B-957E-60806AB7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4715"/>
    <w:pPr>
      <w:suppressAutoHyphens/>
      <w:spacing w:after="120" w:line="276" w:lineRule="auto"/>
      <w:jc w:val="both"/>
    </w:pPr>
    <w:rPr>
      <w:color w:val="000000"/>
      <w:sz w:val="24"/>
      <w:szCs w:val="24"/>
    </w:rPr>
  </w:style>
  <w:style w:type="paragraph" w:styleId="Nadpis1">
    <w:name w:val="heading 1"/>
    <w:basedOn w:val="Normln"/>
    <w:next w:val="Normln"/>
    <w:autoRedefine/>
    <w:uiPriority w:val="9"/>
    <w:qFormat/>
    <w:rsid w:val="00075CFE"/>
    <w:pPr>
      <w:numPr>
        <w:numId w:val="21"/>
      </w:numPr>
      <w:spacing w:before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E36367"/>
    <w:pPr>
      <w:keepNext/>
      <w:numPr>
        <w:ilvl w:val="1"/>
        <w:numId w:val="21"/>
      </w:numPr>
      <w:tabs>
        <w:tab w:val="left" w:pos="851"/>
      </w:tabs>
      <w:spacing w:before="120"/>
      <w:outlineLvl w:val="1"/>
    </w:pPr>
    <w:rPr>
      <w:b/>
      <w:bCs/>
      <w:iCs/>
      <w:color w:val="auto"/>
      <w:szCs w:val="28"/>
      <w:lang w:val="x-none"/>
    </w:rPr>
  </w:style>
  <w:style w:type="paragraph" w:styleId="Nadpis3">
    <w:name w:val="heading 3"/>
    <w:basedOn w:val="Normln"/>
    <w:next w:val="Normln"/>
    <w:uiPriority w:val="9"/>
    <w:qFormat/>
    <w:pPr>
      <w:keepNext/>
      <w:numPr>
        <w:ilvl w:val="2"/>
        <w:numId w:val="2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uiPriority w:val="9"/>
    <w:qFormat/>
    <w:pPr>
      <w:keepNext/>
      <w:numPr>
        <w:ilvl w:val="3"/>
        <w:numId w:val="21"/>
      </w:numPr>
      <w:spacing w:before="240" w:after="60"/>
      <w:outlineLvl w:val="3"/>
    </w:pPr>
    <w:rPr>
      <w:rFonts w:ascii="Verdana" w:hAnsi="Verdana" w:cs="Verdana"/>
      <w:b/>
      <w:bCs/>
      <w:sz w:val="20"/>
      <w:szCs w:val="28"/>
    </w:rPr>
  </w:style>
  <w:style w:type="paragraph" w:styleId="Nadpis5">
    <w:name w:val="heading 5"/>
    <w:basedOn w:val="Normln"/>
    <w:next w:val="Normln"/>
    <w:uiPriority w:val="9"/>
    <w:qFormat/>
    <w:pPr>
      <w:numPr>
        <w:ilvl w:val="4"/>
        <w:numId w:val="21"/>
      </w:numPr>
      <w:spacing w:before="240" w:after="60"/>
      <w:outlineLvl w:val="4"/>
    </w:pPr>
    <w:rPr>
      <w:rFonts w:ascii="Verdana" w:hAnsi="Verdana" w:cs="Verdana"/>
      <w:b/>
      <w:bCs/>
      <w:i/>
      <w:iCs/>
      <w:sz w:val="20"/>
      <w:szCs w:val="26"/>
    </w:rPr>
  </w:style>
  <w:style w:type="paragraph" w:styleId="Nadpis6">
    <w:name w:val="heading 6"/>
    <w:basedOn w:val="Normln"/>
    <w:next w:val="Normln"/>
    <w:uiPriority w:val="9"/>
    <w:qFormat/>
    <w:pPr>
      <w:numPr>
        <w:ilvl w:val="5"/>
        <w:numId w:val="21"/>
      </w:numPr>
      <w:spacing w:before="240" w:after="60"/>
      <w:outlineLvl w:val="5"/>
    </w:pPr>
    <w:rPr>
      <w:rFonts w:ascii="Verdana" w:hAnsi="Verdana" w:cs="Verdana"/>
      <w:b/>
      <w:bCs/>
      <w:sz w:val="20"/>
      <w:szCs w:val="22"/>
    </w:rPr>
  </w:style>
  <w:style w:type="paragraph" w:styleId="Nadpis7">
    <w:name w:val="heading 7"/>
    <w:basedOn w:val="Normln"/>
    <w:next w:val="Normln"/>
    <w:uiPriority w:val="9"/>
    <w:qFormat/>
    <w:pPr>
      <w:numPr>
        <w:ilvl w:val="6"/>
        <w:numId w:val="21"/>
      </w:numPr>
      <w:spacing w:before="240" w:after="60"/>
      <w:outlineLvl w:val="6"/>
    </w:pPr>
    <w:rPr>
      <w:rFonts w:ascii="Verdana" w:hAnsi="Verdana" w:cs="Verdana"/>
      <w:sz w:val="20"/>
      <w:szCs w:val="20"/>
    </w:rPr>
  </w:style>
  <w:style w:type="paragraph" w:styleId="Nadpis8">
    <w:name w:val="heading 8"/>
    <w:basedOn w:val="Normln"/>
    <w:next w:val="Normln"/>
    <w:uiPriority w:val="9"/>
    <w:qFormat/>
    <w:pPr>
      <w:numPr>
        <w:ilvl w:val="7"/>
        <w:numId w:val="21"/>
      </w:numPr>
      <w:spacing w:before="240" w:after="60"/>
      <w:outlineLvl w:val="7"/>
    </w:pPr>
    <w:rPr>
      <w:rFonts w:ascii="Verdana" w:hAnsi="Verdana" w:cs="Verdana"/>
      <w:i/>
      <w:iCs/>
      <w:sz w:val="20"/>
      <w:szCs w:val="20"/>
    </w:rPr>
  </w:style>
  <w:style w:type="paragraph" w:styleId="Nadpis9">
    <w:name w:val="heading 9"/>
    <w:basedOn w:val="Normln"/>
    <w:next w:val="Normln"/>
    <w:uiPriority w:val="9"/>
    <w:qFormat/>
    <w:pPr>
      <w:numPr>
        <w:ilvl w:val="8"/>
        <w:numId w:val="21"/>
      </w:numPr>
      <w:spacing w:before="240" w:after="60"/>
      <w:outlineLvl w:val="8"/>
    </w:pPr>
    <w:rPr>
      <w:rFonts w:ascii="Verdana" w:hAnsi="Verdana" w:cs="Arial"/>
      <w:b/>
      <w:sz w:val="18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  <w:rPr>
      <w:b/>
      <w:bCs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Verdana" w:hAnsi="Verdana" w:cs="Verdana" w:hint="default"/>
      <w:b/>
      <w:bCs/>
    </w:rPr>
  </w:style>
  <w:style w:type="character" w:customStyle="1" w:styleId="WW8Num4z1">
    <w:name w:val="WW8Num4z1"/>
    <w:rPr>
      <w:b/>
      <w:bCs/>
    </w:rPr>
  </w:style>
  <w:style w:type="character" w:customStyle="1" w:styleId="WW8Num5z0">
    <w:name w:val="WW8Num5z0"/>
    <w:rPr>
      <w:b/>
      <w:bCs/>
    </w:rPr>
  </w:style>
  <w:style w:type="character" w:customStyle="1" w:styleId="WW8Num6z0">
    <w:name w:val="WW8Num6z0"/>
  </w:style>
  <w:style w:type="character" w:customStyle="1" w:styleId="WW8Num7z0">
    <w:name w:val="WW8Num7z0"/>
    <w:rPr>
      <w:b/>
      <w:bCs/>
    </w:rPr>
  </w:style>
  <w:style w:type="character" w:customStyle="1" w:styleId="WW8Num8z0">
    <w:name w:val="WW8Num8z0"/>
    <w:rPr>
      <w:b/>
      <w:bCs/>
    </w:rPr>
  </w:style>
  <w:style w:type="character" w:customStyle="1" w:styleId="WW8Num9z0">
    <w:name w:val="WW8Num9z0"/>
    <w:rPr>
      <w:rFonts w:ascii="Verdana" w:hAnsi="Verdana" w:cs="Verdana" w:hint="default"/>
      <w:b/>
      <w:bCs/>
      <w:sz w:val="20"/>
      <w:szCs w:val="20"/>
    </w:rPr>
  </w:style>
  <w:style w:type="character" w:customStyle="1" w:styleId="WW8Num9z1">
    <w:name w:val="WW8Num9z1"/>
    <w:rPr>
      <w:b/>
      <w:bCs/>
    </w:rPr>
  </w:style>
  <w:style w:type="character" w:customStyle="1" w:styleId="WW8Num10z0">
    <w:name w:val="WW8Num10z0"/>
    <w:rPr>
      <w:b/>
      <w:bCs/>
    </w:rPr>
  </w:style>
  <w:style w:type="character" w:customStyle="1" w:styleId="WW8Num11z0">
    <w:name w:val="WW8Num11z0"/>
    <w:rPr>
      <w:b/>
      <w:bCs/>
    </w:rPr>
  </w:style>
  <w:style w:type="character" w:customStyle="1" w:styleId="WW8Num12z0">
    <w:name w:val="WW8Num12z0"/>
    <w:rPr>
      <w:b/>
      <w:bCs/>
    </w:rPr>
  </w:style>
  <w:style w:type="character" w:customStyle="1" w:styleId="WW8Num13z0">
    <w:name w:val="WW8Num13z0"/>
    <w:rPr>
      <w:rFonts w:ascii="Verdana" w:hAnsi="Verdana" w:cs="Verdana" w:hint="default"/>
      <w:b/>
      <w:bCs/>
    </w:rPr>
  </w:style>
  <w:style w:type="character" w:customStyle="1" w:styleId="WW8Num13z1">
    <w:name w:val="WW8Num13z1"/>
    <w:rPr>
      <w:b/>
      <w:bCs/>
    </w:rPr>
  </w:style>
  <w:style w:type="character" w:customStyle="1" w:styleId="WW8Num14z0">
    <w:name w:val="WW8Num14z0"/>
    <w:rPr>
      <w:rFonts w:ascii="Symbol" w:hAnsi="Symbol" w:cs="Symbol" w:hint="default"/>
      <w:sz w:val="22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b/>
      <w:bCs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  <w:rPr>
      <w:b/>
      <w:bCs/>
      <w:iCs/>
      <w:sz w:val="22"/>
      <w:szCs w:val="28"/>
      <w:lang w:val="x-none" w:eastAsia="x-none" w:bidi="x-none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Calibri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b/>
      <w:bCs/>
    </w:rPr>
  </w:style>
  <w:style w:type="character" w:customStyle="1" w:styleId="WW8Num20z0">
    <w:name w:val="WW8Num20z0"/>
  </w:style>
  <w:style w:type="character" w:customStyle="1" w:styleId="WW8Num21z0">
    <w:name w:val="WW8Num21z0"/>
    <w:rPr>
      <w:b/>
      <w:bCs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Verdana" w:eastAsia="Times New Roman" w:hAnsi="Verdana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2">
    <w:name w:val="WW8Num25z2"/>
    <w:rPr>
      <w:rFonts w:ascii="Symbol" w:hAnsi="Symbol" w:cs="Symbol" w:hint="default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b/>
      <w:bCs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skryt">
    <w:name w:val="skryt"/>
    <w:basedOn w:val="Standardnpsmoodstavce1"/>
  </w:style>
  <w:style w:type="character" w:customStyle="1" w:styleId="little">
    <w:name w:val="little"/>
    <w:basedOn w:val="Standardnpsmoodstavce1"/>
  </w:style>
  <w:style w:type="character" w:customStyle="1" w:styleId="bold">
    <w:name w:val="bold"/>
    <w:basedOn w:val="Standardnpsmoodstavce1"/>
  </w:style>
  <w:style w:type="character" w:styleId="slostrnky">
    <w:name w:val="page number"/>
    <w:basedOn w:val="Standardnpsmoodstavce1"/>
  </w:style>
  <w:style w:type="character" w:customStyle="1" w:styleId="kontaktr1">
    <w:name w:val="kontakt_r1"/>
    <w:basedOn w:val="Standardnpsmoodstavce1"/>
  </w:style>
  <w:style w:type="character" w:customStyle="1" w:styleId="ZkladntextodsazenChar">
    <w:name w:val="Základní text odsazený Char"/>
    <w:rPr>
      <w:rFonts w:ascii="Verdana" w:hAnsi="Verdana" w:cs="Verdana"/>
      <w:sz w:val="22"/>
      <w:szCs w:val="24"/>
    </w:rPr>
  </w:style>
  <w:style w:type="character" w:customStyle="1" w:styleId="ZhlavChar">
    <w:name w:val="Záhlaví Char"/>
    <w:rPr>
      <w:rFonts w:ascii="Verdana" w:hAnsi="Verdana" w:cs="Verdana"/>
      <w:sz w:val="22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Zkladntextodsazen2Char">
    <w:name w:val="Základní text odsazený 2 Char"/>
    <w:rPr>
      <w:rFonts w:ascii="Verdana" w:hAnsi="Verdana" w:cs="Verdana"/>
      <w:sz w:val="22"/>
      <w:szCs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BezmezerChar">
    <w:name w:val="Bez mezer Char"/>
    <w:rPr>
      <w:rFonts w:ascii="Calibri" w:hAnsi="Calibri" w:cs="Calibri"/>
      <w:sz w:val="22"/>
      <w:szCs w:val="22"/>
      <w:lang w:val="cs-CZ" w:eastAsia="ar-SA" w:bidi="ar-SA"/>
    </w:rPr>
  </w:style>
  <w:style w:type="character" w:customStyle="1" w:styleId="PedmtkomenteChar">
    <w:name w:val="Předmět komentáře Char"/>
    <w:rPr>
      <w:rFonts w:ascii="Verdana" w:hAnsi="Verdana" w:cs="Verdana"/>
      <w:b/>
      <w:bCs/>
    </w:rPr>
  </w:style>
  <w:style w:type="character" w:customStyle="1" w:styleId="platne">
    <w:name w:val="platne"/>
    <w:basedOn w:val="Standardnpsmoodstavce1"/>
  </w:style>
  <w:style w:type="character" w:customStyle="1" w:styleId="ZpatChar">
    <w:name w:val="Zápatí Char"/>
    <w:rPr>
      <w:rFonts w:ascii="Verdana" w:hAnsi="Verdana" w:cs="Verdana"/>
      <w:sz w:val="22"/>
      <w:szCs w:val="24"/>
    </w:rPr>
  </w:style>
  <w:style w:type="character" w:customStyle="1" w:styleId="Nadpis2Char">
    <w:name w:val="Nadpis 2 Char"/>
    <w:rPr>
      <w:rFonts w:ascii="Verdana" w:hAnsi="Verdana" w:cs="Verdana"/>
      <w:b/>
      <w:bCs/>
      <w:iCs/>
      <w:sz w:val="22"/>
      <w:szCs w:val="28"/>
      <w:lang w:val="x-none"/>
    </w:rPr>
  </w:style>
  <w:style w:type="character" w:customStyle="1" w:styleId="Nadpis3Char">
    <w:name w:val="Nadpis 3 Char"/>
    <w:rPr>
      <w:rFonts w:ascii="Verdana" w:hAnsi="Verdana" w:cs="Verdana"/>
      <w:b/>
      <w:bCs/>
      <w:sz w:val="22"/>
      <w:szCs w:val="26"/>
      <w:lang w:val="x-none"/>
    </w:rPr>
  </w:style>
  <w:style w:type="character" w:customStyle="1" w:styleId="platne1">
    <w:name w:val="platne1"/>
    <w:basedOn w:val="Standardnpsmoodstavce1"/>
  </w:style>
  <w:style w:type="character" w:customStyle="1" w:styleId="TextkomenteChar1">
    <w:name w:val="Text komentáře Char1"/>
    <w:uiPriority w:val="99"/>
    <w:rPr>
      <w:rFonts w:ascii="Verdana" w:hAnsi="Verdana" w:cs="Verdana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framedlabel">
    <w:name w:val="framedlabel"/>
    <w:basedOn w:val="Standardnpsmoodstavce1"/>
  </w:style>
  <w:style w:type="character" w:customStyle="1" w:styleId="tsubjname">
    <w:name w:val="tsubjname"/>
    <w:basedOn w:val="Standardnpsmo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line="360" w:lineRule="auto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aliases w:val="ho,header odd,first,heading one,Odd Header,h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Zkladntext21">
    <w:name w:val="Základní text 21"/>
    <w:basedOn w:val="Normln"/>
    <w:pPr>
      <w:autoSpaceDE w:val="0"/>
    </w:pPr>
    <w:rPr>
      <w:b/>
      <w:bCs/>
    </w:rPr>
  </w:style>
  <w:style w:type="paragraph" w:customStyle="1" w:styleId="Zkladntext31">
    <w:name w:val="Základní text 31"/>
    <w:basedOn w:val="Normln"/>
    <w:pPr>
      <w:autoSpaceDE w:val="0"/>
    </w:pPr>
    <w:rPr>
      <w:sz w:val="28"/>
    </w:rPr>
  </w:style>
  <w:style w:type="paragraph" w:styleId="z-Zatekformule">
    <w:name w:val="HTML Top of Form"/>
    <w:basedOn w:val="Normln"/>
    <w:next w:val="Normln"/>
    <w:pPr>
      <w:pBdr>
        <w:bottom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pPr>
      <w:pBdr>
        <w:top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styleId="Obsah1">
    <w:name w:val="toc 1"/>
    <w:basedOn w:val="Normln"/>
    <w:next w:val="Normln"/>
    <w:uiPriority w:val="39"/>
    <w:pPr>
      <w:tabs>
        <w:tab w:val="left" w:pos="567"/>
        <w:tab w:val="right" w:leader="dot" w:pos="9344"/>
      </w:tabs>
      <w:spacing w:before="120"/>
    </w:pPr>
    <w:rPr>
      <w:b/>
      <w:bCs/>
      <w:caps/>
      <w:szCs w:val="20"/>
    </w:rPr>
  </w:style>
  <w:style w:type="paragraph" w:styleId="Obsah2">
    <w:name w:val="toc 2"/>
    <w:basedOn w:val="Normln"/>
    <w:next w:val="Normln"/>
    <w:uiPriority w:val="39"/>
    <w:pPr>
      <w:tabs>
        <w:tab w:val="left" w:pos="709"/>
        <w:tab w:val="right" w:leader="dot" w:pos="9344"/>
      </w:tabs>
      <w:ind w:left="220"/>
    </w:pPr>
    <w:rPr>
      <w:rFonts w:ascii="Calibri" w:hAnsi="Calibri" w:cs="Calibri"/>
      <w:smallCaps/>
      <w:sz w:val="20"/>
      <w:szCs w:val="20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uiPriority w:val="99"/>
    <w:pPr>
      <w:spacing w:before="280" w:after="280"/>
    </w:pPr>
  </w:style>
  <w:style w:type="paragraph" w:styleId="Obsah3">
    <w:name w:val="toc 3"/>
    <w:basedOn w:val="Normln"/>
    <w:next w:val="Normln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Zkladntextodsazen">
    <w:name w:val="Body Text Indent"/>
    <w:basedOn w:val="Normln"/>
    <w:pPr>
      <w:ind w:left="283"/>
    </w:pPr>
    <w:rPr>
      <w:lang w:val="x-none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21">
    <w:name w:val="Základní text odsazený 21"/>
    <w:basedOn w:val="Normln"/>
    <w:pPr>
      <w:spacing w:line="480" w:lineRule="auto"/>
      <w:ind w:left="283"/>
    </w:pPr>
    <w:rPr>
      <w:lang w:val="x-none"/>
    </w:rPr>
  </w:style>
  <w:style w:type="paragraph" w:customStyle="1" w:styleId="CM17">
    <w:name w:val="CM17"/>
    <w:basedOn w:val="Normln"/>
    <w:next w:val="Normln"/>
    <w:pPr>
      <w:widowControl w:val="0"/>
      <w:autoSpaceDE w:val="0"/>
    </w:pPr>
    <w:rPr>
      <w:rFonts w:ascii="Georgia" w:hAnsi="Georgia" w:cs="Georgia"/>
    </w:rPr>
  </w:style>
  <w:style w:type="paragraph" w:customStyle="1" w:styleId="adrblock">
    <w:name w:val="adrblock"/>
    <w:basedOn w:val="Normln"/>
    <w:pPr>
      <w:spacing w:after="240"/>
    </w:pPr>
  </w:style>
  <w:style w:type="paragraph" w:styleId="Bezmezer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Pedmtkomente">
    <w:name w:val="annotation subject"/>
    <w:basedOn w:val="Textkomente1"/>
    <w:next w:val="Textkomente1"/>
    <w:rPr>
      <w:rFonts w:ascii="Verdana" w:hAnsi="Verdana" w:cs="Verdana"/>
      <w:b/>
      <w:bCs/>
      <w:lang w:val="x-none"/>
    </w:rPr>
  </w:style>
  <w:style w:type="paragraph" w:customStyle="1" w:styleId="text">
    <w:name w:val="text"/>
    <w:basedOn w:val="Normln"/>
    <w:rPr>
      <w:rFonts w:ascii="Arial" w:hAnsi="Arial" w:cs="Arial"/>
      <w:szCs w:val="20"/>
    </w:rPr>
  </w:style>
  <w:style w:type="paragraph" w:customStyle="1" w:styleId="Obsahtabulky">
    <w:name w:val="Obsah tabulky"/>
    <w:basedOn w:val="Normln"/>
    <w:pPr>
      <w:widowControl w:val="0"/>
      <w:suppressLineNumbers/>
    </w:pPr>
    <w:rPr>
      <w:rFonts w:eastAsia="Andale Sans UI"/>
      <w:kern w:val="1"/>
    </w:rPr>
  </w:style>
  <w:style w:type="paragraph" w:styleId="Nadpisobsahu">
    <w:name w:val="TOC Heading"/>
    <w:basedOn w:val="Nadpis1"/>
    <w:next w:val="Normln"/>
    <w:qFormat/>
    <w:pPr>
      <w:keepLines/>
      <w:numPr>
        <w:numId w:val="0"/>
      </w:numPr>
      <w:spacing w:before="480" w:after="0"/>
      <w:jc w:val="left"/>
    </w:pPr>
    <w:rPr>
      <w:rFonts w:ascii="Cambria" w:hAnsi="Cambria"/>
      <w:color w:val="365F91"/>
      <w:kern w:val="1"/>
      <w:szCs w:val="28"/>
    </w:rPr>
  </w:style>
  <w:style w:type="paragraph" w:styleId="Obsah4">
    <w:name w:val="toc 4"/>
    <w:basedOn w:val="Normln"/>
    <w:next w:val="Normln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pPr>
      <w:ind w:left="1760"/>
    </w:pPr>
    <w:rPr>
      <w:rFonts w:ascii="Calibri" w:hAnsi="Calibri" w:cs="Calibri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customStyle="1" w:styleId="TableContents">
    <w:name w:val="Table Contents"/>
    <w:basedOn w:val="Normln"/>
    <w:pPr>
      <w:widowControl w:val="0"/>
      <w:suppressLineNumbers/>
    </w:pPr>
    <w:rPr>
      <w:rFonts w:eastAsia="Andale Sans UI" w:cs="Tahoma"/>
      <w:kern w:val="1"/>
      <w:lang w:val="de-DE" w:eastAsia="fa-IR" w:bidi="fa-IR"/>
    </w:rPr>
  </w:style>
  <w:style w:type="paragraph" w:customStyle="1" w:styleId="Standard">
    <w:name w:val="Standar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Obsah10">
    <w:name w:val="Obsah 10"/>
    <w:basedOn w:val="Rejstk"/>
    <w:pPr>
      <w:tabs>
        <w:tab w:val="right" w:leader="dot" w:pos="7425"/>
      </w:tabs>
      <w:ind w:left="2547"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table" w:styleId="Mkatabulky">
    <w:name w:val="Table Grid"/>
    <w:basedOn w:val="Normlntabulka"/>
    <w:uiPriority w:val="59"/>
    <w:rsid w:val="00692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ntext">
    <w:name w:val="běžný text"/>
    <w:basedOn w:val="Nadpis1"/>
    <w:rsid w:val="007B4D93"/>
    <w:pPr>
      <w:numPr>
        <w:numId w:val="0"/>
      </w:numPr>
      <w:spacing w:before="0" w:after="0"/>
    </w:pPr>
    <w:rPr>
      <w:rFonts w:ascii="Arial" w:hAnsi="Arial"/>
      <w:b w:val="0"/>
      <w:bCs/>
      <w:sz w:val="20"/>
      <w:szCs w:val="20"/>
      <w:lang w:eastAsia="zh-CN"/>
    </w:rPr>
  </w:style>
  <w:style w:type="paragraph" w:customStyle="1" w:styleId="Normln0">
    <w:name w:val="Normální~"/>
    <w:basedOn w:val="Normln"/>
    <w:rsid w:val="007B4D93"/>
    <w:pPr>
      <w:widowControl w:val="0"/>
      <w:suppressAutoHyphens w:val="0"/>
    </w:pPr>
    <w:rPr>
      <w:noProof/>
      <w:szCs w:val="20"/>
    </w:rPr>
  </w:style>
  <w:style w:type="paragraph" w:customStyle="1" w:styleId="bullet-3TimesNewRoman">
    <w:name w:val="bullet-3 + Times New Roman"/>
    <w:aliases w:val="Vlevo:  0 cm,První řádek:  0 cm,Před:  6 b.,Ro..."/>
    <w:basedOn w:val="Normln"/>
    <w:rsid w:val="007B4D93"/>
    <w:pPr>
      <w:tabs>
        <w:tab w:val="left" w:pos="426"/>
        <w:tab w:val="left" w:pos="993"/>
      </w:tabs>
      <w:suppressAutoHyphens w:val="0"/>
      <w:spacing w:before="120"/>
    </w:pPr>
    <w:rPr>
      <w:snapToGrid w:val="0"/>
      <w:spacing w:val="6"/>
      <w:lang w:eastAsia="en-US"/>
    </w:rPr>
  </w:style>
  <w:style w:type="paragraph" w:customStyle="1" w:styleId="Zkladntextodsazen-slo">
    <w:name w:val="Základní text odsazený - číslo"/>
    <w:basedOn w:val="Normln"/>
    <w:rsid w:val="007127C4"/>
    <w:pPr>
      <w:ind w:left="284" w:hanging="284"/>
    </w:pPr>
    <w:rPr>
      <w:rFonts w:ascii="Calibri" w:eastAsia="Calibri" w:hAnsi="Calibri" w:cs="Calibri"/>
      <w:sz w:val="20"/>
      <w:szCs w:val="20"/>
      <w:lang w:val="x-none" w:eastAsia="zh-CN"/>
    </w:rPr>
  </w:style>
  <w:style w:type="character" w:styleId="Odkaznakoment">
    <w:name w:val="annotation reference"/>
    <w:uiPriority w:val="99"/>
    <w:semiHidden/>
    <w:unhideWhenUsed/>
    <w:rsid w:val="008741EF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semiHidden/>
    <w:unhideWhenUsed/>
    <w:rsid w:val="008741EF"/>
    <w:rPr>
      <w:rFonts w:ascii="Verdana" w:hAnsi="Verdana"/>
      <w:sz w:val="20"/>
      <w:szCs w:val="20"/>
      <w:lang w:val="x-none"/>
    </w:rPr>
  </w:style>
  <w:style w:type="character" w:customStyle="1" w:styleId="TextkomenteChar2">
    <w:name w:val="Text komentáře Char2"/>
    <w:link w:val="Textkomente"/>
    <w:uiPriority w:val="99"/>
    <w:semiHidden/>
    <w:rsid w:val="008741EF"/>
    <w:rPr>
      <w:rFonts w:ascii="Verdana" w:hAnsi="Verdana" w:cs="Verdana"/>
      <w:lang w:eastAsia="ar-SA"/>
    </w:rPr>
  </w:style>
  <w:style w:type="paragraph" w:customStyle="1" w:styleId="Default">
    <w:name w:val="Default"/>
    <w:rsid w:val="00FF44E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ozloendokumentu">
    <w:name w:val="Document Map"/>
    <w:aliases w:val="Rozvržení dokumentu"/>
    <w:basedOn w:val="Normln"/>
    <w:link w:val="RozloendokumentuChar"/>
    <w:uiPriority w:val="99"/>
    <w:semiHidden/>
    <w:unhideWhenUsed/>
    <w:rsid w:val="00BA1233"/>
    <w:rPr>
      <w:rFonts w:ascii="Tahoma" w:hAnsi="Tahoma"/>
      <w:sz w:val="16"/>
      <w:szCs w:val="16"/>
      <w:lang w:val="x-none"/>
    </w:rPr>
  </w:style>
  <w:style w:type="character" w:customStyle="1" w:styleId="RozloendokumentuChar">
    <w:name w:val="Rozložení dokumentu Char"/>
    <w:aliases w:val="Rozvržení dokumentu Char"/>
    <w:link w:val="Rozloendokumentu"/>
    <w:uiPriority w:val="99"/>
    <w:semiHidden/>
    <w:rsid w:val="00BA1233"/>
    <w:rPr>
      <w:rFonts w:ascii="Tahoma" w:hAnsi="Tahoma" w:cs="Tahoma"/>
      <w:sz w:val="16"/>
      <w:szCs w:val="16"/>
      <w:lang w:eastAsia="ar-SA"/>
    </w:rPr>
  </w:style>
  <w:style w:type="paragraph" w:customStyle="1" w:styleId="NormlnIMP">
    <w:name w:val="Normální_IMP"/>
    <w:basedOn w:val="Normln"/>
    <w:uiPriority w:val="99"/>
    <w:rsid w:val="00B820AB"/>
    <w:pPr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customStyle="1" w:styleId="Textpsmene">
    <w:name w:val="Text písmene"/>
    <w:basedOn w:val="Normln"/>
    <w:rsid w:val="00761F7A"/>
    <w:pPr>
      <w:suppressAutoHyphens w:val="0"/>
      <w:outlineLvl w:val="7"/>
    </w:pPr>
    <w:rPr>
      <w:szCs w:val="20"/>
    </w:rPr>
  </w:style>
  <w:style w:type="character" w:styleId="Zmnka">
    <w:name w:val="Mention"/>
    <w:uiPriority w:val="99"/>
    <w:semiHidden/>
    <w:unhideWhenUsed/>
    <w:rsid w:val="00081FB0"/>
    <w:rPr>
      <w:color w:val="2B579A"/>
      <w:shd w:val="clear" w:color="auto" w:fill="E6E6E6"/>
    </w:rPr>
  </w:style>
  <w:style w:type="character" w:styleId="Nevyeenzmnka">
    <w:name w:val="Unresolved Mention"/>
    <w:uiPriority w:val="99"/>
    <w:semiHidden/>
    <w:unhideWhenUsed/>
    <w:rsid w:val="006E2B48"/>
    <w:rPr>
      <w:color w:val="808080"/>
      <w:shd w:val="clear" w:color="auto" w:fill="E6E6E6"/>
    </w:rPr>
  </w:style>
  <w:style w:type="paragraph" w:customStyle="1" w:styleId="Zklad">
    <w:name w:val="Základ"/>
    <w:next w:val="Normln"/>
    <w:link w:val="ZkladChar"/>
    <w:qFormat/>
    <w:rsid w:val="00B0295A"/>
    <w:pPr>
      <w:spacing w:after="120"/>
      <w:jc w:val="both"/>
    </w:pPr>
    <w:rPr>
      <w:rFonts w:ascii="Verdana" w:hAnsi="Verdana"/>
      <w:sz w:val="22"/>
      <w:szCs w:val="24"/>
    </w:rPr>
  </w:style>
  <w:style w:type="character" w:customStyle="1" w:styleId="ZkladChar">
    <w:name w:val="Základ Char"/>
    <w:link w:val="Zklad"/>
    <w:rsid w:val="00B0295A"/>
    <w:rPr>
      <w:rFonts w:ascii="Verdana" w:hAnsi="Verdana"/>
      <w:sz w:val="22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3A2F98"/>
    <w:pPr>
      <w:spacing w:before="240" w:after="60"/>
      <w:jc w:val="center"/>
      <w:outlineLvl w:val="0"/>
    </w:pPr>
    <w:rPr>
      <w:b/>
      <w:bCs/>
      <w:caps/>
      <w:kern w:val="28"/>
      <w:sz w:val="28"/>
      <w:szCs w:val="32"/>
    </w:rPr>
  </w:style>
  <w:style w:type="character" w:customStyle="1" w:styleId="NzevChar">
    <w:name w:val="Název Char"/>
    <w:link w:val="Nzev"/>
    <w:uiPriority w:val="10"/>
    <w:rsid w:val="003A2F98"/>
    <w:rPr>
      <w:rFonts w:ascii="Calibri" w:hAnsi="Calibri"/>
      <w:b/>
      <w:bCs/>
      <w:caps/>
      <w:kern w:val="28"/>
      <w:sz w:val="28"/>
      <w:szCs w:val="32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944E6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944E6"/>
    <w:rPr>
      <w:color w:val="000000"/>
    </w:rPr>
  </w:style>
  <w:style w:type="character" w:styleId="Znakapoznpodarou">
    <w:name w:val="footnote reference"/>
    <w:uiPriority w:val="99"/>
    <w:semiHidden/>
    <w:unhideWhenUsed/>
    <w:rsid w:val="006944E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FE0144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8A55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6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9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1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1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2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8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0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2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2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5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5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CCD37-68DE-4C8D-BBB7-2CC98DA47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1503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projektu poradenských služeb</vt:lpstr>
    </vt:vector>
  </TitlesOfParts>
  <Company/>
  <LinksUpToDate>false</LinksUpToDate>
  <CharactersWithSpaces>10352</CharactersWithSpaces>
  <SharedDoc>false</SharedDoc>
  <HLinks>
    <vt:vector size="24" baseType="variant">
      <vt:variant>
        <vt:i4>3473414</vt:i4>
      </vt:variant>
      <vt:variant>
        <vt:i4>9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3473414</vt:i4>
      </vt:variant>
      <vt:variant>
        <vt:i4>6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3473414</vt:i4>
      </vt:variant>
      <vt:variant>
        <vt:i4>3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851979</vt:i4>
      </vt:variant>
      <vt:variant>
        <vt:i4>0</vt:i4>
      </vt:variant>
      <vt:variant>
        <vt:i4>0</vt:i4>
      </vt:variant>
      <vt:variant>
        <vt:i4>5</vt:i4>
      </vt:variant>
      <vt:variant>
        <vt:lpwstr>http://b-bartoni.profilzadavatele.cz/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projektu poradenských služeb</dc:title>
  <dc:subject>"Firma"</dc:subject>
  <dc:creator>Zdeněk Brokl</dc:creator>
  <cp:keywords/>
  <cp:lastModifiedBy>Ondřej Palaš</cp:lastModifiedBy>
  <cp:revision>2</cp:revision>
  <cp:lastPrinted>2021-02-23T20:49:00Z</cp:lastPrinted>
  <dcterms:created xsi:type="dcterms:W3CDTF">2021-12-16T11:50:00Z</dcterms:created>
  <dcterms:modified xsi:type="dcterms:W3CDTF">2021-12-16T11:50:00Z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 dokončení">
    <vt:lpwstr>datum platnosti</vt:lpwstr>
  </property>
  <property fmtid="{D5CDD505-2E9C-101B-9397-08002B2CF9AE}" pid="3" name="Klient">
    <vt:lpwstr>"Firma"</vt:lpwstr>
  </property>
  <property fmtid="{D5CDD505-2E9C-101B-9397-08002B2CF9AE}" pid="4" name="Věc">
    <vt:lpwstr>Organizační inovace: zavedení inovativního systému řízení</vt:lpwstr>
  </property>
</Properties>
</file>