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0099610F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79484C4" w14:textId="09CF3314" w:rsidR="002E5E30" w:rsidRPr="007C24D1" w:rsidRDefault="002E5E30" w:rsidP="007C24D1">
      <w:pPr>
        <w:jc w:val="center"/>
        <w:rPr>
          <w:rFonts w:eastAsia="Verdana"/>
          <w:b/>
        </w:rPr>
      </w:pPr>
      <w:r w:rsidRPr="005A5388">
        <w:rPr>
          <w:rFonts w:eastAsia="Verdana"/>
          <w:b/>
        </w:rPr>
        <w:t>„</w:t>
      </w:r>
      <w:r w:rsidR="005A5388" w:rsidRPr="005A5388">
        <w:rPr>
          <w:rFonts w:eastAsia="Verdana"/>
          <w:b/>
        </w:rPr>
        <w:t>Výběrové řízení na dodávku CNC vertikálního obráběcího centra s příslušenstvím</w:t>
      </w:r>
      <w:r w:rsidRPr="005A5388">
        <w:rPr>
          <w:rFonts w:eastAsia="Verdana"/>
          <w:b/>
        </w:rPr>
        <w:t>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2E5E30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2E5E30" w:rsidRPr="00F361EA" w:rsidRDefault="002E5E30" w:rsidP="00D91494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33A38A76" w:rsidR="002E5E30" w:rsidRPr="00D92022" w:rsidRDefault="007C24D1" w:rsidP="00D91494">
            <w:pPr>
              <w:spacing w:after="0"/>
            </w:pPr>
            <w:r>
              <w:t>Jaroslav Sobotka</w:t>
            </w:r>
          </w:p>
        </w:tc>
      </w:tr>
      <w:tr w:rsidR="002E5E30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609D3395" w:rsidR="002E5E30" w:rsidRDefault="00B56E07" w:rsidP="00B56E07">
            <w:pPr>
              <w:spacing w:after="0"/>
            </w:pPr>
            <w:r>
              <w:t>Hybrálecká 127/12, 586 01 Jihlava</w:t>
            </w:r>
          </w:p>
        </w:tc>
      </w:tr>
      <w:tr w:rsidR="002E5E30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06E9BBE3" w:rsidR="002E5E30" w:rsidRPr="00352AF7" w:rsidRDefault="00B56E07" w:rsidP="00B56E07">
            <w:pPr>
              <w:spacing w:after="0"/>
            </w:pPr>
            <w:r>
              <w:t>Hybrálec 139, 586 01 Jihlava</w:t>
            </w:r>
          </w:p>
        </w:tc>
      </w:tr>
      <w:tr w:rsidR="002E5E30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697F2D33" w:rsidR="002E5E30" w:rsidRPr="00585E4C" w:rsidRDefault="00B56E07" w:rsidP="00D91494">
            <w:pPr>
              <w:spacing w:after="0"/>
            </w:pPr>
            <w:r>
              <w:t>Jaroslav Sobotka</w:t>
            </w:r>
          </w:p>
        </w:tc>
      </w:tr>
      <w:tr w:rsidR="002E5E30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065BB127" w:rsidR="002E5E30" w:rsidRPr="00585E4C" w:rsidRDefault="00B56E07" w:rsidP="00D91494">
            <w:pPr>
              <w:spacing w:after="0"/>
            </w:pPr>
            <w:r w:rsidRPr="00B56E07">
              <w:t>13410792</w:t>
            </w:r>
          </w:p>
        </w:tc>
      </w:tr>
      <w:tr w:rsidR="002E5E30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28F8D888" w:rsidR="002E5E30" w:rsidRPr="00585E4C" w:rsidRDefault="00B56E07" w:rsidP="00D91494">
            <w:pPr>
              <w:spacing w:after="0"/>
            </w:pPr>
            <w:r w:rsidRPr="00B56E07">
              <w:t>CZ6503112198</w:t>
            </w:r>
          </w:p>
        </w:tc>
      </w:tr>
      <w:tr w:rsidR="002E5E30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150F85B7" w:rsidR="002E5E30" w:rsidRPr="00585E4C" w:rsidRDefault="00B56E07" w:rsidP="00D91494">
            <w:pPr>
              <w:spacing w:after="0"/>
            </w:pPr>
            <w:r>
              <w:t xml:space="preserve">+420 </w:t>
            </w:r>
            <w:r w:rsidRPr="00B56E07">
              <w:t>608 866 640</w:t>
            </w:r>
          </w:p>
        </w:tc>
      </w:tr>
      <w:tr w:rsidR="002E5E30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77997E04" w:rsidR="00DD1080" w:rsidRDefault="00B56E07" w:rsidP="00D91494">
            <w:pPr>
              <w:spacing w:after="0"/>
            </w:pPr>
            <w:r w:rsidRPr="00B56E07">
              <w:t>kovosobotka@gmail.com</w:t>
            </w:r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77777777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SPECIFIKACE:</w:t>
            </w:r>
          </w:p>
        </w:tc>
      </w:tr>
      <w:tr w:rsidR="009C7014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  <w:bookmarkStart w:id="0" w:name="_Hlk97710382"/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09E04D59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>Maximální pojezd křížové vodorovné osy 1</w:t>
            </w:r>
            <w:r>
              <w:rPr>
                <w:sz w:val="20"/>
                <w:szCs w:val="20"/>
              </w:rPr>
              <w:t xml:space="preserve"> </w:t>
            </w:r>
            <w:r w:rsidRPr="00F3699F">
              <w:rPr>
                <w:sz w:val="20"/>
                <w:szCs w:val="20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1E8D89A2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 xml:space="preserve">Maximální pojezd křížové </w:t>
            </w:r>
            <w:r>
              <w:rPr>
                <w:sz w:val="20"/>
                <w:szCs w:val="20"/>
              </w:rPr>
              <w:t xml:space="preserve">vodorovné </w:t>
            </w:r>
            <w:r w:rsidRPr="00F3699F">
              <w:rPr>
                <w:sz w:val="20"/>
                <w:szCs w:val="20"/>
              </w:rPr>
              <w:t>osy 2 [mm]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26C74CBE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>Maximální pojezd osy vertikální [mm]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60CBD5CE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87722">
              <w:rPr>
                <w:color w:val="000000" w:themeColor="text1"/>
                <w:sz w:val="20"/>
                <w:szCs w:val="20"/>
              </w:rPr>
              <w:t xml:space="preserve">Maximální pojezd </w:t>
            </w:r>
            <w:r>
              <w:rPr>
                <w:color w:val="000000" w:themeColor="text1"/>
                <w:sz w:val="20"/>
                <w:szCs w:val="20"/>
              </w:rPr>
              <w:t xml:space="preserve">naklápěcí osy </w:t>
            </w:r>
            <w:r w:rsidRPr="00487722">
              <w:rPr>
                <w:color w:val="000000" w:themeColor="text1"/>
                <w:sz w:val="20"/>
                <w:szCs w:val="20"/>
              </w:rPr>
              <w:t>[°]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62DCA2E4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42643DAF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3A6FA1">
              <w:rPr>
                <w:sz w:val="20"/>
                <w:szCs w:val="20"/>
              </w:rPr>
              <w:t>Výkon</w:t>
            </w:r>
            <w:r w:rsidR="00F478EF">
              <w:rPr>
                <w:sz w:val="20"/>
                <w:szCs w:val="20"/>
              </w:rPr>
              <w:t xml:space="preserve"> vřetene</w:t>
            </w:r>
            <w:r w:rsidRPr="003A6FA1">
              <w:rPr>
                <w:sz w:val="20"/>
                <w:szCs w:val="20"/>
              </w:rPr>
              <w:t xml:space="preserve"> S1 [kW]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1312C32E" w14:textId="77777777" w:rsidTr="00301EAD">
        <w:tc>
          <w:tcPr>
            <w:tcW w:w="308" w:type="pct"/>
            <w:shd w:val="clear" w:color="auto" w:fill="auto"/>
            <w:vAlign w:val="center"/>
          </w:tcPr>
          <w:p w14:paraId="7F20E5D2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23350AFD" w:rsidR="009C7014" w:rsidRPr="00766A4E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Kroutící moment S1 [Nm]</w:t>
            </w:r>
          </w:p>
        </w:tc>
        <w:tc>
          <w:tcPr>
            <w:tcW w:w="2539" w:type="pct"/>
            <w:shd w:val="clear" w:color="auto" w:fill="auto"/>
          </w:tcPr>
          <w:p w14:paraId="09581463" w14:textId="77777777" w:rsidR="009C7014" w:rsidRPr="00766A4E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35E33D66" w14:textId="77777777" w:rsidTr="00301EAD">
        <w:tc>
          <w:tcPr>
            <w:tcW w:w="308" w:type="pct"/>
            <w:shd w:val="clear" w:color="auto" w:fill="auto"/>
            <w:vAlign w:val="center"/>
          </w:tcPr>
          <w:p w14:paraId="51D66B71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9E49C94" w14:textId="45F2A6AF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[ot/min]</w:t>
            </w:r>
          </w:p>
        </w:tc>
        <w:tc>
          <w:tcPr>
            <w:tcW w:w="2539" w:type="pct"/>
            <w:shd w:val="clear" w:color="auto" w:fill="auto"/>
          </w:tcPr>
          <w:p w14:paraId="42579B07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bookmarkEnd w:id="0"/>
      <w:tr w:rsidR="009C7014" w:rsidRPr="00A71E0F" w14:paraId="5BC75630" w14:textId="77777777" w:rsidTr="00301EAD">
        <w:tc>
          <w:tcPr>
            <w:tcW w:w="308" w:type="pct"/>
            <w:shd w:val="clear" w:color="auto" w:fill="auto"/>
            <w:vAlign w:val="center"/>
          </w:tcPr>
          <w:p w14:paraId="69B7546F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92F131F" w14:textId="3062442B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</w:t>
            </w:r>
            <w:r w:rsidRPr="00F3699F">
              <w:rPr>
                <w:sz w:val="20"/>
                <w:szCs w:val="20"/>
              </w:rPr>
              <w:t>křížové vodorovné osy 1</w:t>
            </w:r>
            <w:r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2539" w:type="pct"/>
            <w:shd w:val="clear" w:color="auto" w:fill="auto"/>
          </w:tcPr>
          <w:p w14:paraId="5DFD5C35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22E0136D" w14:textId="77777777" w:rsidTr="00301EAD">
        <w:tc>
          <w:tcPr>
            <w:tcW w:w="308" w:type="pct"/>
            <w:shd w:val="clear" w:color="auto" w:fill="auto"/>
            <w:vAlign w:val="center"/>
          </w:tcPr>
          <w:p w14:paraId="09424FB9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FF92F58" w14:textId="2E610069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</w:t>
            </w:r>
            <w:r w:rsidRPr="00F3699F">
              <w:rPr>
                <w:sz w:val="20"/>
                <w:szCs w:val="20"/>
              </w:rPr>
              <w:t xml:space="preserve">křížové vodorovné osy </w:t>
            </w:r>
            <w:r>
              <w:rPr>
                <w:sz w:val="20"/>
                <w:szCs w:val="20"/>
              </w:rPr>
              <w:t>2 [m/min]</w:t>
            </w:r>
          </w:p>
        </w:tc>
        <w:tc>
          <w:tcPr>
            <w:tcW w:w="2539" w:type="pct"/>
            <w:shd w:val="clear" w:color="auto" w:fill="auto"/>
          </w:tcPr>
          <w:p w14:paraId="259A1338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4AC1309E" w14:textId="77777777" w:rsidTr="00301EAD">
        <w:tc>
          <w:tcPr>
            <w:tcW w:w="308" w:type="pct"/>
            <w:shd w:val="clear" w:color="auto" w:fill="auto"/>
            <w:vAlign w:val="center"/>
          </w:tcPr>
          <w:p w14:paraId="09560C66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52669B0" w14:textId="21F9B627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vertikální osy [m/min]</w:t>
            </w:r>
          </w:p>
        </w:tc>
        <w:tc>
          <w:tcPr>
            <w:tcW w:w="2539" w:type="pct"/>
            <w:shd w:val="clear" w:color="auto" w:fill="auto"/>
          </w:tcPr>
          <w:p w14:paraId="6DB16D76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6B7DC572" w14:textId="77777777" w:rsidTr="00301EAD">
        <w:tc>
          <w:tcPr>
            <w:tcW w:w="308" w:type="pct"/>
            <w:shd w:val="clear" w:color="auto" w:fill="auto"/>
            <w:vAlign w:val="center"/>
          </w:tcPr>
          <w:p w14:paraId="4ABE7A51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867442E" w14:textId="05B81C2F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F3B78">
              <w:rPr>
                <w:color w:val="auto"/>
                <w:sz w:val="20"/>
                <w:szCs w:val="20"/>
              </w:rPr>
              <w:t xml:space="preserve">Váha stroje [kg] </w:t>
            </w:r>
          </w:p>
        </w:tc>
        <w:tc>
          <w:tcPr>
            <w:tcW w:w="2539" w:type="pct"/>
            <w:shd w:val="clear" w:color="auto" w:fill="auto"/>
          </w:tcPr>
          <w:p w14:paraId="7CAF4883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26F53595" w14:textId="77777777" w:rsidTr="00535BB0">
        <w:tc>
          <w:tcPr>
            <w:tcW w:w="308" w:type="pct"/>
            <w:shd w:val="clear" w:color="auto" w:fill="auto"/>
            <w:vAlign w:val="center"/>
          </w:tcPr>
          <w:p w14:paraId="1638A91F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</w:tcPr>
          <w:p w14:paraId="16BCD8F0" w14:textId="5C371516" w:rsidR="009C7014" w:rsidRPr="00D91494" w:rsidRDefault="001B541A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B541A">
              <w:rPr>
                <w:sz w:val="20"/>
                <w:szCs w:val="20"/>
              </w:rPr>
              <w:t>Kapacita zásobníku nástrojů bez vynechání vedlejších pozic při průměru 75 mm [kusy]</w:t>
            </w:r>
          </w:p>
        </w:tc>
        <w:tc>
          <w:tcPr>
            <w:tcW w:w="2539" w:type="pct"/>
            <w:shd w:val="clear" w:color="auto" w:fill="auto"/>
          </w:tcPr>
          <w:p w14:paraId="65DB3E62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3B7C0268" w14:textId="77777777" w:rsidTr="002B0FF8">
        <w:tc>
          <w:tcPr>
            <w:tcW w:w="308" w:type="pct"/>
            <w:shd w:val="clear" w:color="auto" w:fill="auto"/>
            <w:vAlign w:val="center"/>
          </w:tcPr>
          <w:p w14:paraId="740897C5" w14:textId="77777777" w:rsidR="009C7014" w:rsidRPr="00E92FE8" w:rsidRDefault="009C7014" w:rsidP="009C7014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</w:tcPr>
          <w:p w14:paraId="08B34400" w14:textId="4D9A90FB" w:rsidR="009C7014" w:rsidRPr="00D91494" w:rsidRDefault="009C7014" w:rsidP="009C701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F3B78">
              <w:rPr>
                <w:color w:val="auto"/>
                <w:sz w:val="20"/>
                <w:szCs w:val="20"/>
              </w:rPr>
              <w:t>Maximální délka nástroje [</w:t>
            </w:r>
            <w:r>
              <w:rPr>
                <w:color w:val="auto"/>
                <w:sz w:val="20"/>
                <w:szCs w:val="20"/>
              </w:rPr>
              <w:t>mm</w:t>
            </w:r>
            <w:r w:rsidRPr="00DF3B78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604468F9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77777777" w:rsidR="009C7014" w:rsidRPr="000A50AD" w:rsidRDefault="009C7014" w:rsidP="009C701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PODMÍNKY:</w:t>
            </w:r>
          </w:p>
        </w:tc>
      </w:tr>
      <w:tr w:rsidR="009C7014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43031415" w:rsidR="009C7014" w:rsidRPr="001731AC" w:rsidRDefault="009C7014" w:rsidP="009C7014">
            <w:pPr>
              <w:spacing w:after="0" w:line="240" w:lineRule="auto"/>
              <w:jc w:val="left"/>
            </w:pPr>
            <w:r w:rsidRPr="00570534">
              <w:rPr>
                <w:sz w:val="20"/>
                <w:szCs w:val="20"/>
              </w:rPr>
              <w:t>Čas příjezdu servisního technika v pracovních dnech od nahlášení závady stroje v záruční době (v hodinách)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9C7014" w:rsidRPr="00A71E0F" w:rsidRDefault="009C7014" w:rsidP="009C7014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  <w:tr w:rsidR="009C7014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9C7014" w:rsidRPr="00A71E0F" w:rsidRDefault="009C7014" w:rsidP="009C701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9C7014" w:rsidRPr="00A71E0F" w:rsidRDefault="009C7014" w:rsidP="009C7014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</w:t>
            </w:r>
            <w:r>
              <w:lastRenderedPageBreak/>
              <w:t xml:space="preserve">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672E0332" w:rsidR="00593A6B" w:rsidRDefault="000A50AD" w:rsidP="00075CFE">
      <w:pPr>
        <w:pStyle w:val="Nadpis1"/>
      </w:pPr>
      <w:r>
        <w:br w:type="page"/>
      </w:r>
      <w:r w:rsidR="00593A6B">
        <w:lastRenderedPageBreak/>
        <w:t xml:space="preserve">Příloha č. 2 </w:t>
      </w:r>
    </w:p>
    <w:p w14:paraId="2FDDDF45" w14:textId="2EF61CE3" w:rsidR="007C24D1" w:rsidRPr="00673090" w:rsidRDefault="00593A6B" w:rsidP="007C24D1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301EAD" w:rsidRPr="00673090">
        <w:rPr>
          <w:sz w:val="22"/>
          <w:szCs w:val="22"/>
        </w:rPr>
        <w:t>CNC</w:t>
      </w:r>
      <w:r w:rsidR="007C24D1">
        <w:rPr>
          <w:sz w:val="22"/>
          <w:szCs w:val="22"/>
        </w:rPr>
        <w:t xml:space="preserve"> VERTIKÁLNÍH</w:t>
      </w:r>
      <w:r w:rsidR="006C38EB">
        <w:rPr>
          <w:sz w:val="22"/>
          <w:szCs w:val="22"/>
        </w:rPr>
        <w:t>O</w:t>
      </w:r>
      <w:r w:rsidR="007C24D1">
        <w:rPr>
          <w:sz w:val="22"/>
          <w:szCs w:val="22"/>
        </w:rPr>
        <w:t xml:space="preserve"> OBRÁBĚCÍHO CENTRA</w:t>
      </w:r>
      <w:r w:rsidRPr="00673090">
        <w:rPr>
          <w:sz w:val="22"/>
          <w:szCs w:val="22"/>
        </w:rPr>
        <w:t>, PŘÍSLUŠENSTVÍ, SERVISNÍ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1CC9844A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Pr="00301EAD">
              <w:rPr>
                <w:b/>
                <w:bCs/>
                <w:sz w:val="21"/>
                <w:szCs w:val="21"/>
                <w:lang w:val="cs-CZ"/>
              </w:rPr>
              <w:t>CNC</w:t>
            </w:r>
            <w:r w:rsidR="006C38EB">
              <w:rPr>
                <w:b/>
                <w:bCs/>
                <w:sz w:val="21"/>
                <w:szCs w:val="21"/>
                <w:lang w:val="cs-CZ"/>
              </w:rPr>
              <w:t xml:space="preserve"> VERTIKÁLNÍHO OBRÁBĚCÍHO CENTRA –</w:t>
            </w:r>
            <w:r w:rsidRPr="00D91494">
              <w:rPr>
                <w:b/>
                <w:bCs/>
                <w:sz w:val="21"/>
                <w:szCs w:val="21"/>
              </w:rPr>
              <w:t xml:space="preserve"> NUTNÉ</w:t>
            </w:r>
          </w:p>
        </w:tc>
      </w:tr>
      <w:tr w:rsidR="00673090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A6C6FFB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0CEB528D" w:rsidR="00673090" w:rsidRPr="00673090" w:rsidRDefault="009C452E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73090" w14:paraId="00A34157" w14:textId="49A83362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673090" w:rsidRDefault="00673090" w:rsidP="00D91494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58A" w14:textId="48DD5A43" w:rsidR="00673090" w:rsidRPr="00D91494" w:rsidRDefault="00696284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Řídící systém</w:t>
            </w:r>
            <w:r w:rsidR="004D1BDA">
              <w:rPr>
                <w:sz w:val="20"/>
                <w:szCs w:val="20"/>
              </w:rPr>
              <w:t xml:space="preserve"> </w:t>
            </w:r>
            <w:r w:rsidR="00FA46EB" w:rsidRPr="00A94BAA">
              <w:rPr>
                <w:sz w:val="20"/>
                <w:szCs w:val="20"/>
              </w:rPr>
              <w:t>HEIDENHAIN</w:t>
            </w:r>
            <w:r w:rsidR="00FA46EB">
              <w:rPr>
                <w:sz w:val="20"/>
                <w:szCs w:val="20"/>
              </w:rPr>
              <w:t xml:space="preserve"> nebo obdobný</w:t>
            </w:r>
            <w:r w:rsidR="00FA46EB" w:rsidRPr="0079719D">
              <w:rPr>
                <w:sz w:val="18"/>
                <w:szCs w:val="18"/>
              </w:rPr>
              <w:t xml:space="preserve"> </w:t>
            </w:r>
            <w:r w:rsidR="00FA46EB" w:rsidRPr="0079719D">
              <w:rPr>
                <w:sz w:val="20"/>
                <w:szCs w:val="20"/>
                <w:lang w:eastAsia="ar-SA"/>
              </w:rPr>
              <w:t>kompatibilní</w:t>
            </w:r>
            <w:r w:rsidR="00FA46EB" w:rsidRPr="0079719D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</w:t>
            </w:r>
            <w:r w:rsidR="00FA46EB">
              <w:rPr>
                <w:rFonts w:ascii="Calibri" w:hAnsi="Calibri" w:cs="Calibri"/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80A5" w14:textId="0891F9E5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78CF" w14:paraId="2465ADB8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DBA" w14:textId="77777777" w:rsidR="006478CF" w:rsidRDefault="006478CF" w:rsidP="00D91494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DF43" w14:textId="6414E874" w:rsidR="006478CF" w:rsidRDefault="006478CF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Paměť RAM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606" w14:textId="25459BE5" w:rsidR="006478CF" w:rsidRPr="000A50AD" w:rsidRDefault="006478CF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 GB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F638" w14:textId="77777777" w:rsidR="006478CF" w:rsidRPr="000A50AD" w:rsidRDefault="006478CF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78CF" w14:paraId="75C492C9" w14:textId="77777777" w:rsidTr="006478CF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7FE3" w14:textId="77777777" w:rsidR="006478CF" w:rsidRDefault="006478CF" w:rsidP="00D91494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401" w14:textId="36DF5E6B" w:rsidR="006478CF" w:rsidRDefault="006478CF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zpracování bloku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192" w14:textId="0FE5C3EA" w:rsidR="006478CF" w:rsidRDefault="006478CF" w:rsidP="0064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0,5 ms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DF2" w14:textId="77777777" w:rsidR="006478CF" w:rsidRPr="000A50AD" w:rsidRDefault="006478CF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90" w14:paraId="2271F9B8" w14:textId="1931877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673090" w:rsidRDefault="00673090" w:rsidP="00673090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A4D" w14:textId="575F0A21" w:rsidR="00673090" w:rsidRPr="00D91494" w:rsidRDefault="00696284" w:rsidP="006730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Ruční kolečko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F2F" w14:textId="786C117F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673090" w:rsidRPr="00434AFF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90" w14:paraId="1A25F11C" w14:textId="6D36DD6F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1CD" w14:textId="77777777" w:rsidR="00673090" w:rsidRDefault="00673090" w:rsidP="00673090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63A9" w14:textId="317947DD" w:rsidR="00673090" w:rsidRPr="00D91494" w:rsidRDefault="00A47565" w:rsidP="006730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Velikost d</w:t>
            </w:r>
            <w:r w:rsidR="00696284">
              <w:rPr>
                <w:sz w:val="20"/>
                <w:szCs w:val="20"/>
              </w:rPr>
              <w:t>ot</w:t>
            </w:r>
            <w:r w:rsidR="001512FD">
              <w:rPr>
                <w:sz w:val="20"/>
                <w:szCs w:val="20"/>
              </w:rPr>
              <w:t>y</w:t>
            </w:r>
            <w:r w:rsidR="00696284">
              <w:rPr>
                <w:sz w:val="20"/>
                <w:szCs w:val="20"/>
              </w:rPr>
              <w:t>kov</w:t>
            </w:r>
            <w:r>
              <w:rPr>
                <w:sz w:val="20"/>
                <w:szCs w:val="20"/>
              </w:rPr>
              <w:t>é</w:t>
            </w:r>
            <w:r w:rsidR="00696284">
              <w:rPr>
                <w:sz w:val="20"/>
                <w:szCs w:val="20"/>
              </w:rPr>
              <w:t xml:space="preserve"> obrazovk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175" w14:textId="0EE000D8" w:rsidR="00673090" w:rsidRPr="000A50AD" w:rsidRDefault="00A47565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19"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FDF" w14:textId="77777777" w:rsidR="00673090" w:rsidRPr="00434AFF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90" w14:paraId="2EB6556F" w14:textId="7FD42449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D37" w14:textId="77777777" w:rsidR="00673090" w:rsidRDefault="00673090" w:rsidP="00673090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9BE" w14:textId="7C23DC55" w:rsidR="00673090" w:rsidRPr="00D91494" w:rsidRDefault="00E86BEF" w:rsidP="006730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Přímé lineární odměřování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1CB" w14:textId="01D0841C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27A" w14:textId="77777777" w:rsidR="00673090" w:rsidRPr="00434AFF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90" w14:paraId="48080D2E" w14:textId="5848C2D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140" w14:textId="77777777" w:rsidR="00673090" w:rsidRPr="003B7F1D" w:rsidRDefault="00673090" w:rsidP="00673090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DA7F" w14:textId="5800EFB9" w:rsidR="00673090" w:rsidRPr="003B7F1D" w:rsidRDefault="00AB07B9" w:rsidP="006730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3B7F1D">
              <w:rPr>
                <w:sz w:val="20"/>
                <w:szCs w:val="20"/>
              </w:rPr>
              <w:t>Kužel HSK-A63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F03C" w14:textId="21A4873F" w:rsidR="00673090" w:rsidRPr="003B7F1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7F1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E46" w14:textId="77777777" w:rsidR="00673090" w:rsidRPr="003B08EB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3090" w14:paraId="225640F3" w14:textId="6832DF0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050" w14:textId="77777777" w:rsidR="00673090" w:rsidRDefault="00673090" w:rsidP="00673090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7EC4" w14:textId="75B902AC" w:rsidR="00673090" w:rsidRPr="00D91494" w:rsidRDefault="00AB07B9" w:rsidP="006730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Mazání </w:t>
            </w:r>
            <w:r w:rsidR="003B08EB">
              <w:rPr>
                <w:sz w:val="20"/>
                <w:szCs w:val="20"/>
              </w:rPr>
              <w:t>elektro</w:t>
            </w:r>
            <w:r>
              <w:rPr>
                <w:sz w:val="20"/>
                <w:szCs w:val="20"/>
              </w:rPr>
              <w:t>vřetene olejov</w:t>
            </w:r>
            <w:r w:rsidR="00A47565">
              <w:rPr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mlh</w:t>
            </w:r>
            <w:r w:rsidR="00A47565">
              <w:rPr>
                <w:sz w:val="20"/>
                <w:szCs w:val="20"/>
              </w:rPr>
              <w:t>ou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E8DC" w14:textId="49CC3E40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BF2" w14:textId="77777777" w:rsidR="00673090" w:rsidRPr="00434AFF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4E44" w14:paraId="41D8D011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3D6" w14:textId="77777777" w:rsidR="00054E44" w:rsidRPr="003B08EB" w:rsidRDefault="00054E44" w:rsidP="00673090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3698" w14:textId="71DAB9A6" w:rsidR="00054E44" w:rsidRPr="003B08EB" w:rsidRDefault="00054E44" w:rsidP="00673090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3B08EB">
              <w:rPr>
                <w:color w:val="000000" w:themeColor="text1"/>
                <w:sz w:val="20"/>
                <w:szCs w:val="20"/>
              </w:rPr>
              <w:t xml:space="preserve">Pohon </w:t>
            </w:r>
            <w:r w:rsidR="00545804">
              <w:rPr>
                <w:color w:val="000000" w:themeColor="text1"/>
                <w:sz w:val="20"/>
                <w:szCs w:val="20"/>
              </w:rPr>
              <w:t>naklápěcí osy t</w:t>
            </w:r>
            <w:r w:rsidRPr="003B08EB">
              <w:rPr>
                <w:color w:val="000000" w:themeColor="text1"/>
                <w:sz w:val="20"/>
                <w:szCs w:val="20"/>
              </w:rPr>
              <w:t>orque motor</w:t>
            </w:r>
            <w:r w:rsidR="003B08EB" w:rsidRPr="003B08EB">
              <w:rPr>
                <w:color w:val="000000" w:themeColor="text1"/>
                <w:sz w:val="20"/>
                <w:szCs w:val="20"/>
              </w:rPr>
              <w:t xml:space="preserve"> (bez převodovky)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347E" w14:textId="4FB116F4" w:rsidR="00054E44" w:rsidRPr="003B08EB" w:rsidRDefault="00054E44" w:rsidP="00673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B08EB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65B" w14:textId="77777777" w:rsidR="00054E44" w:rsidRPr="003B08EB" w:rsidRDefault="00054E44" w:rsidP="00673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4E44" w14:paraId="521213C8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C7A" w14:textId="77777777" w:rsidR="00054E44" w:rsidRPr="003B08EB" w:rsidRDefault="00054E44" w:rsidP="00673090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35E" w14:textId="4D083A18" w:rsidR="00054E44" w:rsidRPr="003B08EB" w:rsidRDefault="00054E44" w:rsidP="00673090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3B08EB">
              <w:rPr>
                <w:color w:val="000000" w:themeColor="text1"/>
                <w:sz w:val="20"/>
                <w:szCs w:val="20"/>
              </w:rPr>
              <w:t xml:space="preserve">Pohon </w:t>
            </w:r>
            <w:r w:rsidR="00545804">
              <w:rPr>
                <w:color w:val="000000" w:themeColor="text1"/>
                <w:sz w:val="20"/>
                <w:szCs w:val="20"/>
              </w:rPr>
              <w:t>rotační osy</w:t>
            </w:r>
            <w:r w:rsidRPr="003B08EB">
              <w:rPr>
                <w:color w:val="000000" w:themeColor="text1"/>
                <w:sz w:val="20"/>
                <w:szCs w:val="20"/>
              </w:rPr>
              <w:t xml:space="preserve"> torque motor</w:t>
            </w:r>
            <w:r w:rsidR="003B08EB" w:rsidRPr="003B08EB">
              <w:rPr>
                <w:color w:val="000000" w:themeColor="text1"/>
                <w:sz w:val="20"/>
                <w:szCs w:val="20"/>
              </w:rPr>
              <w:t xml:space="preserve"> (bez převodovky)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67F8" w14:textId="12FFB952" w:rsidR="00054E44" w:rsidRPr="003B08EB" w:rsidRDefault="00054E44" w:rsidP="00673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B08EB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F20" w14:textId="77777777" w:rsidR="00054E44" w:rsidRPr="003B08EB" w:rsidRDefault="00054E44" w:rsidP="00673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4EA2" w14:paraId="26FD2B98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E4C" w14:textId="77777777" w:rsidR="00E04EA2" w:rsidRPr="003B08EB" w:rsidRDefault="00E04EA2" w:rsidP="00673090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B6A5" w14:textId="3F125756" w:rsidR="00E04EA2" w:rsidRPr="003B08EB" w:rsidRDefault="00E04EA2" w:rsidP="00673090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3B08EB">
              <w:rPr>
                <w:color w:val="000000" w:themeColor="text1"/>
                <w:sz w:val="20"/>
                <w:szCs w:val="20"/>
              </w:rPr>
              <w:t>Rám stroje z litiny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91CA" w14:textId="0B70A2A7" w:rsidR="00E04EA2" w:rsidRPr="003B08EB" w:rsidRDefault="00E04EA2" w:rsidP="00673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B08EB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E8E" w14:textId="77777777" w:rsidR="00E04EA2" w:rsidRPr="003B08EB" w:rsidRDefault="00E04EA2" w:rsidP="00673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3090" w14:paraId="51E476C5" w14:textId="424B41FC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FC3" w14:textId="77777777" w:rsidR="00673090" w:rsidRPr="003B0DD0" w:rsidRDefault="00673090" w:rsidP="00673090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EA3" w14:textId="2B0A0C15" w:rsidR="00673090" w:rsidRPr="003B0DD0" w:rsidRDefault="00AD46FE" w:rsidP="00673090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3B0DD0">
              <w:rPr>
                <w:color w:val="000000" w:themeColor="text1"/>
                <w:sz w:val="20"/>
                <w:szCs w:val="20"/>
              </w:rPr>
              <w:t>Maximální průměr nástroje</w:t>
            </w:r>
            <w:r w:rsidR="00054E44" w:rsidRPr="003B0DD0">
              <w:rPr>
                <w:color w:val="000000" w:themeColor="text1"/>
                <w:sz w:val="20"/>
                <w:szCs w:val="20"/>
              </w:rPr>
              <w:t xml:space="preserve"> bez vynechání vedlejších pozic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E20B" w14:textId="35D74ACD" w:rsidR="00673090" w:rsidRPr="003B0DD0" w:rsidRDefault="00AD46FE" w:rsidP="00673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B0DD0">
              <w:rPr>
                <w:color w:val="000000" w:themeColor="text1"/>
                <w:sz w:val="20"/>
                <w:szCs w:val="20"/>
              </w:rPr>
              <w:t>Min. 75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C7C" w14:textId="77777777" w:rsidR="00673090" w:rsidRPr="003B0DD0" w:rsidRDefault="00673090" w:rsidP="006730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3090" w14:paraId="23A64364" w14:textId="6D4C428C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E1B" w14:textId="77777777" w:rsidR="00673090" w:rsidRDefault="00673090" w:rsidP="00673090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459C" w14:textId="77777777" w:rsidR="00673090" w:rsidRPr="00D91494" w:rsidRDefault="00673090" w:rsidP="006730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5420" w14:textId="16BF0DCB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3D5" w14:textId="77777777" w:rsidR="00673090" w:rsidRPr="00434AFF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0E9BDBB5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38163ADD" w14:textId="1DD1995E" w:rsidR="00DF3B78" w:rsidRDefault="00DF3B78" w:rsidP="00337EE3"/>
    <w:p w14:paraId="11581431" w14:textId="77777777" w:rsidR="00575423" w:rsidRDefault="00575423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673090" w14:paraId="3C3D97FF" w14:textId="17BE8AF4" w:rsidTr="006730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7B7A" w14:textId="7CE758C4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lastRenderedPageBreak/>
              <w:t>POŽADOVANÉ PŘÍSLUŠENSTVÍ K CNC</w:t>
            </w:r>
            <w:r w:rsidR="00570534">
              <w:rPr>
                <w:b/>
                <w:bCs/>
                <w:sz w:val="21"/>
                <w:szCs w:val="21"/>
              </w:rPr>
              <w:t xml:space="preserve"> V</w:t>
            </w:r>
            <w:r w:rsidR="006C38EB">
              <w:rPr>
                <w:b/>
                <w:bCs/>
                <w:sz w:val="21"/>
                <w:szCs w:val="21"/>
                <w:lang w:val="cs-CZ"/>
              </w:rPr>
              <w:t>ERTIKÁLNÍMU OBRÁBĚCÍMU CENTRU</w:t>
            </w:r>
            <w:r w:rsidR="00D97C8D">
              <w:rPr>
                <w:b/>
                <w:bCs/>
                <w:sz w:val="21"/>
                <w:szCs w:val="21"/>
              </w:rPr>
              <w:t xml:space="preserve"> - NUTNÉ</w:t>
            </w:r>
          </w:p>
        </w:tc>
      </w:tr>
      <w:tr w:rsidR="00673090" w14:paraId="7D7B2885" w14:textId="15BE99B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DE" w14:textId="010D9828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D77" w14:textId="1690621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344" w14:textId="5A6BB9AB" w:rsidR="00673090" w:rsidRPr="00673090" w:rsidRDefault="009C452E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73090" w14:paraId="228B1A2C" w14:textId="601EF3F9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D693" w14:textId="3BB8E61D" w:rsidR="00673090" w:rsidRPr="00D91494" w:rsidRDefault="00AD46FE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Dopravník třísek včetně nádoby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7D12" w14:textId="5C671F1B" w:rsidR="00673090" w:rsidRPr="00D91494" w:rsidRDefault="00673090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35B" w14:textId="77777777" w:rsidR="00673090" w:rsidRPr="006A7E5C" w:rsidRDefault="00673090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46FE" w14:paraId="739541BF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834" w14:textId="0652F9DE" w:rsidR="00AD46FE" w:rsidRPr="009B2D15" w:rsidRDefault="00AD46FE" w:rsidP="00AD46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B2D15">
              <w:rPr>
                <w:sz w:val="20"/>
                <w:szCs w:val="20"/>
              </w:rPr>
              <w:t>Klimatizovaný rozvadě</w:t>
            </w:r>
            <w:r w:rsidR="00DF3B78" w:rsidRPr="009B2D15">
              <w:rPr>
                <w:sz w:val="20"/>
                <w:szCs w:val="20"/>
              </w:rPr>
              <w:t>č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1773" w14:textId="5F68FA16" w:rsidR="00AD46FE" w:rsidRPr="009B2D15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2D15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855" w14:textId="77777777" w:rsidR="00AD46FE" w:rsidRPr="009B2D15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46FE" w14:paraId="5DE9A9CA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E4BB" w14:textId="260880CD" w:rsidR="00AD46FE" w:rsidRDefault="00AD46FE" w:rsidP="00AD46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Odlučovač oleje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DF3B" w14:textId="594F114E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9AA" w14:textId="77777777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46FE" w14:paraId="61FAF267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438F" w14:textId="2B9E2C77" w:rsidR="00AD46FE" w:rsidRDefault="00AD46FE" w:rsidP="00AD46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75423">
              <w:rPr>
                <w:sz w:val="20"/>
                <w:szCs w:val="20"/>
              </w:rPr>
              <w:t>Oplachová pistole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B964" w14:textId="390EAD63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F4C" w14:textId="77777777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46FE" w14:paraId="6E8E25AC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69E" w14:textId="215B778E" w:rsidR="00AD46FE" w:rsidRDefault="00AD46FE" w:rsidP="00AD46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Středové chlazení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D5FC" w14:textId="037788B8" w:rsidR="00AD46FE" w:rsidRPr="006A7E5C" w:rsidRDefault="00724263" w:rsidP="00724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4877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 bar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58B" w14:textId="77777777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46FE" w14:paraId="401F97EB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087" w14:textId="0B715410" w:rsidR="00AD46FE" w:rsidRDefault="00AD46FE" w:rsidP="00AD46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Oplach pracovního prostoru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E01F" w14:textId="4C6F30E4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061" w14:textId="77777777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46FE" w14:paraId="34F12AC3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7D52" w14:textId="35EDD514" w:rsidR="00AD46FE" w:rsidRDefault="003807E6" w:rsidP="00AD46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Nástrojová sonda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641" w14:textId="60B371D1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202" w14:textId="77777777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46FE" w14:paraId="5355A7D4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8BB3" w14:textId="7FA19D29" w:rsidR="00AD46FE" w:rsidRDefault="003807E6" w:rsidP="00AD46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Obrobková sonda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2977" w14:textId="71984F1A" w:rsidR="00AD46FE" w:rsidRPr="006A7E5C" w:rsidRDefault="003807E6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976" w14:textId="77777777" w:rsidR="00AD46FE" w:rsidRPr="006A7E5C" w:rsidRDefault="00AD46FE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02C8" w14:paraId="4B173229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D2B6" w14:textId="1A9B5C80" w:rsidR="007802C8" w:rsidRDefault="007802C8" w:rsidP="00AD46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Papírová filtrace chladící kapaliny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9677" w14:textId="737C387C" w:rsidR="007802C8" w:rsidRPr="006A7E5C" w:rsidRDefault="007802C8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0EF" w14:textId="77777777" w:rsidR="007802C8" w:rsidRPr="006A7E5C" w:rsidRDefault="007802C8" w:rsidP="00AD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724ED345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="00301EAD" w:rsidRPr="00673090">
              <w:rPr>
                <w:b/>
                <w:bCs/>
                <w:sz w:val="20"/>
                <w:szCs w:val="20"/>
                <w:lang w:val="cs-CZ"/>
              </w:rPr>
              <w:t>CNC</w:t>
            </w:r>
            <w:r w:rsidR="006C38EB">
              <w:t xml:space="preserve"> </w:t>
            </w:r>
            <w:r w:rsidR="006C38EB" w:rsidRPr="006C38EB">
              <w:rPr>
                <w:b/>
                <w:bCs/>
                <w:sz w:val="20"/>
                <w:szCs w:val="20"/>
                <w:lang w:val="cs-CZ"/>
              </w:rPr>
              <w:t xml:space="preserve">VERTIKÁLNÍHO OBRÁBĚCÍHO CENTRA </w:t>
            </w:r>
            <w:r w:rsidR="00301EAD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2343E037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912" w14:textId="77777777" w:rsidR="00593A6B" w:rsidRDefault="00593A6B" w:rsidP="005D5D98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7E6" w14:textId="0EAF1DD1" w:rsidR="00593A6B" w:rsidRPr="00F3699F" w:rsidRDefault="008A5BE9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 xml:space="preserve">Maximální pojezd </w:t>
            </w:r>
            <w:r w:rsidR="00740FC7" w:rsidRPr="00F3699F">
              <w:rPr>
                <w:sz w:val="20"/>
                <w:szCs w:val="20"/>
              </w:rPr>
              <w:t>křížové vodorovné osy 1</w:t>
            </w:r>
            <w:r w:rsidR="00CA4717">
              <w:rPr>
                <w:sz w:val="20"/>
                <w:szCs w:val="20"/>
              </w:rPr>
              <w:t xml:space="preserve"> </w:t>
            </w:r>
            <w:r w:rsidRPr="00F3699F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83E2" w14:textId="77777777" w:rsidR="00593A6B" w:rsidRPr="00F3699F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>MAXIMÁLNÍ</w:t>
            </w:r>
          </w:p>
          <w:p w14:paraId="3E493C5C" w14:textId="101A7AB1" w:rsidR="00593A6B" w:rsidRPr="00F3699F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 xml:space="preserve">Min. </w:t>
            </w:r>
            <w:r w:rsidR="00F3699F" w:rsidRPr="00F3699F">
              <w:rPr>
                <w:sz w:val="20"/>
                <w:szCs w:val="20"/>
              </w:rPr>
              <w:t>80</w:t>
            </w:r>
            <w:r w:rsidR="00B22F93" w:rsidRPr="00F3699F">
              <w:rPr>
                <w:sz w:val="20"/>
                <w:szCs w:val="20"/>
              </w:rPr>
              <w:t>0</w:t>
            </w:r>
            <w:r w:rsidR="008A5BE9" w:rsidRPr="00F3699F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654C" w14:textId="3993267E" w:rsidR="00593A6B" w:rsidRPr="008B6BB7" w:rsidRDefault="00593A6B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93A6B" w14:paraId="6D1DDE38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5C05" w14:textId="77777777" w:rsidR="00593A6B" w:rsidRDefault="00593A6B" w:rsidP="005D5D98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14F0" w14:textId="36A83B6C" w:rsidR="00593A6B" w:rsidRPr="00F3699F" w:rsidRDefault="008A5BE9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 xml:space="preserve">Maximální pojezd </w:t>
            </w:r>
            <w:r w:rsidR="00F3699F" w:rsidRPr="00F3699F">
              <w:rPr>
                <w:sz w:val="20"/>
                <w:szCs w:val="20"/>
              </w:rPr>
              <w:t xml:space="preserve">křížové </w:t>
            </w:r>
            <w:r w:rsidR="00FF7CBE">
              <w:rPr>
                <w:sz w:val="20"/>
                <w:szCs w:val="20"/>
              </w:rPr>
              <w:t xml:space="preserve">vodorovné </w:t>
            </w:r>
            <w:r w:rsidR="00F3699F" w:rsidRPr="00F3699F">
              <w:rPr>
                <w:sz w:val="20"/>
                <w:szCs w:val="20"/>
              </w:rPr>
              <w:t xml:space="preserve">osy 2 </w:t>
            </w:r>
            <w:r w:rsidRPr="00F3699F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3566" w14:textId="77777777" w:rsidR="00593A6B" w:rsidRPr="00F3699F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>MAXIMÁLNÍ</w:t>
            </w:r>
          </w:p>
          <w:p w14:paraId="243D476C" w14:textId="5884F619" w:rsidR="00593A6B" w:rsidRPr="00F3699F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 xml:space="preserve">Min. </w:t>
            </w:r>
            <w:r w:rsidR="00B22F93" w:rsidRPr="00F3699F">
              <w:rPr>
                <w:sz w:val="20"/>
                <w:szCs w:val="20"/>
              </w:rPr>
              <w:t xml:space="preserve">610 </w:t>
            </w:r>
            <w:r w:rsidR="008A5BE9" w:rsidRPr="00F3699F">
              <w:rPr>
                <w:sz w:val="20"/>
                <w:szCs w:val="20"/>
              </w:rPr>
              <w:t>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CB01" w14:textId="41D8A6E2" w:rsidR="00593A6B" w:rsidRPr="008B6BB7" w:rsidRDefault="00593A6B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93A6B" w14:paraId="2D34880D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A06" w14:textId="77777777" w:rsidR="00593A6B" w:rsidRDefault="00593A6B" w:rsidP="005D5D98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F6F" w14:textId="38CEBED4" w:rsidR="00593A6B" w:rsidRPr="00F3699F" w:rsidRDefault="008A5BE9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 xml:space="preserve">Maximální pojezd osy </w:t>
            </w:r>
            <w:r w:rsidR="00766A4E" w:rsidRPr="00F3699F">
              <w:rPr>
                <w:sz w:val="20"/>
                <w:szCs w:val="20"/>
              </w:rPr>
              <w:t>vertikální</w:t>
            </w:r>
            <w:r w:rsidRPr="00F3699F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4B90" w14:textId="77777777" w:rsidR="00593A6B" w:rsidRPr="00F3699F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>MAXIMÁLNÍ</w:t>
            </w:r>
          </w:p>
          <w:p w14:paraId="46279F11" w14:textId="32B77D5B" w:rsidR="00593A6B" w:rsidRPr="00F3699F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99F">
              <w:rPr>
                <w:sz w:val="20"/>
                <w:szCs w:val="20"/>
              </w:rPr>
              <w:t xml:space="preserve">Min. </w:t>
            </w:r>
            <w:r w:rsidR="008A5BE9" w:rsidRPr="00F3699F">
              <w:rPr>
                <w:sz w:val="20"/>
                <w:szCs w:val="20"/>
              </w:rPr>
              <w:t>500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1B26" w14:textId="27AE912D" w:rsidR="00593A6B" w:rsidRPr="008B6BB7" w:rsidRDefault="00593A6B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04EA2" w14:paraId="089610F7" w14:textId="77777777" w:rsidTr="0048772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9A35" w14:textId="77777777" w:rsidR="00E04EA2" w:rsidRPr="00487722" w:rsidRDefault="00E04EA2" w:rsidP="005D5D98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DC0A" w14:textId="612A0A8A" w:rsidR="00E04EA2" w:rsidRPr="00487722" w:rsidRDefault="00E04EA2" w:rsidP="00D91494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87722">
              <w:rPr>
                <w:color w:val="000000" w:themeColor="text1"/>
                <w:sz w:val="20"/>
                <w:szCs w:val="20"/>
              </w:rPr>
              <w:t xml:space="preserve">Maximální pojezd </w:t>
            </w:r>
            <w:r w:rsidR="00FF7CBE">
              <w:rPr>
                <w:color w:val="000000" w:themeColor="text1"/>
                <w:sz w:val="20"/>
                <w:szCs w:val="20"/>
              </w:rPr>
              <w:t xml:space="preserve">naklápěcí osy </w:t>
            </w:r>
            <w:r w:rsidRPr="00487722">
              <w:rPr>
                <w:color w:val="000000" w:themeColor="text1"/>
                <w:sz w:val="20"/>
                <w:szCs w:val="20"/>
              </w:rPr>
              <w:t>[°]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D96B" w14:textId="77777777" w:rsidR="00E04EA2" w:rsidRPr="00487722" w:rsidRDefault="00E04EA2" w:rsidP="00E04EA2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87722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7E233DFA" w14:textId="168FC0AA" w:rsidR="00E04EA2" w:rsidRPr="00487722" w:rsidRDefault="00E04EA2" w:rsidP="00E04EA2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87722">
              <w:rPr>
                <w:color w:val="000000" w:themeColor="text1"/>
                <w:sz w:val="20"/>
                <w:szCs w:val="20"/>
              </w:rPr>
              <w:t>Min. +</w:t>
            </w:r>
            <w:r w:rsidR="00487722" w:rsidRPr="00487722">
              <w:rPr>
                <w:color w:val="000000" w:themeColor="text1"/>
                <w:sz w:val="20"/>
                <w:szCs w:val="20"/>
              </w:rPr>
              <w:t>-</w:t>
            </w:r>
            <w:r w:rsidR="00575423">
              <w:rPr>
                <w:color w:val="000000" w:themeColor="text1"/>
                <w:sz w:val="20"/>
                <w:szCs w:val="20"/>
              </w:rPr>
              <w:t>120</w:t>
            </w:r>
            <w:r w:rsidRPr="00487722">
              <w:rPr>
                <w:color w:val="000000" w:themeColor="text1"/>
                <w:sz w:val="20"/>
                <w:szCs w:val="20"/>
              </w:rPr>
              <w:t xml:space="preserve">°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9190" w14:textId="6F042BDC" w:rsidR="00E04EA2" w:rsidRPr="008B6BB7" w:rsidRDefault="00E04EA2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93A6B" w14:paraId="56D412F1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F51" w14:textId="77777777" w:rsidR="00593A6B" w:rsidRDefault="00593A6B" w:rsidP="005D5D98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1309" w14:textId="3580FB60" w:rsidR="00593A6B" w:rsidRPr="00D91494" w:rsidRDefault="00AA03DE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2D97" w14:textId="77777777" w:rsidR="00593A6B" w:rsidRPr="00D91494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6BB4D437" w14:textId="7C777107" w:rsidR="00593A6B" w:rsidRPr="00D91494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B22F93">
              <w:rPr>
                <w:sz w:val="20"/>
                <w:szCs w:val="20"/>
              </w:rPr>
              <w:t>200</w:t>
            </w:r>
            <w:r w:rsidR="00AA03DE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E446F" w14:textId="0E137FD3" w:rsidR="00593A6B" w:rsidRPr="008B6BB7" w:rsidRDefault="00593A6B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93A6B" w14:paraId="6672D3C2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593A6B" w:rsidRPr="00F478EF" w:rsidRDefault="00593A6B" w:rsidP="005D5D98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E7D" w14:textId="544DF93A" w:rsidR="00593A6B" w:rsidRPr="00F478EF" w:rsidRDefault="00AB07B9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478EF">
              <w:rPr>
                <w:sz w:val="20"/>
                <w:szCs w:val="20"/>
              </w:rPr>
              <w:t xml:space="preserve">Výkon </w:t>
            </w:r>
            <w:r w:rsidR="004B57D4" w:rsidRPr="00F478EF">
              <w:rPr>
                <w:sz w:val="20"/>
                <w:szCs w:val="20"/>
              </w:rPr>
              <w:t xml:space="preserve">vřetene </w:t>
            </w:r>
            <w:r w:rsidRPr="00F478EF">
              <w:rPr>
                <w:sz w:val="20"/>
                <w:szCs w:val="20"/>
              </w:rPr>
              <w:t>S1 [kW]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137" w14:textId="77777777" w:rsidR="00AA03DE" w:rsidRPr="003A6FA1" w:rsidRDefault="00AA03DE" w:rsidP="00AA03D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FA1">
              <w:rPr>
                <w:sz w:val="20"/>
                <w:szCs w:val="20"/>
              </w:rPr>
              <w:t>MAXIMÁLNÍ</w:t>
            </w:r>
          </w:p>
          <w:p w14:paraId="54286D3A" w14:textId="2009AE0E" w:rsidR="00593A6B" w:rsidRPr="003A6FA1" w:rsidRDefault="00AA03DE" w:rsidP="00AA03DE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A6FA1">
              <w:rPr>
                <w:sz w:val="20"/>
                <w:szCs w:val="20"/>
              </w:rPr>
              <w:t xml:space="preserve">Min. </w:t>
            </w:r>
            <w:r w:rsidR="00AB07B9" w:rsidRPr="003A6FA1">
              <w:rPr>
                <w:sz w:val="20"/>
                <w:szCs w:val="20"/>
              </w:rPr>
              <w:t>2</w:t>
            </w:r>
            <w:r w:rsidR="00CC2D80" w:rsidRPr="003A6FA1">
              <w:rPr>
                <w:sz w:val="20"/>
                <w:szCs w:val="20"/>
              </w:rPr>
              <w:t>2</w:t>
            </w:r>
            <w:r w:rsidR="00AB07B9" w:rsidRPr="003A6FA1"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1D1B8085" w:rsidR="00593A6B" w:rsidRPr="008B6BB7" w:rsidRDefault="00593A6B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B07B9" w14:paraId="7767D7C1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123" w14:textId="77777777" w:rsidR="00AB07B9" w:rsidRDefault="00AB07B9" w:rsidP="00AB07B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8A0" w14:textId="02A8D65C" w:rsidR="00AB07B9" w:rsidRPr="00D91494" w:rsidRDefault="00AB07B9" w:rsidP="00AB07B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Kroutící moment S1 [Nm]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8F0A" w14:textId="77777777" w:rsidR="00AB07B9" w:rsidRPr="00D91494" w:rsidRDefault="00AB07B9" w:rsidP="00AB07B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8A914E3" w14:textId="4BDE357E" w:rsidR="00AB07B9" w:rsidRPr="00D91494" w:rsidRDefault="00AB07B9" w:rsidP="00AB07B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85 Nm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FB0" w14:textId="431E3101" w:rsidR="00AB07B9" w:rsidRPr="008B6BB7" w:rsidRDefault="00AB07B9" w:rsidP="00AB07B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B07B9" w14:paraId="4FEED4B3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8A1" w14:textId="77777777" w:rsidR="00AB07B9" w:rsidRDefault="00AB07B9" w:rsidP="00AB07B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986" w14:textId="52507462" w:rsidR="00AB07B9" w:rsidRPr="00D91494" w:rsidRDefault="00AB07B9" w:rsidP="00AB07B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[ot/min]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E5C6" w14:textId="77777777" w:rsidR="00AB07B9" w:rsidRPr="00D91494" w:rsidRDefault="00AB07B9" w:rsidP="00AB07B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C81AA55" w14:textId="6149501F" w:rsidR="00AB07B9" w:rsidRPr="00D91494" w:rsidRDefault="00AB07B9" w:rsidP="00AB07B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4D1BDA">
              <w:rPr>
                <w:sz w:val="20"/>
                <w:szCs w:val="20"/>
              </w:rPr>
              <w:t>20 000</w:t>
            </w:r>
            <w:r>
              <w:rPr>
                <w:sz w:val="20"/>
                <w:szCs w:val="20"/>
              </w:rPr>
              <w:t xml:space="preserve"> ot/min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4AB5" w14:textId="784AC029" w:rsidR="00AB07B9" w:rsidRPr="008B6BB7" w:rsidRDefault="00AB07B9" w:rsidP="00AB07B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B07B9" w14:paraId="00B9A41B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A27" w14:textId="77777777" w:rsidR="00AB07B9" w:rsidRDefault="00AB07B9" w:rsidP="00AB07B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4DFA" w14:textId="4308E2D6" w:rsidR="00AB07B9" w:rsidRDefault="005B1DF9" w:rsidP="00AB07B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</w:t>
            </w:r>
            <w:r w:rsidR="00970AE1" w:rsidRPr="00F3699F">
              <w:rPr>
                <w:sz w:val="20"/>
                <w:szCs w:val="20"/>
              </w:rPr>
              <w:t>křížové vodorovné osy 1</w:t>
            </w:r>
            <w:r w:rsidR="00970A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50E" w14:textId="77777777" w:rsidR="005B1DF9" w:rsidRPr="00D91494" w:rsidRDefault="005B1DF9" w:rsidP="005B1DF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6B6B586B" w14:textId="6B579DA0" w:rsidR="00AB07B9" w:rsidRPr="00D91494" w:rsidRDefault="005B1DF9" w:rsidP="005B1DF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36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F098" w14:textId="15C79752" w:rsidR="00AB07B9" w:rsidRPr="008B6BB7" w:rsidRDefault="00AB07B9" w:rsidP="00AB07B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B07B9" w14:paraId="75486BB1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D114" w14:textId="77777777" w:rsidR="00AB07B9" w:rsidRDefault="00AB07B9" w:rsidP="00AB07B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577" w14:textId="44AED090" w:rsidR="00AB07B9" w:rsidRDefault="005B1DF9" w:rsidP="00AB07B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</w:t>
            </w:r>
            <w:r w:rsidR="00970AE1" w:rsidRPr="00F3699F">
              <w:rPr>
                <w:sz w:val="20"/>
                <w:szCs w:val="20"/>
              </w:rPr>
              <w:t xml:space="preserve">křížové vodorovné osy </w:t>
            </w:r>
            <w:r w:rsidR="00970A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E11" w14:textId="77777777" w:rsidR="005B1DF9" w:rsidRPr="00D91494" w:rsidRDefault="005B1DF9" w:rsidP="005B1DF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5D710F8" w14:textId="77419DB2" w:rsidR="00AB07B9" w:rsidRPr="00D91494" w:rsidRDefault="005B1DF9" w:rsidP="005B1DF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36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2D2A8" w14:textId="2124A480" w:rsidR="00AB07B9" w:rsidRPr="008B6BB7" w:rsidRDefault="00AB07B9" w:rsidP="00AB07B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B1DF9" w14:paraId="009F01ED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225" w14:textId="77777777" w:rsidR="005B1DF9" w:rsidRDefault="005B1DF9" w:rsidP="00AB07B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A56D" w14:textId="6F224333" w:rsidR="005B1DF9" w:rsidRDefault="005B1DF9" w:rsidP="00AB07B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</w:t>
            </w:r>
            <w:r w:rsidR="00FF7CBE">
              <w:rPr>
                <w:sz w:val="20"/>
                <w:szCs w:val="20"/>
              </w:rPr>
              <w:t xml:space="preserve">vertikální osy </w:t>
            </w:r>
            <w:r>
              <w:rPr>
                <w:sz w:val="20"/>
                <w:szCs w:val="20"/>
              </w:rPr>
              <w:t>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EE29" w14:textId="77777777" w:rsidR="005B1DF9" w:rsidRPr="00D91494" w:rsidRDefault="005B1DF9" w:rsidP="005B1DF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FFA4B72" w14:textId="3CD9FF20" w:rsidR="005B1DF9" w:rsidRPr="00D91494" w:rsidRDefault="005B1DF9" w:rsidP="005B1DF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</w:t>
            </w:r>
            <w:r w:rsidR="004D1B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D3034" w14:textId="0D235FF3" w:rsidR="005B1DF9" w:rsidRPr="008B6BB7" w:rsidRDefault="005B1DF9" w:rsidP="00AB07B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04EA2" w14:paraId="6B7D8088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154" w14:textId="77777777" w:rsidR="00E04EA2" w:rsidRDefault="00E04EA2" w:rsidP="00AB07B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9705" w14:textId="254C31B5" w:rsidR="00E04EA2" w:rsidRPr="00DF3B78" w:rsidRDefault="00E04EA2" w:rsidP="00AB07B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F3B78">
              <w:rPr>
                <w:color w:val="auto"/>
                <w:sz w:val="20"/>
                <w:szCs w:val="20"/>
              </w:rPr>
              <w:t>Váha stroje [kg]</w:t>
            </w:r>
            <w:r w:rsidR="00354F24" w:rsidRPr="00DF3B7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9BE" w14:textId="1A517228" w:rsidR="00E04EA2" w:rsidRPr="00DF3B78" w:rsidRDefault="00B11051" w:rsidP="00E04EA2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F3B78">
              <w:rPr>
                <w:color w:val="auto"/>
                <w:sz w:val="20"/>
                <w:szCs w:val="20"/>
              </w:rPr>
              <w:t>MAXIMÁLNÍ</w:t>
            </w:r>
          </w:p>
          <w:p w14:paraId="2E4F7D0C" w14:textId="17D7BD6B" w:rsidR="00E04EA2" w:rsidRPr="00DF3B78" w:rsidRDefault="00E04EA2" w:rsidP="00E04EA2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F3B78">
              <w:rPr>
                <w:color w:val="auto"/>
                <w:sz w:val="20"/>
                <w:szCs w:val="20"/>
              </w:rPr>
              <w:t>Min.</w:t>
            </w:r>
            <w:r w:rsidR="00B11051" w:rsidRPr="00DF3B78">
              <w:rPr>
                <w:color w:val="auto"/>
                <w:sz w:val="20"/>
                <w:szCs w:val="20"/>
              </w:rPr>
              <w:t xml:space="preserve"> </w:t>
            </w:r>
            <w:r w:rsidR="004D1BDA" w:rsidRPr="00DF3B78">
              <w:rPr>
                <w:color w:val="auto"/>
                <w:sz w:val="20"/>
                <w:szCs w:val="20"/>
              </w:rPr>
              <w:t>7 200</w:t>
            </w:r>
            <w:r w:rsidR="00B11051" w:rsidRPr="00DF3B78">
              <w:rPr>
                <w:color w:val="auto"/>
                <w:sz w:val="20"/>
                <w:szCs w:val="20"/>
              </w:rPr>
              <w:t xml:space="preserve">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D1438" w14:textId="73F15A55" w:rsidR="00E04EA2" w:rsidRPr="008B6BB7" w:rsidRDefault="00E04EA2" w:rsidP="00AB07B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24263" w14:paraId="7F61772A" w14:textId="77777777" w:rsidTr="008B5A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BCC" w14:textId="77777777" w:rsidR="00724263" w:rsidRPr="001E5DAA" w:rsidRDefault="00724263" w:rsidP="00724263">
            <w:pPr>
              <w:pStyle w:val="TableContents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E8B" w14:textId="2BAA0C3A" w:rsidR="00724263" w:rsidRPr="001E5DAA" w:rsidRDefault="001E5DAA" w:rsidP="00724263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1B541A">
              <w:rPr>
                <w:color w:val="000000" w:themeColor="text1"/>
                <w:sz w:val="20"/>
                <w:szCs w:val="20"/>
              </w:rPr>
              <w:t xml:space="preserve">Kapacita zásobníku nástrojů bez vynechání vedlejších pozic při průměru 75 mm </w:t>
            </w:r>
            <w:r w:rsidR="00DF3B78" w:rsidRPr="001B541A">
              <w:rPr>
                <w:color w:val="000000" w:themeColor="text1"/>
                <w:sz w:val="20"/>
                <w:szCs w:val="20"/>
              </w:rPr>
              <w:t>[</w:t>
            </w:r>
            <w:r w:rsidR="00DA4369" w:rsidRPr="001B541A">
              <w:rPr>
                <w:color w:val="000000" w:themeColor="text1"/>
                <w:sz w:val="20"/>
                <w:szCs w:val="20"/>
              </w:rPr>
              <w:t>kusy]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D28D" w14:textId="77777777" w:rsidR="00724263" w:rsidRPr="001B541A" w:rsidRDefault="004D1BDA" w:rsidP="00724263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B541A">
              <w:rPr>
                <w:color w:val="auto"/>
                <w:sz w:val="20"/>
                <w:szCs w:val="20"/>
              </w:rPr>
              <w:t>MAXIMÁLNÍ</w:t>
            </w:r>
          </w:p>
          <w:p w14:paraId="76EEB785" w14:textId="2DAA59E7" w:rsidR="004D1BDA" w:rsidRPr="00FF3BB3" w:rsidRDefault="004D1BDA" w:rsidP="00724263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1B541A">
              <w:rPr>
                <w:color w:val="auto"/>
                <w:sz w:val="20"/>
                <w:szCs w:val="20"/>
              </w:rPr>
              <w:t xml:space="preserve">Min. 24 </w:t>
            </w:r>
            <w:r w:rsidR="00CB193B" w:rsidRPr="001B541A">
              <w:rPr>
                <w:color w:val="auto"/>
                <w:sz w:val="20"/>
                <w:szCs w:val="20"/>
              </w:rPr>
              <w:t>kusů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5F07" w14:textId="2BFF15BA" w:rsidR="00724263" w:rsidRPr="00FF3BB3" w:rsidRDefault="00724263" w:rsidP="00724263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</w:p>
        </w:tc>
      </w:tr>
      <w:tr w:rsidR="00724263" w14:paraId="76114AD9" w14:textId="77777777" w:rsidTr="008B5A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3EB" w14:textId="77777777" w:rsidR="00724263" w:rsidRDefault="00724263" w:rsidP="00724263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DFA" w14:textId="50F9BC5B" w:rsidR="00724263" w:rsidRPr="00DF3B78" w:rsidRDefault="00724263" w:rsidP="0072426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DF3B78">
              <w:rPr>
                <w:color w:val="auto"/>
                <w:sz w:val="20"/>
                <w:szCs w:val="20"/>
              </w:rPr>
              <w:t xml:space="preserve">Maximální délka nástroje </w:t>
            </w:r>
            <w:r w:rsidR="00DF3B78" w:rsidRPr="00DF3B78">
              <w:rPr>
                <w:color w:val="auto"/>
                <w:sz w:val="20"/>
                <w:szCs w:val="20"/>
              </w:rPr>
              <w:t>[</w:t>
            </w:r>
            <w:r w:rsidR="00DF3B78">
              <w:rPr>
                <w:color w:val="auto"/>
                <w:sz w:val="20"/>
                <w:szCs w:val="20"/>
              </w:rPr>
              <w:t>mm</w:t>
            </w:r>
            <w:r w:rsidR="00DF3B78" w:rsidRPr="00DF3B78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C5F" w14:textId="77777777" w:rsidR="004D1BDA" w:rsidRPr="00DF3B78" w:rsidRDefault="004D1BDA" w:rsidP="004D1BDA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F3B78">
              <w:rPr>
                <w:color w:val="auto"/>
                <w:sz w:val="20"/>
                <w:szCs w:val="20"/>
              </w:rPr>
              <w:t>MAXIMÁLNÍ</w:t>
            </w:r>
          </w:p>
          <w:p w14:paraId="4383E01C" w14:textId="78A440AF" w:rsidR="00724263" w:rsidRPr="00DF3B78" w:rsidRDefault="004D1BDA" w:rsidP="00724263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F3B78">
              <w:rPr>
                <w:color w:val="auto"/>
                <w:sz w:val="20"/>
                <w:szCs w:val="20"/>
              </w:rPr>
              <w:t>Min. 250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62B" w14:textId="66BAEC10" w:rsidR="00724263" w:rsidRPr="008B6BB7" w:rsidRDefault="00724263" w:rsidP="00724263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058F4482" w14:textId="77777777" w:rsidR="00593A6B" w:rsidRDefault="00593A6B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60E5DFC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 w:rsidR="00593A6B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Default="00593A6B" w:rsidP="005D5D98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086C02DB" w:rsidR="00593A6B" w:rsidRDefault="00570534" w:rsidP="000A50AD">
            <w:pPr>
              <w:spacing w:after="0" w:line="240" w:lineRule="auto"/>
              <w:jc w:val="left"/>
            </w:pPr>
            <w:r w:rsidRPr="00570534">
              <w:rPr>
                <w:sz w:val="20"/>
                <w:szCs w:val="20"/>
              </w:rPr>
              <w:t>Čas příjezdu servisního technika v pracovních dnech od nahlášení závady stroje v záruční době (v 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D461B3F" w14:textId="3D2A92BD" w:rsidR="00593A6B" w:rsidRDefault="004D1BDA" w:rsidP="000A50AD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 rozmezí</w:t>
            </w:r>
            <w:r w:rsidR="00593A6B" w:rsidRPr="000A50AD">
              <w:rPr>
                <w:sz w:val="20"/>
                <w:szCs w:val="20"/>
              </w:rPr>
              <w:t xml:space="preserve"> </w:t>
            </w:r>
            <w:r w:rsidR="00DF3B78" w:rsidRPr="000A50AD">
              <w:rPr>
                <w:sz w:val="20"/>
                <w:szCs w:val="20"/>
              </w:rPr>
              <w:t>24</w:t>
            </w:r>
            <w:r w:rsidR="00DF3B78">
              <w:rPr>
                <w:sz w:val="20"/>
                <w:szCs w:val="20"/>
              </w:rPr>
              <w:t>–48</w:t>
            </w:r>
            <w:r w:rsidR="00593A6B"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Default="00593A6B" w:rsidP="00337EE3">
            <w:pPr>
              <w:pStyle w:val="Obsahtabulky"/>
            </w:pPr>
          </w:p>
        </w:tc>
      </w:tr>
    </w:tbl>
    <w:p w14:paraId="422B5437" w14:textId="77777777" w:rsidR="00593A6B" w:rsidRDefault="00593A6B" w:rsidP="00337EE3"/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435C44C7" w14:textId="77777777" w:rsidR="00BB46FB" w:rsidRDefault="00593A6B" w:rsidP="00337EE3">
      <w:r>
        <w:t xml:space="preserve">Podpis osoby oprávněné jednat za účastníka: …………………………………………………. </w:t>
      </w:r>
    </w:p>
    <w:p w14:paraId="45C75558" w14:textId="77777777" w:rsidR="00CB7D48" w:rsidRDefault="00CB7D48" w:rsidP="00D42C0D">
      <w:pPr>
        <w:pStyle w:val="Default"/>
        <w:jc w:val="center"/>
        <w:rPr>
          <w:b/>
          <w:bCs/>
        </w:rPr>
      </w:pPr>
    </w:p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1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1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0493" w14:textId="77777777" w:rsidR="00E6016B" w:rsidRDefault="00E6016B" w:rsidP="00337EE3">
      <w:r>
        <w:separator/>
      </w:r>
    </w:p>
  </w:endnote>
  <w:endnote w:type="continuationSeparator" w:id="0">
    <w:p w14:paraId="0FD60BDA" w14:textId="77777777" w:rsidR="00E6016B" w:rsidRDefault="00E6016B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F8A" w14:textId="77777777" w:rsidR="00784715" w:rsidRDefault="00784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EAE" w14:textId="77777777" w:rsidR="00784715" w:rsidRDefault="00784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86F3" w14:textId="77777777" w:rsidR="00E6016B" w:rsidRDefault="00E6016B" w:rsidP="00337EE3">
      <w:r>
        <w:separator/>
      </w:r>
    </w:p>
  </w:footnote>
  <w:footnote w:type="continuationSeparator" w:id="0">
    <w:p w14:paraId="0040B908" w14:textId="77777777" w:rsidR="00E6016B" w:rsidRDefault="00E6016B" w:rsidP="00337EE3">
      <w:r>
        <w:continuationSeparator/>
      </w:r>
    </w:p>
  </w:footnote>
  <w:footnote w:id="1">
    <w:p w14:paraId="3ACA988E" w14:textId="77777777" w:rsidR="009C452E" w:rsidRDefault="009C452E" w:rsidP="009C452E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BDBF6A8" w14:textId="3D0B8702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D0A180"/>
    <w:lvl w:ilvl="0">
      <w:start w:val="1"/>
      <w:numFmt w:val="decimal"/>
      <w:lvlText w:val="%1"/>
      <w:lvlJc w:val="left"/>
      <w:pPr>
        <w:ind w:left="31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576"/>
      </w:pPr>
      <w:rPr>
        <w:lang w:bidi="x-none"/>
      </w:r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78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2" w15:restartNumberingAfterBreak="0">
    <w:nsid w:val="003F2968"/>
    <w:multiLevelType w:val="hybridMultilevel"/>
    <w:tmpl w:val="8780A090"/>
    <w:lvl w:ilvl="0" w:tplc="769A6EC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1B0EC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0763074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0B305A4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30C5F5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F076B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C7050A"/>
    <w:multiLevelType w:val="hybridMultilevel"/>
    <w:tmpl w:val="897A84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39C47E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6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423596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1E4EA3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366E535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386B236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42B3223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C63D5E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6256477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F6C7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C0B23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6C5712A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71E65F2C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BB0C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2" w15:restartNumberingAfterBreak="0">
    <w:nsid w:val="7B5B1A9C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3" w15:restartNumberingAfterBreak="0">
    <w:nsid w:val="7E543D1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4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9501857">
    <w:abstractNumId w:val="0"/>
  </w:num>
  <w:num w:numId="2" w16cid:durableId="106508693">
    <w:abstractNumId w:val="11"/>
  </w:num>
  <w:num w:numId="3" w16cid:durableId="117116180">
    <w:abstractNumId w:val="51"/>
  </w:num>
  <w:num w:numId="4" w16cid:durableId="253244480">
    <w:abstractNumId w:val="24"/>
  </w:num>
  <w:num w:numId="5" w16cid:durableId="17261811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1581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35897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377685">
    <w:abstractNumId w:val="30"/>
  </w:num>
  <w:num w:numId="9" w16cid:durableId="7195991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68802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55951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56626">
    <w:abstractNumId w:val="20"/>
  </w:num>
  <w:num w:numId="13" w16cid:durableId="1392460419">
    <w:abstractNumId w:val="12"/>
  </w:num>
  <w:num w:numId="14" w16cid:durableId="675036046">
    <w:abstractNumId w:val="46"/>
  </w:num>
  <w:num w:numId="15" w16cid:durableId="2060353031">
    <w:abstractNumId w:val="40"/>
  </w:num>
  <w:num w:numId="16" w16cid:durableId="2101755734">
    <w:abstractNumId w:val="50"/>
  </w:num>
  <w:num w:numId="17" w16cid:durableId="830565757">
    <w:abstractNumId w:val="44"/>
  </w:num>
  <w:num w:numId="18" w16cid:durableId="14806837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4770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0459766">
    <w:abstractNumId w:val="35"/>
  </w:num>
  <w:num w:numId="21" w16cid:durableId="387269529">
    <w:abstractNumId w:val="53"/>
  </w:num>
  <w:num w:numId="22" w16cid:durableId="1677272415">
    <w:abstractNumId w:val="52"/>
  </w:num>
  <w:num w:numId="23" w16cid:durableId="988290923">
    <w:abstractNumId w:val="13"/>
  </w:num>
  <w:num w:numId="24" w16cid:durableId="1615093110">
    <w:abstractNumId w:val="31"/>
  </w:num>
  <w:num w:numId="25" w16cid:durableId="4521342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1274041">
    <w:abstractNumId w:val="12"/>
  </w:num>
  <w:num w:numId="27" w16cid:durableId="1054233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7236725">
    <w:abstractNumId w:val="15"/>
  </w:num>
  <w:num w:numId="29" w16cid:durableId="68161312">
    <w:abstractNumId w:val="37"/>
  </w:num>
  <w:num w:numId="30" w16cid:durableId="1881942571">
    <w:abstractNumId w:val="42"/>
  </w:num>
  <w:num w:numId="31" w16cid:durableId="40441494">
    <w:abstractNumId w:val="41"/>
  </w:num>
  <w:num w:numId="32" w16cid:durableId="775715993">
    <w:abstractNumId w:val="18"/>
  </w:num>
  <w:num w:numId="33" w16cid:durableId="309286140">
    <w:abstractNumId w:val="29"/>
  </w:num>
  <w:num w:numId="34" w16cid:durableId="1729956014">
    <w:abstractNumId w:val="54"/>
  </w:num>
  <w:num w:numId="35" w16cid:durableId="852381761">
    <w:abstractNumId w:val="49"/>
  </w:num>
  <w:num w:numId="36" w16cid:durableId="1698433953">
    <w:abstractNumId w:val="32"/>
  </w:num>
  <w:num w:numId="37" w16cid:durableId="1805007395">
    <w:abstractNumId w:val="38"/>
  </w:num>
  <w:num w:numId="38" w16cid:durableId="655456651">
    <w:abstractNumId w:val="26"/>
  </w:num>
  <w:num w:numId="39" w16cid:durableId="1059982024">
    <w:abstractNumId w:val="21"/>
  </w:num>
  <w:num w:numId="40" w16cid:durableId="698168206">
    <w:abstractNumId w:val="43"/>
  </w:num>
  <w:num w:numId="41" w16cid:durableId="1877231759">
    <w:abstractNumId w:val="22"/>
  </w:num>
  <w:num w:numId="42" w16cid:durableId="1939560514">
    <w:abstractNumId w:val="23"/>
  </w:num>
  <w:num w:numId="43" w16cid:durableId="383407279">
    <w:abstractNumId w:val="19"/>
  </w:num>
  <w:num w:numId="44" w16cid:durableId="2066834253">
    <w:abstractNumId w:val="27"/>
  </w:num>
  <w:num w:numId="45" w16cid:durableId="684282274">
    <w:abstractNumId w:val="28"/>
  </w:num>
  <w:num w:numId="46" w16cid:durableId="1781946751">
    <w:abstractNumId w:val="39"/>
  </w:num>
  <w:num w:numId="47" w16cid:durableId="1237518597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0BE5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4E44"/>
    <w:rsid w:val="00054E8A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2FE0"/>
    <w:rsid w:val="00096757"/>
    <w:rsid w:val="000967F8"/>
    <w:rsid w:val="00097EAA"/>
    <w:rsid w:val="000A36E8"/>
    <w:rsid w:val="000A50AD"/>
    <w:rsid w:val="000A54DE"/>
    <w:rsid w:val="000A59D1"/>
    <w:rsid w:val="000A6FE6"/>
    <w:rsid w:val="000B1C92"/>
    <w:rsid w:val="000B326D"/>
    <w:rsid w:val="000B7EAF"/>
    <w:rsid w:val="000C18D9"/>
    <w:rsid w:val="000C2535"/>
    <w:rsid w:val="000C4A92"/>
    <w:rsid w:val="000D0284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3"/>
    <w:rsid w:val="0013173D"/>
    <w:rsid w:val="00136BE6"/>
    <w:rsid w:val="00141149"/>
    <w:rsid w:val="001447F5"/>
    <w:rsid w:val="0014771C"/>
    <w:rsid w:val="001512FD"/>
    <w:rsid w:val="00153BE7"/>
    <w:rsid w:val="001563BF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541A"/>
    <w:rsid w:val="001B5E8E"/>
    <w:rsid w:val="001C0054"/>
    <w:rsid w:val="001C0DA5"/>
    <w:rsid w:val="001C1643"/>
    <w:rsid w:val="001C30C0"/>
    <w:rsid w:val="001C30CD"/>
    <w:rsid w:val="001D52E3"/>
    <w:rsid w:val="001D53B5"/>
    <w:rsid w:val="001E547F"/>
    <w:rsid w:val="001E5DAA"/>
    <w:rsid w:val="001E7807"/>
    <w:rsid w:val="001E7836"/>
    <w:rsid w:val="001F23D6"/>
    <w:rsid w:val="001F2F1D"/>
    <w:rsid w:val="001F3D68"/>
    <w:rsid w:val="001F6239"/>
    <w:rsid w:val="00204F3C"/>
    <w:rsid w:val="002056FA"/>
    <w:rsid w:val="00206960"/>
    <w:rsid w:val="002114FF"/>
    <w:rsid w:val="00212CBE"/>
    <w:rsid w:val="00214A2E"/>
    <w:rsid w:val="0021657C"/>
    <w:rsid w:val="00223DDF"/>
    <w:rsid w:val="00226B90"/>
    <w:rsid w:val="00226C63"/>
    <w:rsid w:val="0022741D"/>
    <w:rsid w:val="00227968"/>
    <w:rsid w:val="00233FFD"/>
    <w:rsid w:val="00234DBC"/>
    <w:rsid w:val="00236530"/>
    <w:rsid w:val="0024061E"/>
    <w:rsid w:val="00240C84"/>
    <w:rsid w:val="00244427"/>
    <w:rsid w:val="002470D6"/>
    <w:rsid w:val="00250AAD"/>
    <w:rsid w:val="00257DAB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6453"/>
    <w:rsid w:val="002A105F"/>
    <w:rsid w:val="002A145B"/>
    <w:rsid w:val="002A184C"/>
    <w:rsid w:val="002A32B8"/>
    <w:rsid w:val="002A402D"/>
    <w:rsid w:val="002A624A"/>
    <w:rsid w:val="002A7348"/>
    <w:rsid w:val="002B7C39"/>
    <w:rsid w:val="002C4415"/>
    <w:rsid w:val="002C5F7A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4D7"/>
    <w:rsid w:val="0030490E"/>
    <w:rsid w:val="00305E7D"/>
    <w:rsid w:val="00315AB1"/>
    <w:rsid w:val="00316C9D"/>
    <w:rsid w:val="00316CDE"/>
    <w:rsid w:val="00321BCE"/>
    <w:rsid w:val="0032417B"/>
    <w:rsid w:val="00327190"/>
    <w:rsid w:val="00331867"/>
    <w:rsid w:val="00331ADA"/>
    <w:rsid w:val="00335409"/>
    <w:rsid w:val="00336377"/>
    <w:rsid w:val="00336E7D"/>
    <w:rsid w:val="0033739B"/>
    <w:rsid w:val="00337494"/>
    <w:rsid w:val="00337EE3"/>
    <w:rsid w:val="0034728A"/>
    <w:rsid w:val="00352AF7"/>
    <w:rsid w:val="00354F24"/>
    <w:rsid w:val="00362C6E"/>
    <w:rsid w:val="00363D1A"/>
    <w:rsid w:val="00365DDC"/>
    <w:rsid w:val="0036604D"/>
    <w:rsid w:val="00370279"/>
    <w:rsid w:val="00370DCF"/>
    <w:rsid w:val="00371BE5"/>
    <w:rsid w:val="0037312F"/>
    <w:rsid w:val="003807E6"/>
    <w:rsid w:val="0039270A"/>
    <w:rsid w:val="00393236"/>
    <w:rsid w:val="003A2F98"/>
    <w:rsid w:val="003A5B9A"/>
    <w:rsid w:val="003A5F4E"/>
    <w:rsid w:val="003A6FA1"/>
    <w:rsid w:val="003B08EB"/>
    <w:rsid w:val="003B0DD0"/>
    <w:rsid w:val="003B7433"/>
    <w:rsid w:val="003B7F1D"/>
    <w:rsid w:val="003C0874"/>
    <w:rsid w:val="003C1984"/>
    <w:rsid w:val="003C3A27"/>
    <w:rsid w:val="003C488B"/>
    <w:rsid w:val="003C56AD"/>
    <w:rsid w:val="003C7893"/>
    <w:rsid w:val="003D1B21"/>
    <w:rsid w:val="003D440F"/>
    <w:rsid w:val="003D6FF7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5FDC"/>
    <w:rsid w:val="00416D5F"/>
    <w:rsid w:val="00417DA9"/>
    <w:rsid w:val="004208E0"/>
    <w:rsid w:val="004214C0"/>
    <w:rsid w:val="00423AB8"/>
    <w:rsid w:val="004248CC"/>
    <w:rsid w:val="004259B0"/>
    <w:rsid w:val="00427AFF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8772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3097"/>
    <w:rsid w:val="004B57D4"/>
    <w:rsid w:val="004B7546"/>
    <w:rsid w:val="004B7C2B"/>
    <w:rsid w:val="004C0804"/>
    <w:rsid w:val="004C20AC"/>
    <w:rsid w:val="004C5DE8"/>
    <w:rsid w:val="004C6615"/>
    <w:rsid w:val="004D1BDA"/>
    <w:rsid w:val="004D3E2C"/>
    <w:rsid w:val="004E0B7B"/>
    <w:rsid w:val="004E3C2C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36E73"/>
    <w:rsid w:val="00542D74"/>
    <w:rsid w:val="00545804"/>
    <w:rsid w:val="00550AD4"/>
    <w:rsid w:val="00550B18"/>
    <w:rsid w:val="00552824"/>
    <w:rsid w:val="00553126"/>
    <w:rsid w:val="00555FC3"/>
    <w:rsid w:val="00557AEA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534"/>
    <w:rsid w:val="005708B2"/>
    <w:rsid w:val="00573296"/>
    <w:rsid w:val="00575423"/>
    <w:rsid w:val="00576075"/>
    <w:rsid w:val="0058103F"/>
    <w:rsid w:val="005818F4"/>
    <w:rsid w:val="005825D1"/>
    <w:rsid w:val="005828F7"/>
    <w:rsid w:val="0058587E"/>
    <w:rsid w:val="00587633"/>
    <w:rsid w:val="00593A6B"/>
    <w:rsid w:val="0059428F"/>
    <w:rsid w:val="00594A6E"/>
    <w:rsid w:val="005968E8"/>
    <w:rsid w:val="005969D5"/>
    <w:rsid w:val="005A05AD"/>
    <w:rsid w:val="005A2409"/>
    <w:rsid w:val="005A24F0"/>
    <w:rsid w:val="005A431C"/>
    <w:rsid w:val="005A5388"/>
    <w:rsid w:val="005B1003"/>
    <w:rsid w:val="005B1DF9"/>
    <w:rsid w:val="005B3640"/>
    <w:rsid w:val="005B535D"/>
    <w:rsid w:val="005B7222"/>
    <w:rsid w:val="005C14CF"/>
    <w:rsid w:val="005C3332"/>
    <w:rsid w:val="005D5D98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A9B"/>
    <w:rsid w:val="006309E3"/>
    <w:rsid w:val="00634599"/>
    <w:rsid w:val="00635325"/>
    <w:rsid w:val="00635B4C"/>
    <w:rsid w:val="00642870"/>
    <w:rsid w:val="00643BA3"/>
    <w:rsid w:val="00644708"/>
    <w:rsid w:val="00647092"/>
    <w:rsid w:val="006478CF"/>
    <w:rsid w:val="00651007"/>
    <w:rsid w:val="00652E10"/>
    <w:rsid w:val="0065524C"/>
    <w:rsid w:val="00656928"/>
    <w:rsid w:val="00656BCA"/>
    <w:rsid w:val="00656E86"/>
    <w:rsid w:val="00656EF4"/>
    <w:rsid w:val="00657AA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96284"/>
    <w:rsid w:val="006A1B89"/>
    <w:rsid w:val="006A44ED"/>
    <w:rsid w:val="006A5ABB"/>
    <w:rsid w:val="006A69C6"/>
    <w:rsid w:val="006B6D43"/>
    <w:rsid w:val="006B763C"/>
    <w:rsid w:val="006B773F"/>
    <w:rsid w:val="006B7B00"/>
    <w:rsid w:val="006C2AC0"/>
    <w:rsid w:val="006C2F4B"/>
    <w:rsid w:val="006C37FD"/>
    <w:rsid w:val="006C38EB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1754C"/>
    <w:rsid w:val="007224D5"/>
    <w:rsid w:val="00724263"/>
    <w:rsid w:val="007328B5"/>
    <w:rsid w:val="007348C1"/>
    <w:rsid w:val="0073636A"/>
    <w:rsid w:val="00740FC7"/>
    <w:rsid w:val="00747EDE"/>
    <w:rsid w:val="00754E6A"/>
    <w:rsid w:val="00760B08"/>
    <w:rsid w:val="00761C26"/>
    <w:rsid w:val="00761F7A"/>
    <w:rsid w:val="0076673C"/>
    <w:rsid w:val="00766861"/>
    <w:rsid w:val="00766A4E"/>
    <w:rsid w:val="007704C3"/>
    <w:rsid w:val="007718B0"/>
    <w:rsid w:val="00771FEC"/>
    <w:rsid w:val="007749C6"/>
    <w:rsid w:val="007750BD"/>
    <w:rsid w:val="00777F27"/>
    <w:rsid w:val="007802C8"/>
    <w:rsid w:val="0078099C"/>
    <w:rsid w:val="007830E6"/>
    <w:rsid w:val="00784715"/>
    <w:rsid w:val="0078631B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1EC0"/>
    <w:rsid w:val="007C24D1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1B61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35A5"/>
    <w:rsid w:val="00854408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BE9"/>
    <w:rsid w:val="008B0A3A"/>
    <w:rsid w:val="008B28FE"/>
    <w:rsid w:val="008B2C19"/>
    <w:rsid w:val="008B38DF"/>
    <w:rsid w:val="008B6BB7"/>
    <w:rsid w:val="008B6DC0"/>
    <w:rsid w:val="008C0D1A"/>
    <w:rsid w:val="008C4C25"/>
    <w:rsid w:val="008C61C7"/>
    <w:rsid w:val="008C7F8E"/>
    <w:rsid w:val="008D3211"/>
    <w:rsid w:val="008E2DD2"/>
    <w:rsid w:val="008E3C53"/>
    <w:rsid w:val="008E3DC8"/>
    <w:rsid w:val="008E43F1"/>
    <w:rsid w:val="008E6117"/>
    <w:rsid w:val="008E676D"/>
    <w:rsid w:val="008E6FD6"/>
    <w:rsid w:val="008F0384"/>
    <w:rsid w:val="008F1207"/>
    <w:rsid w:val="008F28D6"/>
    <w:rsid w:val="008F3618"/>
    <w:rsid w:val="008F6B93"/>
    <w:rsid w:val="00911CD3"/>
    <w:rsid w:val="009204CA"/>
    <w:rsid w:val="0092109E"/>
    <w:rsid w:val="00926252"/>
    <w:rsid w:val="00930FBF"/>
    <w:rsid w:val="00931EA3"/>
    <w:rsid w:val="00933665"/>
    <w:rsid w:val="009340B6"/>
    <w:rsid w:val="0093641B"/>
    <w:rsid w:val="00937624"/>
    <w:rsid w:val="00944200"/>
    <w:rsid w:val="0095553C"/>
    <w:rsid w:val="00957978"/>
    <w:rsid w:val="0096100C"/>
    <w:rsid w:val="0096427D"/>
    <w:rsid w:val="0097052D"/>
    <w:rsid w:val="00970AE1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3174"/>
    <w:rsid w:val="009A403B"/>
    <w:rsid w:val="009B1BF6"/>
    <w:rsid w:val="009B1C06"/>
    <w:rsid w:val="009B2D15"/>
    <w:rsid w:val="009B3007"/>
    <w:rsid w:val="009C114A"/>
    <w:rsid w:val="009C22D0"/>
    <w:rsid w:val="009C452E"/>
    <w:rsid w:val="009C5421"/>
    <w:rsid w:val="009C7014"/>
    <w:rsid w:val="009D0EB1"/>
    <w:rsid w:val="009D70E9"/>
    <w:rsid w:val="009D7CDE"/>
    <w:rsid w:val="009E135F"/>
    <w:rsid w:val="009E5A46"/>
    <w:rsid w:val="009E6780"/>
    <w:rsid w:val="009F09D5"/>
    <w:rsid w:val="009F3D74"/>
    <w:rsid w:val="009F4766"/>
    <w:rsid w:val="009F6C0A"/>
    <w:rsid w:val="009F6CB6"/>
    <w:rsid w:val="009F72D8"/>
    <w:rsid w:val="009F7CE2"/>
    <w:rsid w:val="00A02F53"/>
    <w:rsid w:val="00A0410A"/>
    <w:rsid w:val="00A05178"/>
    <w:rsid w:val="00A06EF8"/>
    <w:rsid w:val="00A07D96"/>
    <w:rsid w:val="00A12DB4"/>
    <w:rsid w:val="00A172E9"/>
    <w:rsid w:val="00A204EA"/>
    <w:rsid w:val="00A21AEE"/>
    <w:rsid w:val="00A2343D"/>
    <w:rsid w:val="00A2565F"/>
    <w:rsid w:val="00A3087F"/>
    <w:rsid w:val="00A32780"/>
    <w:rsid w:val="00A32B88"/>
    <w:rsid w:val="00A41201"/>
    <w:rsid w:val="00A42AC6"/>
    <w:rsid w:val="00A47565"/>
    <w:rsid w:val="00A47D24"/>
    <w:rsid w:val="00A51C50"/>
    <w:rsid w:val="00A52EA4"/>
    <w:rsid w:val="00A53677"/>
    <w:rsid w:val="00A54B4D"/>
    <w:rsid w:val="00A62588"/>
    <w:rsid w:val="00A62DCD"/>
    <w:rsid w:val="00A65A80"/>
    <w:rsid w:val="00A65A9D"/>
    <w:rsid w:val="00A714E4"/>
    <w:rsid w:val="00A75272"/>
    <w:rsid w:val="00A7537E"/>
    <w:rsid w:val="00A75A47"/>
    <w:rsid w:val="00A75CD6"/>
    <w:rsid w:val="00A83FF9"/>
    <w:rsid w:val="00A85113"/>
    <w:rsid w:val="00A87A58"/>
    <w:rsid w:val="00A90437"/>
    <w:rsid w:val="00A90D9F"/>
    <w:rsid w:val="00A9124F"/>
    <w:rsid w:val="00A93B0B"/>
    <w:rsid w:val="00A9647E"/>
    <w:rsid w:val="00A967EF"/>
    <w:rsid w:val="00A978EE"/>
    <w:rsid w:val="00AA03DE"/>
    <w:rsid w:val="00AA0948"/>
    <w:rsid w:val="00AA4FEE"/>
    <w:rsid w:val="00AB0738"/>
    <w:rsid w:val="00AB07B9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D46FE"/>
    <w:rsid w:val="00AE06EB"/>
    <w:rsid w:val="00AE0953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051"/>
    <w:rsid w:val="00B11D52"/>
    <w:rsid w:val="00B13E51"/>
    <w:rsid w:val="00B14754"/>
    <w:rsid w:val="00B16EDD"/>
    <w:rsid w:val="00B20218"/>
    <w:rsid w:val="00B22F93"/>
    <w:rsid w:val="00B23C69"/>
    <w:rsid w:val="00B26C98"/>
    <w:rsid w:val="00B27F7F"/>
    <w:rsid w:val="00B32D22"/>
    <w:rsid w:val="00B34CDD"/>
    <w:rsid w:val="00B36BF4"/>
    <w:rsid w:val="00B401B7"/>
    <w:rsid w:val="00B41301"/>
    <w:rsid w:val="00B43C8E"/>
    <w:rsid w:val="00B444DF"/>
    <w:rsid w:val="00B45C0C"/>
    <w:rsid w:val="00B46897"/>
    <w:rsid w:val="00B56E07"/>
    <w:rsid w:val="00B602F8"/>
    <w:rsid w:val="00B608FB"/>
    <w:rsid w:val="00B6150A"/>
    <w:rsid w:val="00B635D6"/>
    <w:rsid w:val="00B639B5"/>
    <w:rsid w:val="00B7348F"/>
    <w:rsid w:val="00B740B1"/>
    <w:rsid w:val="00B75AB9"/>
    <w:rsid w:val="00B81151"/>
    <w:rsid w:val="00B8142F"/>
    <w:rsid w:val="00B820AB"/>
    <w:rsid w:val="00B8272A"/>
    <w:rsid w:val="00B84304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772"/>
    <w:rsid w:val="00BB38D7"/>
    <w:rsid w:val="00BB46FB"/>
    <w:rsid w:val="00BB6CA1"/>
    <w:rsid w:val="00BB73E0"/>
    <w:rsid w:val="00BC1FAD"/>
    <w:rsid w:val="00BC268D"/>
    <w:rsid w:val="00BC27AF"/>
    <w:rsid w:val="00BC58AF"/>
    <w:rsid w:val="00BD02C9"/>
    <w:rsid w:val="00BD05BA"/>
    <w:rsid w:val="00BD075B"/>
    <w:rsid w:val="00BD4BF5"/>
    <w:rsid w:val="00BD5A94"/>
    <w:rsid w:val="00BE0015"/>
    <w:rsid w:val="00BE1DAD"/>
    <w:rsid w:val="00BF03CF"/>
    <w:rsid w:val="00BF1074"/>
    <w:rsid w:val="00C02901"/>
    <w:rsid w:val="00C04A9A"/>
    <w:rsid w:val="00C06975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C02"/>
    <w:rsid w:val="00C42FA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9333E"/>
    <w:rsid w:val="00C93347"/>
    <w:rsid w:val="00C94EE7"/>
    <w:rsid w:val="00C97EDD"/>
    <w:rsid w:val="00CA3390"/>
    <w:rsid w:val="00CA352F"/>
    <w:rsid w:val="00CA4717"/>
    <w:rsid w:val="00CA78F4"/>
    <w:rsid w:val="00CB1217"/>
    <w:rsid w:val="00CB193B"/>
    <w:rsid w:val="00CB2808"/>
    <w:rsid w:val="00CB7D48"/>
    <w:rsid w:val="00CC1671"/>
    <w:rsid w:val="00CC1B71"/>
    <w:rsid w:val="00CC2D80"/>
    <w:rsid w:val="00CC355A"/>
    <w:rsid w:val="00CD03BF"/>
    <w:rsid w:val="00CD0626"/>
    <w:rsid w:val="00CD3CD6"/>
    <w:rsid w:val="00CD5174"/>
    <w:rsid w:val="00CD5DF8"/>
    <w:rsid w:val="00CD638E"/>
    <w:rsid w:val="00CE14B0"/>
    <w:rsid w:val="00CE234A"/>
    <w:rsid w:val="00CE265C"/>
    <w:rsid w:val="00CF1CAB"/>
    <w:rsid w:val="00CF2976"/>
    <w:rsid w:val="00CF3D19"/>
    <w:rsid w:val="00CF488B"/>
    <w:rsid w:val="00CF6353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348F"/>
    <w:rsid w:val="00D54A1E"/>
    <w:rsid w:val="00D607C7"/>
    <w:rsid w:val="00D628E7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3B5A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4369"/>
    <w:rsid w:val="00DA6090"/>
    <w:rsid w:val="00DA610E"/>
    <w:rsid w:val="00DA6CD6"/>
    <w:rsid w:val="00DB0907"/>
    <w:rsid w:val="00DB392E"/>
    <w:rsid w:val="00DB6B96"/>
    <w:rsid w:val="00DB7543"/>
    <w:rsid w:val="00DB75DF"/>
    <w:rsid w:val="00DB7EFE"/>
    <w:rsid w:val="00DC17E9"/>
    <w:rsid w:val="00DC4DA8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3750"/>
    <w:rsid w:val="00DE6030"/>
    <w:rsid w:val="00DE7F05"/>
    <w:rsid w:val="00DF3211"/>
    <w:rsid w:val="00DF3A0B"/>
    <w:rsid w:val="00DF3B78"/>
    <w:rsid w:val="00DF4D09"/>
    <w:rsid w:val="00DF6EF1"/>
    <w:rsid w:val="00DF798A"/>
    <w:rsid w:val="00E04C77"/>
    <w:rsid w:val="00E04EA2"/>
    <w:rsid w:val="00E060E0"/>
    <w:rsid w:val="00E068AD"/>
    <w:rsid w:val="00E10097"/>
    <w:rsid w:val="00E13B16"/>
    <w:rsid w:val="00E1431E"/>
    <w:rsid w:val="00E14A90"/>
    <w:rsid w:val="00E15DC7"/>
    <w:rsid w:val="00E21F9A"/>
    <w:rsid w:val="00E22D59"/>
    <w:rsid w:val="00E241BA"/>
    <w:rsid w:val="00E24580"/>
    <w:rsid w:val="00E34447"/>
    <w:rsid w:val="00E3535F"/>
    <w:rsid w:val="00E36367"/>
    <w:rsid w:val="00E364B2"/>
    <w:rsid w:val="00E4220D"/>
    <w:rsid w:val="00E43685"/>
    <w:rsid w:val="00E50746"/>
    <w:rsid w:val="00E55FB4"/>
    <w:rsid w:val="00E6016B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86BEF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3A10"/>
    <w:rsid w:val="00EF4B5E"/>
    <w:rsid w:val="00EF4D3D"/>
    <w:rsid w:val="00EF5208"/>
    <w:rsid w:val="00F011A9"/>
    <w:rsid w:val="00F03492"/>
    <w:rsid w:val="00F04461"/>
    <w:rsid w:val="00F04DA2"/>
    <w:rsid w:val="00F04E14"/>
    <w:rsid w:val="00F14C0B"/>
    <w:rsid w:val="00F16A7A"/>
    <w:rsid w:val="00F200F2"/>
    <w:rsid w:val="00F2426D"/>
    <w:rsid w:val="00F26B1F"/>
    <w:rsid w:val="00F30F1E"/>
    <w:rsid w:val="00F331A2"/>
    <w:rsid w:val="00F34172"/>
    <w:rsid w:val="00F35768"/>
    <w:rsid w:val="00F36019"/>
    <w:rsid w:val="00F361EA"/>
    <w:rsid w:val="00F3699F"/>
    <w:rsid w:val="00F40F6C"/>
    <w:rsid w:val="00F410D7"/>
    <w:rsid w:val="00F42BCA"/>
    <w:rsid w:val="00F431B3"/>
    <w:rsid w:val="00F446CA"/>
    <w:rsid w:val="00F478EF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46EB"/>
    <w:rsid w:val="00FA5150"/>
    <w:rsid w:val="00FB059B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E0144"/>
    <w:rsid w:val="00FE2DAE"/>
    <w:rsid w:val="00FE41B0"/>
    <w:rsid w:val="00FE547F"/>
    <w:rsid w:val="00FE578D"/>
    <w:rsid w:val="00FE5EFF"/>
    <w:rsid w:val="00FE6E26"/>
    <w:rsid w:val="00FF2988"/>
    <w:rsid w:val="00FF298F"/>
    <w:rsid w:val="00FF3BB3"/>
    <w:rsid w:val="00FF44E5"/>
    <w:rsid w:val="00FF7657"/>
    <w:rsid w:val="00FF7B51"/>
    <w:rsid w:val="00FF7CBE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4D1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44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44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44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44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44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44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44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44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44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customStyle="1" w:styleId="elementor-icon-list-text">
    <w:name w:val="elementor-icon-list-text"/>
    <w:basedOn w:val="Standardnpsmoodstavce"/>
    <w:rsid w:val="00B56E07"/>
  </w:style>
  <w:style w:type="character" w:customStyle="1" w:styleId="ZkladntextChar">
    <w:name w:val="Základní text Char"/>
    <w:basedOn w:val="Standardnpsmoodstavce"/>
    <w:link w:val="Zkladntext"/>
    <w:rsid w:val="00854408"/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750B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1028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7086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Karolína Kot</cp:lastModifiedBy>
  <cp:revision>24</cp:revision>
  <cp:lastPrinted>2022-03-09T08:23:00Z</cp:lastPrinted>
  <dcterms:created xsi:type="dcterms:W3CDTF">2022-04-25T17:16:00Z</dcterms:created>
  <dcterms:modified xsi:type="dcterms:W3CDTF">2022-05-25T10:10:00Z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