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IČ: ____________        DIČ: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„Bezbariérové chodníky kolem komunikací 1.třídy ve Vizovicích a navazujících“</w:t>
      </w:r>
    </w:p>
    <w:p w:rsidR="00A85945" w:rsidRPr="00A85945" w:rsidRDefault="00A85945" w:rsidP="00A85945">
      <w:pPr>
        <w:spacing w:before="120"/>
        <w:ind w:left="2940" w:hanging="2940"/>
        <w:jc w:val="center"/>
        <w:rPr>
          <w:rFonts w:ascii="Arial" w:hAnsi="Arial" w:cs="Arial"/>
          <w:b/>
        </w:rPr>
      </w:pPr>
      <w:r w:rsidRPr="00A85945">
        <w:rPr>
          <w:rFonts w:ascii="Arial" w:hAnsi="Arial" w:cs="Arial"/>
          <w:b/>
        </w:rPr>
        <w:t>Chodník před čokoládovnou</w:t>
      </w:r>
    </w:p>
    <w:p w:rsidR="00A85945" w:rsidRPr="00A85945" w:rsidRDefault="00A85945" w:rsidP="00A85945">
      <w:pPr>
        <w:spacing w:before="120"/>
        <w:ind w:left="2940" w:hanging="2940"/>
        <w:jc w:val="center"/>
        <w:rPr>
          <w:rFonts w:ascii="Arial" w:hAnsi="Arial" w:cs="Arial"/>
          <w:b/>
        </w:rPr>
      </w:pPr>
      <w:r w:rsidRPr="00A85945">
        <w:rPr>
          <w:rFonts w:ascii="Arial" w:hAnsi="Arial" w:cs="Arial"/>
          <w:b/>
        </w:rPr>
        <w:t>Chodník před papírnictvím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>na adrese</w:t>
      </w:r>
      <w:r w:rsidR="00276D26"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>Palackého nám.</w:t>
      </w:r>
      <w:r w:rsidR="00276D26"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8976CC"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763 12</w:t>
      </w:r>
      <w:r w:rsidR="008976C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Vizovice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85945">
        <w:rPr>
          <w:rFonts w:ascii="Arial" w:hAnsi="Arial" w:cs="Arial"/>
          <w:sz w:val="20"/>
          <w:szCs w:val="20"/>
        </w:rPr>
        <w:t xml:space="preserve">pozemky </w:t>
      </w:r>
      <w:proofErr w:type="spell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 xml:space="preserve">. 5178/1, </w:t>
      </w:r>
      <w:proofErr w:type="spell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 xml:space="preserve">. 5178/33, </w:t>
      </w:r>
      <w:proofErr w:type="spell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 xml:space="preserve">. 5357/3, </w:t>
      </w:r>
      <w:proofErr w:type="spellStart"/>
      <w:r w:rsidR="00A85945">
        <w:rPr>
          <w:rFonts w:ascii="Arial" w:hAnsi="Arial" w:cs="Arial"/>
          <w:sz w:val="20"/>
          <w:szCs w:val="20"/>
        </w:rPr>
        <w:t>p.č</w:t>
      </w:r>
      <w:proofErr w:type="spellEnd"/>
      <w:r w:rsidR="00A85945">
        <w:rPr>
          <w:rFonts w:ascii="Arial" w:hAnsi="Arial" w:cs="Arial"/>
          <w:sz w:val="20"/>
          <w:szCs w:val="20"/>
        </w:rPr>
        <w:t>. 5371/1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A85945" w:rsidRDefault="009D2D50" w:rsidP="009D2D50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</w:t>
      </w:r>
      <w:r w:rsidRPr="00A85945">
        <w:rPr>
          <w:rFonts w:ascii="Times New Roman" w:hAnsi="Times New Roman" w:cs="Times New Roman"/>
          <w:sz w:val="22"/>
          <w:szCs w:val="22"/>
        </w:rPr>
        <w:t>zadávací a projektové dokumentace.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Celá akce je projektována a složena z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jedné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projektov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é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dokumentac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e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D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okumentace se jmenuje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„Bezbariérové chodníky kolem komunikací 1.třídy ve Vizovicích a navazujících“, specifikace chodník před čokoládovnou a chodník před papírnictvím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.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Podrobné specifikace stanovuje technická </w:t>
      </w:r>
      <w:r w:rsidRPr="00A85945">
        <w:rPr>
          <w:rFonts w:ascii="Times New Roman" w:hAnsi="Times New Roman" w:cs="Times New Roman"/>
          <w:sz w:val="22"/>
          <w:szCs w:val="22"/>
        </w:rPr>
        <w:t>a projekto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>vá</w:t>
      </w:r>
      <w:r w:rsidRPr="00A85945">
        <w:rPr>
          <w:rFonts w:ascii="Times New Roman" w:hAnsi="Times New Roman" w:cs="Times New Roman"/>
          <w:sz w:val="22"/>
          <w:szCs w:val="22"/>
        </w:rPr>
        <w:t xml:space="preserve"> dokumentace 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zpracova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ná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Ing. Jiří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m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Škrabalem,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projekce dopravních služeb, IČ 48476684, číslo autorizace 1301231 ČKAIT ul. </w:t>
      </w:r>
      <w:proofErr w:type="spellStart"/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Batalická</w:t>
      </w:r>
      <w:proofErr w:type="spellEnd"/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583, 763 11 Želechovice nad Dřevnicí</w:t>
      </w:r>
      <w:r w:rsidRPr="00A85945">
        <w:rPr>
          <w:rFonts w:ascii="Times New Roman" w:hAnsi="Times New Roman" w:cs="Times New Roman"/>
          <w:color w:val="000000"/>
          <w:sz w:val="20"/>
          <w:szCs w:val="20"/>
          <w:lang w:eastAsia="cs-CZ"/>
        </w:rPr>
        <w:t>.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6571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A85945">
        <w:rPr>
          <w:rFonts w:ascii="Times New Roman" w:hAnsi="Times New Roman" w:cs="Times New Roman"/>
          <w:sz w:val="22"/>
          <w:szCs w:val="22"/>
        </w:rPr>
        <w:t>která tvoří nedílnou součást této smlouvy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 Zhotovitel 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prohlašuje</w:t>
      </w:r>
      <w:r w:rsidRPr="00A85945">
        <w:rPr>
          <w:rFonts w:ascii="Times New Roman" w:hAnsi="Times New Roman" w:cs="Times New Roman"/>
          <w:sz w:val="22"/>
          <w:szCs w:val="22"/>
        </w:rPr>
        <w:t>, že se seznámil s Projektovou dokumentací co do realizace Díla a neshledal na ní žádné zjevné vady bránící provedení díla, ani významné rozpory s výkazem výměr jako součásti zadávací</w:t>
      </w:r>
      <w:r w:rsidRPr="00A8594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85945">
        <w:rPr>
          <w:rFonts w:ascii="Times New Roman" w:hAnsi="Times New Roman" w:cs="Times New Roman"/>
          <w:sz w:val="22"/>
          <w:szCs w:val="22"/>
        </w:rPr>
        <w:t>dokumentace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V případě, že Zhotovitel při provádění Díla dle Projektové dokumentace zjistí její </w:t>
      </w:r>
      <w:r w:rsidRPr="00A85945">
        <w:rPr>
          <w:rFonts w:ascii="Times New Roman" w:hAnsi="Times New Roman" w:cs="Times New Roman"/>
          <w:sz w:val="22"/>
          <w:szCs w:val="22"/>
        </w:rPr>
        <w:t>skryté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vady či nedostatky </w:t>
      </w:r>
      <w:r w:rsidRPr="00A85945">
        <w:rPr>
          <w:rFonts w:ascii="Times New Roman" w:hAnsi="Times New Roman" w:cs="Times New Roman"/>
          <w:sz w:val="22"/>
          <w:szCs w:val="22"/>
        </w:rPr>
        <w:t xml:space="preserve">postupuje on i objednatel dle § 2594 a násl. občanského zákoníku. Pokud existuje rozpor mezi projektovou dokumentací a výkazem výměr v rozsahu díla, (výkonů, dodávek či prací), které mají být zhotoveny, platí, že v základní ceně díla dle odst.2 je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Pro ocenění případných víceprací je 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B44C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06</w:t>
      </w:r>
      <w:r w:rsidR="001042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.06.2018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B44C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09.07</w:t>
      </w:r>
      <w:bookmarkStart w:id="0" w:name="_GoBack"/>
      <w:bookmarkEnd w:id="0"/>
      <w:r w:rsidR="001042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 xml:space="preserve">Nezahájí –li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95844">
        <w:rPr>
          <w:rFonts w:ascii="Times New Roman" w:hAnsi="Times New Roman" w:cs="Times New Roman"/>
          <w:sz w:val="22"/>
          <w:szCs w:val="22"/>
        </w:rPr>
        <w:t>1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echnologie, platí záruka 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____________)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-li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prodlení s </w:t>
      </w:r>
      <w:r w:rsidRPr="009D2D50">
        <w:rPr>
          <w:rFonts w:ascii="Times New Roman" w:hAnsi="Times New Roman" w:cs="Times New Roman"/>
          <w:sz w:val="22"/>
          <w:szCs w:val="22"/>
        </w:rPr>
        <w:lastRenderedPageBreak/>
        <w:t xml:space="preserve">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E81C3B">
        <w:rPr>
          <w:rFonts w:ascii="Times New Roman" w:hAnsi="Times New Roman" w:cs="Times New Roman"/>
          <w:sz w:val="22"/>
          <w:szCs w:val="22"/>
        </w:rPr>
        <w:t>28.3.2018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č.____________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91"/>
    <w:rsid w:val="000153C3"/>
    <w:rsid w:val="000475E1"/>
    <w:rsid w:val="00081312"/>
    <w:rsid w:val="0009217A"/>
    <w:rsid w:val="000A0974"/>
    <w:rsid w:val="000B196D"/>
    <w:rsid w:val="000D3200"/>
    <w:rsid w:val="000E79EF"/>
    <w:rsid w:val="001028FF"/>
    <w:rsid w:val="0010427B"/>
    <w:rsid w:val="00180907"/>
    <w:rsid w:val="001D07F8"/>
    <w:rsid w:val="00276D26"/>
    <w:rsid w:val="00277107"/>
    <w:rsid w:val="002B51AF"/>
    <w:rsid w:val="003005CA"/>
    <w:rsid w:val="0030680A"/>
    <w:rsid w:val="00326947"/>
    <w:rsid w:val="00354D76"/>
    <w:rsid w:val="00356B4B"/>
    <w:rsid w:val="00363040"/>
    <w:rsid w:val="00377B47"/>
    <w:rsid w:val="003A4241"/>
    <w:rsid w:val="003F7FAE"/>
    <w:rsid w:val="00406691"/>
    <w:rsid w:val="00423AC9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862B5"/>
    <w:rsid w:val="005F1EF6"/>
    <w:rsid w:val="00606DD1"/>
    <w:rsid w:val="0062059D"/>
    <w:rsid w:val="0064606C"/>
    <w:rsid w:val="006571DD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1A4"/>
    <w:rsid w:val="009D2D50"/>
    <w:rsid w:val="009F1BC7"/>
    <w:rsid w:val="00A11666"/>
    <w:rsid w:val="00A35D2E"/>
    <w:rsid w:val="00A52F56"/>
    <w:rsid w:val="00A705C6"/>
    <w:rsid w:val="00A8594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B44CC"/>
    <w:rsid w:val="00CC3344"/>
    <w:rsid w:val="00CC3580"/>
    <w:rsid w:val="00CF2C66"/>
    <w:rsid w:val="00D577C9"/>
    <w:rsid w:val="00D719B2"/>
    <w:rsid w:val="00D7616C"/>
    <w:rsid w:val="00DA0879"/>
    <w:rsid w:val="00DA7319"/>
    <w:rsid w:val="00DD0445"/>
    <w:rsid w:val="00DF1609"/>
    <w:rsid w:val="00E1099C"/>
    <w:rsid w:val="00E31CBC"/>
    <w:rsid w:val="00E60FEF"/>
    <w:rsid w:val="00E75D5F"/>
    <w:rsid w:val="00E81C3B"/>
    <w:rsid w:val="00EB32A9"/>
    <w:rsid w:val="00F26267"/>
    <w:rsid w:val="00F31E20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64C7F8-3E86-4D5B-87E1-C39C1F0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2465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9</cp:revision>
  <cp:lastPrinted>2016-12-07T13:14:00Z</cp:lastPrinted>
  <dcterms:created xsi:type="dcterms:W3CDTF">2017-09-22T05:50:00Z</dcterms:created>
  <dcterms:modified xsi:type="dcterms:W3CDTF">2018-04-20T06:18:00Z</dcterms:modified>
</cp:coreProperties>
</file>