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32" w:rsidRPr="008E6864" w:rsidRDefault="008E6864" w:rsidP="008E6864">
      <w:pPr>
        <w:shd w:val="clear" w:color="auto" w:fill="00B0F0"/>
        <w:spacing w:line="256" w:lineRule="auto"/>
        <w:jc w:val="center"/>
        <w:rPr>
          <w:rFonts w:ascii="Tahoma" w:hAnsi="Tahoma" w:cs="Tahoma"/>
          <w:b/>
          <w:color w:val="FFFFFF" w:themeColor="background1"/>
          <w:sz w:val="32"/>
          <w:szCs w:val="32"/>
        </w:rPr>
      </w:pPr>
      <w:r>
        <w:rPr>
          <w:rFonts w:ascii="Tahoma" w:hAnsi="Tahoma" w:cs="Tahoma"/>
          <w:b/>
          <w:color w:val="FFFFFF" w:themeColor="background1"/>
          <w:sz w:val="32"/>
          <w:szCs w:val="32"/>
        </w:rPr>
        <w:t>TECHNICKÁ SPECIFIKACE</w:t>
      </w:r>
      <w:r w:rsidR="00913B2A">
        <w:rPr>
          <w:rFonts w:ascii="Tahoma" w:hAnsi="Tahoma" w:cs="Tahoma"/>
          <w:b/>
          <w:color w:val="FFFFFF" w:themeColor="background1"/>
          <w:sz w:val="32"/>
          <w:szCs w:val="32"/>
        </w:rPr>
        <w:t xml:space="preserve"> </w:t>
      </w:r>
    </w:p>
    <w:p w:rsidR="009C2332" w:rsidRPr="002233B2" w:rsidRDefault="009C2332" w:rsidP="009C2332">
      <w:pPr>
        <w:pStyle w:val="Zkladntext"/>
        <w:rPr>
          <w:rFonts w:ascii="Tahoma" w:hAnsi="Tahoma" w:cs="Tahoma"/>
          <w:b w:val="0"/>
          <w:sz w:val="32"/>
          <w:szCs w:val="32"/>
        </w:rPr>
      </w:pPr>
    </w:p>
    <w:p w:rsidR="009C2332" w:rsidRPr="002233B2" w:rsidRDefault="009C2332" w:rsidP="00CF64B3">
      <w:pPr>
        <w:pStyle w:val="Zkladntext"/>
        <w:rPr>
          <w:rFonts w:ascii="Tahoma" w:hAnsi="Tahoma" w:cs="Tahoma"/>
          <w:sz w:val="28"/>
          <w:szCs w:val="28"/>
        </w:rPr>
      </w:pPr>
      <w:r w:rsidRPr="002233B2">
        <w:rPr>
          <w:rFonts w:ascii="Tahoma" w:hAnsi="Tahoma" w:cs="Tahoma"/>
          <w:sz w:val="28"/>
          <w:szCs w:val="28"/>
        </w:rPr>
        <w:t xml:space="preserve"> „</w:t>
      </w:r>
      <w:r w:rsidR="0053348A" w:rsidRPr="0053348A">
        <w:rPr>
          <w:rFonts w:ascii="Tahoma" w:hAnsi="Tahoma" w:cs="Tahoma"/>
          <w:sz w:val="28"/>
          <w:szCs w:val="28"/>
        </w:rPr>
        <w:t xml:space="preserve">NÁKUP </w:t>
      </w:r>
      <w:r w:rsidR="005546ED">
        <w:rPr>
          <w:rFonts w:ascii="Tahoma" w:hAnsi="Tahoma" w:cs="Tahoma"/>
          <w:sz w:val="28"/>
          <w:szCs w:val="28"/>
        </w:rPr>
        <w:t>PŘÍVĚSU PRO PŘEPRAVU VOK</w:t>
      </w:r>
      <w:r w:rsidRPr="00EB43D7">
        <w:rPr>
          <w:rFonts w:ascii="Tahoma" w:hAnsi="Tahoma" w:cs="Tahoma"/>
          <w:sz w:val="28"/>
          <w:szCs w:val="28"/>
        </w:rPr>
        <w:t>“</w:t>
      </w:r>
      <w:r w:rsidR="0005263F" w:rsidRPr="00EB43D7">
        <w:rPr>
          <w:rFonts w:ascii="Tahoma" w:hAnsi="Tahoma" w:cs="Tahoma"/>
          <w:sz w:val="28"/>
          <w:szCs w:val="28"/>
        </w:rPr>
        <w:t xml:space="preserve"> </w:t>
      </w:r>
      <w:r w:rsidR="00584AAC" w:rsidRPr="00EB43D7">
        <w:rPr>
          <w:rFonts w:ascii="Tahoma" w:hAnsi="Tahoma" w:cs="Tahoma"/>
          <w:sz w:val="28"/>
          <w:szCs w:val="28"/>
        </w:rPr>
        <w:t xml:space="preserve"> </w:t>
      </w:r>
    </w:p>
    <w:p w:rsidR="009C2332" w:rsidRPr="002233B2" w:rsidRDefault="009C2332" w:rsidP="009C2332">
      <w:pPr>
        <w:jc w:val="both"/>
        <w:rPr>
          <w:rFonts w:ascii="Tahoma" w:hAnsi="Tahoma" w:cs="Tahoma"/>
          <w:b/>
          <w:sz w:val="28"/>
          <w:szCs w:val="28"/>
        </w:rPr>
      </w:pPr>
    </w:p>
    <w:p w:rsidR="00A605F4" w:rsidRPr="00A605F4" w:rsidRDefault="00A605F4" w:rsidP="00A605F4">
      <w:pPr>
        <w:jc w:val="both"/>
        <w:rPr>
          <w:rFonts w:ascii="Tahoma" w:hAnsi="Tahoma" w:cs="Tahoma"/>
          <w:sz w:val="19"/>
          <w:szCs w:val="19"/>
        </w:rPr>
      </w:pPr>
      <w:r w:rsidRPr="00A605F4">
        <w:rPr>
          <w:rFonts w:ascii="Tahoma" w:hAnsi="Tahoma" w:cs="Tahoma"/>
          <w:sz w:val="19"/>
          <w:szCs w:val="19"/>
        </w:rPr>
        <w:t>Uvedené technické požadavky pro plnění veřejné zakázky jsou uvedeny jako minimáln</w:t>
      </w:r>
      <w:r w:rsidR="00E65E11">
        <w:rPr>
          <w:rFonts w:ascii="Tahoma" w:hAnsi="Tahoma" w:cs="Tahoma"/>
          <w:sz w:val="19"/>
          <w:szCs w:val="19"/>
        </w:rPr>
        <w:t>í; zadavatel umožňuje použití i </w:t>
      </w:r>
      <w:r w:rsidRPr="00A605F4">
        <w:rPr>
          <w:rFonts w:ascii="Tahoma" w:hAnsi="Tahoma" w:cs="Tahoma"/>
          <w:sz w:val="19"/>
          <w:szCs w:val="19"/>
        </w:rPr>
        <w:t>kvalitativně a technicky obdobného řešení při zachování a naplnění požadovaného. V případě, že zadavatel dojde k názoru, že jiné kvalitativně a technicky odborné navrhovaného řešení uchazeče zadávacího řízení nesplňuje jeho očekávání, bude taková nabídka vyřazena z hodnocení.</w:t>
      </w:r>
      <w:bookmarkStart w:id="0" w:name="_GoBack"/>
      <w:bookmarkEnd w:id="0"/>
    </w:p>
    <w:p w:rsidR="00A605F4" w:rsidRDefault="00A605F4" w:rsidP="00A605F4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  <w:r w:rsidRPr="00A605F4">
        <w:rPr>
          <w:rFonts w:ascii="Tahoma" w:hAnsi="Tahoma" w:cs="Tahoma"/>
          <w:sz w:val="19"/>
          <w:szCs w:val="19"/>
        </w:rPr>
        <w:t>Dále uvedené parametry jsou výčtem minimálních povinných požadavků zadavatele. Bude-li u některého z požadavků uvedeno „NE“, bude taková nabídka vyřazena z dalšího posuzování a uchazeč zadávacího řízení vyloučen ze zadávacího řízení.</w:t>
      </w:r>
    </w:p>
    <w:p w:rsidR="00AF13C4" w:rsidRDefault="00AF13C4" w:rsidP="00A605F4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</w:p>
    <w:p w:rsidR="00E3660C" w:rsidRPr="00E3660C" w:rsidRDefault="00E3660C" w:rsidP="00A605F4">
      <w:pPr>
        <w:spacing w:line="256" w:lineRule="auto"/>
        <w:jc w:val="both"/>
        <w:rPr>
          <w:rFonts w:ascii="Tahoma" w:hAnsi="Tahoma" w:cs="Tahoma"/>
          <w:b/>
          <w:sz w:val="19"/>
          <w:szCs w:val="19"/>
        </w:rPr>
      </w:pPr>
      <w:r w:rsidRPr="00E3660C">
        <w:rPr>
          <w:rFonts w:ascii="Tahoma" w:hAnsi="Tahoma" w:cs="Tahoma"/>
          <w:b/>
          <w:sz w:val="19"/>
          <w:szCs w:val="19"/>
        </w:rPr>
        <w:t>Pokyny k vyplnění:</w:t>
      </w:r>
    </w:p>
    <w:p w:rsidR="00AF13C4" w:rsidRDefault="00AF13C4" w:rsidP="00A605F4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Účastník zadávacího řízení </w:t>
      </w:r>
      <w:r w:rsidR="00CD1928">
        <w:rPr>
          <w:rFonts w:ascii="Tahoma" w:hAnsi="Tahoma" w:cs="Tahoma"/>
          <w:sz w:val="19"/>
          <w:szCs w:val="19"/>
        </w:rPr>
        <w:t xml:space="preserve">uvede přesný název a označení </w:t>
      </w:r>
      <w:r w:rsidR="005546ED">
        <w:rPr>
          <w:rFonts w:ascii="Tahoma" w:hAnsi="Tahoma" w:cs="Tahoma"/>
          <w:sz w:val="19"/>
          <w:szCs w:val="19"/>
        </w:rPr>
        <w:t>přívěsu</w:t>
      </w:r>
      <w:r w:rsidR="00CD1928">
        <w:rPr>
          <w:rFonts w:ascii="Tahoma" w:hAnsi="Tahoma" w:cs="Tahoma"/>
          <w:sz w:val="19"/>
          <w:szCs w:val="19"/>
        </w:rPr>
        <w:t xml:space="preserve">, dále vyplňuje pouze </w:t>
      </w:r>
      <w:r>
        <w:rPr>
          <w:rFonts w:ascii="Tahoma" w:hAnsi="Tahoma" w:cs="Tahoma"/>
          <w:sz w:val="19"/>
          <w:szCs w:val="19"/>
        </w:rPr>
        <w:t xml:space="preserve">sloupec „ANO/NE“, kde volí </w:t>
      </w:r>
      <w:r w:rsidR="00CD1928">
        <w:rPr>
          <w:rFonts w:ascii="Tahoma" w:hAnsi="Tahoma" w:cs="Tahoma"/>
          <w:sz w:val="19"/>
          <w:szCs w:val="19"/>
        </w:rPr>
        <w:t>variantu splnění požadované minimální technické podmínky a sloupec „NABÍZENÉ ZBOŽÍ A JEHO TECHNICKÉ PARAMETRY“, kde uvede nabízené lepší technické podmínky, než požaduje zadavatel.</w:t>
      </w:r>
    </w:p>
    <w:p w:rsidR="00CD1928" w:rsidRPr="00A605F4" w:rsidRDefault="00CD1928" w:rsidP="00A605F4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V závěru </w:t>
      </w:r>
      <w:r w:rsidR="00E3660C">
        <w:rPr>
          <w:rFonts w:ascii="Tahoma" w:hAnsi="Tahoma" w:cs="Tahoma"/>
          <w:sz w:val="19"/>
          <w:szCs w:val="19"/>
        </w:rPr>
        <w:t>uvede místo a datum vyplnění, jméno, příjmení a funkci osoby oprávněné jednat jménem účastníka zadávacího řízení; tato osoba opatří listinu vlastnoručním podpisem.</w:t>
      </w:r>
    </w:p>
    <w:p w:rsidR="00896710" w:rsidRDefault="00896710" w:rsidP="009C2332">
      <w:pPr>
        <w:spacing w:line="256" w:lineRule="auto"/>
        <w:jc w:val="both"/>
        <w:rPr>
          <w:rFonts w:ascii="Tahoma" w:hAnsi="Tahoma" w:cs="Tahoma"/>
          <w:sz w:val="19"/>
          <w:szCs w:val="19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</w:tblBorders>
        <w:tblLook w:val="04A0"/>
      </w:tblPr>
      <w:tblGrid>
        <w:gridCol w:w="4168"/>
        <w:gridCol w:w="6145"/>
      </w:tblGrid>
      <w:tr w:rsidR="00896710" w:rsidTr="005546ED">
        <w:trPr>
          <w:trHeight w:val="397"/>
        </w:trPr>
        <w:tc>
          <w:tcPr>
            <w:tcW w:w="4168" w:type="dxa"/>
            <w:vAlign w:val="center"/>
          </w:tcPr>
          <w:p w:rsidR="00896710" w:rsidRPr="00896710" w:rsidRDefault="00896710" w:rsidP="00D96835">
            <w:pPr>
              <w:widowControl w:val="0"/>
              <w:autoSpaceDE w:val="0"/>
              <w:autoSpaceDN w:val="0"/>
              <w:adjustRightInd w:val="0"/>
              <w:ind w:left="-104"/>
              <w:rPr>
                <w:rFonts w:ascii="Tahoma" w:hAnsi="Tahoma" w:cs="Tahoma"/>
                <w:b/>
                <w:sz w:val="21"/>
                <w:szCs w:val="21"/>
              </w:rPr>
            </w:pPr>
            <w:r w:rsidRPr="00896710">
              <w:rPr>
                <w:rFonts w:ascii="Tahoma" w:hAnsi="Tahoma" w:cs="Tahoma"/>
                <w:b/>
                <w:sz w:val="21"/>
                <w:szCs w:val="21"/>
              </w:rPr>
              <w:t xml:space="preserve">Přesný název a označení </w:t>
            </w:r>
            <w:r w:rsidR="005546ED">
              <w:rPr>
                <w:rFonts w:ascii="Tahoma" w:hAnsi="Tahoma" w:cs="Tahoma"/>
                <w:b/>
                <w:sz w:val="21"/>
                <w:szCs w:val="21"/>
              </w:rPr>
              <w:t>přívěsu</w:t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  <w:t>: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896710" w:rsidRPr="00896710" w:rsidRDefault="00BC4D3E" w:rsidP="008967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  <w:r w:rsidRPr="00896710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statusText w:type="text" w:val="MAXIMÁLNÍ POČET ZNAKŮ PRO VYPLNĚNÍ JE 47 ZNAKŮ."/>
                  <w:textInput>
                    <w:maxLength w:val="47"/>
                  </w:textInput>
                </w:ffData>
              </w:fldChar>
            </w:r>
            <w:bookmarkStart w:id="1" w:name="Text6"/>
            <w:r w:rsidR="00896710" w:rsidRPr="00896710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896710" w:rsidRPr="00896710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896710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1"/>
          </w:p>
        </w:tc>
      </w:tr>
      <w:tr w:rsidR="00896710" w:rsidTr="005546ED">
        <w:trPr>
          <w:trHeight w:val="240"/>
        </w:trPr>
        <w:tc>
          <w:tcPr>
            <w:tcW w:w="4168" w:type="dxa"/>
            <w:tcBorders>
              <w:bottom w:val="nil"/>
              <w:right w:val="nil"/>
            </w:tcBorders>
            <w:vAlign w:val="center"/>
          </w:tcPr>
          <w:p w:rsidR="00896710" w:rsidRPr="00896710" w:rsidRDefault="00896710" w:rsidP="008967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61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6710" w:rsidRPr="00896710" w:rsidRDefault="00896710" w:rsidP="0089671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</w:tbl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18"/>
        <w:gridCol w:w="3103"/>
        <w:gridCol w:w="160"/>
        <w:gridCol w:w="894"/>
        <w:gridCol w:w="2815"/>
      </w:tblGrid>
      <w:tr w:rsidR="006F64FD" w:rsidRPr="008E6864" w:rsidTr="00CF64B3">
        <w:trPr>
          <w:trHeight w:val="46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9A294A" w:rsidRPr="008E6864" w:rsidRDefault="004C06C7" w:rsidP="006F64FD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PŘÍVĚS - POŽADAVKY</w:t>
            </w:r>
            <w:r w:rsidR="009A294A" w:rsidRPr="008E6864">
              <w:rPr>
                <w:rFonts w:ascii="Tahoma" w:hAnsi="Tahoma" w:cs="Tahoma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="009A294A" w:rsidRPr="008E686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8E6864" w:rsidRDefault="008E6864" w:rsidP="006F64FD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MINIMÁLNÍ </w:t>
            </w:r>
          </w:p>
          <w:p w:rsidR="009A294A" w:rsidRPr="008E6864" w:rsidRDefault="008E6864" w:rsidP="006F64FD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TECHNICKÉ PODMÍNKY</w:t>
            </w:r>
          </w:p>
        </w:tc>
        <w:tc>
          <w:tcPr>
            <w:tcW w:w="160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A294A" w:rsidRPr="008E6864" w:rsidRDefault="009A294A" w:rsidP="006F64FD">
            <w:pPr>
              <w:rPr>
                <w:rFonts w:ascii="Tahoma" w:hAnsi="Tahoma" w:cs="Tahom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center"/>
          </w:tcPr>
          <w:p w:rsidR="009A294A" w:rsidRPr="008E6864" w:rsidRDefault="009A294A" w:rsidP="008E6864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8E686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ANO/NE</w:t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</w:tcPr>
          <w:p w:rsidR="009A294A" w:rsidRPr="008E6864" w:rsidRDefault="008E6864" w:rsidP="008E6864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NABÍZENÉ ZBOŽÍ A JEHO TECHNICKÉ PARAMETRY</w:t>
            </w:r>
          </w:p>
        </w:tc>
      </w:tr>
      <w:tr w:rsidR="00D96835" w:rsidRPr="008E6864" w:rsidTr="00D96835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Default="00D96835" w:rsidP="00D9683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Rozsah použití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96835" w:rsidRDefault="00FD1AD7" w:rsidP="0097472A">
            <w:pPr>
              <w:pStyle w:val="Bezmezer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D96835">
              <w:rPr>
                <w:rFonts w:ascii="Tahoma" w:hAnsi="Tahoma" w:cs="Tahoma"/>
                <w:sz w:val="18"/>
                <w:szCs w:val="18"/>
              </w:rPr>
              <w:t>ro</w:t>
            </w:r>
            <w:r w:rsidR="00C05E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96835">
              <w:rPr>
                <w:rFonts w:ascii="Tahoma" w:hAnsi="Tahoma" w:cs="Tahoma"/>
                <w:sz w:val="18"/>
                <w:szCs w:val="18"/>
              </w:rPr>
              <w:t>přepravu</w:t>
            </w:r>
            <w:r w:rsidR="00C05EF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96835">
              <w:rPr>
                <w:rFonts w:ascii="Tahoma" w:hAnsi="Tahoma" w:cs="Tahoma"/>
                <w:sz w:val="18"/>
                <w:szCs w:val="18"/>
              </w:rPr>
              <w:t xml:space="preserve">velkoobjemových kontejnerů typu ABROLL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</w:tcPr>
          <w:p w:rsidR="00D96835" w:rsidRPr="008E6864" w:rsidRDefault="00D96835" w:rsidP="00D968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96835" w:rsidRPr="008E6864" w:rsidTr="00CF64B3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Default="00AE02C8" w:rsidP="00D9683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Specifikace v</w:t>
            </w:r>
            <w:r w:rsidR="00D96835">
              <w:rPr>
                <w:rFonts w:ascii="Tahoma" w:hAnsi="Tahoma" w:cs="Tahoma"/>
                <w:b/>
                <w:sz w:val="18"/>
                <w:szCs w:val="18"/>
              </w:rPr>
              <w:t>ozidl</w:t>
            </w:r>
            <w:r w:rsidR="008034C0"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="00D96835">
              <w:rPr>
                <w:rFonts w:ascii="Tahoma" w:hAnsi="Tahoma" w:cs="Tahoma"/>
                <w:b/>
                <w:sz w:val="18"/>
                <w:szCs w:val="18"/>
              </w:rPr>
              <w:t xml:space="preserve"> za kterým bude přívěs zapojen do soupravy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Default="00D96835" w:rsidP="00FD1AD7">
            <w:pPr>
              <w:pStyle w:val="Bezmezer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MAN </w:t>
            </w:r>
            <w:r w:rsidR="0028294F">
              <w:rPr>
                <w:rFonts w:ascii="Tahoma" w:hAnsi="Tahoma" w:cs="Tahoma"/>
                <w:sz w:val="18"/>
                <w:szCs w:val="18"/>
              </w:rPr>
              <w:t>TGS 26.460 6</w:t>
            </w:r>
            <w:r w:rsidR="00FD1AD7">
              <w:rPr>
                <w:rFonts w:ascii="Tahoma" w:hAnsi="Tahoma" w:cs="Tahoma"/>
                <w:sz w:val="18"/>
                <w:szCs w:val="18"/>
              </w:rPr>
              <w:t>x</w:t>
            </w:r>
            <w:r w:rsidR="0028294F">
              <w:rPr>
                <w:rFonts w:ascii="Tahoma" w:hAnsi="Tahoma" w:cs="Tahoma"/>
                <w:sz w:val="18"/>
                <w:szCs w:val="18"/>
              </w:rPr>
              <w:t>2-2 BL</w:t>
            </w:r>
            <w:r w:rsidR="00C05EF2">
              <w:rPr>
                <w:rFonts w:ascii="Tahoma" w:hAnsi="Tahoma" w:cs="Tahoma"/>
                <w:sz w:val="18"/>
                <w:szCs w:val="18"/>
              </w:rPr>
              <w:t xml:space="preserve"> s hákovým nosičem kontejnerů</w:t>
            </w:r>
            <w:r w:rsidR="000876DE">
              <w:rPr>
                <w:rFonts w:ascii="Tahoma" w:hAnsi="Tahoma" w:cs="Tahoma"/>
                <w:sz w:val="18"/>
                <w:szCs w:val="18"/>
              </w:rPr>
              <w:t>;</w:t>
            </w:r>
            <w:r w:rsidR="00C05EF2">
              <w:rPr>
                <w:rFonts w:ascii="Tahoma" w:hAnsi="Tahoma" w:cs="Tahoma"/>
                <w:sz w:val="18"/>
                <w:szCs w:val="18"/>
              </w:rPr>
              <w:t xml:space="preserve"> o celkové délce cca 9 1200 mm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D96835" w:rsidRPr="008E6864" w:rsidRDefault="00D96835" w:rsidP="00D968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96835" w:rsidRPr="008E6864" w:rsidTr="00D96835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Default="00C05EF2" w:rsidP="00D9683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Požadavky na soupravu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96835" w:rsidRDefault="00FD1AD7" w:rsidP="00D96835">
            <w:pPr>
              <w:pStyle w:val="Bezmezer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</w:t>
            </w:r>
            <w:r w:rsidR="00AE02C8">
              <w:rPr>
                <w:rFonts w:ascii="Tahoma" w:hAnsi="Tahoma" w:cs="Tahoma"/>
                <w:sz w:val="18"/>
                <w:szCs w:val="18"/>
              </w:rPr>
              <w:t>elková délka soupravy musí splňovat požadavky Zákona o provozu na pozemních komunikacích v platném znění, vozidlo bude k dispozici k přesnému přeměření po tel. domluvě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</w:tcPr>
          <w:p w:rsidR="00D96835" w:rsidRPr="008E6864" w:rsidRDefault="00D96835" w:rsidP="00D968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96835" w:rsidRPr="008E6864" w:rsidTr="00CF64B3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707E79" w:rsidRDefault="00D96835" w:rsidP="00D9683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Délka ložné plochy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8E6864" w:rsidRDefault="00D96835" w:rsidP="00D96835">
            <w:pPr>
              <w:pStyle w:val="Bezmezer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min. 7 000 mm pro kontejnery dle DIN 30722 vnější délky 6,0-7,5 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D96835" w:rsidRPr="008E6864" w:rsidRDefault="00D96835" w:rsidP="00D968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bookmarkStart w:id="2" w:name="Rozevírací1"/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  <w:bookmarkEnd w:id="2"/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bookmarkStart w:id="3" w:name="Text1"/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  <w:bookmarkEnd w:id="3"/>
          </w:p>
        </w:tc>
      </w:tr>
      <w:tr w:rsidR="00D96835" w:rsidRPr="008E6864" w:rsidTr="00FD1AD7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707E79" w:rsidRDefault="00D96835" w:rsidP="00D9683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07E79">
              <w:rPr>
                <w:rFonts w:ascii="Tahoma" w:hAnsi="Tahoma" w:cs="Tahoma"/>
                <w:b/>
                <w:sz w:val="18"/>
                <w:szCs w:val="18"/>
              </w:rPr>
              <w:t xml:space="preserve">Celková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povolená/technická </w:t>
            </w:r>
            <w:r w:rsidRPr="00707E79">
              <w:rPr>
                <w:rFonts w:ascii="Tahoma" w:hAnsi="Tahoma" w:cs="Tahoma"/>
                <w:b/>
                <w:sz w:val="18"/>
                <w:szCs w:val="18"/>
              </w:rPr>
              <w:t xml:space="preserve">hmotnost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6835" w:rsidRPr="008E6864" w:rsidRDefault="00D96835" w:rsidP="00FD1AD7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>
              <w:rPr>
                <w:rFonts w:ascii="Tahoma" w:hAnsi="Tahoma" w:cs="Tahoma"/>
                <w:sz w:val="18"/>
                <w:szCs w:val="18"/>
              </w:rPr>
              <w:t>24 000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 kg</w:t>
            </w:r>
            <w:r>
              <w:rPr>
                <w:rFonts w:ascii="Tahoma" w:hAnsi="Tahoma" w:cs="Tahoma"/>
                <w:sz w:val="18"/>
                <w:szCs w:val="18"/>
              </w:rPr>
              <w:t xml:space="preserve"> / 27 000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D96835" w:rsidRPr="008E6864" w:rsidRDefault="00D96835" w:rsidP="00D968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96835" w:rsidRDefault="00BC4D3E" w:rsidP="00D96835">
            <w:pPr>
              <w:jc w:val="center"/>
            </w:pP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D96835"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96835" w:rsidRPr="008E6864" w:rsidTr="0097472A">
        <w:trPr>
          <w:trHeight w:val="218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896710" w:rsidRDefault="00D96835" w:rsidP="00D9683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Pohotovostní hmotnost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8E6864" w:rsidRDefault="00D96835" w:rsidP="00D96835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>m</w:t>
            </w:r>
            <w:r>
              <w:rPr>
                <w:rFonts w:ascii="Tahoma" w:hAnsi="Tahoma" w:cs="Tahoma"/>
                <w:sz w:val="18"/>
                <w:szCs w:val="18"/>
              </w:rPr>
              <w:t>ax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18"/>
                <w:szCs w:val="18"/>
              </w:rPr>
              <w:t>4 400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</w:tcPr>
          <w:p w:rsidR="00D96835" w:rsidRPr="008E6864" w:rsidRDefault="00D96835" w:rsidP="00D968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Default="00BC4D3E" w:rsidP="00D96835">
            <w:pPr>
              <w:jc w:val="center"/>
            </w:pP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D96835"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96835" w:rsidRPr="008E6864" w:rsidTr="00FD1AD7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896710" w:rsidRDefault="00D96835" w:rsidP="00D96835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Užitečné zatížení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6835" w:rsidRPr="008E6864" w:rsidRDefault="00D96835" w:rsidP="00FD1AD7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>
              <w:rPr>
                <w:rFonts w:ascii="Tahoma" w:hAnsi="Tahoma" w:cs="Tahoma"/>
                <w:sz w:val="18"/>
                <w:szCs w:val="18"/>
              </w:rPr>
              <w:t>19 500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 kg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</w:tcPr>
          <w:p w:rsidR="00D96835" w:rsidRPr="008E6864" w:rsidRDefault="00D96835" w:rsidP="00D968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96835" w:rsidRDefault="00BC4D3E" w:rsidP="00D96835">
            <w:pPr>
              <w:jc w:val="center"/>
            </w:pP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D96835"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96835" w:rsidRPr="008E6864" w:rsidRDefault="00BC4D3E" w:rsidP="00D968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D96835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D96835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96835" w:rsidRPr="008E6864" w:rsidTr="00FD1AD7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EB43D7" w:rsidRDefault="0097472A" w:rsidP="00D9683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šířka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D96835" w:rsidRPr="00EB43D7" w:rsidRDefault="0097472A" w:rsidP="00FD1AD7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max. 2 500 mm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</w:tcPr>
          <w:p w:rsidR="00D96835" w:rsidRPr="00EB43D7" w:rsidRDefault="00D96835" w:rsidP="00D968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EB43D7" w:rsidRDefault="00BC4D3E" w:rsidP="00D96835">
            <w:pPr>
              <w:jc w:val="center"/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D96835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EB43D7" w:rsidRDefault="00BC4D3E" w:rsidP="00D968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D96835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96835" w:rsidRPr="008E6864" w:rsidTr="00FD1AD7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D96835" w:rsidRPr="000916AC" w:rsidRDefault="00D96835" w:rsidP="00D96835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Ložná výška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D96835" w:rsidRPr="00EB43D7" w:rsidRDefault="00D96835" w:rsidP="00FD1AD7">
            <w:pPr>
              <w:pStyle w:val="Bezmez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1 100 – 1 200 mm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</w:tcPr>
          <w:p w:rsidR="00D96835" w:rsidRPr="00EB43D7" w:rsidRDefault="00D96835" w:rsidP="00D9683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96835" w:rsidRPr="00EB43D7" w:rsidRDefault="00BC4D3E" w:rsidP="00D96835">
            <w:pPr>
              <w:jc w:val="center"/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D96835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D96835" w:rsidRPr="00EB43D7" w:rsidRDefault="00BC4D3E" w:rsidP="00D968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D96835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D96835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97472A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Pr="000916AC" w:rsidRDefault="0097472A" w:rsidP="0097472A">
            <w:pPr>
              <w:pStyle w:val="Odstavecseseznamem"/>
              <w:spacing w:after="0"/>
              <w:ind w:left="0"/>
              <w:contextualSpacing w:val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AE02C8">
              <w:rPr>
                <w:rFonts w:ascii="Tahoma" w:hAnsi="Tahoma" w:cs="Tahoma"/>
                <w:b/>
                <w:sz w:val="18"/>
                <w:szCs w:val="18"/>
              </w:rPr>
              <w:t>Rám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Pr="00EB43D7" w:rsidRDefault="0097472A" w:rsidP="0097472A">
            <w:pPr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AE02C8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svařená konstrukce z pevnostní oceli, podélníky I profil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proměnného průřezu, jejichž horní pásnice slouží pro vedení vozíčku přesunu kontejneru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Pr="00EB43D7" w:rsidRDefault="00BC4D3E" w:rsidP="0097472A">
            <w:pPr>
              <w:jc w:val="center"/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Pr="00EB43D7" w:rsidRDefault="00BC4D3E" w:rsidP="009747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FORMTEXT </w:instrTex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="0097472A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97472A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97472A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97472A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="0097472A" w:rsidRPr="00EB43D7">
              <w:rPr>
                <w:rFonts w:ascii="Tahoma" w:hAnsi="Tahoma" w:cs="Tahoma"/>
                <w:noProof/>
                <w:sz w:val="18"/>
                <w:szCs w:val="18"/>
                <w:highlight w:val="lightGray"/>
              </w:rPr>
              <w:t> </w:t>
            </w:r>
            <w:r w:rsidRPr="00EB43D7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97472A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Pr="00707E79" w:rsidRDefault="0097472A" w:rsidP="0097472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Oj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Pr="008E6864" w:rsidRDefault="0097472A" w:rsidP="0097472A">
            <w:pPr>
              <w:pStyle w:val="Odstavecseseznamem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623CA">
              <w:rPr>
                <w:rFonts w:ascii="Tahoma" w:hAnsi="Tahoma" w:cs="Tahoma"/>
                <w:sz w:val="18"/>
                <w:szCs w:val="18"/>
              </w:rPr>
              <w:t>BPW-délka dle požadavku,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23CA">
              <w:rPr>
                <w:rFonts w:ascii="Tahoma" w:hAnsi="Tahoma" w:cs="Tahoma"/>
                <w:sz w:val="18"/>
                <w:szCs w:val="18"/>
              </w:rPr>
              <w:t>oko 50mm, aretace pomocí 2ks stavitelných pružin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Default="00BC4D3E" w:rsidP="0097472A">
            <w:pPr>
              <w:jc w:val="center"/>
            </w:pP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C65D7B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Pr="008E6864" w:rsidRDefault="00BC4D3E" w:rsidP="009747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8E6864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8E6864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707E79" w:rsidRDefault="006623CA" w:rsidP="00FA3EC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Točnice</w:t>
            </w:r>
            <w:r w:rsidR="00896710" w:rsidRPr="00707E7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8E6864" w:rsidRDefault="006623CA" w:rsidP="006623C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E13E6">
              <w:rPr>
                <w:rFonts w:ascii="Tahoma" w:hAnsi="Tahoma" w:cs="Tahoma"/>
                <w:sz w:val="18"/>
                <w:szCs w:val="18"/>
              </w:rPr>
              <w:t xml:space="preserve">kuličková -12 t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896710" w:rsidRPr="008E6864" w:rsidRDefault="00896710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BC4D3E" w:rsidP="008E6864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BC4D3E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707E79" w:rsidRDefault="006623CA" w:rsidP="00FA3EC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Nápravy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710" w:rsidRPr="008E6864" w:rsidRDefault="006623CA" w:rsidP="00FD1AD7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13E6">
              <w:rPr>
                <w:rFonts w:ascii="Tahoma" w:hAnsi="Tahoma" w:cs="Tahoma"/>
                <w:sz w:val="18"/>
                <w:szCs w:val="18"/>
              </w:rPr>
              <w:t xml:space="preserve">3x9 t, kotoučové brzdy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896710" w:rsidRPr="008E6864" w:rsidRDefault="00896710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Default="00BC4D3E" w:rsidP="008E6864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Default="00BC4D3E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3EC8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FA3EC8" w:rsidRPr="009B2C82" w:rsidRDefault="006623CA" w:rsidP="00FA3EC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Pérování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FA3EC8" w:rsidRPr="009B2C82" w:rsidRDefault="006623CA" w:rsidP="00906F9D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DE13E6">
              <w:rPr>
                <w:rFonts w:ascii="Tahoma" w:hAnsi="Tahoma" w:cs="Tahoma"/>
                <w:sz w:val="18"/>
                <w:szCs w:val="18"/>
              </w:rPr>
              <w:t>vzduchové, vypouštění vzduchu z vaků při odjištění kontejneru, zvedání 2. nápravy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FA3EC8" w:rsidRPr="008E6864" w:rsidRDefault="00FA3EC8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FA3EC8" w:rsidRDefault="00BC4D3E" w:rsidP="00FA3EC8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FA3EC8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FA3EC8" w:rsidRDefault="00BC4D3E" w:rsidP="00FA3EC8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FA3EC8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FA3EC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A3EC8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FA3EC8" w:rsidRPr="009B2C82" w:rsidRDefault="006623CA" w:rsidP="00FA3EC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Brzdy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A3EC8" w:rsidRPr="009B2C82" w:rsidRDefault="006623CA" w:rsidP="00402F9E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E13E6">
              <w:rPr>
                <w:rFonts w:ascii="Tahoma" w:hAnsi="Tahoma" w:cs="Tahoma"/>
                <w:sz w:val="18"/>
                <w:szCs w:val="18"/>
              </w:rPr>
              <w:t xml:space="preserve">včetně ABS-EBS 4S/3M, park. </w:t>
            </w:r>
            <w:proofErr w:type="gramStart"/>
            <w:r w:rsidRPr="00DE13E6">
              <w:rPr>
                <w:rFonts w:ascii="Tahoma" w:hAnsi="Tahoma" w:cs="Tahoma"/>
                <w:sz w:val="18"/>
                <w:szCs w:val="18"/>
              </w:rPr>
              <w:t>brzda</w:t>
            </w:r>
            <w:proofErr w:type="gramEnd"/>
            <w:r w:rsidRPr="00DE13E6">
              <w:rPr>
                <w:rFonts w:ascii="Tahoma" w:hAnsi="Tahoma" w:cs="Tahoma"/>
                <w:sz w:val="18"/>
                <w:szCs w:val="18"/>
              </w:rPr>
              <w:t xml:space="preserve"> pruž. válce"TRISTOP"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FA3EC8" w:rsidRPr="008E6864" w:rsidRDefault="00FA3EC8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A3EC8" w:rsidRPr="00FB43B7" w:rsidRDefault="00FA3EC8" w:rsidP="00FA3E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A3EC8" w:rsidRPr="00632E25" w:rsidRDefault="00FA3EC8" w:rsidP="00FA3EC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Pr="008E6864" w:rsidRDefault="006623CA" w:rsidP="00402F9E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Pneumatiky</w:t>
            </w:r>
            <w:r w:rsidR="00896710" w:rsidRPr="008E686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8E6864" w:rsidRDefault="006623CA" w:rsidP="00402F9E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 ks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dvojmontáž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2654/70 R 19,5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896710" w:rsidRPr="008E6864" w:rsidRDefault="00896710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BC4D3E" w:rsidP="008E6864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BC4D3E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Pr="00707E79" w:rsidRDefault="006623CA" w:rsidP="00A605F4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Disky kol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6710" w:rsidRPr="008E6864" w:rsidRDefault="006623CA" w:rsidP="007F5F7D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12 ks 7,5xR19,5 ET 139 8 děr ocelové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noWrap/>
            <w:vAlign w:val="bottom"/>
          </w:tcPr>
          <w:p w:rsidR="00896710" w:rsidRPr="008E6864" w:rsidRDefault="00896710" w:rsidP="006F64FD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Default="00BC4D3E" w:rsidP="008E6864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96710" w:rsidRDefault="00BC4D3E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96710" w:rsidRPr="008E6864" w:rsidTr="009B2C82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Pr="00D72163" w:rsidRDefault="006623CA" w:rsidP="00A605F4">
            <w:pPr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Blatníky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896710" w:rsidRPr="00E713AF" w:rsidRDefault="00FD1AD7" w:rsidP="005D2FC4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6623CA">
              <w:rPr>
                <w:rFonts w:ascii="Tahoma" w:hAnsi="Tahoma" w:cs="Tahoma"/>
                <w:sz w:val="18"/>
                <w:szCs w:val="18"/>
              </w:rPr>
              <w:t>lastové černé stavitelné</w:t>
            </w:r>
          </w:p>
        </w:tc>
        <w:tc>
          <w:tcPr>
            <w:tcW w:w="160" w:type="dxa"/>
            <w:tcBorders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896710" w:rsidRPr="00E713AF" w:rsidRDefault="00896710" w:rsidP="006F64F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Pr="00E713AF" w:rsidRDefault="00BC4D3E" w:rsidP="008E6864">
            <w:pPr>
              <w:jc w:val="center"/>
            </w:pP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896710"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separate"/>
            </w:r>
            <w:r w:rsidRPr="00E713AF">
              <w:rPr>
                <w:rFonts w:ascii="Tahoma" w:hAnsi="Tahoma" w:cs="Tahoma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896710" w:rsidRDefault="00BC4D3E" w:rsidP="00896710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896710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896710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6623CA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97472A" w:rsidP="0097472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Vedení kontejneru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472A" w:rsidRDefault="00FD1AD7" w:rsidP="0097472A">
            <w:pPr>
              <w:pStyle w:val="Zkladntextodsazen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97472A">
              <w:rPr>
                <w:rFonts w:ascii="Tahoma" w:hAnsi="Tahoma" w:cs="Tahoma"/>
                <w:sz w:val="18"/>
                <w:szCs w:val="18"/>
              </w:rPr>
              <w:t>říčník vedený po horní pásnici podélníku pomocí vodících kladek s vaničkami pro uložení rolen kontejneru</w:t>
            </w:r>
          </w:p>
        </w:tc>
        <w:tc>
          <w:tcPr>
            <w:tcW w:w="160" w:type="dxa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97472A" w:rsidRPr="00E713AF" w:rsidRDefault="0097472A" w:rsidP="0097472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Default="00BC4D3E" w:rsidP="0097472A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Default="00BC4D3E" w:rsidP="0097472A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EE0E21">
        <w:trPr>
          <w:trHeight w:val="300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Pr="00707E79" w:rsidRDefault="0097472A" w:rsidP="0097472A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Jištění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97472A" w:rsidRPr="008E6864" w:rsidRDefault="00FD1AD7" w:rsidP="00FD1AD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97472A" w:rsidRPr="00DE13E6">
              <w:rPr>
                <w:rFonts w:ascii="Tahoma" w:hAnsi="Tahoma" w:cs="Tahoma"/>
                <w:sz w:val="18"/>
                <w:szCs w:val="18"/>
              </w:rPr>
              <w:t xml:space="preserve">neumaticko-mechanické kotvení pro ROLO kontejnery ovládané </w:t>
            </w:r>
            <w:proofErr w:type="gramStart"/>
            <w:r w:rsidR="0097472A" w:rsidRPr="00DE13E6">
              <w:rPr>
                <w:rFonts w:ascii="Tahoma" w:hAnsi="Tahoma" w:cs="Tahoma"/>
                <w:sz w:val="18"/>
                <w:szCs w:val="18"/>
              </w:rPr>
              <w:t>dvoucestným  ventilem</w:t>
            </w:r>
            <w:proofErr w:type="gramEnd"/>
            <w:r w:rsidR="0097472A" w:rsidRPr="00DE13E6">
              <w:rPr>
                <w:rFonts w:ascii="Tahoma" w:hAnsi="Tahoma" w:cs="Tahoma"/>
                <w:sz w:val="18"/>
                <w:szCs w:val="18"/>
              </w:rPr>
              <w:t xml:space="preserve"> s mechanickým jištěním, v zadní části pryžové silentbloky proti najetí tahače, 2ks pryžové dosedací dorazy proti podélnému posuvu, vyztužené přední čelo zabraňující podélnému posuvu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BC4D3E" w:rsidP="0097472A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BC4D3E" w:rsidP="0097472A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9B2C82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Pr="00707E79" w:rsidRDefault="0097472A" w:rsidP="0097472A">
            <w:pPr>
              <w:pStyle w:val="Odstavecseseznamem"/>
              <w:spacing w:before="100" w:beforeAutospacing="1" w:after="0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Elektroinstalace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472A" w:rsidRPr="00DE13E6" w:rsidRDefault="00FD1AD7" w:rsidP="0097472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</w:t>
            </w:r>
            <w:r w:rsidR="0097472A" w:rsidRPr="00DE13E6">
              <w:rPr>
                <w:rFonts w:ascii="Tahoma" w:hAnsi="Tahoma" w:cs="Tahoma"/>
                <w:sz w:val="18"/>
                <w:szCs w:val="18"/>
              </w:rPr>
              <w:t>odotěsná dle norem DIN, propojení 1x15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bottom"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472A" w:rsidRDefault="00BC4D3E" w:rsidP="0097472A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7472A" w:rsidRDefault="00BC4D3E" w:rsidP="0097472A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405D3D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Pr="00707E79" w:rsidRDefault="0097472A" w:rsidP="0097472A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Osvětlení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97472A" w:rsidRPr="008E6864" w:rsidRDefault="0097472A" w:rsidP="0097472A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E13E6">
              <w:rPr>
                <w:rFonts w:ascii="Tahoma" w:hAnsi="Tahoma" w:cs="Tahoma"/>
                <w:sz w:val="18"/>
                <w:szCs w:val="18"/>
              </w:rPr>
              <w:t xml:space="preserve">2ks přední bílé a 3 páry boční oranž. LED diody, 2ks zadní sdružené LED svítilny ,2ks osvětlení LED RZ, ,2ks boční tykadla –typ </w:t>
            </w:r>
            <w:proofErr w:type="spellStart"/>
            <w:r w:rsidRPr="00DE13E6">
              <w:rPr>
                <w:rFonts w:ascii="Tahoma" w:hAnsi="Tahoma" w:cs="Tahoma"/>
                <w:sz w:val="18"/>
                <w:szCs w:val="18"/>
              </w:rPr>
              <w:t>Europoint</w:t>
            </w:r>
            <w:proofErr w:type="spellEnd"/>
            <w:r w:rsidRPr="00DE13E6">
              <w:rPr>
                <w:rFonts w:ascii="Tahoma" w:hAnsi="Tahoma" w:cs="Tahoma"/>
                <w:sz w:val="18"/>
                <w:szCs w:val="18"/>
              </w:rPr>
              <w:t xml:space="preserve">(Rak.),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BC4D3E" w:rsidP="0097472A">
            <w:pPr>
              <w:jc w:val="center"/>
            </w:pPr>
            <w:r w:rsidRPr="00185250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185250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85250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BC4D3E" w:rsidP="0097472A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EF594A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Pr="00707E79" w:rsidRDefault="0097472A" w:rsidP="0097472A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Tabule a značení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472A" w:rsidRPr="008E6864" w:rsidRDefault="0097472A" w:rsidP="0097472A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E13E6">
              <w:rPr>
                <w:rFonts w:ascii="Tahoma" w:hAnsi="Tahoma" w:cs="Tahoma"/>
                <w:sz w:val="18"/>
                <w:szCs w:val="18"/>
              </w:rPr>
              <w:t>2ks reflexní tabule na zádi, reflexní nápadné označení vozidel podle EHK 48 (boky bílé či oranžové a v zadu červené), 1 ks tabule „A“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Default="00BC4D3E" w:rsidP="0097472A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Default="00BC4D3E" w:rsidP="0097472A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97472A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97472A" w:rsidP="0097472A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Zadní panel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97472A" w:rsidRPr="00DE13E6" w:rsidRDefault="00FD1AD7" w:rsidP="0097472A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="0097472A" w:rsidRPr="00DE13E6">
              <w:rPr>
                <w:rFonts w:ascii="Tahoma" w:hAnsi="Tahoma" w:cs="Tahoma"/>
                <w:sz w:val="18"/>
                <w:szCs w:val="18"/>
              </w:rPr>
              <w:t>celová 4hr. trubka-včetně panelů koncových světel a reflexních tabulí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BC4D3E" w:rsidP="0097472A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BC4D3E" w:rsidP="0097472A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EF594A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97472A" w:rsidP="0097472A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Povrchová úprava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472A" w:rsidRPr="00DE13E6" w:rsidRDefault="0097472A" w:rsidP="0097472A">
            <w:pPr>
              <w:rPr>
                <w:rFonts w:ascii="Tahoma" w:hAnsi="Tahoma" w:cs="Tahoma"/>
                <w:sz w:val="18"/>
                <w:szCs w:val="18"/>
              </w:rPr>
            </w:pPr>
            <w:r w:rsidRPr="00DE13E6">
              <w:rPr>
                <w:rFonts w:ascii="Tahoma" w:hAnsi="Tahoma" w:cs="Tahoma"/>
                <w:sz w:val="18"/>
                <w:szCs w:val="18"/>
              </w:rPr>
              <w:t xml:space="preserve">Před lakováním pískováno + základní nátěr + vrchní nátěr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Default="00BC4D3E" w:rsidP="0097472A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Default="00BC4D3E" w:rsidP="0097472A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97472A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97472A" w:rsidP="0097472A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Výbava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97472A" w:rsidRPr="00DE13E6" w:rsidRDefault="00FD1AD7" w:rsidP="0097472A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="0097472A" w:rsidRPr="00DE13E6">
              <w:rPr>
                <w:rFonts w:ascii="Tahoma" w:hAnsi="Tahoma" w:cs="Tahoma"/>
                <w:sz w:val="18"/>
                <w:szCs w:val="18"/>
              </w:rPr>
              <w:t>áhradní kolo včetně držáku, boční zábrany proti podjetí, klíč na kola, sada žárovek,   2ks zakládací klín, plastový držák RZ</w:t>
            </w:r>
            <w:r w:rsidR="00E00808">
              <w:rPr>
                <w:rFonts w:ascii="Tahoma" w:hAnsi="Tahoma" w:cs="Tahoma"/>
                <w:sz w:val="18"/>
                <w:szCs w:val="18"/>
              </w:rPr>
              <w:t>, plastová schránka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BC4D3E" w:rsidP="0097472A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BC4D3E" w:rsidP="0097472A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97472A" w:rsidRPr="008E6864" w:rsidTr="00EF594A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97472A" w:rsidRDefault="0097472A" w:rsidP="0097472A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Štítky 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7472A" w:rsidRPr="00DE13E6" w:rsidRDefault="0097472A" w:rsidP="0097472A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E13E6">
              <w:rPr>
                <w:rFonts w:ascii="Tahoma" w:hAnsi="Tahoma" w:cs="Tahoma"/>
                <w:sz w:val="18"/>
                <w:szCs w:val="18"/>
              </w:rPr>
              <w:t>výrobní štítek, štítky brzd a náprav, ovládací štítky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97472A" w:rsidRPr="008E6864" w:rsidRDefault="0097472A" w:rsidP="0097472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Default="00BC4D3E" w:rsidP="0097472A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97472A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97472A" w:rsidRDefault="00BC4D3E" w:rsidP="0097472A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97472A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97472A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00808" w:rsidRPr="008E6864" w:rsidTr="0097472A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00808" w:rsidRDefault="00E00808" w:rsidP="00E0080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Diagnostika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00808" w:rsidRPr="00DE13E6" w:rsidRDefault="00FD1AD7" w:rsidP="00E0080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00808">
              <w:rPr>
                <w:rFonts w:ascii="Tahoma" w:hAnsi="Tahoma" w:cs="Tahoma"/>
                <w:sz w:val="18"/>
                <w:szCs w:val="18"/>
              </w:rPr>
              <w:t>očítač s vyhodnocením zatížení náprav, stav km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bottom"/>
          </w:tcPr>
          <w:p w:rsidR="00E00808" w:rsidRPr="008E6864" w:rsidRDefault="00E00808" w:rsidP="00E008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00808" w:rsidRDefault="00BC4D3E" w:rsidP="00E00808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00808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00808" w:rsidRDefault="00BC4D3E" w:rsidP="00E00808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00808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00808" w:rsidRPr="008E6864" w:rsidTr="00E00808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00808" w:rsidRDefault="00E00808" w:rsidP="00E0080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Dokumentace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0808" w:rsidRPr="00DE13E6" w:rsidRDefault="00FD1AD7" w:rsidP="00E0080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="00E00808" w:rsidRPr="00DE13E6">
              <w:rPr>
                <w:rFonts w:ascii="Tahoma" w:hAnsi="Tahoma" w:cs="Tahoma"/>
                <w:sz w:val="18"/>
                <w:szCs w:val="18"/>
              </w:rPr>
              <w:t>svědčení o registraci část II nebo COC list, servisní knížky vozidla a náprav, certifikát CMET, záruční list, předávací protokol, návod k obsluze a údržbě, seznam ND brzd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00808" w:rsidRPr="008E6864" w:rsidRDefault="00E00808" w:rsidP="00E008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00808" w:rsidRDefault="00BC4D3E" w:rsidP="00E00808">
            <w:pPr>
              <w:jc w:val="center"/>
            </w:pP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00808"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FB43B7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00808" w:rsidRDefault="00BC4D3E" w:rsidP="00E00808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00808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00808" w:rsidRPr="008E6864" w:rsidTr="00E00808">
        <w:trPr>
          <w:trHeight w:val="315"/>
        </w:trPr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00808" w:rsidRPr="00707E79" w:rsidRDefault="00E00808" w:rsidP="00E00808">
            <w:pPr>
              <w:pStyle w:val="Odstavecseseznamem"/>
              <w:spacing w:before="100" w:beforeAutospacing="1" w:after="100" w:afterAutospacing="1"/>
              <w:ind w:left="0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707E79">
              <w:rPr>
                <w:rFonts w:ascii="Tahoma" w:hAnsi="Tahoma" w:cs="Tahoma"/>
                <w:b/>
                <w:sz w:val="18"/>
                <w:szCs w:val="18"/>
              </w:rPr>
              <w:t>Barva</w:t>
            </w:r>
          </w:p>
        </w:tc>
        <w:tc>
          <w:tcPr>
            <w:tcW w:w="3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:rsidR="00E00808" w:rsidRPr="008E6864" w:rsidRDefault="00E00808" w:rsidP="00E00808">
            <w:pPr>
              <w:pStyle w:val="Zkladntextodsazen"/>
              <w:autoSpaceDE w:val="0"/>
              <w:autoSpaceDN w:val="0"/>
              <w:adjustRightInd w:val="0"/>
              <w:spacing w:after="0"/>
              <w:ind w:left="0" w:right="-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E6864">
              <w:rPr>
                <w:rFonts w:ascii="Tahoma" w:hAnsi="Tahoma" w:cs="Tahoma"/>
                <w:sz w:val="18"/>
                <w:szCs w:val="18"/>
              </w:rPr>
              <w:t xml:space="preserve">lakování nástavby dle stupnice RAL </w:t>
            </w:r>
            <w:r>
              <w:rPr>
                <w:rFonts w:ascii="Tahoma" w:hAnsi="Tahoma" w:cs="Tahoma"/>
                <w:sz w:val="18"/>
                <w:szCs w:val="18"/>
              </w:rPr>
              <w:t>6024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>
              <w:rPr>
                <w:rFonts w:ascii="Tahoma" w:hAnsi="Tahoma" w:cs="Tahoma"/>
                <w:sz w:val="18"/>
                <w:szCs w:val="18"/>
              </w:rPr>
              <w:t>zelená</w:t>
            </w:r>
            <w:r w:rsidRPr="008E686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E00808" w:rsidRPr="008E6864" w:rsidRDefault="00E00808" w:rsidP="00E0080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00808" w:rsidRDefault="00BC4D3E" w:rsidP="00E00808">
            <w:pPr>
              <w:jc w:val="center"/>
            </w:pPr>
            <w:r w:rsidRPr="00185250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ZVOLIT"/>
                    <w:listEntry w:val="ANO"/>
                    <w:listEntry w:val="NE"/>
                  </w:ddList>
                </w:ffData>
              </w:fldChar>
            </w:r>
            <w:r w:rsidR="00E00808" w:rsidRPr="00185250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FORMDROPDOWN </w:instrText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85250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:rsidR="00E00808" w:rsidRDefault="00BC4D3E" w:rsidP="00E00808">
            <w:pPr>
              <w:jc w:val="center"/>
            </w:pP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helpText w:type="text" w:val="MAXIMÁLNÍ DÉLKA ZNAKŮ PRO VYPLNĚNÍ ČINÍ 100 ZNAKŮ."/>
                  <w:statusText w:type="text" w:val="MAXIMÁLNÍ DÉLKA ZNAKŮ PRO VYPLNĚNÍ ČINÍ 100 ZNAKŮ."/>
                  <w:textInput>
                    <w:maxLength w:val="100"/>
                  </w:textInput>
                </w:ffData>
              </w:fldChar>
            </w:r>
            <w:r w:rsidR="00E00808"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="00E00808" w:rsidRPr="00632E25">
              <w:rPr>
                <w:rFonts w:ascii="Tahoma" w:hAnsi="Tahoma" w:cs="Tahoma"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632E25">
              <w:rPr>
                <w:rFonts w:ascii="Tahoma" w:hAnsi="Tahoma" w:cs="Tahoma"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:rsidR="00F07239" w:rsidRPr="002233B2" w:rsidRDefault="00F07239" w:rsidP="001C3E12">
      <w:pPr>
        <w:pStyle w:val="Prosttext1"/>
        <w:jc w:val="both"/>
        <w:rPr>
          <w:rFonts w:ascii="Tahoma" w:hAnsi="Tahoma" w:cs="Tahoma"/>
        </w:rPr>
      </w:pPr>
    </w:p>
    <w:p w:rsidR="00A605F4" w:rsidRPr="00A605F4" w:rsidRDefault="00A605F4" w:rsidP="00A605F4">
      <w:pPr>
        <w:rPr>
          <w:rFonts w:ascii="Tahoma" w:hAnsi="Tahoma" w:cs="Tahoma"/>
          <w:b/>
          <w:sz w:val="21"/>
          <w:szCs w:val="21"/>
        </w:rPr>
      </w:pPr>
      <w:r w:rsidRPr="00A605F4">
        <w:rPr>
          <w:rFonts w:ascii="Tahoma" w:hAnsi="Tahoma" w:cs="Tahoma"/>
          <w:b/>
          <w:sz w:val="21"/>
          <w:szCs w:val="21"/>
        </w:rPr>
        <w:t>Prohlašuji,</w:t>
      </w:r>
      <w:r w:rsidR="00CD1928">
        <w:rPr>
          <w:rFonts w:ascii="Tahoma" w:hAnsi="Tahoma" w:cs="Tahoma"/>
          <w:b/>
          <w:sz w:val="21"/>
          <w:szCs w:val="21"/>
        </w:rPr>
        <w:t xml:space="preserve"> že uvedené údaje jsou pravdivé, odpovídají skutečnosti ke dni podání nabídky a jsou pro účastníka zadávacího řízení pro realizaci předmětu veřejné zakázky závazné.</w:t>
      </w:r>
    </w:p>
    <w:p w:rsidR="00A605F4" w:rsidRPr="00A605F4" w:rsidRDefault="00A605F4" w:rsidP="00A605F4">
      <w:pPr>
        <w:jc w:val="both"/>
        <w:rPr>
          <w:rFonts w:ascii="Tahoma" w:hAnsi="Tahoma" w:cs="Tahoma"/>
          <w:sz w:val="21"/>
          <w:szCs w:val="21"/>
        </w:rPr>
      </w:pPr>
    </w:p>
    <w:p w:rsidR="00A605F4" w:rsidRPr="00A605F4" w:rsidRDefault="00A605F4" w:rsidP="00A605F4">
      <w:pPr>
        <w:jc w:val="both"/>
        <w:rPr>
          <w:rFonts w:ascii="Tahoma" w:hAnsi="Tahoma" w:cs="Tahoma"/>
          <w:sz w:val="21"/>
          <w:szCs w:val="21"/>
        </w:rPr>
      </w:pPr>
      <w:r w:rsidRPr="00A605F4">
        <w:rPr>
          <w:rFonts w:ascii="Tahoma" w:hAnsi="Tahoma" w:cs="Tahoma"/>
          <w:sz w:val="21"/>
          <w:szCs w:val="21"/>
        </w:rPr>
        <w:t xml:space="preserve">V </w:t>
      </w:r>
      <w:r w:rsidR="00BC4D3E" w:rsidRPr="00A605F4">
        <w:rPr>
          <w:rFonts w:ascii="Tahoma" w:hAnsi="Tahoma" w:cs="Tahoma"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05F4">
        <w:rPr>
          <w:rFonts w:ascii="Tahoma" w:hAnsi="Tahoma" w:cs="Tahoma"/>
          <w:sz w:val="21"/>
          <w:szCs w:val="21"/>
        </w:rPr>
        <w:instrText xml:space="preserve"> FORMTEXT </w:instrText>
      </w:r>
      <w:r w:rsidR="00BC4D3E" w:rsidRPr="00A605F4">
        <w:rPr>
          <w:rFonts w:ascii="Tahoma" w:hAnsi="Tahoma" w:cs="Tahoma"/>
          <w:sz w:val="21"/>
          <w:szCs w:val="21"/>
        </w:rPr>
      </w:r>
      <w:r w:rsidR="00BC4D3E" w:rsidRPr="00A605F4">
        <w:rPr>
          <w:rFonts w:ascii="Tahoma" w:hAnsi="Tahoma" w:cs="Tahoma"/>
          <w:sz w:val="21"/>
          <w:szCs w:val="21"/>
        </w:rPr>
        <w:fldChar w:fldCharType="separate"/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="00BC4D3E" w:rsidRPr="00A605F4">
        <w:rPr>
          <w:rFonts w:ascii="Tahoma" w:hAnsi="Tahoma" w:cs="Tahoma"/>
          <w:sz w:val="21"/>
          <w:szCs w:val="21"/>
        </w:rPr>
        <w:fldChar w:fldCharType="end"/>
      </w:r>
      <w:r w:rsidRPr="00A605F4">
        <w:rPr>
          <w:rFonts w:ascii="Tahoma" w:hAnsi="Tahoma" w:cs="Tahoma"/>
          <w:sz w:val="21"/>
          <w:szCs w:val="21"/>
        </w:rPr>
        <w:t xml:space="preserve"> dne </w:t>
      </w:r>
      <w:r w:rsidR="00BC4D3E" w:rsidRPr="00A605F4">
        <w:rPr>
          <w:rFonts w:ascii="Tahoma" w:hAnsi="Tahoma" w:cs="Tahoma"/>
          <w:sz w:val="21"/>
          <w:szCs w:val="21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4" w:name="Text2"/>
      <w:r w:rsidRPr="00A605F4">
        <w:rPr>
          <w:rFonts w:ascii="Tahoma" w:hAnsi="Tahoma" w:cs="Tahoma"/>
          <w:sz w:val="21"/>
          <w:szCs w:val="21"/>
        </w:rPr>
        <w:instrText xml:space="preserve"> FORMTEXT </w:instrText>
      </w:r>
      <w:r w:rsidR="00BC4D3E" w:rsidRPr="00A605F4">
        <w:rPr>
          <w:rFonts w:ascii="Tahoma" w:hAnsi="Tahoma" w:cs="Tahoma"/>
          <w:sz w:val="21"/>
          <w:szCs w:val="21"/>
        </w:rPr>
      </w:r>
      <w:r w:rsidR="00BC4D3E" w:rsidRPr="00A605F4">
        <w:rPr>
          <w:rFonts w:ascii="Tahoma" w:hAnsi="Tahoma" w:cs="Tahoma"/>
          <w:sz w:val="21"/>
          <w:szCs w:val="21"/>
        </w:rPr>
        <w:fldChar w:fldCharType="separate"/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Pr="00A605F4">
        <w:rPr>
          <w:rFonts w:ascii="Tahoma" w:hAnsi="Tahoma" w:cs="Tahoma"/>
          <w:noProof/>
          <w:sz w:val="21"/>
          <w:szCs w:val="21"/>
        </w:rPr>
        <w:t> </w:t>
      </w:r>
      <w:r w:rsidR="00BC4D3E" w:rsidRPr="00A605F4">
        <w:rPr>
          <w:rFonts w:ascii="Tahoma" w:hAnsi="Tahoma" w:cs="Tahoma"/>
          <w:sz w:val="21"/>
          <w:szCs w:val="21"/>
        </w:rPr>
        <w:fldChar w:fldCharType="end"/>
      </w:r>
      <w:bookmarkEnd w:id="4"/>
    </w:p>
    <w:p w:rsidR="00A605F4" w:rsidRPr="00A605F4" w:rsidRDefault="00A605F4" w:rsidP="00A605F4">
      <w:pPr>
        <w:ind w:left="4956"/>
        <w:jc w:val="both"/>
        <w:rPr>
          <w:rFonts w:ascii="Tahoma" w:hAnsi="Tahoma" w:cs="Tahoma"/>
          <w:sz w:val="21"/>
          <w:szCs w:val="21"/>
        </w:rPr>
      </w:pP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:rsidR="00A605F4" w:rsidRPr="00A605F4" w:rsidRDefault="00A605F4" w:rsidP="00A605F4">
      <w:pPr>
        <w:jc w:val="both"/>
        <w:rPr>
          <w:rFonts w:ascii="Tahoma" w:hAnsi="Tahoma" w:cs="Tahoma"/>
          <w:sz w:val="21"/>
          <w:szCs w:val="21"/>
        </w:rPr>
      </w:pPr>
      <w:r w:rsidRPr="00A605F4">
        <w:rPr>
          <w:rFonts w:ascii="Tahoma" w:hAnsi="Tahoma" w:cs="Tahoma"/>
          <w:sz w:val="21"/>
          <w:szCs w:val="21"/>
        </w:rPr>
        <w:t xml:space="preserve">         </w:t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</w:r>
      <w:r w:rsidRPr="00A605F4">
        <w:rPr>
          <w:rFonts w:ascii="Tahoma" w:hAnsi="Tahoma" w:cs="Tahoma"/>
          <w:sz w:val="21"/>
          <w:szCs w:val="21"/>
        </w:rPr>
        <w:tab/>
        <w:t xml:space="preserve">                </w:t>
      </w:r>
    </w:p>
    <w:p w:rsidR="00A605F4" w:rsidRPr="00A605F4" w:rsidRDefault="00BC4D3E" w:rsidP="00A605F4">
      <w:pPr>
        <w:ind w:left="4963" w:hanging="1"/>
        <w:jc w:val="center"/>
        <w:rPr>
          <w:rFonts w:ascii="Tahoma" w:hAnsi="Tahoma" w:cs="Tahoma"/>
          <w:b/>
          <w:sz w:val="21"/>
          <w:szCs w:val="21"/>
        </w:rPr>
      </w:pPr>
      <w:r w:rsidRPr="00A605F4">
        <w:rPr>
          <w:rFonts w:ascii="Tahoma" w:hAnsi="Tahoma" w:cs="Tahoma"/>
          <w:b/>
          <w:sz w:val="21"/>
          <w:szCs w:val="21"/>
        </w:rPr>
        <w:fldChar w:fldCharType="begin">
          <w:ffData>
            <w:name w:val="Text4"/>
            <w:enabled/>
            <w:calcOnExit w:val="0"/>
            <w:statusText w:type="text" w:val="VYPLŇTE JMÉNO A PŘÍJMENÍ OSOBY OPRÁVNĚNÉ JEDNAT JMÉNEM UCHAZEČE ZADÁVACÍHO ŘÍZENÍ; OPATŘETE PODPISEM TÉTO OSOBY."/>
            <w:textInput/>
          </w:ffData>
        </w:fldChar>
      </w:r>
      <w:bookmarkStart w:id="5" w:name="Text4"/>
      <w:r w:rsidR="00A605F4" w:rsidRPr="00A605F4">
        <w:rPr>
          <w:rFonts w:ascii="Tahoma" w:hAnsi="Tahoma" w:cs="Tahoma"/>
          <w:b/>
          <w:sz w:val="21"/>
          <w:szCs w:val="21"/>
        </w:rPr>
        <w:instrText xml:space="preserve"> FORMTEXT </w:instrText>
      </w:r>
      <w:r w:rsidRPr="00A605F4">
        <w:rPr>
          <w:rFonts w:ascii="Tahoma" w:hAnsi="Tahoma" w:cs="Tahoma"/>
          <w:b/>
          <w:sz w:val="21"/>
          <w:szCs w:val="21"/>
        </w:rPr>
      </w:r>
      <w:r w:rsidRPr="00A605F4">
        <w:rPr>
          <w:rFonts w:ascii="Tahoma" w:hAnsi="Tahoma" w:cs="Tahoma"/>
          <w:b/>
          <w:sz w:val="21"/>
          <w:szCs w:val="21"/>
        </w:rPr>
        <w:fldChar w:fldCharType="separate"/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Pr="00A605F4">
        <w:rPr>
          <w:rFonts w:ascii="Tahoma" w:hAnsi="Tahoma" w:cs="Tahoma"/>
          <w:b/>
          <w:sz w:val="21"/>
          <w:szCs w:val="21"/>
        </w:rPr>
        <w:fldChar w:fldCharType="end"/>
      </w:r>
      <w:bookmarkEnd w:id="5"/>
    </w:p>
    <w:p w:rsidR="00A605F4" w:rsidRPr="00A605F4" w:rsidRDefault="00BC4D3E" w:rsidP="00A605F4">
      <w:pPr>
        <w:ind w:left="4963" w:hanging="1"/>
        <w:jc w:val="center"/>
        <w:rPr>
          <w:rFonts w:ascii="Tahoma" w:hAnsi="Tahoma" w:cs="Tahoma"/>
          <w:b/>
          <w:sz w:val="21"/>
          <w:szCs w:val="21"/>
        </w:rPr>
      </w:pPr>
      <w:r w:rsidRPr="00A605F4">
        <w:rPr>
          <w:rFonts w:ascii="Tahoma" w:hAnsi="Tahoma" w:cs="Tahoma"/>
          <w:b/>
          <w:sz w:val="21"/>
          <w:szCs w:val="21"/>
        </w:rPr>
        <w:fldChar w:fldCharType="begin">
          <w:ffData>
            <w:name w:val="Text5"/>
            <w:enabled/>
            <w:calcOnExit w:val="0"/>
            <w:statusText w:type="text" w:val="VYPLŇTE FUNKCI/POZICI OPRÁVNĚNÉ OSOBY."/>
            <w:textInput/>
          </w:ffData>
        </w:fldChar>
      </w:r>
      <w:bookmarkStart w:id="6" w:name="Text5"/>
      <w:r w:rsidR="00A605F4" w:rsidRPr="00A605F4">
        <w:rPr>
          <w:rFonts w:ascii="Tahoma" w:hAnsi="Tahoma" w:cs="Tahoma"/>
          <w:b/>
          <w:sz w:val="21"/>
          <w:szCs w:val="21"/>
        </w:rPr>
        <w:instrText xml:space="preserve"> FORMTEXT </w:instrText>
      </w:r>
      <w:r w:rsidRPr="00A605F4">
        <w:rPr>
          <w:rFonts w:ascii="Tahoma" w:hAnsi="Tahoma" w:cs="Tahoma"/>
          <w:b/>
          <w:sz w:val="21"/>
          <w:szCs w:val="21"/>
        </w:rPr>
      </w:r>
      <w:r w:rsidRPr="00A605F4">
        <w:rPr>
          <w:rFonts w:ascii="Tahoma" w:hAnsi="Tahoma" w:cs="Tahoma"/>
          <w:b/>
          <w:sz w:val="21"/>
          <w:szCs w:val="21"/>
        </w:rPr>
        <w:fldChar w:fldCharType="separate"/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="00A605F4" w:rsidRPr="00A605F4">
        <w:rPr>
          <w:rFonts w:ascii="Tahoma" w:hAnsi="Tahoma" w:cs="Tahoma"/>
          <w:b/>
          <w:noProof/>
          <w:sz w:val="21"/>
          <w:szCs w:val="21"/>
        </w:rPr>
        <w:t> </w:t>
      </w:r>
      <w:r w:rsidRPr="00A605F4">
        <w:rPr>
          <w:rFonts w:ascii="Tahoma" w:hAnsi="Tahoma" w:cs="Tahoma"/>
          <w:b/>
          <w:sz w:val="21"/>
          <w:szCs w:val="21"/>
        </w:rPr>
        <w:fldChar w:fldCharType="end"/>
      </w:r>
      <w:bookmarkEnd w:id="6"/>
    </w:p>
    <w:p w:rsidR="00A605F4" w:rsidRPr="00A605F4" w:rsidRDefault="00A605F4" w:rsidP="00A605F4">
      <w:pPr>
        <w:ind w:left="4963" w:hanging="1"/>
        <w:jc w:val="center"/>
        <w:rPr>
          <w:rFonts w:ascii="Tahoma" w:hAnsi="Tahoma" w:cs="Tahoma"/>
          <w:b/>
          <w:sz w:val="21"/>
          <w:szCs w:val="21"/>
        </w:rPr>
      </w:pPr>
      <w:r w:rsidRPr="00A605F4">
        <w:rPr>
          <w:rFonts w:ascii="Tahoma" w:hAnsi="Tahoma" w:cs="Tahoma"/>
          <w:b/>
          <w:sz w:val="21"/>
          <w:szCs w:val="21"/>
        </w:rPr>
        <w:t>osoba oprávněná jednat jménem uchazeče</w:t>
      </w:r>
    </w:p>
    <w:p w:rsidR="00F07239" w:rsidRPr="002233B2" w:rsidRDefault="00F07239" w:rsidP="00A605F4">
      <w:pPr>
        <w:rPr>
          <w:rFonts w:ascii="Tahoma" w:hAnsi="Tahoma" w:cs="Tahoma"/>
          <w:b/>
          <w:sz w:val="20"/>
          <w:szCs w:val="20"/>
        </w:rPr>
      </w:pPr>
    </w:p>
    <w:sectPr w:rsidR="00F07239" w:rsidRPr="002233B2" w:rsidSect="00707E79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94" w:right="794" w:bottom="851" w:left="794" w:header="680" w:footer="284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053" w:rsidRDefault="00BA6053">
      <w:r>
        <w:separator/>
      </w:r>
    </w:p>
  </w:endnote>
  <w:endnote w:type="continuationSeparator" w:id="0">
    <w:p w:rsidR="00BA6053" w:rsidRDefault="00BA6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53" w:rsidRDefault="00BC4D3E" w:rsidP="00196C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A605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6053" w:rsidRDefault="00BA6053" w:rsidP="002C6ABE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16"/>
        <w:szCs w:val="16"/>
      </w:rPr>
      <w:id w:val="27129526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:rsidR="00BA6053" w:rsidRPr="00A605F4" w:rsidRDefault="00BA6053">
            <w:pPr>
              <w:pStyle w:val="Zpa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605F4">
              <w:rPr>
                <w:rFonts w:ascii="Tahoma" w:hAnsi="Tahoma" w:cs="Tahoma"/>
                <w:sz w:val="16"/>
                <w:szCs w:val="16"/>
              </w:rPr>
              <w:t xml:space="preserve">strana </w:t>
            </w:r>
            <w:r w:rsidR="00BC4D3E" w:rsidRPr="00A605F4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A605F4">
              <w:rPr>
                <w:rFonts w:ascii="Tahoma" w:hAnsi="Tahoma" w:cs="Tahoma"/>
                <w:sz w:val="16"/>
                <w:szCs w:val="16"/>
              </w:rPr>
              <w:instrText xml:space="preserve"> PAGE  \* Arabic </w:instrText>
            </w:r>
            <w:r w:rsidR="00BC4D3E" w:rsidRPr="00A605F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FD1AD7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BC4D3E" w:rsidRPr="00A605F4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605F4">
              <w:rPr>
                <w:rFonts w:ascii="Tahoma" w:hAnsi="Tahoma" w:cs="Tahoma"/>
                <w:sz w:val="16"/>
                <w:szCs w:val="16"/>
              </w:rPr>
              <w:t xml:space="preserve"> | celkem </w:t>
            </w:r>
            <w:r w:rsidR="00BC4D3E" w:rsidRPr="00A605F4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A605F4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BC4D3E" w:rsidRPr="00A605F4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FD1AD7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BC4D3E" w:rsidRPr="00A605F4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:rsidR="00BA6053" w:rsidRPr="00A605F4" w:rsidRDefault="00BA6053" w:rsidP="002C6ABE">
    <w:pPr>
      <w:pStyle w:val="Zpat"/>
      <w:tabs>
        <w:tab w:val="clear" w:pos="4536"/>
        <w:tab w:val="clear" w:pos="9072"/>
        <w:tab w:val="left" w:pos="567"/>
        <w:tab w:val="left" w:pos="3969"/>
        <w:tab w:val="left" w:pos="7088"/>
      </w:tabs>
      <w:ind w:right="360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053" w:rsidRDefault="00BA6053">
      <w:r>
        <w:separator/>
      </w:r>
    </w:p>
  </w:footnote>
  <w:footnote w:type="continuationSeparator" w:id="0">
    <w:p w:rsidR="00BA6053" w:rsidRDefault="00BA6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917"/>
      <w:gridCol w:w="6617"/>
    </w:tblGrid>
    <w:tr w:rsidR="00BA6053" w:rsidTr="00A605F4">
      <w:tc>
        <w:tcPr>
          <w:tcW w:w="3936" w:type="dxa"/>
          <w:vAlign w:val="center"/>
        </w:tcPr>
        <w:p w:rsidR="00BA6053" w:rsidRDefault="00BA6053" w:rsidP="00A605F4">
          <w:pPr>
            <w:pStyle w:val="Zhlav"/>
            <w:rPr>
              <w:rFonts w:asciiTheme="majorHAnsi" w:hAnsiTheme="majorHAnsi"/>
              <w:b/>
              <w:sz w:val="20"/>
              <w:szCs w:val="20"/>
            </w:rPr>
          </w:pPr>
          <w:r w:rsidRPr="00F1541A">
            <w:rPr>
              <w:rFonts w:asciiTheme="majorHAnsi" w:hAnsiTheme="majorHAnsi"/>
              <w:b/>
              <w:noProof/>
              <w:sz w:val="20"/>
              <w:szCs w:val="20"/>
            </w:rPr>
            <w:drawing>
              <wp:inline distT="0" distB="0" distL="0" distR="0">
                <wp:extent cx="897031" cy="540000"/>
                <wp:effectExtent l="19050" t="0" r="0" b="0"/>
                <wp:docPr id="1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1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EC15C1" w:rsidRDefault="00EC15C1" w:rsidP="00EC15C1">
          <w:pPr>
            <w:pStyle w:val="Zhlav"/>
            <w:ind w:left="-225"/>
            <w:jc w:val="right"/>
            <w:rPr>
              <w:rFonts w:ascii="Tahoma" w:hAnsi="Tahoma" w:cs="Tahoma"/>
              <w:b/>
              <w:sz w:val="17"/>
              <w:szCs w:val="17"/>
            </w:rPr>
          </w:pP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NÁKUP VOZIDLA </w:t>
          </w:r>
          <w:r>
            <w:rPr>
              <w:rFonts w:ascii="Tahoma" w:hAnsi="Tahoma" w:cs="Tahoma"/>
              <w:b/>
              <w:sz w:val="17"/>
              <w:szCs w:val="17"/>
            </w:rPr>
            <w:t xml:space="preserve">4x4 S RAMENOVÝM NOSIČEM KONTEJNERŮ </w:t>
          </w:r>
        </w:p>
        <w:p w:rsidR="00EC15C1" w:rsidRPr="008E6864" w:rsidRDefault="00EC15C1" w:rsidP="00EC15C1">
          <w:pPr>
            <w:pStyle w:val="Zhlav"/>
            <w:ind w:left="-225"/>
            <w:jc w:val="right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 xml:space="preserve">A PŘÍVĚSU PRO PŘEPRAVU VOK </w:t>
          </w: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:rsidR="00BA6053" w:rsidRPr="008E6864" w:rsidRDefault="00BA6053" w:rsidP="00A605F4">
          <w:pPr>
            <w:pStyle w:val="Zhlav"/>
            <w:jc w:val="right"/>
            <w:rPr>
              <w:rFonts w:ascii="Tahoma" w:hAnsi="Tahoma" w:cs="Tahoma"/>
              <w:b/>
              <w:sz w:val="17"/>
              <w:szCs w:val="17"/>
            </w:rPr>
          </w:pPr>
        </w:p>
        <w:p w:rsidR="00BA6053" w:rsidRDefault="00BA6053" w:rsidP="00A605F4">
          <w:pPr>
            <w:pStyle w:val="Zhlav"/>
            <w:jc w:val="right"/>
            <w:rPr>
              <w:rFonts w:asciiTheme="majorHAnsi" w:hAnsiTheme="majorHAnsi"/>
              <w:b/>
              <w:sz w:val="20"/>
              <w:szCs w:val="20"/>
            </w:rPr>
          </w:pP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</w:t>
          </w:r>
          <w:r w:rsidR="00EC15C1" w:rsidRPr="008E6864">
            <w:rPr>
              <w:rFonts w:ascii="Tahoma" w:hAnsi="Tahoma" w:cs="Tahoma"/>
              <w:b/>
              <w:sz w:val="17"/>
              <w:szCs w:val="17"/>
            </w:rPr>
            <w:t>Příloha č. 1</w:t>
          </w:r>
          <w:r w:rsidR="00EC15C1">
            <w:rPr>
              <w:rFonts w:ascii="Tahoma" w:hAnsi="Tahoma" w:cs="Tahoma"/>
              <w:b/>
              <w:sz w:val="17"/>
              <w:szCs w:val="17"/>
            </w:rPr>
            <w:t>. B</w:t>
          </w:r>
          <w:r w:rsidR="00EC15C1" w:rsidRPr="008E6864">
            <w:rPr>
              <w:rFonts w:ascii="Tahoma" w:hAnsi="Tahoma" w:cs="Tahoma"/>
              <w:b/>
              <w:sz w:val="17"/>
              <w:szCs w:val="17"/>
            </w:rPr>
            <w:t xml:space="preserve"> | Technická specifikace</w:t>
          </w:r>
        </w:p>
      </w:tc>
    </w:tr>
  </w:tbl>
  <w:p w:rsidR="00BA6053" w:rsidRDefault="00BA605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917"/>
      <w:gridCol w:w="6617"/>
    </w:tblGrid>
    <w:tr w:rsidR="00BA6053" w:rsidTr="008E6864">
      <w:tc>
        <w:tcPr>
          <w:tcW w:w="3936" w:type="dxa"/>
          <w:vAlign w:val="center"/>
        </w:tcPr>
        <w:p w:rsidR="00BA6053" w:rsidRDefault="00BA6053" w:rsidP="008E6864">
          <w:pPr>
            <w:pStyle w:val="Zhlav"/>
            <w:rPr>
              <w:rFonts w:asciiTheme="majorHAnsi" w:hAnsiTheme="majorHAnsi"/>
              <w:b/>
              <w:sz w:val="20"/>
              <w:szCs w:val="20"/>
            </w:rPr>
          </w:pPr>
          <w:r w:rsidRPr="00F1541A">
            <w:rPr>
              <w:rFonts w:asciiTheme="majorHAnsi" w:hAnsiTheme="majorHAnsi"/>
              <w:b/>
              <w:noProof/>
              <w:sz w:val="20"/>
              <w:szCs w:val="20"/>
            </w:rPr>
            <w:drawing>
              <wp:inline distT="0" distB="0" distL="0" distR="0">
                <wp:extent cx="897031" cy="540000"/>
                <wp:effectExtent l="19050" t="0" r="0" b="0"/>
                <wp:docPr id="3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1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913B2A" w:rsidRDefault="00BA6053" w:rsidP="005C6020">
          <w:pPr>
            <w:pStyle w:val="Zhlav"/>
            <w:ind w:left="-225"/>
            <w:jc w:val="right"/>
            <w:rPr>
              <w:rFonts w:ascii="Tahoma" w:hAnsi="Tahoma" w:cs="Tahoma"/>
              <w:b/>
              <w:sz w:val="17"/>
              <w:szCs w:val="17"/>
            </w:rPr>
          </w:pP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NÁKUP VOZIDLA </w:t>
          </w:r>
          <w:r>
            <w:rPr>
              <w:rFonts w:ascii="Tahoma" w:hAnsi="Tahoma" w:cs="Tahoma"/>
              <w:b/>
              <w:sz w:val="17"/>
              <w:szCs w:val="17"/>
            </w:rPr>
            <w:t>S RAMENOVÝM NOSIČEM KONTEJNERŮ</w:t>
          </w:r>
          <w:r w:rsidR="00913B2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:rsidR="00BA6053" w:rsidRPr="008E6864" w:rsidRDefault="00913B2A" w:rsidP="005C6020">
          <w:pPr>
            <w:pStyle w:val="Zhlav"/>
            <w:ind w:left="-225"/>
            <w:jc w:val="right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A PŘÍVĚSU PRO PŘEPRAVU VOK</w:t>
          </w:r>
          <w:r w:rsidR="00BA6053">
            <w:rPr>
              <w:rFonts w:ascii="Tahoma" w:hAnsi="Tahoma" w:cs="Tahoma"/>
              <w:b/>
              <w:sz w:val="17"/>
              <w:szCs w:val="17"/>
            </w:rPr>
            <w:t xml:space="preserve"> </w:t>
          </w:r>
          <w:r w:rsidR="00BA6053" w:rsidRPr="008E6864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:rsidR="00BA6053" w:rsidRPr="008E6864" w:rsidRDefault="00BA6053" w:rsidP="008E6864">
          <w:pPr>
            <w:pStyle w:val="Zhlav"/>
            <w:jc w:val="right"/>
            <w:rPr>
              <w:rFonts w:ascii="Tahoma" w:hAnsi="Tahoma" w:cs="Tahoma"/>
              <w:b/>
              <w:sz w:val="17"/>
              <w:szCs w:val="17"/>
            </w:rPr>
          </w:pPr>
        </w:p>
        <w:p w:rsidR="00BA6053" w:rsidRDefault="00BA6053" w:rsidP="008E6864">
          <w:pPr>
            <w:pStyle w:val="Zhlav"/>
            <w:jc w:val="right"/>
            <w:rPr>
              <w:rFonts w:asciiTheme="majorHAnsi" w:hAnsiTheme="majorHAnsi"/>
              <w:b/>
              <w:sz w:val="20"/>
              <w:szCs w:val="20"/>
            </w:rPr>
          </w:pP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Příloha č. 1</w:t>
          </w:r>
          <w:r w:rsidR="00913B2A">
            <w:rPr>
              <w:rFonts w:ascii="Tahoma" w:hAnsi="Tahoma" w:cs="Tahoma"/>
              <w:b/>
              <w:sz w:val="17"/>
              <w:szCs w:val="17"/>
            </w:rPr>
            <w:t>.</w:t>
          </w:r>
          <w:r>
            <w:rPr>
              <w:rFonts w:ascii="Tahoma" w:hAnsi="Tahoma" w:cs="Tahoma"/>
              <w:b/>
              <w:sz w:val="17"/>
              <w:szCs w:val="17"/>
            </w:rPr>
            <w:t xml:space="preserve"> </w:t>
          </w:r>
          <w:r w:rsidR="005546ED">
            <w:rPr>
              <w:rFonts w:ascii="Tahoma" w:hAnsi="Tahoma" w:cs="Tahoma"/>
              <w:b/>
              <w:sz w:val="17"/>
              <w:szCs w:val="17"/>
            </w:rPr>
            <w:t>B</w:t>
          </w:r>
          <w:r w:rsidRPr="008E6864">
            <w:rPr>
              <w:rFonts w:ascii="Tahoma" w:hAnsi="Tahoma" w:cs="Tahoma"/>
              <w:b/>
              <w:sz w:val="17"/>
              <w:szCs w:val="17"/>
            </w:rPr>
            <w:t xml:space="preserve"> | Technická specifikace</w:t>
          </w:r>
        </w:p>
      </w:tc>
    </w:tr>
  </w:tbl>
  <w:p w:rsidR="00BA6053" w:rsidRPr="008E6864" w:rsidRDefault="00BA6053" w:rsidP="008E6864">
    <w:pPr>
      <w:pStyle w:val="Zhlav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Číslování 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/>
        <w:sz w:val="18"/>
        <w:szCs w:val="18"/>
      </w:rPr>
    </w:lvl>
  </w:abstractNum>
  <w:abstractNum w:abstractNumId="3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97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4">
    <w:nsid w:val="00000009"/>
    <w:multiLevelType w:val="multilevel"/>
    <w:tmpl w:val="00000009"/>
    <w:name w:val="WW8Num13"/>
    <w:lvl w:ilvl="0">
      <w:start w:val="1"/>
      <w:numFmt w:val="upperRoman"/>
      <w:lvlText w:val="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A"/>
    <w:multiLevelType w:val="singleLevel"/>
    <w:tmpl w:val="0000000A"/>
    <w:name w:val="WW8Num14"/>
    <w:lvl w:ilvl="0">
      <w:start w:val="2"/>
      <w:numFmt w:val="decimal"/>
      <w:lvlText w:val="%1."/>
      <w:lvlJc w:val="left"/>
      <w:pPr>
        <w:tabs>
          <w:tab w:val="num" w:pos="451"/>
        </w:tabs>
        <w:ind w:left="451" w:hanging="360"/>
      </w:pPr>
    </w:lvl>
  </w:abstractNum>
  <w:abstractNum w:abstractNumId="6">
    <w:nsid w:val="0000000B"/>
    <w:multiLevelType w:val="singleLevel"/>
    <w:tmpl w:val="0000000B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</w:abstractNum>
  <w:abstractNum w:abstractNumId="7">
    <w:nsid w:val="02563D53"/>
    <w:multiLevelType w:val="hybridMultilevel"/>
    <w:tmpl w:val="F198DDC2"/>
    <w:lvl w:ilvl="0" w:tplc="B47A44E2">
      <w:start w:val="500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557EFD"/>
    <w:multiLevelType w:val="hybridMultilevel"/>
    <w:tmpl w:val="FE2ED886"/>
    <w:name w:val="WW8Num1422"/>
    <w:lvl w:ilvl="0" w:tplc="6D0A916A">
      <w:start w:val="2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70D2B"/>
    <w:multiLevelType w:val="hybridMultilevel"/>
    <w:tmpl w:val="9F6C82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DF3EBC"/>
    <w:multiLevelType w:val="hybridMultilevel"/>
    <w:tmpl w:val="CBB0A79A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A82211"/>
    <w:multiLevelType w:val="hybridMultilevel"/>
    <w:tmpl w:val="1EB6AFC0"/>
    <w:lvl w:ilvl="0" w:tplc="FFFFFFFF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Palatino Linotype" w:eastAsia="Times New Roman" w:hAnsi="Palatino Linotype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742B58"/>
    <w:multiLevelType w:val="hybridMultilevel"/>
    <w:tmpl w:val="38D47CDE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1F0ACF"/>
    <w:multiLevelType w:val="multilevel"/>
    <w:tmpl w:val="24E2398C"/>
    <w:name w:val="WW8Num72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9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  <w:rPr>
        <w:rFonts w:hint="default"/>
      </w:rPr>
    </w:lvl>
  </w:abstractNum>
  <w:abstractNum w:abstractNumId="14">
    <w:nsid w:val="1A9A4EC1"/>
    <w:multiLevelType w:val="hybridMultilevel"/>
    <w:tmpl w:val="F51824B8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3F6B68"/>
    <w:multiLevelType w:val="hybridMultilevel"/>
    <w:tmpl w:val="E4B0DE2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9C66E1"/>
    <w:multiLevelType w:val="hybridMultilevel"/>
    <w:tmpl w:val="CAB40F9E"/>
    <w:lvl w:ilvl="0" w:tplc="687E425A">
      <w:numFmt w:val="bullet"/>
      <w:lvlText w:val="-"/>
      <w:lvlJc w:val="left"/>
      <w:pPr>
        <w:ind w:left="34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>
    <w:nsid w:val="1CB57999"/>
    <w:multiLevelType w:val="hybridMultilevel"/>
    <w:tmpl w:val="4788A6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92309"/>
    <w:multiLevelType w:val="hybridMultilevel"/>
    <w:tmpl w:val="B0728D28"/>
    <w:lvl w:ilvl="0" w:tplc="280A66F2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A05466"/>
    <w:multiLevelType w:val="multilevel"/>
    <w:tmpl w:val="17E2B15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>
    <w:nsid w:val="2A2F0537"/>
    <w:multiLevelType w:val="hybridMultilevel"/>
    <w:tmpl w:val="95D46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0E2396"/>
    <w:multiLevelType w:val="multilevel"/>
    <w:tmpl w:val="9A9A7A8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27D19A7"/>
    <w:multiLevelType w:val="hybridMultilevel"/>
    <w:tmpl w:val="AB8EE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D7146"/>
    <w:multiLevelType w:val="singleLevel"/>
    <w:tmpl w:val="9C32D36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4">
    <w:nsid w:val="3FC07C63"/>
    <w:multiLevelType w:val="hybridMultilevel"/>
    <w:tmpl w:val="8F8A4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134F18"/>
    <w:multiLevelType w:val="hybridMultilevel"/>
    <w:tmpl w:val="24DC819A"/>
    <w:lvl w:ilvl="0" w:tplc="81A61EE8">
      <w:start w:val="577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>
    <w:nsid w:val="429C2DBC"/>
    <w:multiLevelType w:val="multilevel"/>
    <w:tmpl w:val="5390522A"/>
    <w:name w:val="WW8Num722"/>
    <w:lvl w:ilvl="0">
      <w:start w:val="1"/>
      <w:numFmt w:val="decimal"/>
      <w:lvlText w:val="%1."/>
      <w:lvlJc w:val="left"/>
      <w:pPr>
        <w:tabs>
          <w:tab w:val="num" w:pos="488"/>
        </w:tabs>
        <w:ind w:left="488" w:hanging="39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  <w:rPr>
        <w:rFonts w:hint="default"/>
      </w:rPr>
    </w:lvl>
  </w:abstractNum>
  <w:abstractNum w:abstractNumId="27">
    <w:nsid w:val="432A6C98"/>
    <w:multiLevelType w:val="hybridMultilevel"/>
    <w:tmpl w:val="96B419C0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78467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7E6ABA"/>
    <w:multiLevelType w:val="hybridMultilevel"/>
    <w:tmpl w:val="131456F2"/>
    <w:lvl w:ilvl="0" w:tplc="DE4CA686">
      <w:start w:val="3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9">
    <w:nsid w:val="45CA1F84"/>
    <w:multiLevelType w:val="hybridMultilevel"/>
    <w:tmpl w:val="9D1488F6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61B3B8B"/>
    <w:multiLevelType w:val="hybridMultilevel"/>
    <w:tmpl w:val="FE2C8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024F7"/>
    <w:multiLevelType w:val="hybridMultilevel"/>
    <w:tmpl w:val="1B04DDF8"/>
    <w:lvl w:ilvl="0" w:tplc="F71C7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400478"/>
    <w:multiLevelType w:val="multilevel"/>
    <w:tmpl w:val="9A9A7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55A737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5CF3F5B"/>
    <w:multiLevelType w:val="singleLevel"/>
    <w:tmpl w:val="AFA29098"/>
    <w:lvl w:ilvl="0">
      <w:start w:val="7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>
    <w:nsid w:val="56E970D5"/>
    <w:multiLevelType w:val="hybridMultilevel"/>
    <w:tmpl w:val="ECC259B6"/>
    <w:lvl w:ilvl="0" w:tplc="81A61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F6B5BCE"/>
    <w:multiLevelType w:val="multilevel"/>
    <w:tmpl w:val="66E2665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32"/>
        </w:tabs>
        <w:ind w:left="8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37">
    <w:nsid w:val="63021F0C"/>
    <w:multiLevelType w:val="hybridMultilevel"/>
    <w:tmpl w:val="ED602A3A"/>
    <w:lvl w:ilvl="0" w:tplc="02AAB568">
      <w:start w:val="500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8C5F16"/>
    <w:multiLevelType w:val="multilevel"/>
    <w:tmpl w:val="86E0B4BA"/>
    <w:name w:val="WW8Num132"/>
    <w:lvl w:ilvl="0">
      <w:start w:val="1"/>
      <w:numFmt w:val="upperRoman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6A4F23AD"/>
    <w:multiLevelType w:val="hybridMultilevel"/>
    <w:tmpl w:val="4E9C05D0"/>
    <w:lvl w:ilvl="0" w:tplc="280A66F2"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Arial" w:eastAsia="Calibri" w:hAnsi="Arial" w:cs="Arial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1">
    <w:nsid w:val="6BEA424F"/>
    <w:multiLevelType w:val="hybridMultilevel"/>
    <w:tmpl w:val="23B0855A"/>
    <w:name w:val="WW8Num142"/>
    <w:lvl w:ilvl="0" w:tplc="029C5246">
      <w:start w:val="2"/>
      <w:numFmt w:val="decimal"/>
      <w:lvlText w:val="%1."/>
      <w:lvlJc w:val="left"/>
      <w:pPr>
        <w:tabs>
          <w:tab w:val="num" w:pos="451"/>
        </w:tabs>
        <w:ind w:left="4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74D2F"/>
    <w:multiLevelType w:val="hybridMultilevel"/>
    <w:tmpl w:val="F8AC7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A12F2"/>
    <w:multiLevelType w:val="hybridMultilevel"/>
    <w:tmpl w:val="F424B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A62AE8"/>
    <w:multiLevelType w:val="hybridMultilevel"/>
    <w:tmpl w:val="6D56D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6">
    <w:nsid w:val="768239B4"/>
    <w:multiLevelType w:val="hybridMultilevel"/>
    <w:tmpl w:val="B9347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>
    <w:nsid w:val="7C836EF3"/>
    <w:multiLevelType w:val="hybridMultilevel"/>
    <w:tmpl w:val="3AF88E3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9C4BAC"/>
    <w:multiLevelType w:val="multilevel"/>
    <w:tmpl w:val="D54658E0"/>
    <w:name w:val="WW8Num1322"/>
    <w:lvl w:ilvl="0">
      <w:start w:val="1"/>
      <w:numFmt w:val="upperRoman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36"/>
  </w:num>
  <w:num w:numId="4">
    <w:abstractNumId w:val="40"/>
  </w:num>
  <w:num w:numId="5">
    <w:abstractNumId w:val="27"/>
  </w:num>
  <w:num w:numId="6">
    <w:abstractNumId w:val="34"/>
  </w:num>
  <w:num w:numId="7">
    <w:abstractNumId w:val="25"/>
  </w:num>
  <w:num w:numId="8">
    <w:abstractNumId w:val="29"/>
  </w:num>
  <w:num w:numId="9">
    <w:abstractNumId w:val="35"/>
  </w:num>
  <w:num w:numId="10">
    <w:abstractNumId w:val="14"/>
  </w:num>
  <w:num w:numId="11">
    <w:abstractNumId w:val="12"/>
  </w:num>
  <w:num w:numId="12">
    <w:abstractNumId w:val="10"/>
  </w:num>
  <w:num w:numId="13">
    <w:abstractNumId w:val="48"/>
  </w:num>
  <w:num w:numId="14">
    <w:abstractNumId w:val="15"/>
  </w:num>
  <w:num w:numId="15">
    <w:abstractNumId w:val="28"/>
  </w:num>
  <w:num w:numId="16">
    <w:abstractNumId w:val="23"/>
  </w:num>
  <w:num w:numId="17">
    <w:abstractNumId w:val="45"/>
  </w:num>
  <w:num w:numId="18">
    <w:abstractNumId w:val="39"/>
  </w:num>
  <w:num w:numId="19">
    <w:abstractNumId w:val="18"/>
  </w:num>
  <w:num w:numId="20">
    <w:abstractNumId w:val="3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22"/>
  </w:num>
  <w:num w:numId="24">
    <w:abstractNumId w:val="46"/>
  </w:num>
  <w:num w:numId="25">
    <w:abstractNumId w:val="32"/>
  </w:num>
  <w:num w:numId="26">
    <w:abstractNumId w:val="8"/>
  </w:num>
  <w:num w:numId="27">
    <w:abstractNumId w:val="20"/>
  </w:num>
  <w:num w:numId="28">
    <w:abstractNumId w:val="43"/>
  </w:num>
  <w:num w:numId="29">
    <w:abstractNumId w:val="24"/>
  </w:num>
  <w:num w:numId="30">
    <w:abstractNumId w:val="31"/>
  </w:num>
  <w:num w:numId="31">
    <w:abstractNumId w:val="0"/>
    <w:lvlOverride w:ilvl="0">
      <w:startOverride w:val="1"/>
    </w:lvlOverride>
  </w:num>
  <w:num w:numId="32">
    <w:abstractNumId w:val="11"/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7"/>
  </w:num>
  <w:num w:numId="36">
    <w:abstractNumId w:val="7"/>
  </w:num>
  <w:num w:numId="37">
    <w:abstractNumId w:val="17"/>
  </w:num>
  <w:num w:numId="38">
    <w:abstractNumId w:val="44"/>
  </w:num>
  <w:num w:numId="39">
    <w:abstractNumId w:val="42"/>
  </w:num>
  <w:num w:numId="40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proofState w:spelling="clean" w:grammar="clean"/>
  <w:stylePaneFormatFilter w:val="3F01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A5099D"/>
    <w:rsid w:val="00000AD4"/>
    <w:rsid w:val="00000B89"/>
    <w:rsid w:val="000023CC"/>
    <w:rsid w:val="00002E2A"/>
    <w:rsid w:val="00006AAF"/>
    <w:rsid w:val="0000790F"/>
    <w:rsid w:val="00007AA4"/>
    <w:rsid w:val="0001187E"/>
    <w:rsid w:val="00012CB3"/>
    <w:rsid w:val="00014B55"/>
    <w:rsid w:val="00015B09"/>
    <w:rsid w:val="0001663D"/>
    <w:rsid w:val="00016E58"/>
    <w:rsid w:val="000175D3"/>
    <w:rsid w:val="00021588"/>
    <w:rsid w:val="00023377"/>
    <w:rsid w:val="000238C5"/>
    <w:rsid w:val="000247FC"/>
    <w:rsid w:val="00024C0E"/>
    <w:rsid w:val="00025DFC"/>
    <w:rsid w:val="0002710B"/>
    <w:rsid w:val="000334BE"/>
    <w:rsid w:val="00033BB8"/>
    <w:rsid w:val="000346A9"/>
    <w:rsid w:val="00035912"/>
    <w:rsid w:val="000369B1"/>
    <w:rsid w:val="000417FF"/>
    <w:rsid w:val="00041876"/>
    <w:rsid w:val="00041A6C"/>
    <w:rsid w:val="000436E6"/>
    <w:rsid w:val="00043B22"/>
    <w:rsid w:val="000450C5"/>
    <w:rsid w:val="0004614B"/>
    <w:rsid w:val="0005088A"/>
    <w:rsid w:val="00051E41"/>
    <w:rsid w:val="0005263F"/>
    <w:rsid w:val="00054F98"/>
    <w:rsid w:val="00061EB6"/>
    <w:rsid w:val="00062BA7"/>
    <w:rsid w:val="000633BB"/>
    <w:rsid w:val="00063E42"/>
    <w:rsid w:val="00064CF1"/>
    <w:rsid w:val="00065AEA"/>
    <w:rsid w:val="00065DBE"/>
    <w:rsid w:val="0006621E"/>
    <w:rsid w:val="0006626F"/>
    <w:rsid w:val="00067C97"/>
    <w:rsid w:val="00072238"/>
    <w:rsid w:val="00072DCE"/>
    <w:rsid w:val="00074525"/>
    <w:rsid w:val="00074CAD"/>
    <w:rsid w:val="0007682B"/>
    <w:rsid w:val="000777AF"/>
    <w:rsid w:val="00077E1D"/>
    <w:rsid w:val="00080FCA"/>
    <w:rsid w:val="000814D1"/>
    <w:rsid w:val="00083837"/>
    <w:rsid w:val="00083AC1"/>
    <w:rsid w:val="00083ED4"/>
    <w:rsid w:val="00084895"/>
    <w:rsid w:val="000855D0"/>
    <w:rsid w:val="000870AF"/>
    <w:rsid w:val="000876DE"/>
    <w:rsid w:val="000916AC"/>
    <w:rsid w:val="000935CE"/>
    <w:rsid w:val="000964D5"/>
    <w:rsid w:val="00097944"/>
    <w:rsid w:val="000A2A26"/>
    <w:rsid w:val="000A3297"/>
    <w:rsid w:val="000A53E7"/>
    <w:rsid w:val="000A6543"/>
    <w:rsid w:val="000A6FC6"/>
    <w:rsid w:val="000A78E7"/>
    <w:rsid w:val="000A79F6"/>
    <w:rsid w:val="000A7D4E"/>
    <w:rsid w:val="000B1A91"/>
    <w:rsid w:val="000B4570"/>
    <w:rsid w:val="000B536A"/>
    <w:rsid w:val="000B5AB8"/>
    <w:rsid w:val="000B6B13"/>
    <w:rsid w:val="000B7516"/>
    <w:rsid w:val="000C04D0"/>
    <w:rsid w:val="000C1794"/>
    <w:rsid w:val="000C1AA5"/>
    <w:rsid w:val="000C21D8"/>
    <w:rsid w:val="000C32C7"/>
    <w:rsid w:val="000C3B7D"/>
    <w:rsid w:val="000C4D32"/>
    <w:rsid w:val="000C69DD"/>
    <w:rsid w:val="000D31BF"/>
    <w:rsid w:val="000D4C47"/>
    <w:rsid w:val="000D529F"/>
    <w:rsid w:val="000D58C7"/>
    <w:rsid w:val="000D5FB4"/>
    <w:rsid w:val="000D61C7"/>
    <w:rsid w:val="000D6574"/>
    <w:rsid w:val="000E5C62"/>
    <w:rsid w:val="000E5DF4"/>
    <w:rsid w:val="000E5E0E"/>
    <w:rsid w:val="000E6872"/>
    <w:rsid w:val="000E6C66"/>
    <w:rsid w:val="000F0E13"/>
    <w:rsid w:val="000F0EF5"/>
    <w:rsid w:val="000F2C7A"/>
    <w:rsid w:val="000F2C7B"/>
    <w:rsid w:val="000F2EEA"/>
    <w:rsid w:val="000F39EF"/>
    <w:rsid w:val="000F402A"/>
    <w:rsid w:val="000F439D"/>
    <w:rsid w:val="000F5B2E"/>
    <w:rsid w:val="000F7EE9"/>
    <w:rsid w:val="001001B1"/>
    <w:rsid w:val="00100E6B"/>
    <w:rsid w:val="001011D0"/>
    <w:rsid w:val="0010126A"/>
    <w:rsid w:val="001016B9"/>
    <w:rsid w:val="00101851"/>
    <w:rsid w:val="0010201A"/>
    <w:rsid w:val="00102D69"/>
    <w:rsid w:val="00105DB8"/>
    <w:rsid w:val="00110ABA"/>
    <w:rsid w:val="001127F1"/>
    <w:rsid w:val="00112B72"/>
    <w:rsid w:val="00112D42"/>
    <w:rsid w:val="00113810"/>
    <w:rsid w:val="00113888"/>
    <w:rsid w:val="00113A8C"/>
    <w:rsid w:val="00115D44"/>
    <w:rsid w:val="00115F60"/>
    <w:rsid w:val="0012159A"/>
    <w:rsid w:val="00122E68"/>
    <w:rsid w:val="001230FC"/>
    <w:rsid w:val="00123404"/>
    <w:rsid w:val="001236F9"/>
    <w:rsid w:val="00126753"/>
    <w:rsid w:val="00126A76"/>
    <w:rsid w:val="00127B20"/>
    <w:rsid w:val="00142DC1"/>
    <w:rsid w:val="0014387C"/>
    <w:rsid w:val="00143EA8"/>
    <w:rsid w:val="00146045"/>
    <w:rsid w:val="00146F42"/>
    <w:rsid w:val="0015055C"/>
    <w:rsid w:val="00151A15"/>
    <w:rsid w:val="00153B49"/>
    <w:rsid w:val="001600A9"/>
    <w:rsid w:val="0016089D"/>
    <w:rsid w:val="001609A0"/>
    <w:rsid w:val="0016125E"/>
    <w:rsid w:val="00161DB3"/>
    <w:rsid w:val="00162FF0"/>
    <w:rsid w:val="0016309D"/>
    <w:rsid w:val="00163C7D"/>
    <w:rsid w:val="00163C9A"/>
    <w:rsid w:val="00166688"/>
    <w:rsid w:val="00170485"/>
    <w:rsid w:val="00170591"/>
    <w:rsid w:val="00170BE6"/>
    <w:rsid w:val="00171E40"/>
    <w:rsid w:val="00173061"/>
    <w:rsid w:val="001743A5"/>
    <w:rsid w:val="001749A4"/>
    <w:rsid w:val="00174E16"/>
    <w:rsid w:val="001812B3"/>
    <w:rsid w:val="001819E0"/>
    <w:rsid w:val="00184866"/>
    <w:rsid w:val="00184EBB"/>
    <w:rsid w:val="001851D3"/>
    <w:rsid w:val="00186CD1"/>
    <w:rsid w:val="00190340"/>
    <w:rsid w:val="00191348"/>
    <w:rsid w:val="00191C7B"/>
    <w:rsid w:val="0019346B"/>
    <w:rsid w:val="00194437"/>
    <w:rsid w:val="0019518F"/>
    <w:rsid w:val="001968AF"/>
    <w:rsid w:val="00196CF2"/>
    <w:rsid w:val="001A0FDA"/>
    <w:rsid w:val="001A151E"/>
    <w:rsid w:val="001A1E3A"/>
    <w:rsid w:val="001A1EED"/>
    <w:rsid w:val="001A31FF"/>
    <w:rsid w:val="001A6CCA"/>
    <w:rsid w:val="001A7881"/>
    <w:rsid w:val="001A7E45"/>
    <w:rsid w:val="001B332C"/>
    <w:rsid w:val="001B3400"/>
    <w:rsid w:val="001B3867"/>
    <w:rsid w:val="001B3B7E"/>
    <w:rsid w:val="001B44C4"/>
    <w:rsid w:val="001B48AE"/>
    <w:rsid w:val="001B4BFF"/>
    <w:rsid w:val="001B7367"/>
    <w:rsid w:val="001B76B2"/>
    <w:rsid w:val="001B7A33"/>
    <w:rsid w:val="001C0229"/>
    <w:rsid w:val="001C31AC"/>
    <w:rsid w:val="001C3E12"/>
    <w:rsid w:val="001C4C30"/>
    <w:rsid w:val="001C54FF"/>
    <w:rsid w:val="001C6A72"/>
    <w:rsid w:val="001D08B7"/>
    <w:rsid w:val="001D08BB"/>
    <w:rsid w:val="001D1F7E"/>
    <w:rsid w:val="001D249C"/>
    <w:rsid w:val="001D3941"/>
    <w:rsid w:val="001D4976"/>
    <w:rsid w:val="001D4A20"/>
    <w:rsid w:val="001D6977"/>
    <w:rsid w:val="001D765E"/>
    <w:rsid w:val="001D7F18"/>
    <w:rsid w:val="001E016D"/>
    <w:rsid w:val="001E10FF"/>
    <w:rsid w:val="001E126F"/>
    <w:rsid w:val="001E15D3"/>
    <w:rsid w:val="001E331B"/>
    <w:rsid w:val="001E3B42"/>
    <w:rsid w:val="001E5433"/>
    <w:rsid w:val="001E5555"/>
    <w:rsid w:val="001E5786"/>
    <w:rsid w:val="001E5A7C"/>
    <w:rsid w:val="001E7A14"/>
    <w:rsid w:val="001F0482"/>
    <w:rsid w:val="001F0C70"/>
    <w:rsid w:val="001F0D0F"/>
    <w:rsid w:val="001F0DB4"/>
    <w:rsid w:val="001F2D6D"/>
    <w:rsid w:val="001F331B"/>
    <w:rsid w:val="001F4750"/>
    <w:rsid w:val="001F47AB"/>
    <w:rsid w:val="001F51E1"/>
    <w:rsid w:val="001F52B7"/>
    <w:rsid w:val="001F61E6"/>
    <w:rsid w:val="001F7348"/>
    <w:rsid w:val="001F7AAE"/>
    <w:rsid w:val="00200FF5"/>
    <w:rsid w:val="002017CB"/>
    <w:rsid w:val="00201DE4"/>
    <w:rsid w:val="0020356C"/>
    <w:rsid w:val="00204CE4"/>
    <w:rsid w:val="00204E99"/>
    <w:rsid w:val="0020502F"/>
    <w:rsid w:val="00206C07"/>
    <w:rsid w:val="00206E64"/>
    <w:rsid w:val="00207914"/>
    <w:rsid w:val="00207AFF"/>
    <w:rsid w:val="002105A2"/>
    <w:rsid w:val="00212867"/>
    <w:rsid w:val="00213DF4"/>
    <w:rsid w:val="0021473F"/>
    <w:rsid w:val="00214C58"/>
    <w:rsid w:val="0021615A"/>
    <w:rsid w:val="00221C8D"/>
    <w:rsid w:val="002223C5"/>
    <w:rsid w:val="002225FA"/>
    <w:rsid w:val="002230FB"/>
    <w:rsid w:val="002233B2"/>
    <w:rsid w:val="00223957"/>
    <w:rsid w:val="00224C21"/>
    <w:rsid w:val="00224D03"/>
    <w:rsid w:val="00225E4E"/>
    <w:rsid w:val="002263D0"/>
    <w:rsid w:val="0022698D"/>
    <w:rsid w:val="002269E5"/>
    <w:rsid w:val="00227098"/>
    <w:rsid w:val="00227505"/>
    <w:rsid w:val="00227638"/>
    <w:rsid w:val="0022764E"/>
    <w:rsid w:val="00230A12"/>
    <w:rsid w:val="00230E9D"/>
    <w:rsid w:val="002335CE"/>
    <w:rsid w:val="002365E8"/>
    <w:rsid w:val="00236989"/>
    <w:rsid w:val="00236C30"/>
    <w:rsid w:val="00237E28"/>
    <w:rsid w:val="00240FF5"/>
    <w:rsid w:val="00241410"/>
    <w:rsid w:val="002414C4"/>
    <w:rsid w:val="002418BC"/>
    <w:rsid w:val="0024225A"/>
    <w:rsid w:val="00242449"/>
    <w:rsid w:val="002439E0"/>
    <w:rsid w:val="00243A8A"/>
    <w:rsid w:val="00243AF7"/>
    <w:rsid w:val="00244074"/>
    <w:rsid w:val="00245B00"/>
    <w:rsid w:val="0024631E"/>
    <w:rsid w:val="002472DF"/>
    <w:rsid w:val="00251C67"/>
    <w:rsid w:val="0025273A"/>
    <w:rsid w:val="00253256"/>
    <w:rsid w:val="0025366C"/>
    <w:rsid w:val="00253794"/>
    <w:rsid w:val="00256568"/>
    <w:rsid w:val="00256671"/>
    <w:rsid w:val="00257E31"/>
    <w:rsid w:val="00260A8E"/>
    <w:rsid w:val="00264943"/>
    <w:rsid w:val="00264AA8"/>
    <w:rsid w:val="002650FD"/>
    <w:rsid w:val="002661D2"/>
    <w:rsid w:val="0026680C"/>
    <w:rsid w:val="002700E2"/>
    <w:rsid w:val="00270AE0"/>
    <w:rsid w:val="00272A8D"/>
    <w:rsid w:val="002738A6"/>
    <w:rsid w:val="00273960"/>
    <w:rsid w:val="0027408E"/>
    <w:rsid w:val="0027639F"/>
    <w:rsid w:val="00276C61"/>
    <w:rsid w:val="00277A85"/>
    <w:rsid w:val="0028294F"/>
    <w:rsid w:val="00283638"/>
    <w:rsid w:val="00286BF4"/>
    <w:rsid w:val="00286D43"/>
    <w:rsid w:val="002909C5"/>
    <w:rsid w:val="00290D25"/>
    <w:rsid w:val="0029417A"/>
    <w:rsid w:val="0029473D"/>
    <w:rsid w:val="00295811"/>
    <w:rsid w:val="00295C27"/>
    <w:rsid w:val="00295FCA"/>
    <w:rsid w:val="0029653A"/>
    <w:rsid w:val="00296A1C"/>
    <w:rsid w:val="00297A48"/>
    <w:rsid w:val="002A0D23"/>
    <w:rsid w:val="002A14FB"/>
    <w:rsid w:val="002A1615"/>
    <w:rsid w:val="002A18B7"/>
    <w:rsid w:val="002A1FB2"/>
    <w:rsid w:val="002A2BE6"/>
    <w:rsid w:val="002A3581"/>
    <w:rsid w:val="002A35BA"/>
    <w:rsid w:val="002A504F"/>
    <w:rsid w:val="002A5BC4"/>
    <w:rsid w:val="002A5E2D"/>
    <w:rsid w:val="002A5F4B"/>
    <w:rsid w:val="002A688A"/>
    <w:rsid w:val="002A6DA5"/>
    <w:rsid w:val="002A6DB0"/>
    <w:rsid w:val="002A7E06"/>
    <w:rsid w:val="002A7E8D"/>
    <w:rsid w:val="002B2AAD"/>
    <w:rsid w:val="002B3482"/>
    <w:rsid w:val="002B3EA4"/>
    <w:rsid w:val="002B3FFE"/>
    <w:rsid w:val="002B4219"/>
    <w:rsid w:val="002B4FB8"/>
    <w:rsid w:val="002B558C"/>
    <w:rsid w:val="002B5B11"/>
    <w:rsid w:val="002B75E3"/>
    <w:rsid w:val="002C01CD"/>
    <w:rsid w:val="002C25D4"/>
    <w:rsid w:val="002C3EDE"/>
    <w:rsid w:val="002C4D67"/>
    <w:rsid w:val="002C6515"/>
    <w:rsid w:val="002C6ABE"/>
    <w:rsid w:val="002C7BB9"/>
    <w:rsid w:val="002D1808"/>
    <w:rsid w:val="002D2165"/>
    <w:rsid w:val="002D2C04"/>
    <w:rsid w:val="002D2FC1"/>
    <w:rsid w:val="002D495E"/>
    <w:rsid w:val="002D4B87"/>
    <w:rsid w:val="002D52D6"/>
    <w:rsid w:val="002D5805"/>
    <w:rsid w:val="002D5AF7"/>
    <w:rsid w:val="002D5F1E"/>
    <w:rsid w:val="002D744C"/>
    <w:rsid w:val="002D7530"/>
    <w:rsid w:val="002E0653"/>
    <w:rsid w:val="002E11B5"/>
    <w:rsid w:val="002E25D4"/>
    <w:rsid w:val="002E2D64"/>
    <w:rsid w:val="002E31BB"/>
    <w:rsid w:val="002E400C"/>
    <w:rsid w:val="002E4F19"/>
    <w:rsid w:val="002E54CE"/>
    <w:rsid w:val="002E576E"/>
    <w:rsid w:val="002E655F"/>
    <w:rsid w:val="002E794B"/>
    <w:rsid w:val="002F01FA"/>
    <w:rsid w:val="002F13CB"/>
    <w:rsid w:val="002F1B63"/>
    <w:rsid w:val="002F3419"/>
    <w:rsid w:val="002F34B0"/>
    <w:rsid w:val="002F455E"/>
    <w:rsid w:val="00300906"/>
    <w:rsid w:val="00300B77"/>
    <w:rsid w:val="00301419"/>
    <w:rsid w:val="00301CD2"/>
    <w:rsid w:val="00301F63"/>
    <w:rsid w:val="00302245"/>
    <w:rsid w:val="00302E2F"/>
    <w:rsid w:val="00305A66"/>
    <w:rsid w:val="0030791E"/>
    <w:rsid w:val="00310F2C"/>
    <w:rsid w:val="00311245"/>
    <w:rsid w:val="00312337"/>
    <w:rsid w:val="00314D92"/>
    <w:rsid w:val="00314F55"/>
    <w:rsid w:val="003169D4"/>
    <w:rsid w:val="003204C1"/>
    <w:rsid w:val="003205CA"/>
    <w:rsid w:val="003208FD"/>
    <w:rsid w:val="003213ED"/>
    <w:rsid w:val="00322D0E"/>
    <w:rsid w:val="003230F1"/>
    <w:rsid w:val="00326095"/>
    <w:rsid w:val="00326CE6"/>
    <w:rsid w:val="003279EC"/>
    <w:rsid w:val="0033027C"/>
    <w:rsid w:val="003303BA"/>
    <w:rsid w:val="00330B36"/>
    <w:rsid w:val="00330D46"/>
    <w:rsid w:val="00332825"/>
    <w:rsid w:val="00332C6B"/>
    <w:rsid w:val="00333634"/>
    <w:rsid w:val="0033625A"/>
    <w:rsid w:val="00336535"/>
    <w:rsid w:val="00336B48"/>
    <w:rsid w:val="003378A1"/>
    <w:rsid w:val="00337F82"/>
    <w:rsid w:val="003406FA"/>
    <w:rsid w:val="00341217"/>
    <w:rsid w:val="00341896"/>
    <w:rsid w:val="00341FF6"/>
    <w:rsid w:val="003437C2"/>
    <w:rsid w:val="0034474B"/>
    <w:rsid w:val="003449B6"/>
    <w:rsid w:val="00345F33"/>
    <w:rsid w:val="003470BB"/>
    <w:rsid w:val="0034755E"/>
    <w:rsid w:val="003501AC"/>
    <w:rsid w:val="00351D7A"/>
    <w:rsid w:val="003523FA"/>
    <w:rsid w:val="00353100"/>
    <w:rsid w:val="00355094"/>
    <w:rsid w:val="003552C9"/>
    <w:rsid w:val="00355511"/>
    <w:rsid w:val="00356751"/>
    <w:rsid w:val="00357615"/>
    <w:rsid w:val="00357978"/>
    <w:rsid w:val="00360494"/>
    <w:rsid w:val="00360552"/>
    <w:rsid w:val="0036070B"/>
    <w:rsid w:val="00363067"/>
    <w:rsid w:val="00371C85"/>
    <w:rsid w:val="00372012"/>
    <w:rsid w:val="003746BC"/>
    <w:rsid w:val="00374765"/>
    <w:rsid w:val="00375403"/>
    <w:rsid w:val="003759FC"/>
    <w:rsid w:val="00376267"/>
    <w:rsid w:val="00376AC2"/>
    <w:rsid w:val="0037709A"/>
    <w:rsid w:val="00377345"/>
    <w:rsid w:val="003804E6"/>
    <w:rsid w:val="00381F5F"/>
    <w:rsid w:val="00382FC2"/>
    <w:rsid w:val="00383FE8"/>
    <w:rsid w:val="00384796"/>
    <w:rsid w:val="00385DAF"/>
    <w:rsid w:val="003862D6"/>
    <w:rsid w:val="00386370"/>
    <w:rsid w:val="0038637F"/>
    <w:rsid w:val="0038705C"/>
    <w:rsid w:val="00390AE6"/>
    <w:rsid w:val="003913B5"/>
    <w:rsid w:val="00391957"/>
    <w:rsid w:val="00392932"/>
    <w:rsid w:val="00393A15"/>
    <w:rsid w:val="00395AB4"/>
    <w:rsid w:val="00396911"/>
    <w:rsid w:val="00396F89"/>
    <w:rsid w:val="003A065C"/>
    <w:rsid w:val="003A09F8"/>
    <w:rsid w:val="003A1D11"/>
    <w:rsid w:val="003A1EFF"/>
    <w:rsid w:val="003A2713"/>
    <w:rsid w:val="003A2E8C"/>
    <w:rsid w:val="003A3891"/>
    <w:rsid w:val="003A4664"/>
    <w:rsid w:val="003A6F7A"/>
    <w:rsid w:val="003A7FBF"/>
    <w:rsid w:val="003B18AD"/>
    <w:rsid w:val="003B1AB8"/>
    <w:rsid w:val="003B27EF"/>
    <w:rsid w:val="003B2817"/>
    <w:rsid w:val="003B3762"/>
    <w:rsid w:val="003B61A7"/>
    <w:rsid w:val="003B6417"/>
    <w:rsid w:val="003B73C8"/>
    <w:rsid w:val="003C05BE"/>
    <w:rsid w:val="003C0D4B"/>
    <w:rsid w:val="003C288D"/>
    <w:rsid w:val="003C368C"/>
    <w:rsid w:val="003C48B1"/>
    <w:rsid w:val="003C4EC0"/>
    <w:rsid w:val="003C5AE9"/>
    <w:rsid w:val="003D3169"/>
    <w:rsid w:val="003D399E"/>
    <w:rsid w:val="003D58FD"/>
    <w:rsid w:val="003D5FCD"/>
    <w:rsid w:val="003D68A0"/>
    <w:rsid w:val="003D77DC"/>
    <w:rsid w:val="003D7C85"/>
    <w:rsid w:val="003E0BC5"/>
    <w:rsid w:val="003E0D6E"/>
    <w:rsid w:val="003E1E15"/>
    <w:rsid w:val="003E53AC"/>
    <w:rsid w:val="003E5666"/>
    <w:rsid w:val="003E5D71"/>
    <w:rsid w:val="003E6DFE"/>
    <w:rsid w:val="003F026D"/>
    <w:rsid w:val="003F05B6"/>
    <w:rsid w:val="003F071D"/>
    <w:rsid w:val="003F0E73"/>
    <w:rsid w:val="003F0F5A"/>
    <w:rsid w:val="003F2BB3"/>
    <w:rsid w:val="003F3DA2"/>
    <w:rsid w:val="003F4D37"/>
    <w:rsid w:val="003F5409"/>
    <w:rsid w:val="003F73F8"/>
    <w:rsid w:val="003F7820"/>
    <w:rsid w:val="003F7E09"/>
    <w:rsid w:val="00400E60"/>
    <w:rsid w:val="00400ED3"/>
    <w:rsid w:val="00401BEF"/>
    <w:rsid w:val="00402F9E"/>
    <w:rsid w:val="00402FE3"/>
    <w:rsid w:val="00403F9F"/>
    <w:rsid w:val="00404580"/>
    <w:rsid w:val="00404AD2"/>
    <w:rsid w:val="00405D3D"/>
    <w:rsid w:val="00407FCB"/>
    <w:rsid w:val="00410AE7"/>
    <w:rsid w:val="00410F0E"/>
    <w:rsid w:val="004124CD"/>
    <w:rsid w:val="00412927"/>
    <w:rsid w:val="00413718"/>
    <w:rsid w:val="00413960"/>
    <w:rsid w:val="0041489C"/>
    <w:rsid w:val="0041497B"/>
    <w:rsid w:val="004154A8"/>
    <w:rsid w:val="004154D6"/>
    <w:rsid w:val="00415B74"/>
    <w:rsid w:val="00415D48"/>
    <w:rsid w:val="00415F9E"/>
    <w:rsid w:val="004176F7"/>
    <w:rsid w:val="00417D28"/>
    <w:rsid w:val="00420B97"/>
    <w:rsid w:val="00421258"/>
    <w:rsid w:val="00422B6A"/>
    <w:rsid w:val="00423121"/>
    <w:rsid w:val="00424B58"/>
    <w:rsid w:val="00425F2A"/>
    <w:rsid w:val="004279D6"/>
    <w:rsid w:val="00432B8E"/>
    <w:rsid w:val="00434534"/>
    <w:rsid w:val="0043541C"/>
    <w:rsid w:val="00435F73"/>
    <w:rsid w:val="004371DE"/>
    <w:rsid w:val="00437CA7"/>
    <w:rsid w:val="00441588"/>
    <w:rsid w:val="00441F80"/>
    <w:rsid w:val="00442267"/>
    <w:rsid w:val="0044232F"/>
    <w:rsid w:val="00442683"/>
    <w:rsid w:val="004432A6"/>
    <w:rsid w:val="00443ACA"/>
    <w:rsid w:val="00444FE3"/>
    <w:rsid w:val="00445B6A"/>
    <w:rsid w:val="00447484"/>
    <w:rsid w:val="00450FAE"/>
    <w:rsid w:val="0045102E"/>
    <w:rsid w:val="00451BDC"/>
    <w:rsid w:val="0045279C"/>
    <w:rsid w:val="00453F41"/>
    <w:rsid w:val="00454689"/>
    <w:rsid w:val="00456363"/>
    <w:rsid w:val="004600C3"/>
    <w:rsid w:val="00461122"/>
    <w:rsid w:val="00461692"/>
    <w:rsid w:val="00461B3D"/>
    <w:rsid w:val="004640F1"/>
    <w:rsid w:val="0046431E"/>
    <w:rsid w:val="00464C8E"/>
    <w:rsid w:val="004663DF"/>
    <w:rsid w:val="00470562"/>
    <w:rsid w:val="00471996"/>
    <w:rsid w:val="0047445B"/>
    <w:rsid w:val="004753F5"/>
    <w:rsid w:val="00475F17"/>
    <w:rsid w:val="00476498"/>
    <w:rsid w:val="00482EA3"/>
    <w:rsid w:val="00484782"/>
    <w:rsid w:val="00484A54"/>
    <w:rsid w:val="00485197"/>
    <w:rsid w:val="00485766"/>
    <w:rsid w:val="00485B99"/>
    <w:rsid w:val="00487906"/>
    <w:rsid w:val="0049030E"/>
    <w:rsid w:val="00490F2A"/>
    <w:rsid w:val="00492ED3"/>
    <w:rsid w:val="00493C64"/>
    <w:rsid w:val="00494406"/>
    <w:rsid w:val="004955EC"/>
    <w:rsid w:val="0049667E"/>
    <w:rsid w:val="004977E0"/>
    <w:rsid w:val="00497A6D"/>
    <w:rsid w:val="004A0F25"/>
    <w:rsid w:val="004A4235"/>
    <w:rsid w:val="004A5181"/>
    <w:rsid w:val="004B1869"/>
    <w:rsid w:val="004B235E"/>
    <w:rsid w:val="004B387C"/>
    <w:rsid w:val="004B4D7C"/>
    <w:rsid w:val="004B59D5"/>
    <w:rsid w:val="004B6679"/>
    <w:rsid w:val="004B7BE8"/>
    <w:rsid w:val="004C06C7"/>
    <w:rsid w:val="004C1818"/>
    <w:rsid w:val="004C1BC0"/>
    <w:rsid w:val="004C1E8D"/>
    <w:rsid w:val="004C3284"/>
    <w:rsid w:val="004C3B30"/>
    <w:rsid w:val="004C4218"/>
    <w:rsid w:val="004C4429"/>
    <w:rsid w:val="004C65B5"/>
    <w:rsid w:val="004D1881"/>
    <w:rsid w:val="004D19F2"/>
    <w:rsid w:val="004D4407"/>
    <w:rsid w:val="004D5BC9"/>
    <w:rsid w:val="004D682E"/>
    <w:rsid w:val="004D7B66"/>
    <w:rsid w:val="004E007D"/>
    <w:rsid w:val="004E328C"/>
    <w:rsid w:val="004E4FF1"/>
    <w:rsid w:val="004E4FFB"/>
    <w:rsid w:val="004E63A9"/>
    <w:rsid w:val="004E7607"/>
    <w:rsid w:val="004F0691"/>
    <w:rsid w:val="004F0713"/>
    <w:rsid w:val="004F1290"/>
    <w:rsid w:val="004F1669"/>
    <w:rsid w:val="004F174E"/>
    <w:rsid w:val="004F1BFD"/>
    <w:rsid w:val="004F499F"/>
    <w:rsid w:val="004F4F7E"/>
    <w:rsid w:val="004F5624"/>
    <w:rsid w:val="004F5F42"/>
    <w:rsid w:val="004F6B35"/>
    <w:rsid w:val="004F7113"/>
    <w:rsid w:val="004F71F4"/>
    <w:rsid w:val="005002F7"/>
    <w:rsid w:val="0050047F"/>
    <w:rsid w:val="00500A0B"/>
    <w:rsid w:val="00500D33"/>
    <w:rsid w:val="00503BFC"/>
    <w:rsid w:val="0050527B"/>
    <w:rsid w:val="00506125"/>
    <w:rsid w:val="00506424"/>
    <w:rsid w:val="0050752C"/>
    <w:rsid w:val="00511178"/>
    <w:rsid w:val="005112C7"/>
    <w:rsid w:val="00511528"/>
    <w:rsid w:val="00513064"/>
    <w:rsid w:val="00513466"/>
    <w:rsid w:val="00513E70"/>
    <w:rsid w:val="00514CF5"/>
    <w:rsid w:val="00515A92"/>
    <w:rsid w:val="00515AB4"/>
    <w:rsid w:val="0051619D"/>
    <w:rsid w:val="00516826"/>
    <w:rsid w:val="00516A75"/>
    <w:rsid w:val="00516B51"/>
    <w:rsid w:val="00517C4A"/>
    <w:rsid w:val="00517E31"/>
    <w:rsid w:val="0052009D"/>
    <w:rsid w:val="005217C4"/>
    <w:rsid w:val="00522CAA"/>
    <w:rsid w:val="00525B5D"/>
    <w:rsid w:val="005260D3"/>
    <w:rsid w:val="00527BF5"/>
    <w:rsid w:val="0053348A"/>
    <w:rsid w:val="0053478C"/>
    <w:rsid w:val="0053655C"/>
    <w:rsid w:val="0054082D"/>
    <w:rsid w:val="005419EE"/>
    <w:rsid w:val="00542790"/>
    <w:rsid w:val="005451F9"/>
    <w:rsid w:val="005477BE"/>
    <w:rsid w:val="00547DEF"/>
    <w:rsid w:val="00547E52"/>
    <w:rsid w:val="00551E9A"/>
    <w:rsid w:val="0055392F"/>
    <w:rsid w:val="005546ED"/>
    <w:rsid w:val="00555962"/>
    <w:rsid w:val="00556999"/>
    <w:rsid w:val="00557CEF"/>
    <w:rsid w:val="005601C0"/>
    <w:rsid w:val="00560892"/>
    <w:rsid w:val="00560E64"/>
    <w:rsid w:val="0056199E"/>
    <w:rsid w:val="00562D70"/>
    <w:rsid w:val="005642AA"/>
    <w:rsid w:val="00565C47"/>
    <w:rsid w:val="00565E68"/>
    <w:rsid w:val="00566CAA"/>
    <w:rsid w:val="005700B1"/>
    <w:rsid w:val="005730D9"/>
    <w:rsid w:val="00574505"/>
    <w:rsid w:val="00575636"/>
    <w:rsid w:val="00582312"/>
    <w:rsid w:val="005829E4"/>
    <w:rsid w:val="005830FE"/>
    <w:rsid w:val="005834D2"/>
    <w:rsid w:val="0058375A"/>
    <w:rsid w:val="00584AAC"/>
    <w:rsid w:val="00586738"/>
    <w:rsid w:val="005905A6"/>
    <w:rsid w:val="00591209"/>
    <w:rsid w:val="00592415"/>
    <w:rsid w:val="005932B6"/>
    <w:rsid w:val="005938F7"/>
    <w:rsid w:val="00593D46"/>
    <w:rsid w:val="00594951"/>
    <w:rsid w:val="00594DDC"/>
    <w:rsid w:val="0059638A"/>
    <w:rsid w:val="00596880"/>
    <w:rsid w:val="00596BE5"/>
    <w:rsid w:val="005975C5"/>
    <w:rsid w:val="005A100F"/>
    <w:rsid w:val="005A2600"/>
    <w:rsid w:val="005A3294"/>
    <w:rsid w:val="005A474B"/>
    <w:rsid w:val="005A6150"/>
    <w:rsid w:val="005A7156"/>
    <w:rsid w:val="005A7794"/>
    <w:rsid w:val="005B0563"/>
    <w:rsid w:val="005B1ACA"/>
    <w:rsid w:val="005B2DC7"/>
    <w:rsid w:val="005B2DE6"/>
    <w:rsid w:val="005B7AFB"/>
    <w:rsid w:val="005B7C69"/>
    <w:rsid w:val="005B7F79"/>
    <w:rsid w:val="005C0A9D"/>
    <w:rsid w:val="005C0F8F"/>
    <w:rsid w:val="005C1418"/>
    <w:rsid w:val="005C2601"/>
    <w:rsid w:val="005C4E72"/>
    <w:rsid w:val="005C6020"/>
    <w:rsid w:val="005C7062"/>
    <w:rsid w:val="005D0864"/>
    <w:rsid w:val="005D18A7"/>
    <w:rsid w:val="005D21E4"/>
    <w:rsid w:val="005D2FC4"/>
    <w:rsid w:val="005D52D0"/>
    <w:rsid w:val="005D629B"/>
    <w:rsid w:val="005D69C1"/>
    <w:rsid w:val="005E0C59"/>
    <w:rsid w:val="005E330A"/>
    <w:rsid w:val="005E5C64"/>
    <w:rsid w:val="005E7939"/>
    <w:rsid w:val="005F41A5"/>
    <w:rsid w:val="005F454D"/>
    <w:rsid w:val="005F4698"/>
    <w:rsid w:val="005F4AC2"/>
    <w:rsid w:val="005F53AF"/>
    <w:rsid w:val="005F5D91"/>
    <w:rsid w:val="005F6130"/>
    <w:rsid w:val="005F6A3F"/>
    <w:rsid w:val="005F6D71"/>
    <w:rsid w:val="00601A84"/>
    <w:rsid w:val="00601DAE"/>
    <w:rsid w:val="0060337D"/>
    <w:rsid w:val="00604A4F"/>
    <w:rsid w:val="00604D4E"/>
    <w:rsid w:val="00605A21"/>
    <w:rsid w:val="00605ACD"/>
    <w:rsid w:val="00610466"/>
    <w:rsid w:val="00610520"/>
    <w:rsid w:val="0061191F"/>
    <w:rsid w:val="00611A6D"/>
    <w:rsid w:val="00611B81"/>
    <w:rsid w:val="006136E8"/>
    <w:rsid w:val="00614F84"/>
    <w:rsid w:val="00615092"/>
    <w:rsid w:val="00615C8D"/>
    <w:rsid w:val="006165A8"/>
    <w:rsid w:val="00617C3D"/>
    <w:rsid w:val="00620C17"/>
    <w:rsid w:val="00621258"/>
    <w:rsid w:val="00623D1E"/>
    <w:rsid w:val="006246A0"/>
    <w:rsid w:val="00624818"/>
    <w:rsid w:val="00625685"/>
    <w:rsid w:val="00627034"/>
    <w:rsid w:val="0062711C"/>
    <w:rsid w:val="00627877"/>
    <w:rsid w:val="006300DF"/>
    <w:rsid w:val="006301E8"/>
    <w:rsid w:val="00630BB8"/>
    <w:rsid w:val="006313D6"/>
    <w:rsid w:val="0063154C"/>
    <w:rsid w:val="00631E60"/>
    <w:rsid w:val="006329BB"/>
    <w:rsid w:val="006332CC"/>
    <w:rsid w:val="0063379D"/>
    <w:rsid w:val="0063422A"/>
    <w:rsid w:val="00634CEE"/>
    <w:rsid w:val="0063506F"/>
    <w:rsid w:val="00635687"/>
    <w:rsid w:val="00640047"/>
    <w:rsid w:val="006407A1"/>
    <w:rsid w:val="00641F1A"/>
    <w:rsid w:val="0064280A"/>
    <w:rsid w:val="00642DAD"/>
    <w:rsid w:val="006443FC"/>
    <w:rsid w:val="006456E7"/>
    <w:rsid w:val="00646F02"/>
    <w:rsid w:val="00647BE9"/>
    <w:rsid w:val="00651162"/>
    <w:rsid w:val="00651239"/>
    <w:rsid w:val="006520D4"/>
    <w:rsid w:val="00652115"/>
    <w:rsid w:val="006521FD"/>
    <w:rsid w:val="006524C4"/>
    <w:rsid w:val="00653594"/>
    <w:rsid w:val="00654BF0"/>
    <w:rsid w:val="00656E36"/>
    <w:rsid w:val="0065732D"/>
    <w:rsid w:val="00660B0C"/>
    <w:rsid w:val="006623CA"/>
    <w:rsid w:val="006632AB"/>
    <w:rsid w:val="00663BFC"/>
    <w:rsid w:val="006667CD"/>
    <w:rsid w:val="0066795C"/>
    <w:rsid w:val="00670701"/>
    <w:rsid w:val="00671DF1"/>
    <w:rsid w:val="006720B5"/>
    <w:rsid w:val="00675470"/>
    <w:rsid w:val="006757A5"/>
    <w:rsid w:val="00675A48"/>
    <w:rsid w:val="00676C18"/>
    <w:rsid w:val="006807B0"/>
    <w:rsid w:val="006811E2"/>
    <w:rsid w:val="00681305"/>
    <w:rsid w:val="00682106"/>
    <w:rsid w:val="006824E1"/>
    <w:rsid w:val="006854E0"/>
    <w:rsid w:val="00685A85"/>
    <w:rsid w:val="00687CFF"/>
    <w:rsid w:val="00690799"/>
    <w:rsid w:val="00692065"/>
    <w:rsid w:val="00695639"/>
    <w:rsid w:val="006957AE"/>
    <w:rsid w:val="00696E6E"/>
    <w:rsid w:val="00696F91"/>
    <w:rsid w:val="006A0F88"/>
    <w:rsid w:val="006A3275"/>
    <w:rsid w:val="006A3CE4"/>
    <w:rsid w:val="006A4AA7"/>
    <w:rsid w:val="006A4DD2"/>
    <w:rsid w:val="006A4ED4"/>
    <w:rsid w:val="006A5DD2"/>
    <w:rsid w:val="006B13DE"/>
    <w:rsid w:val="006B2287"/>
    <w:rsid w:val="006B22F0"/>
    <w:rsid w:val="006B28A9"/>
    <w:rsid w:val="006B34B9"/>
    <w:rsid w:val="006B3DCB"/>
    <w:rsid w:val="006B4C46"/>
    <w:rsid w:val="006B5670"/>
    <w:rsid w:val="006B702B"/>
    <w:rsid w:val="006C1836"/>
    <w:rsid w:val="006C190C"/>
    <w:rsid w:val="006C200B"/>
    <w:rsid w:val="006C3FD7"/>
    <w:rsid w:val="006C4113"/>
    <w:rsid w:val="006C5189"/>
    <w:rsid w:val="006C55C4"/>
    <w:rsid w:val="006C6A86"/>
    <w:rsid w:val="006D025C"/>
    <w:rsid w:val="006D1AE3"/>
    <w:rsid w:val="006D23D7"/>
    <w:rsid w:val="006D42B0"/>
    <w:rsid w:val="006D58C0"/>
    <w:rsid w:val="006D5BC0"/>
    <w:rsid w:val="006D6607"/>
    <w:rsid w:val="006D6739"/>
    <w:rsid w:val="006D679E"/>
    <w:rsid w:val="006D7383"/>
    <w:rsid w:val="006D7DAB"/>
    <w:rsid w:val="006E0B80"/>
    <w:rsid w:val="006E1E19"/>
    <w:rsid w:val="006E20FB"/>
    <w:rsid w:val="006E2429"/>
    <w:rsid w:val="006E3D1A"/>
    <w:rsid w:val="006E5D3C"/>
    <w:rsid w:val="006E6EEB"/>
    <w:rsid w:val="006E6FBB"/>
    <w:rsid w:val="006F104D"/>
    <w:rsid w:val="006F138D"/>
    <w:rsid w:val="006F1FE2"/>
    <w:rsid w:val="006F2474"/>
    <w:rsid w:val="006F297E"/>
    <w:rsid w:val="006F3AFB"/>
    <w:rsid w:val="006F4E5B"/>
    <w:rsid w:val="006F53B9"/>
    <w:rsid w:val="006F64FD"/>
    <w:rsid w:val="006F7E2B"/>
    <w:rsid w:val="00700689"/>
    <w:rsid w:val="007015CE"/>
    <w:rsid w:val="00704651"/>
    <w:rsid w:val="00705FFD"/>
    <w:rsid w:val="00707227"/>
    <w:rsid w:val="007076D0"/>
    <w:rsid w:val="00707E79"/>
    <w:rsid w:val="00711995"/>
    <w:rsid w:val="0071225F"/>
    <w:rsid w:val="00712752"/>
    <w:rsid w:val="007141B5"/>
    <w:rsid w:val="00715D5E"/>
    <w:rsid w:val="007173E8"/>
    <w:rsid w:val="007203E3"/>
    <w:rsid w:val="00721316"/>
    <w:rsid w:val="007224C3"/>
    <w:rsid w:val="00723DF0"/>
    <w:rsid w:val="00723F4D"/>
    <w:rsid w:val="00726723"/>
    <w:rsid w:val="00726DF2"/>
    <w:rsid w:val="00726E65"/>
    <w:rsid w:val="0072730F"/>
    <w:rsid w:val="007342EC"/>
    <w:rsid w:val="00734C19"/>
    <w:rsid w:val="00734C91"/>
    <w:rsid w:val="00735036"/>
    <w:rsid w:val="00735E79"/>
    <w:rsid w:val="00736645"/>
    <w:rsid w:val="00737FBD"/>
    <w:rsid w:val="0074011F"/>
    <w:rsid w:val="0074127E"/>
    <w:rsid w:val="00743FAC"/>
    <w:rsid w:val="0074481F"/>
    <w:rsid w:val="00744D9B"/>
    <w:rsid w:val="00745F11"/>
    <w:rsid w:val="00746DA7"/>
    <w:rsid w:val="007472BB"/>
    <w:rsid w:val="00747643"/>
    <w:rsid w:val="00752713"/>
    <w:rsid w:val="00753806"/>
    <w:rsid w:val="00756A74"/>
    <w:rsid w:val="007608E0"/>
    <w:rsid w:val="00760F00"/>
    <w:rsid w:val="00762892"/>
    <w:rsid w:val="007635E0"/>
    <w:rsid w:val="007663A8"/>
    <w:rsid w:val="007670DF"/>
    <w:rsid w:val="0077103E"/>
    <w:rsid w:val="00771117"/>
    <w:rsid w:val="007712B5"/>
    <w:rsid w:val="007715D6"/>
    <w:rsid w:val="0077293D"/>
    <w:rsid w:val="00773991"/>
    <w:rsid w:val="00773B1C"/>
    <w:rsid w:val="00774418"/>
    <w:rsid w:val="00774CD4"/>
    <w:rsid w:val="0077511D"/>
    <w:rsid w:val="007763DC"/>
    <w:rsid w:val="00776E4F"/>
    <w:rsid w:val="007773E9"/>
    <w:rsid w:val="00782232"/>
    <w:rsid w:val="0078270E"/>
    <w:rsid w:val="00782F4B"/>
    <w:rsid w:val="00783321"/>
    <w:rsid w:val="00784AD7"/>
    <w:rsid w:val="0079013A"/>
    <w:rsid w:val="00792CC0"/>
    <w:rsid w:val="007949EB"/>
    <w:rsid w:val="00795091"/>
    <w:rsid w:val="007950AF"/>
    <w:rsid w:val="00795C01"/>
    <w:rsid w:val="007A07C7"/>
    <w:rsid w:val="007A3DD4"/>
    <w:rsid w:val="007B0963"/>
    <w:rsid w:val="007B30BE"/>
    <w:rsid w:val="007B37F5"/>
    <w:rsid w:val="007B3B37"/>
    <w:rsid w:val="007B422B"/>
    <w:rsid w:val="007B4477"/>
    <w:rsid w:val="007B48CC"/>
    <w:rsid w:val="007B7252"/>
    <w:rsid w:val="007C0E01"/>
    <w:rsid w:val="007C0E35"/>
    <w:rsid w:val="007C322F"/>
    <w:rsid w:val="007C329C"/>
    <w:rsid w:val="007C34F0"/>
    <w:rsid w:val="007C3F5D"/>
    <w:rsid w:val="007C55C0"/>
    <w:rsid w:val="007C5B28"/>
    <w:rsid w:val="007C76E3"/>
    <w:rsid w:val="007C77E2"/>
    <w:rsid w:val="007D1216"/>
    <w:rsid w:val="007D2BA1"/>
    <w:rsid w:val="007D311D"/>
    <w:rsid w:val="007D3695"/>
    <w:rsid w:val="007D5E8C"/>
    <w:rsid w:val="007D697A"/>
    <w:rsid w:val="007D7126"/>
    <w:rsid w:val="007D7B9A"/>
    <w:rsid w:val="007E46A5"/>
    <w:rsid w:val="007E5A3E"/>
    <w:rsid w:val="007E65FD"/>
    <w:rsid w:val="007E680B"/>
    <w:rsid w:val="007F1456"/>
    <w:rsid w:val="007F1937"/>
    <w:rsid w:val="007F2991"/>
    <w:rsid w:val="007F3DDA"/>
    <w:rsid w:val="007F5F7D"/>
    <w:rsid w:val="007F614C"/>
    <w:rsid w:val="007F64CD"/>
    <w:rsid w:val="007F688A"/>
    <w:rsid w:val="00800B9E"/>
    <w:rsid w:val="008034C0"/>
    <w:rsid w:val="00803E0F"/>
    <w:rsid w:val="0080402D"/>
    <w:rsid w:val="00805074"/>
    <w:rsid w:val="008054B4"/>
    <w:rsid w:val="00807E7B"/>
    <w:rsid w:val="00810662"/>
    <w:rsid w:val="0081090E"/>
    <w:rsid w:val="00810A5C"/>
    <w:rsid w:val="00812402"/>
    <w:rsid w:val="00812A7C"/>
    <w:rsid w:val="00814D1A"/>
    <w:rsid w:val="008177B2"/>
    <w:rsid w:val="00817F18"/>
    <w:rsid w:val="00820282"/>
    <w:rsid w:val="00820997"/>
    <w:rsid w:val="00820C6E"/>
    <w:rsid w:val="00821C8D"/>
    <w:rsid w:val="00822516"/>
    <w:rsid w:val="0082409A"/>
    <w:rsid w:val="008262CA"/>
    <w:rsid w:val="00827B97"/>
    <w:rsid w:val="00830128"/>
    <w:rsid w:val="00830332"/>
    <w:rsid w:val="008308D0"/>
    <w:rsid w:val="008315C3"/>
    <w:rsid w:val="00832643"/>
    <w:rsid w:val="008364AF"/>
    <w:rsid w:val="0084018F"/>
    <w:rsid w:val="008421B8"/>
    <w:rsid w:val="00844CCA"/>
    <w:rsid w:val="00845856"/>
    <w:rsid w:val="00847453"/>
    <w:rsid w:val="0085025F"/>
    <w:rsid w:val="00850752"/>
    <w:rsid w:val="008509D7"/>
    <w:rsid w:val="00852491"/>
    <w:rsid w:val="00852A01"/>
    <w:rsid w:val="00852D4C"/>
    <w:rsid w:val="00853FE6"/>
    <w:rsid w:val="00855304"/>
    <w:rsid w:val="00856460"/>
    <w:rsid w:val="00856DE6"/>
    <w:rsid w:val="00857817"/>
    <w:rsid w:val="0086110C"/>
    <w:rsid w:val="0086172A"/>
    <w:rsid w:val="008619E3"/>
    <w:rsid w:val="00861AC4"/>
    <w:rsid w:val="00861B4E"/>
    <w:rsid w:val="00862746"/>
    <w:rsid w:val="00864E11"/>
    <w:rsid w:val="00867560"/>
    <w:rsid w:val="008719B9"/>
    <w:rsid w:val="00872349"/>
    <w:rsid w:val="00875FAE"/>
    <w:rsid w:val="00877977"/>
    <w:rsid w:val="008815AB"/>
    <w:rsid w:val="00882782"/>
    <w:rsid w:val="00883788"/>
    <w:rsid w:val="0088608F"/>
    <w:rsid w:val="008860FF"/>
    <w:rsid w:val="008862F9"/>
    <w:rsid w:val="00887A86"/>
    <w:rsid w:val="00890A7E"/>
    <w:rsid w:val="00891C49"/>
    <w:rsid w:val="00891EC9"/>
    <w:rsid w:val="00892259"/>
    <w:rsid w:val="008932C5"/>
    <w:rsid w:val="00894FCA"/>
    <w:rsid w:val="008954E9"/>
    <w:rsid w:val="00895B1C"/>
    <w:rsid w:val="0089601E"/>
    <w:rsid w:val="008965DC"/>
    <w:rsid w:val="00896710"/>
    <w:rsid w:val="0089729E"/>
    <w:rsid w:val="008978E0"/>
    <w:rsid w:val="008A0271"/>
    <w:rsid w:val="008A11DD"/>
    <w:rsid w:val="008A1F59"/>
    <w:rsid w:val="008A2EBE"/>
    <w:rsid w:val="008A327C"/>
    <w:rsid w:val="008A3A29"/>
    <w:rsid w:val="008A4C7C"/>
    <w:rsid w:val="008A6033"/>
    <w:rsid w:val="008A7405"/>
    <w:rsid w:val="008A7D95"/>
    <w:rsid w:val="008B205A"/>
    <w:rsid w:val="008B219D"/>
    <w:rsid w:val="008B2A09"/>
    <w:rsid w:val="008B3047"/>
    <w:rsid w:val="008B4062"/>
    <w:rsid w:val="008B41BC"/>
    <w:rsid w:val="008B5600"/>
    <w:rsid w:val="008B5726"/>
    <w:rsid w:val="008B68C8"/>
    <w:rsid w:val="008B7E72"/>
    <w:rsid w:val="008C1AEB"/>
    <w:rsid w:val="008C2216"/>
    <w:rsid w:val="008C284F"/>
    <w:rsid w:val="008C286D"/>
    <w:rsid w:val="008C2B6A"/>
    <w:rsid w:val="008C5A1B"/>
    <w:rsid w:val="008C5E63"/>
    <w:rsid w:val="008C64A9"/>
    <w:rsid w:val="008C7010"/>
    <w:rsid w:val="008C7A43"/>
    <w:rsid w:val="008D01EF"/>
    <w:rsid w:val="008D253F"/>
    <w:rsid w:val="008D2777"/>
    <w:rsid w:val="008D5489"/>
    <w:rsid w:val="008D56DB"/>
    <w:rsid w:val="008D5CFA"/>
    <w:rsid w:val="008E02C8"/>
    <w:rsid w:val="008E06C1"/>
    <w:rsid w:val="008E1495"/>
    <w:rsid w:val="008E2129"/>
    <w:rsid w:val="008E284D"/>
    <w:rsid w:val="008E28D3"/>
    <w:rsid w:val="008E480A"/>
    <w:rsid w:val="008E6864"/>
    <w:rsid w:val="008F2BC7"/>
    <w:rsid w:val="008F34E5"/>
    <w:rsid w:val="008F365B"/>
    <w:rsid w:val="008F4BAD"/>
    <w:rsid w:val="008F56B0"/>
    <w:rsid w:val="008F5807"/>
    <w:rsid w:val="008F5CFF"/>
    <w:rsid w:val="008F6A87"/>
    <w:rsid w:val="008F7BF8"/>
    <w:rsid w:val="0090066B"/>
    <w:rsid w:val="00900F6F"/>
    <w:rsid w:val="00901515"/>
    <w:rsid w:val="009021F7"/>
    <w:rsid w:val="0090249F"/>
    <w:rsid w:val="00902EB5"/>
    <w:rsid w:val="00904499"/>
    <w:rsid w:val="00905521"/>
    <w:rsid w:val="0090569C"/>
    <w:rsid w:val="00906886"/>
    <w:rsid w:val="00906F9D"/>
    <w:rsid w:val="009104EE"/>
    <w:rsid w:val="00910815"/>
    <w:rsid w:val="009130DC"/>
    <w:rsid w:val="00913A2E"/>
    <w:rsid w:val="00913B2A"/>
    <w:rsid w:val="009141D1"/>
    <w:rsid w:val="00916DF6"/>
    <w:rsid w:val="00916E94"/>
    <w:rsid w:val="00917376"/>
    <w:rsid w:val="00920804"/>
    <w:rsid w:val="00920BAF"/>
    <w:rsid w:val="00921624"/>
    <w:rsid w:val="00922701"/>
    <w:rsid w:val="009228E9"/>
    <w:rsid w:val="0092517D"/>
    <w:rsid w:val="00925224"/>
    <w:rsid w:val="00926CD7"/>
    <w:rsid w:val="00927344"/>
    <w:rsid w:val="009275C1"/>
    <w:rsid w:val="009276AC"/>
    <w:rsid w:val="009302B9"/>
    <w:rsid w:val="00931F77"/>
    <w:rsid w:val="00933253"/>
    <w:rsid w:val="009342CF"/>
    <w:rsid w:val="0093590A"/>
    <w:rsid w:val="0093659A"/>
    <w:rsid w:val="009365CA"/>
    <w:rsid w:val="00940208"/>
    <w:rsid w:val="00940585"/>
    <w:rsid w:val="00940BF5"/>
    <w:rsid w:val="0094103F"/>
    <w:rsid w:val="00941F8F"/>
    <w:rsid w:val="00941FF4"/>
    <w:rsid w:val="00945778"/>
    <w:rsid w:val="00945FA8"/>
    <w:rsid w:val="0095058B"/>
    <w:rsid w:val="009512E4"/>
    <w:rsid w:val="00952862"/>
    <w:rsid w:val="009545A7"/>
    <w:rsid w:val="00956A81"/>
    <w:rsid w:val="00956F16"/>
    <w:rsid w:val="009607F2"/>
    <w:rsid w:val="009616A8"/>
    <w:rsid w:val="00961BC0"/>
    <w:rsid w:val="00961F3E"/>
    <w:rsid w:val="0096409D"/>
    <w:rsid w:val="00965681"/>
    <w:rsid w:val="009662E9"/>
    <w:rsid w:val="009674F8"/>
    <w:rsid w:val="009707DD"/>
    <w:rsid w:val="00970F8D"/>
    <w:rsid w:val="0097472A"/>
    <w:rsid w:val="00974829"/>
    <w:rsid w:val="00974B3C"/>
    <w:rsid w:val="009768FA"/>
    <w:rsid w:val="00977429"/>
    <w:rsid w:val="009808D7"/>
    <w:rsid w:val="00981ADF"/>
    <w:rsid w:val="0098227C"/>
    <w:rsid w:val="00982BB3"/>
    <w:rsid w:val="0098453F"/>
    <w:rsid w:val="009845DC"/>
    <w:rsid w:val="009867C9"/>
    <w:rsid w:val="00986C18"/>
    <w:rsid w:val="00991377"/>
    <w:rsid w:val="0099157A"/>
    <w:rsid w:val="00991765"/>
    <w:rsid w:val="0099338C"/>
    <w:rsid w:val="00993989"/>
    <w:rsid w:val="00994956"/>
    <w:rsid w:val="00994C48"/>
    <w:rsid w:val="00996400"/>
    <w:rsid w:val="00996A55"/>
    <w:rsid w:val="009A133C"/>
    <w:rsid w:val="009A145C"/>
    <w:rsid w:val="009A275F"/>
    <w:rsid w:val="009A294A"/>
    <w:rsid w:val="009A2D1A"/>
    <w:rsid w:val="009A4811"/>
    <w:rsid w:val="009A50D6"/>
    <w:rsid w:val="009A5FEE"/>
    <w:rsid w:val="009A65F6"/>
    <w:rsid w:val="009A660F"/>
    <w:rsid w:val="009A6E57"/>
    <w:rsid w:val="009A7CF4"/>
    <w:rsid w:val="009B089E"/>
    <w:rsid w:val="009B265E"/>
    <w:rsid w:val="009B2AED"/>
    <w:rsid w:val="009B2C82"/>
    <w:rsid w:val="009B3522"/>
    <w:rsid w:val="009B4F0F"/>
    <w:rsid w:val="009B5AF7"/>
    <w:rsid w:val="009B63F4"/>
    <w:rsid w:val="009B6498"/>
    <w:rsid w:val="009B6F80"/>
    <w:rsid w:val="009C0132"/>
    <w:rsid w:val="009C082B"/>
    <w:rsid w:val="009C0C00"/>
    <w:rsid w:val="009C111C"/>
    <w:rsid w:val="009C2332"/>
    <w:rsid w:val="009C2C7B"/>
    <w:rsid w:val="009C2D04"/>
    <w:rsid w:val="009C3002"/>
    <w:rsid w:val="009C3AA0"/>
    <w:rsid w:val="009C4F87"/>
    <w:rsid w:val="009C59A6"/>
    <w:rsid w:val="009C5FFA"/>
    <w:rsid w:val="009C6FCD"/>
    <w:rsid w:val="009D0FB2"/>
    <w:rsid w:val="009D1098"/>
    <w:rsid w:val="009D1388"/>
    <w:rsid w:val="009D13C3"/>
    <w:rsid w:val="009D289B"/>
    <w:rsid w:val="009D3723"/>
    <w:rsid w:val="009D4234"/>
    <w:rsid w:val="009D5209"/>
    <w:rsid w:val="009D5821"/>
    <w:rsid w:val="009D78B3"/>
    <w:rsid w:val="009D7AE2"/>
    <w:rsid w:val="009E0238"/>
    <w:rsid w:val="009E04A2"/>
    <w:rsid w:val="009E06F2"/>
    <w:rsid w:val="009E09D5"/>
    <w:rsid w:val="009E2AEF"/>
    <w:rsid w:val="009E2D7B"/>
    <w:rsid w:val="009E2D89"/>
    <w:rsid w:val="009E33F9"/>
    <w:rsid w:val="009E52A7"/>
    <w:rsid w:val="009E5514"/>
    <w:rsid w:val="009E5B47"/>
    <w:rsid w:val="009E5B78"/>
    <w:rsid w:val="009E5CD6"/>
    <w:rsid w:val="009E7590"/>
    <w:rsid w:val="009E79BF"/>
    <w:rsid w:val="009F112E"/>
    <w:rsid w:val="009F181D"/>
    <w:rsid w:val="009F18A9"/>
    <w:rsid w:val="009F4B2C"/>
    <w:rsid w:val="009F4D4E"/>
    <w:rsid w:val="009F6B13"/>
    <w:rsid w:val="009F7388"/>
    <w:rsid w:val="009F79F9"/>
    <w:rsid w:val="00A003EA"/>
    <w:rsid w:val="00A00A40"/>
    <w:rsid w:val="00A01297"/>
    <w:rsid w:val="00A013F2"/>
    <w:rsid w:val="00A01A36"/>
    <w:rsid w:val="00A042E0"/>
    <w:rsid w:val="00A04DF8"/>
    <w:rsid w:val="00A05072"/>
    <w:rsid w:val="00A0509C"/>
    <w:rsid w:val="00A066FA"/>
    <w:rsid w:val="00A06DC9"/>
    <w:rsid w:val="00A0726D"/>
    <w:rsid w:val="00A10354"/>
    <w:rsid w:val="00A106AC"/>
    <w:rsid w:val="00A10922"/>
    <w:rsid w:val="00A11DA4"/>
    <w:rsid w:val="00A12711"/>
    <w:rsid w:val="00A12EF1"/>
    <w:rsid w:val="00A1347F"/>
    <w:rsid w:val="00A15567"/>
    <w:rsid w:val="00A16036"/>
    <w:rsid w:val="00A16CF1"/>
    <w:rsid w:val="00A20455"/>
    <w:rsid w:val="00A2052D"/>
    <w:rsid w:val="00A2083D"/>
    <w:rsid w:val="00A216B9"/>
    <w:rsid w:val="00A21980"/>
    <w:rsid w:val="00A263E0"/>
    <w:rsid w:val="00A266FB"/>
    <w:rsid w:val="00A26EDB"/>
    <w:rsid w:val="00A27127"/>
    <w:rsid w:val="00A318A6"/>
    <w:rsid w:val="00A346FD"/>
    <w:rsid w:val="00A34818"/>
    <w:rsid w:val="00A34E34"/>
    <w:rsid w:val="00A35108"/>
    <w:rsid w:val="00A372F9"/>
    <w:rsid w:val="00A40B93"/>
    <w:rsid w:val="00A421DA"/>
    <w:rsid w:val="00A44FC9"/>
    <w:rsid w:val="00A46184"/>
    <w:rsid w:val="00A4622D"/>
    <w:rsid w:val="00A47042"/>
    <w:rsid w:val="00A471F4"/>
    <w:rsid w:val="00A47E49"/>
    <w:rsid w:val="00A5099D"/>
    <w:rsid w:val="00A519EE"/>
    <w:rsid w:val="00A51FBE"/>
    <w:rsid w:val="00A52253"/>
    <w:rsid w:val="00A532AF"/>
    <w:rsid w:val="00A53755"/>
    <w:rsid w:val="00A53CF3"/>
    <w:rsid w:val="00A54BD9"/>
    <w:rsid w:val="00A6053F"/>
    <w:rsid w:val="00A605F4"/>
    <w:rsid w:val="00A60D27"/>
    <w:rsid w:val="00A6120F"/>
    <w:rsid w:val="00A61C43"/>
    <w:rsid w:val="00A61DE0"/>
    <w:rsid w:val="00A6251A"/>
    <w:rsid w:val="00A627A2"/>
    <w:rsid w:val="00A62B82"/>
    <w:rsid w:val="00A64685"/>
    <w:rsid w:val="00A6574F"/>
    <w:rsid w:val="00A658EB"/>
    <w:rsid w:val="00A65B4A"/>
    <w:rsid w:val="00A66A06"/>
    <w:rsid w:val="00A67428"/>
    <w:rsid w:val="00A6768F"/>
    <w:rsid w:val="00A71D69"/>
    <w:rsid w:val="00A740BA"/>
    <w:rsid w:val="00A757F2"/>
    <w:rsid w:val="00A762EC"/>
    <w:rsid w:val="00A7661B"/>
    <w:rsid w:val="00A771A3"/>
    <w:rsid w:val="00A7774F"/>
    <w:rsid w:val="00A8260F"/>
    <w:rsid w:val="00A83EC4"/>
    <w:rsid w:val="00A85FBA"/>
    <w:rsid w:val="00A86127"/>
    <w:rsid w:val="00A866D9"/>
    <w:rsid w:val="00A86E1C"/>
    <w:rsid w:val="00A90BCA"/>
    <w:rsid w:val="00A91669"/>
    <w:rsid w:val="00A920C1"/>
    <w:rsid w:val="00A92CDE"/>
    <w:rsid w:val="00A93B24"/>
    <w:rsid w:val="00A95A13"/>
    <w:rsid w:val="00A960AF"/>
    <w:rsid w:val="00AA1A06"/>
    <w:rsid w:val="00AA2B19"/>
    <w:rsid w:val="00AA4613"/>
    <w:rsid w:val="00AA6481"/>
    <w:rsid w:val="00AB18FA"/>
    <w:rsid w:val="00AB2BC7"/>
    <w:rsid w:val="00AB2E49"/>
    <w:rsid w:val="00AB42F7"/>
    <w:rsid w:val="00AB5997"/>
    <w:rsid w:val="00AB5A8D"/>
    <w:rsid w:val="00AB6323"/>
    <w:rsid w:val="00AB69F0"/>
    <w:rsid w:val="00AC19CC"/>
    <w:rsid w:val="00AC29AB"/>
    <w:rsid w:val="00AC3156"/>
    <w:rsid w:val="00AC4418"/>
    <w:rsid w:val="00AC4BF8"/>
    <w:rsid w:val="00AC58A3"/>
    <w:rsid w:val="00AC5BDA"/>
    <w:rsid w:val="00AC5FAD"/>
    <w:rsid w:val="00AC7AD7"/>
    <w:rsid w:val="00AD0877"/>
    <w:rsid w:val="00AD0A13"/>
    <w:rsid w:val="00AD0FD0"/>
    <w:rsid w:val="00AD14A3"/>
    <w:rsid w:val="00AD19B0"/>
    <w:rsid w:val="00AD1C03"/>
    <w:rsid w:val="00AD26FA"/>
    <w:rsid w:val="00AD46FE"/>
    <w:rsid w:val="00AD5DDA"/>
    <w:rsid w:val="00AD6EA3"/>
    <w:rsid w:val="00AE02C8"/>
    <w:rsid w:val="00AE0565"/>
    <w:rsid w:val="00AE1954"/>
    <w:rsid w:val="00AE1A1E"/>
    <w:rsid w:val="00AE1C56"/>
    <w:rsid w:val="00AE265E"/>
    <w:rsid w:val="00AE3615"/>
    <w:rsid w:val="00AE625B"/>
    <w:rsid w:val="00AE64B3"/>
    <w:rsid w:val="00AE6534"/>
    <w:rsid w:val="00AE6B25"/>
    <w:rsid w:val="00AE71D4"/>
    <w:rsid w:val="00AE74F6"/>
    <w:rsid w:val="00AE7DD1"/>
    <w:rsid w:val="00AF00F3"/>
    <w:rsid w:val="00AF13C4"/>
    <w:rsid w:val="00AF2DFF"/>
    <w:rsid w:val="00AF32C0"/>
    <w:rsid w:val="00AF419D"/>
    <w:rsid w:val="00AF5E2E"/>
    <w:rsid w:val="00AF6B49"/>
    <w:rsid w:val="00AF6BFD"/>
    <w:rsid w:val="00AF6CBA"/>
    <w:rsid w:val="00AF7030"/>
    <w:rsid w:val="00B013B9"/>
    <w:rsid w:val="00B03480"/>
    <w:rsid w:val="00B04A25"/>
    <w:rsid w:val="00B050EB"/>
    <w:rsid w:val="00B05227"/>
    <w:rsid w:val="00B05CD3"/>
    <w:rsid w:val="00B0650F"/>
    <w:rsid w:val="00B07F41"/>
    <w:rsid w:val="00B10D42"/>
    <w:rsid w:val="00B10DF4"/>
    <w:rsid w:val="00B1191D"/>
    <w:rsid w:val="00B17D5E"/>
    <w:rsid w:val="00B21741"/>
    <w:rsid w:val="00B2179F"/>
    <w:rsid w:val="00B228F6"/>
    <w:rsid w:val="00B22C4F"/>
    <w:rsid w:val="00B22CC8"/>
    <w:rsid w:val="00B23B70"/>
    <w:rsid w:val="00B24AB7"/>
    <w:rsid w:val="00B25ED2"/>
    <w:rsid w:val="00B30109"/>
    <w:rsid w:val="00B3203F"/>
    <w:rsid w:val="00B32B8A"/>
    <w:rsid w:val="00B33500"/>
    <w:rsid w:val="00B33E03"/>
    <w:rsid w:val="00B33E52"/>
    <w:rsid w:val="00B35104"/>
    <w:rsid w:val="00B35457"/>
    <w:rsid w:val="00B356A5"/>
    <w:rsid w:val="00B3781B"/>
    <w:rsid w:val="00B409B1"/>
    <w:rsid w:val="00B40C30"/>
    <w:rsid w:val="00B4115C"/>
    <w:rsid w:val="00B41451"/>
    <w:rsid w:val="00B41523"/>
    <w:rsid w:val="00B43CBA"/>
    <w:rsid w:val="00B46C01"/>
    <w:rsid w:val="00B50803"/>
    <w:rsid w:val="00B50934"/>
    <w:rsid w:val="00B51741"/>
    <w:rsid w:val="00B51D47"/>
    <w:rsid w:val="00B53E20"/>
    <w:rsid w:val="00B542C7"/>
    <w:rsid w:val="00B5482C"/>
    <w:rsid w:val="00B557DD"/>
    <w:rsid w:val="00B6180C"/>
    <w:rsid w:val="00B62FB1"/>
    <w:rsid w:val="00B63ADA"/>
    <w:rsid w:val="00B64B06"/>
    <w:rsid w:val="00B656F1"/>
    <w:rsid w:val="00B704C3"/>
    <w:rsid w:val="00B70B83"/>
    <w:rsid w:val="00B72A14"/>
    <w:rsid w:val="00B735C9"/>
    <w:rsid w:val="00B73D35"/>
    <w:rsid w:val="00B74457"/>
    <w:rsid w:val="00B771BC"/>
    <w:rsid w:val="00B776ED"/>
    <w:rsid w:val="00B805BA"/>
    <w:rsid w:val="00B81E0B"/>
    <w:rsid w:val="00B82257"/>
    <w:rsid w:val="00B82268"/>
    <w:rsid w:val="00B8314E"/>
    <w:rsid w:val="00B8392E"/>
    <w:rsid w:val="00B87269"/>
    <w:rsid w:val="00B87F0A"/>
    <w:rsid w:val="00B9095B"/>
    <w:rsid w:val="00B91CC1"/>
    <w:rsid w:val="00B93ED9"/>
    <w:rsid w:val="00B94460"/>
    <w:rsid w:val="00B957A9"/>
    <w:rsid w:val="00B95A21"/>
    <w:rsid w:val="00B95D1F"/>
    <w:rsid w:val="00B96B0A"/>
    <w:rsid w:val="00B96DB1"/>
    <w:rsid w:val="00B9719E"/>
    <w:rsid w:val="00B97C4A"/>
    <w:rsid w:val="00BA2CB0"/>
    <w:rsid w:val="00BA2F03"/>
    <w:rsid w:val="00BA3138"/>
    <w:rsid w:val="00BA358D"/>
    <w:rsid w:val="00BA3F98"/>
    <w:rsid w:val="00BA473F"/>
    <w:rsid w:val="00BA4CCA"/>
    <w:rsid w:val="00BA6053"/>
    <w:rsid w:val="00BB17F9"/>
    <w:rsid w:val="00BB1C70"/>
    <w:rsid w:val="00BB1CF4"/>
    <w:rsid w:val="00BB274C"/>
    <w:rsid w:val="00BB2832"/>
    <w:rsid w:val="00BB29A0"/>
    <w:rsid w:val="00BB2FEB"/>
    <w:rsid w:val="00BB34E4"/>
    <w:rsid w:val="00BB3FCA"/>
    <w:rsid w:val="00BB4862"/>
    <w:rsid w:val="00BB4BA0"/>
    <w:rsid w:val="00BB54A8"/>
    <w:rsid w:val="00BB5A81"/>
    <w:rsid w:val="00BC1BA1"/>
    <w:rsid w:val="00BC1F7C"/>
    <w:rsid w:val="00BC2568"/>
    <w:rsid w:val="00BC3655"/>
    <w:rsid w:val="00BC3C1A"/>
    <w:rsid w:val="00BC4955"/>
    <w:rsid w:val="00BC4D3E"/>
    <w:rsid w:val="00BC5D82"/>
    <w:rsid w:val="00BC6BBA"/>
    <w:rsid w:val="00BC7482"/>
    <w:rsid w:val="00BC7B83"/>
    <w:rsid w:val="00BD08BD"/>
    <w:rsid w:val="00BD11AB"/>
    <w:rsid w:val="00BD2CF0"/>
    <w:rsid w:val="00BD3620"/>
    <w:rsid w:val="00BD3FC6"/>
    <w:rsid w:val="00BD4775"/>
    <w:rsid w:val="00BD650C"/>
    <w:rsid w:val="00BE05F7"/>
    <w:rsid w:val="00BE18A3"/>
    <w:rsid w:val="00BE510C"/>
    <w:rsid w:val="00BE56BA"/>
    <w:rsid w:val="00BE6D41"/>
    <w:rsid w:val="00BE6DBD"/>
    <w:rsid w:val="00BE75E9"/>
    <w:rsid w:val="00BE79CD"/>
    <w:rsid w:val="00BF0991"/>
    <w:rsid w:val="00BF0E66"/>
    <w:rsid w:val="00BF1A5A"/>
    <w:rsid w:val="00BF3868"/>
    <w:rsid w:val="00BF4473"/>
    <w:rsid w:val="00BF57AB"/>
    <w:rsid w:val="00BF5E91"/>
    <w:rsid w:val="00BF69F7"/>
    <w:rsid w:val="00BF6F5A"/>
    <w:rsid w:val="00BF720E"/>
    <w:rsid w:val="00C008BE"/>
    <w:rsid w:val="00C00A00"/>
    <w:rsid w:val="00C0372C"/>
    <w:rsid w:val="00C04122"/>
    <w:rsid w:val="00C057FE"/>
    <w:rsid w:val="00C05EF2"/>
    <w:rsid w:val="00C070F4"/>
    <w:rsid w:val="00C076A2"/>
    <w:rsid w:val="00C102DD"/>
    <w:rsid w:val="00C103A1"/>
    <w:rsid w:val="00C12F9A"/>
    <w:rsid w:val="00C13122"/>
    <w:rsid w:val="00C13E77"/>
    <w:rsid w:val="00C16F5E"/>
    <w:rsid w:val="00C20AD5"/>
    <w:rsid w:val="00C21580"/>
    <w:rsid w:val="00C21F35"/>
    <w:rsid w:val="00C2392B"/>
    <w:rsid w:val="00C23B9B"/>
    <w:rsid w:val="00C23F0F"/>
    <w:rsid w:val="00C24C74"/>
    <w:rsid w:val="00C25AE8"/>
    <w:rsid w:val="00C3041E"/>
    <w:rsid w:val="00C30C1B"/>
    <w:rsid w:val="00C31730"/>
    <w:rsid w:val="00C328BE"/>
    <w:rsid w:val="00C33372"/>
    <w:rsid w:val="00C346C9"/>
    <w:rsid w:val="00C35297"/>
    <w:rsid w:val="00C35317"/>
    <w:rsid w:val="00C3589E"/>
    <w:rsid w:val="00C35A8C"/>
    <w:rsid w:val="00C35E26"/>
    <w:rsid w:val="00C36E87"/>
    <w:rsid w:val="00C4018A"/>
    <w:rsid w:val="00C41294"/>
    <w:rsid w:val="00C44320"/>
    <w:rsid w:val="00C44D96"/>
    <w:rsid w:val="00C46F60"/>
    <w:rsid w:val="00C4731C"/>
    <w:rsid w:val="00C50D8D"/>
    <w:rsid w:val="00C53D1F"/>
    <w:rsid w:val="00C541D1"/>
    <w:rsid w:val="00C546BF"/>
    <w:rsid w:val="00C55214"/>
    <w:rsid w:val="00C55CC8"/>
    <w:rsid w:val="00C55E24"/>
    <w:rsid w:val="00C56532"/>
    <w:rsid w:val="00C57602"/>
    <w:rsid w:val="00C57659"/>
    <w:rsid w:val="00C57751"/>
    <w:rsid w:val="00C57F9B"/>
    <w:rsid w:val="00C60D79"/>
    <w:rsid w:val="00C615F9"/>
    <w:rsid w:val="00C61B1A"/>
    <w:rsid w:val="00C625A1"/>
    <w:rsid w:val="00C629FE"/>
    <w:rsid w:val="00C637B0"/>
    <w:rsid w:val="00C646CB"/>
    <w:rsid w:val="00C7026C"/>
    <w:rsid w:val="00C71747"/>
    <w:rsid w:val="00C71A72"/>
    <w:rsid w:val="00C7249B"/>
    <w:rsid w:val="00C75BB8"/>
    <w:rsid w:val="00C769DD"/>
    <w:rsid w:val="00C76B5E"/>
    <w:rsid w:val="00C81502"/>
    <w:rsid w:val="00C81C70"/>
    <w:rsid w:val="00C82853"/>
    <w:rsid w:val="00C82896"/>
    <w:rsid w:val="00C82A7C"/>
    <w:rsid w:val="00C83212"/>
    <w:rsid w:val="00C838AC"/>
    <w:rsid w:val="00C848B6"/>
    <w:rsid w:val="00C865ED"/>
    <w:rsid w:val="00C868EF"/>
    <w:rsid w:val="00C86B0B"/>
    <w:rsid w:val="00C870CD"/>
    <w:rsid w:val="00C9029E"/>
    <w:rsid w:val="00C9110D"/>
    <w:rsid w:val="00C933AA"/>
    <w:rsid w:val="00C94768"/>
    <w:rsid w:val="00C9493A"/>
    <w:rsid w:val="00C94C89"/>
    <w:rsid w:val="00C960A7"/>
    <w:rsid w:val="00C969F3"/>
    <w:rsid w:val="00C97914"/>
    <w:rsid w:val="00CA1086"/>
    <w:rsid w:val="00CA113E"/>
    <w:rsid w:val="00CA1357"/>
    <w:rsid w:val="00CA1640"/>
    <w:rsid w:val="00CA5C9B"/>
    <w:rsid w:val="00CA6564"/>
    <w:rsid w:val="00CA6F29"/>
    <w:rsid w:val="00CA77F9"/>
    <w:rsid w:val="00CB370F"/>
    <w:rsid w:val="00CB3CDB"/>
    <w:rsid w:val="00CB49FC"/>
    <w:rsid w:val="00CB678F"/>
    <w:rsid w:val="00CC1C27"/>
    <w:rsid w:val="00CC29AD"/>
    <w:rsid w:val="00CC2B62"/>
    <w:rsid w:val="00CC350D"/>
    <w:rsid w:val="00CC469E"/>
    <w:rsid w:val="00CC530C"/>
    <w:rsid w:val="00CC7555"/>
    <w:rsid w:val="00CD06F0"/>
    <w:rsid w:val="00CD0DB6"/>
    <w:rsid w:val="00CD1928"/>
    <w:rsid w:val="00CD28FE"/>
    <w:rsid w:val="00CD2C88"/>
    <w:rsid w:val="00CD5263"/>
    <w:rsid w:val="00CD61B8"/>
    <w:rsid w:val="00CD6EBB"/>
    <w:rsid w:val="00CE074B"/>
    <w:rsid w:val="00CE446C"/>
    <w:rsid w:val="00CE54AD"/>
    <w:rsid w:val="00CE6234"/>
    <w:rsid w:val="00CE761A"/>
    <w:rsid w:val="00CE780D"/>
    <w:rsid w:val="00CF0A6A"/>
    <w:rsid w:val="00CF1EAD"/>
    <w:rsid w:val="00CF22BE"/>
    <w:rsid w:val="00CF3311"/>
    <w:rsid w:val="00CF4B0C"/>
    <w:rsid w:val="00CF54EF"/>
    <w:rsid w:val="00CF64B3"/>
    <w:rsid w:val="00CF65EF"/>
    <w:rsid w:val="00D0013B"/>
    <w:rsid w:val="00D001A2"/>
    <w:rsid w:val="00D02CED"/>
    <w:rsid w:val="00D04CDE"/>
    <w:rsid w:val="00D05AB2"/>
    <w:rsid w:val="00D05C0A"/>
    <w:rsid w:val="00D06A06"/>
    <w:rsid w:val="00D06D8B"/>
    <w:rsid w:val="00D11C76"/>
    <w:rsid w:val="00D13AE8"/>
    <w:rsid w:val="00D14B07"/>
    <w:rsid w:val="00D1775B"/>
    <w:rsid w:val="00D20E8B"/>
    <w:rsid w:val="00D21530"/>
    <w:rsid w:val="00D242D0"/>
    <w:rsid w:val="00D24653"/>
    <w:rsid w:val="00D25BDF"/>
    <w:rsid w:val="00D26516"/>
    <w:rsid w:val="00D26B6C"/>
    <w:rsid w:val="00D27989"/>
    <w:rsid w:val="00D27DF2"/>
    <w:rsid w:val="00D3018D"/>
    <w:rsid w:val="00D31E2F"/>
    <w:rsid w:val="00D32EFF"/>
    <w:rsid w:val="00D34EBA"/>
    <w:rsid w:val="00D35183"/>
    <w:rsid w:val="00D3596B"/>
    <w:rsid w:val="00D35FD3"/>
    <w:rsid w:val="00D4022C"/>
    <w:rsid w:val="00D40617"/>
    <w:rsid w:val="00D4148C"/>
    <w:rsid w:val="00D41B3B"/>
    <w:rsid w:val="00D44764"/>
    <w:rsid w:val="00D506AB"/>
    <w:rsid w:val="00D51B8B"/>
    <w:rsid w:val="00D52179"/>
    <w:rsid w:val="00D56625"/>
    <w:rsid w:val="00D56769"/>
    <w:rsid w:val="00D613FB"/>
    <w:rsid w:val="00D61947"/>
    <w:rsid w:val="00D61D65"/>
    <w:rsid w:val="00D626D3"/>
    <w:rsid w:val="00D630FA"/>
    <w:rsid w:val="00D632E3"/>
    <w:rsid w:val="00D63EFD"/>
    <w:rsid w:val="00D647CD"/>
    <w:rsid w:val="00D656BB"/>
    <w:rsid w:val="00D669B8"/>
    <w:rsid w:val="00D67F71"/>
    <w:rsid w:val="00D70C4F"/>
    <w:rsid w:val="00D70DFA"/>
    <w:rsid w:val="00D71600"/>
    <w:rsid w:val="00D72163"/>
    <w:rsid w:val="00D73C53"/>
    <w:rsid w:val="00D755AE"/>
    <w:rsid w:val="00D77D6E"/>
    <w:rsid w:val="00D8113D"/>
    <w:rsid w:val="00D82F02"/>
    <w:rsid w:val="00D82F31"/>
    <w:rsid w:val="00D83975"/>
    <w:rsid w:val="00D847FF"/>
    <w:rsid w:val="00D86ECE"/>
    <w:rsid w:val="00D872BE"/>
    <w:rsid w:val="00D87558"/>
    <w:rsid w:val="00D918E4"/>
    <w:rsid w:val="00D91D34"/>
    <w:rsid w:val="00D91E1F"/>
    <w:rsid w:val="00D9250D"/>
    <w:rsid w:val="00D94B48"/>
    <w:rsid w:val="00D963D0"/>
    <w:rsid w:val="00D96835"/>
    <w:rsid w:val="00D96E18"/>
    <w:rsid w:val="00DA3424"/>
    <w:rsid w:val="00DA34F4"/>
    <w:rsid w:val="00DA3B20"/>
    <w:rsid w:val="00DA4A1E"/>
    <w:rsid w:val="00DA4CF6"/>
    <w:rsid w:val="00DA5DA4"/>
    <w:rsid w:val="00DA60FC"/>
    <w:rsid w:val="00DA76C8"/>
    <w:rsid w:val="00DA779D"/>
    <w:rsid w:val="00DB0021"/>
    <w:rsid w:val="00DB02FC"/>
    <w:rsid w:val="00DB36B2"/>
    <w:rsid w:val="00DB6798"/>
    <w:rsid w:val="00DC3854"/>
    <w:rsid w:val="00DC465E"/>
    <w:rsid w:val="00DC51D9"/>
    <w:rsid w:val="00DC58A7"/>
    <w:rsid w:val="00DC76CE"/>
    <w:rsid w:val="00DC7E48"/>
    <w:rsid w:val="00DD02C7"/>
    <w:rsid w:val="00DD0908"/>
    <w:rsid w:val="00DD2223"/>
    <w:rsid w:val="00DD23BA"/>
    <w:rsid w:val="00DD23D5"/>
    <w:rsid w:val="00DD316B"/>
    <w:rsid w:val="00DD3B0A"/>
    <w:rsid w:val="00DD4CF7"/>
    <w:rsid w:val="00DD5A9F"/>
    <w:rsid w:val="00DD66EE"/>
    <w:rsid w:val="00DD7542"/>
    <w:rsid w:val="00DD7FA8"/>
    <w:rsid w:val="00DE0528"/>
    <w:rsid w:val="00DE0879"/>
    <w:rsid w:val="00DE13E6"/>
    <w:rsid w:val="00DE14F7"/>
    <w:rsid w:val="00DE1E40"/>
    <w:rsid w:val="00DE2D40"/>
    <w:rsid w:val="00DE3C06"/>
    <w:rsid w:val="00DE5098"/>
    <w:rsid w:val="00DE5FF5"/>
    <w:rsid w:val="00DE62F4"/>
    <w:rsid w:val="00DE64F1"/>
    <w:rsid w:val="00DE68AF"/>
    <w:rsid w:val="00DE6C35"/>
    <w:rsid w:val="00DF0633"/>
    <w:rsid w:val="00DF065F"/>
    <w:rsid w:val="00DF1407"/>
    <w:rsid w:val="00DF14BE"/>
    <w:rsid w:val="00DF2DE5"/>
    <w:rsid w:val="00DF316D"/>
    <w:rsid w:val="00DF3C9B"/>
    <w:rsid w:val="00DF4F16"/>
    <w:rsid w:val="00DF5AEC"/>
    <w:rsid w:val="00DF6773"/>
    <w:rsid w:val="00DF6E93"/>
    <w:rsid w:val="00DF77E0"/>
    <w:rsid w:val="00DF7E2D"/>
    <w:rsid w:val="00E006AF"/>
    <w:rsid w:val="00E00808"/>
    <w:rsid w:val="00E00DEC"/>
    <w:rsid w:val="00E0285C"/>
    <w:rsid w:val="00E02CE2"/>
    <w:rsid w:val="00E03A74"/>
    <w:rsid w:val="00E057EC"/>
    <w:rsid w:val="00E06F34"/>
    <w:rsid w:val="00E07531"/>
    <w:rsid w:val="00E10F8E"/>
    <w:rsid w:val="00E12D24"/>
    <w:rsid w:val="00E15139"/>
    <w:rsid w:val="00E17A2D"/>
    <w:rsid w:val="00E17E74"/>
    <w:rsid w:val="00E20E3B"/>
    <w:rsid w:val="00E21A4F"/>
    <w:rsid w:val="00E21BDB"/>
    <w:rsid w:val="00E22B15"/>
    <w:rsid w:val="00E23081"/>
    <w:rsid w:val="00E234F4"/>
    <w:rsid w:val="00E25781"/>
    <w:rsid w:val="00E258BE"/>
    <w:rsid w:val="00E25EE4"/>
    <w:rsid w:val="00E2616A"/>
    <w:rsid w:val="00E26974"/>
    <w:rsid w:val="00E269EE"/>
    <w:rsid w:val="00E30AA4"/>
    <w:rsid w:val="00E3233D"/>
    <w:rsid w:val="00E33165"/>
    <w:rsid w:val="00E339E7"/>
    <w:rsid w:val="00E34FBA"/>
    <w:rsid w:val="00E35803"/>
    <w:rsid w:val="00E3660C"/>
    <w:rsid w:val="00E3747F"/>
    <w:rsid w:val="00E4093D"/>
    <w:rsid w:val="00E41AA3"/>
    <w:rsid w:val="00E42ED9"/>
    <w:rsid w:val="00E43C88"/>
    <w:rsid w:val="00E445F9"/>
    <w:rsid w:val="00E44C96"/>
    <w:rsid w:val="00E44F3E"/>
    <w:rsid w:val="00E46CAD"/>
    <w:rsid w:val="00E47764"/>
    <w:rsid w:val="00E519AA"/>
    <w:rsid w:val="00E51BFB"/>
    <w:rsid w:val="00E5287B"/>
    <w:rsid w:val="00E56C9C"/>
    <w:rsid w:val="00E57979"/>
    <w:rsid w:val="00E600C4"/>
    <w:rsid w:val="00E610ED"/>
    <w:rsid w:val="00E61A22"/>
    <w:rsid w:val="00E61DC8"/>
    <w:rsid w:val="00E62C77"/>
    <w:rsid w:val="00E635D2"/>
    <w:rsid w:val="00E636DE"/>
    <w:rsid w:val="00E64664"/>
    <w:rsid w:val="00E6563B"/>
    <w:rsid w:val="00E65E11"/>
    <w:rsid w:val="00E66E29"/>
    <w:rsid w:val="00E67924"/>
    <w:rsid w:val="00E713AF"/>
    <w:rsid w:val="00E759F9"/>
    <w:rsid w:val="00E75E2B"/>
    <w:rsid w:val="00E76BB3"/>
    <w:rsid w:val="00E76E63"/>
    <w:rsid w:val="00E77049"/>
    <w:rsid w:val="00E77A9B"/>
    <w:rsid w:val="00E80457"/>
    <w:rsid w:val="00E80516"/>
    <w:rsid w:val="00E81E6B"/>
    <w:rsid w:val="00E82598"/>
    <w:rsid w:val="00E82725"/>
    <w:rsid w:val="00E82A61"/>
    <w:rsid w:val="00E830E5"/>
    <w:rsid w:val="00E833A7"/>
    <w:rsid w:val="00E84D5B"/>
    <w:rsid w:val="00E84D5F"/>
    <w:rsid w:val="00E85044"/>
    <w:rsid w:val="00E855C2"/>
    <w:rsid w:val="00E86A04"/>
    <w:rsid w:val="00E8709F"/>
    <w:rsid w:val="00E9133D"/>
    <w:rsid w:val="00E91606"/>
    <w:rsid w:val="00E92689"/>
    <w:rsid w:val="00E9313F"/>
    <w:rsid w:val="00E9453E"/>
    <w:rsid w:val="00E9556A"/>
    <w:rsid w:val="00E95C3A"/>
    <w:rsid w:val="00E97CB5"/>
    <w:rsid w:val="00E97FB7"/>
    <w:rsid w:val="00EA0D6B"/>
    <w:rsid w:val="00EA428F"/>
    <w:rsid w:val="00EA48E6"/>
    <w:rsid w:val="00EA6A8A"/>
    <w:rsid w:val="00EA7422"/>
    <w:rsid w:val="00EA7E1F"/>
    <w:rsid w:val="00EB13A2"/>
    <w:rsid w:val="00EB38BC"/>
    <w:rsid w:val="00EB43D7"/>
    <w:rsid w:val="00EB5BC0"/>
    <w:rsid w:val="00EB6457"/>
    <w:rsid w:val="00EC0291"/>
    <w:rsid w:val="00EC071E"/>
    <w:rsid w:val="00EC0F47"/>
    <w:rsid w:val="00EC15C1"/>
    <w:rsid w:val="00EC2BB8"/>
    <w:rsid w:val="00EC2C59"/>
    <w:rsid w:val="00EC3C0C"/>
    <w:rsid w:val="00EC4CD2"/>
    <w:rsid w:val="00ED423F"/>
    <w:rsid w:val="00ED429E"/>
    <w:rsid w:val="00ED4A3F"/>
    <w:rsid w:val="00ED5BA8"/>
    <w:rsid w:val="00ED641E"/>
    <w:rsid w:val="00ED6518"/>
    <w:rsid w:val="00EE02B5"/>
    <w:rsid w:val="00EE059B"/>
    <w:rsid w:val="00EE1495"/>
    <w:rsid w:val="00EE170A"/>
    <w:rsid w:val="00EE1719"/>
    <w:rsid w:val="00EE1A2B"/>
    <w:rsid w:val="00EE2349"/>
    <w:rsid w:val="00EE4473"/>
    <w:rsid w:val="00EE6657"/>
    <w:rsid w:val="00EE7DCE"/>
    <w:rsid w:val="00EF1817"/>
    <w:rsid w:val="00EF1F14"/>
    <w:rsid w:val="00EF22F7"/>
    <w:rsid w:val="00EF28B9"/>
    <w:rsid w:val="00EF2914"/>
    <w:rsid w:val="00EF31C5"/>
    <w:rsid w:val="00EF3C83"/>
    <w:rsid w:val="00EF3EEB"/>
    <w:rsid w:val="00EF50EC"/>
    <w:rsid w:val="00EF5231"/>
    <w:rsid w:val="00EF594A"/>
    <w:rsid w:val="00EF5A59"/>
    <w:rsid w:val="00EF5F0D"/>
    <w:rsid w:val="00EF64E5"/>
    <w:rsid w:val="00EF6E30"/>
    <w:rsid w:val="00EF6F1D"/>
    <w:rsid w:val="00EF7036"/>
    <w:rsid w:val="00EF748B"/>
    <w:rsid w:val="00EF776A"/>
    <w:rsid w:val="00F01D70"/>
    <w:rsid w:val="00F0335C"/>
    <w:rsid w:val="00F05C38"/>
    <w:rsid w:val="00F068B8"/>
    <w:rsid w:val="00F0711C"/>
    <w:rsid w:val="00F07239"/>
    <w:rsid w:val="00F0747C"/>
    <w:rsid w:val="00F10939"/>
    <w:rsid w:val="00F113F1"/>
    <w:rsid w:val="00F12E24"/>
    <w:rsid w:val="00F1448F"/>
    <w:rsid w:val="00F14B0D"/>
    <w:rsid w:val="00F14E05"/>
    <w:rsid w:val="00F15CE8"/>
    <w:rsid w:val="00F16CE4"/>
    <w:rsid w:val="00F21127"/>
    <w:rsid w:val="00F21ACD"/>
    <w:rsid w:val="00F233C5"/>
    <w:rsid w:val="00F254BE"/>
    <w:rsid w:val="00F25D7D"/>
    <w:rsid w:val="00F26537"/>
    <w:rsid w:val="00F27450"/>
    <w:rsid w:val="00F32E16"/>
    <w:rsid w:val="00F3387B"/>
    <w:rsid w:val="00F33E35"/>
    <w:rsid w:val="00F3759D"/>
    <w:rsid w:val="00F37744"/>
    <w:rsid w:val="00F41008"/>
    <w:rsid w:val="00F444A0"/>
    <w:rsid w:val="00F468E6"/>
    <w:rsid w:val="00F46A9D"/>
    <w:rsid w:val="00F50743"/>
    <w:rsid w:val="00F51DCF"/>
    <w:rsid w:val="00F563BD"/>
    <w:rsid w:val="00F56748"/>
    <w:rsid w:val="00F567E3"/>
    <w:rsid w:val="00F573BC"/>
    <w:rsid w:val="00F57CC3"/>
    <w:rsid w:val="00F61128"/>
    <w:rsid w:val="00F61CC4"/>
    <w:rsid w:val="00F648CD"/>
    <w:rsid w:val="00F656A2"/>
    <w:rsid w:val="00F65C11"/>
    <w:rsid w:val="00F67CC7"/>
    <w:rsid w:val="00F70BCA"/>
    <w:rsid w:val="00F717BD"/>
    <w:rsid w:val="00F71FB5"/>
    <w:rsid w:val="00F720E0"/>
    <w:rsid w:val="00F72310"/>
    <w:rsid w:val="00F723D2"/>
    <w:rsid w:val="00F727B0"/>
    <w:rsid w:val="00F743BB"/>
    <w:rsid w:val="00F74819"/>
    <w:rsid w:val="00F74D68"/>
    <w:rsid w:val="00F753C0"/>
    <w:rsid w:val="00F7602A"/>
    <w:rsid w:val="00F80DB8"/>
    <w:rsid w:val="00F813CC"/>
    <w:rsid w:val="00F816ED"/>
    <w:rsid w:val="00F82D4F"/>
    <w:rsid w:val="00F830E9"/>
    <w:rsid w:val="00F831CC"/>
    <w:rsid w:val="00F83F9B"/>
    <w:rsid w:val="00F86433"/>
    <w:rsid w:val="00F87F82"/>
    <w:rsid w:val="00F9067C"/>
    <w:rsid w:val="00F90D83"/>
    <w:rsid w:val="00F91A6D"/>
    <w:rsid w:val="00F93348"/>
    <w:rsid w:val="00F93680"/>
    <w:rsid w:val="00F94248"/>
    <w:rsid w:val="00F94A04"/>
    <w:rsid w:val="00F94E8E"/>
    <w:rsid w:val="00F9524D"/>
    <w:rsid w:val="00F9625A"/>
    <w:rsid w:val="00FA0104"/>
    <w:rsid w:val="00FA012C"/>
    <w:rsid w:val="00FA153B"/>
    <w:rsid w:val="00FA2CC7"/>
    <w:rsid w:val="00FA3EC8"/>
    <w:rsid w:val="00FA41FF"/>
    <w:rsid w:val="00FA4F0F"/>
    <w:rsid w:val="00FA52EF"/>
    <w:rsid w:val="00FA5E5B"/>
    <w:rsid w:val="00FB0E82"/>
    <w:rsid w:val="00FB147E"/>
    <w:rsid w:val="00FB52C7"/>
    <w:rsid w:val="00FB542A"/>
    <w:rsid w:val="00FB55EC"/>
    <w:rsid w:val="00FB600D"/>
    <w:rsid w:val="00FC294C"/>
    <w:rsid w:val="00FC3F8B"/>
    <w:rsid w:val="00FC414D"/>
    <w:rsid w:val="00FC4AC4"/>
    <w:rsid w:val="00FC57AB"/>
    <w:rsid w:val="00FC6016"/>
    <w:rsid w:val="00FC6635"/>
    <w:rsid w:val="00FD1AD7"/>
    <w:rsid w:val="00FD2204"/>
    <w:rsid w:val="00FD2911"/>
    <w:rsid w:val="00FD37D8"/>
    <w:rsid w:val="00FD4504"/>
    <w:rsid w:val="00FD62A8"/>
    <w:rsid w:val="00FD62B2"/>
    <w:rsid w:val="00FD6693"/>
    <w:rsid w:val="00FD6856"/>
    <w:rsid w:val="00FE0A1D"/>
    <w:rsid w:val="00FE14A7"/>
    <w:rsid w:val="00FE2582"/>
    <w:rsid w:val="00FE259F"/>
    <w:rsid w:val="00FE2F33"/>
    <w:rsid w:val="00FE3102"/>
    <w:rsid w:val="00FE45A1"/>
    <w:rsid w:val="00FE4B03"/>
    <w:rsid w:val="00FE4B7A"/>
    <w:rsid w:val="00FE6022"/>
    <w:rsid w:val="00FE6191"/>
    <w:rsid w:val="00FE62E9"/>
    <w:rsid w:val="00FE6E90"/>
    <w:rsid w:val="00FF0D09"/>
    <w:rsid w:val="00FF1D53"/>
    <w:rsid w:val="00FF2366"/>
    <w:rsid w:val="00FF2E97"/>
    <w:rsid w:val="00FF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A7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C6ABE"/>
    <w:pPr>
      <w:keepNext/>
      <w:numPr>
        <w:numId w:val="1"/>
      </w:numPr>
      <w:outlineLvl w:val="0"/>
    </w:pPr>
    <w:rPr>
      <w:rFonts w:ascii="Verdana" w:hAnsi="Verdana"/>
      <w:b/>
      <w:sz w:val="28"/>
      <w:szCs w:val="28"/>
    </w:rPr>
  </w:style>
  <w:style w:type="paragraph" w:styleId="Nadpis2">
    <w:name w:val="heading 2"/>
    <w:basedOn w:val="Normln"/>
    <w:next w:val="Normln"/>
    <w:qFormat/>
    <w:rsid w:val="009F18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E53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0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61D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0711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27450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810662"/>
    <w:pPr>
      <w:widowControl w:val="0"/>
      <w:suppressAutoHyphens/>
      <w:spacing w:before="240" w:after="60"/>
      <w:jc w:val="both"/>
      <w:outlineLvl w:val="7"/>
    </w:pPr>
    <w:rPr>
      <w:rFonts w:eastAsia="Tahoma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509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509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C6ABE"/>
  </w:style>
  <w:style w:type="paragraph" w:styleId="Zkladntext">
    <w:name w:val="Body Text"/>
    <w:basedOn w:val="Normln"/>
    <w:rsid w:val="004B4D7C"/>
    <w:pPr>
      <w:jc w:val="center"/>
    </w:pPr>
    <w:rPr>
      <w:rFonts w:ascii="Arial" w:hAnsi="Arial"/>
      <w:b/>
      <w:sz w:val="22"/>
      <w:szCs w:val="20"/>
    </w:rPr>
  </w:style>
  <w:style w:type="paragraph" w:styleId="Zkladntext2">
    <w:name w:val="Body Text 2"/>
    <w:basedOn w:val="Normln"/>
    <w:rsid w:val="004B4D7C"/>
    <w:pPr>
      <w:jc w:val="center"/>
    </w:pPr>
    <w:rPr>
      <w:b/>
      <w:szCs w:val="20"/>
    </w:rPr>
  </w:style>
  <w:style w:type="paragraph" w:styleId="Zkladntext3">
    <w:name w:val="Body Text 3"/>
    <w:basedOn w:val="Normln"/>
    <w:rsid w:val="00BB1CF4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9F18A9"/>
    <w:pPr>
      <w:spacing w:after="120"/>
      <w:ind w:left="283"/>
    </w:pPr>
  </w:style>
  <w:style w:type="paragraph" w:customStyle="1" w:styleId="Normln1">
    <w:name w:val="Normální1"/>
    <w:rsid w:val="009F18A9"/>
    <w:pPr>
      <w:widowControl w:val="0"/>
      <w:suppressAutoHyphens/>
      <w:snapToGrid w:val="0"/>
    </w:pPr>
    <w:rPr>
      <w:rFonts w:ascii="Arial" w:eastAsia="Arial" w:hAnsi="Arial"/>
      <w:sz w:val="22"/>
      <w:lang w:eastAsia="ar-SA"/>
    </w:rPr>
  </w:style>
  <w:style w:type="paragraph" w:customStyle="1" w:styleId="Zkladntext21">
    <w:name w:val="Základní text 21"/>
    <w:basedOn w:val="Normln"/>
    <w:rsid w:val="009F18A9"/>
    <w:pPr>
      <w:suppressAutoHyphens/>
    </w:pPr>
    <w:rPr>
      <w:sz w:val="16"/>
      <w:szCs w:val="20"/>
      <w:lang w:eastAsia="ar-SA"/>
    </w:rPr>
  </w:style>
  <w:style w:type="table" w:styleId="Mkatabulky">
    <w:name w:val="Table Grid"/>
    <w:basedOn w:val="Normlntabulka"/>
    <w:rsid w:val="009F18A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space">
    <w:name w:val="tabspace"/>
    <w:next w:val="Normln1"/>
    <w:rsid w:val="000F0EF5"/>
    <w:pPr>
      <w:widowControl w:val="0"/>
      <w:spacing w:before="10" w:after="10"/>
      <w:ind w:left="10"/>
    </w:pPr>
    <w:rPr>
      <w:rFonts w:ascii="Arial" w:hAnsi="Arial"/>
      <w:snapToGrid w:val="0"/>
      <w:sz w:val="24"/>
    </w:rPr>
  </w:style>
  <w:style w:type="paragraph" w:customStyle="1" w:styleId="man">
    <w:name w:val="man"/>
    <w:next w:val="Normln1"/>
    <w:rsid w:val="000F0EF5"/>
    <w:pPr>
      <w:widowControl w:val="0"/>
    </w:pPr>
    <w:rPr>
      <w:rFonts w:ascii="Arial" w:hAnsi="Arial"/>
      <w:snapToGrid w:val="0"/>
      <w:sz w:val="22"/>
    </w:rPr>
  </w:style>
  <w:style w:type="paragraph" w:customStyle="1" w:styleId="right">
    <w:name w:val="right"/>
    <w:next w:val="Normln1"/>
    <w:rsid w:val="000F0EF5"/>
    <w:pPr>
      <w:widowControl w:val="0"/>
      <w:jc w:val="right"/>
    </w:pPr>
    <w:rPr>
      <w:rFonts w:ascii="Arial" w:hAnsi="Arial"/>
      <w:snapToGrid w:val="0"/>
      <w:sz w:val="24"/>
    </w:rPr>
  </w:style>
  <w:style w:type="paragraph" w:customStyle="1" w:styleId="tabHeader2">
    <w:name w:val="tabHeader2"/>
    <w:next w:val="Normln1"/>
    <w:uiPriority w:val="99"/>
    <w:rsid w:val="000F0EF5"/>
    <w:pPr>
      <w:widowControl w:val="0"/>
      <w:spacing w:before="80" w:after="150"/>
    </w:pPr>
    <w:rPr>
      <w:rFonts w:ascii="Arial" w:hAnsi="Arial"/>
      <w:b/>
      <w:snapToGrid w:val="0"/>
      <w:sz w:val="22"/>
    </w:rPr>
  </w:style>
  <w:style w:type="paragraph" w:customStyle="1" w:styleId="smallTechnicalData">
    <w:name w:val="smallTechnicalData"/>
    <w:next w:val="Normln1"/>
    <w:rsid w:val="000F0EF5"/>
    <w:pPr>
      <w:widowControl w:val="0"/>
    </w:pPr>
    <w:rPr>
      <w:rFonts w:ascii="Arial" w:hAnsi="Arial"/>
      <w:snapToGrid w:val="0"/>
      <w:sz w:val="14"/>
    </w:rPr>
  </w:style>
  <w:style w:type="paragraph" w:styleId="Normlnweb">
    <w:name w:val="Normal (Web)"/>
    <w:basedOn w:val="Normln"/>
    <w:uiPriority w:val="99"/>
    <w:rsid w:val="00253794"/>
    <w:pPr>
      <w:spacing w:before="100" w:beforeAutospacing="1" w:after="100" w:afterAutospacing="1"/>
    </w:pPr>
  </w:style>
  <w:style w:type="paragraph" w:customStyle="1" w:styleId="Textpsmene">
    <w:name w:val="Text písmene"/>
    <w:basedOn w:val="Normln"/>
    <w:rsid w:val="003D7C85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3D7C85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slovn1">
    <w:name w:val="Číslování 1"/>
    <w:basedOn w:val="Normln"/>
    <w:rsid w:val="00FD37D8"/>
    <w:pPr>
      <w:widowControl w:val="0"/>
      <w:tabs>
        <w:tab w:val="num" w:pos="360"/>
      </w:tabs>
      <w:suppressAutoHyphens/>
      <w:spacing w:after="113"/>
      <w:jc w:val="both"/>
    </w:pPr>
    <w:rPr>
      <w:rFonts w:ascii="Arial" w:eastAsia="Tahoma" w:hAnsi="Arial"/>
      <w:sz w:val="22"/>
    </w:rPr>
  </w:style>
  <w:style w:type="character" w:customStyle="1" w:styleId="Nadpis4Char">
    <w:name w:val="Nadpis 4 Char"/>
    <w:basedOn w:val="Standardnpsmoodstavce"/>
    <w:link w:val="Nadpis4"/>
    <w:rsid w:val="00F0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F0711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F27450"/>
    <w:rPr>
      <w:rFonts w:ascii="Calibri" w:eastAsia="Times New Roman" w:hAnsi="Calibri" w:cs="Times New Roman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161D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nadpissmlouvy">
    <w:name w:val="nadpis smlouvy"/>
    <w:basedOn w:val="Normln"/>
    <w:rsid w:val="008315C3"/>
    <w:pPr>
      <w:keepNext/>
      <w:widowControl w:val="0"/>
      <w:suppressAutoHyphens/>
      <w:spacing w:before="240" w:after="120"/>
      <w:jc w:val="center"/>
    </w:pPr>
    <w:rPr>
      <w:rFonts w:ascii="Arial" w:eastAsia="Tahoma" w:hAnsi="Arial" w:cs="Tahoma"/>
      <w:b/>
      <w:sz w:val="28"/>
      <w:szCs w:val="28"/>
      <w:lang w:eastAsia="ar-SA"/>
    </w:rPr>
  </w:style>
  <w:style w:type="character" w:styleId="Hypertextovodkaz">
    <w:name w:val="Hyperlink"/>
    <w:basedOn w:val="Standardnpsmoodstavce"/>
    <w:rsid w:val="00065DBE"/>
    <w:rPr>
      <w:color w:val="0000FF"/>
      <w:u w:val="single"/>
    </w:rPr>
  </w:style>
  <w:style w:type="character" w:customStyle="1" w:styleId="Nadpis8Char">
    <w:name w:val="Nadpis 8 Char"/>
    <w:basedOn w:val="Standardnpsmoodstavce"/>
    <w:link w:val="Nadpis8"/>
    <w:rsid w:val="00810662"/>
    <w:rPr>
      <w:rFonts w:eastAsia="Tahoma"/>
      <w:i/>
      <w:iCs/>
      <w:sz w:val="24"/>
      <w:szCs w:val="24"/>
    </w:rPr>
  </w:style>
  <w:style w:type="paragraph" w:customStyle="1" w:styleId="StylNadpis1TahomaVechnavelkdkovn15dku">
    <w:name w:val="Styl Nadpis 1 + Tahoma Všechna velká Řádkování:  15 řádku"/>
    <w:basedOn w:val="Nadpis1"/>
    <w:rsid w:val="00810662"/>
    <w:pPr>
      <w:numPr>
        <w:numId w:val="0"/>
      </w:numPr>
      <w:spacing w:line="360" w:lineRule="auto"/>
    </w:pPr>
    <w:rPr>
      <w:rFonts w:ascii="Tahoma" w:hAnsi="Tahoma"/>
      <w:caps/>
      <w:sz w:val="20"/>
      <w:szCs w:val="20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5E0C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WW8Num23z0">
    <w:name w:val="WW8Num23z0"/>
    <w:rsid w:val="005D52D0"/>
    <w:rPr>
      <w:rFonts w:ascii="Arial" w:hAnsi="Arial"/>
      <w:b/>
    </w:rPr>
  </w:style>
  <w:style w:type="character" w:styleId="Zvraznn">
    <w:name w:val="Emphasis"/>
    <w:basedOn w:val="Standardnpsmoodstavce"/>
    <w:uiPriority w:val="20"/>
    <w:qFormat/>
    <w:rsid w:val="005D52D0"/>
    <w:rPr>
      <w:i/>
      <w:iCs/>
    </w:rPr>
  </w:style>
  <w:style w:type="character" w:customStyle="1" w:styleId="skypepnhtextspan">
    <w:name w:val="skype_pnh_text_span"/>
    <w:basedOn w:val="Standardnpsmoodstavce"/>
    <w:rsid w:val="005D52D0"/>
  </w:style>
  <w:style w:type="paragraph" w:customStyle="1" w:styleId="Prosttext1">
    <w:name w:val="Prostý text1"/>
    <w:basedOn w:val="Normln"/>
    <w:rsid w:val="003E53AC"/>
    <w:pPr>
      <w:suppressAutoHyphens/>
    </w:pPr>
    <w:rPr>
      <w:rFonts w:ascii="Courier New" w:hAnsi="Courier New"/>
      <w:sz w:val="20"/>
      <w:szCs w:val="20"/>
    </w:rPr>
  </w:style>
  <w:style w:type="paragraph" w:customStyle="1" w:styleId="WW-Zkladntext2">
    <w:name w:val="WW-Základní text 2"/>
    <w:basedOn w:val="Normln"/>
    <w:rsid w:val="003E53AC"/>
    <w:pPr>
      <w:suppressAutoHyphens/>
    </w:pPr>
    <w:rPr>
      <w:rFonts w:ascii="Arial" w:hAnsi="Arial" w:cs="Wingdings"/>
      <w:szCs w:val="20"/>
      <w:lang w:eastAsia="ar-SA"/>
    </w:rPr>
  </w:style>
  <w:style w:type="paragraph" w:customStyle="1" w:styleId="Import7">
    <w:name w:val="Import 7"/>
    <w:basedOn w:val="Normln"/>
    <w:rsid w:val="003E53A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paragraph" w:customStyle="1" w:styleId="Import5">
    <w:name w:val="Import 5"/>
    <w:basedOn w:val="Normln"/>
    <w:rsid w:val="003E53A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</w:rPr>
  </w:style>
  <w:style w:type="character" w:styleId="Siln">
    <w:name w:val="Strong"/>
    <w:uiPriority w:val="22"/>
    <w:qFormat/>
    <w:rsid w:val="00BB274C"/>
    <w:rPr>
      <w:b/>
      <w:bCs/>
    </w:rPr>
  </w:style>
  <w:style w:type="paragraph" w:styleId="Rozvrendokumentu">
    <w:name w:val="Document Map"/>
    <w:basedOn w:val="Normln"/>
    <w:semiHidden/>
    <w:unhideWhenUsed/>
    <w:rsid w:val="00494406"/>
    <w:rPr>
      <w:rFonts w:ascii="Tahoma" w:hAnsi="Tahoma"/>
      <w:sz w:val="16"/>
      <w:szCs w:val="16"/>
    </w:rPr>
  </w:style>
  <w:style w:type="paragraph" w:styleId="Textbubliny">
    <w:name w:val="Balloon Text"/>
    <w:basedOn w:val="Normln"/>
    <w:semiHidden/>
    <w:unhideWhenUsed/>
    <w:rsid w:val="00494406"/>
    <w:rPr>
      <w:rFonts w:ascii="Tahoma" w:hAnsi="Tahoma"/>
      <w:sz w:val="16"/>
      <w:szCs w:val="16"/>
    </w:rPr>
  </w:style>
  <w:style w:type="character" w:customStyle="1" w:styleId="apple-style-span">
    <w:name w:val="apple-style-span"/>
    <w:rsid w:val="00DA779D"/>
  </w:style>
  <w:style w:type="character" w:customStyle="1" w:styleId="Nadpis1Char">
    <w:name w:val="Nadpis 1 Char"/>
    <w:link w:val="Nadpis1"/>
    <w:rsid w:val="00591209"/>
    <w:rPr>
      <w:rFonts w:ascii="Verdana" w:hAnsi="Verdana"/>
      <w:b/>
      <w:sz w:val="28"/>
      <w:szCs w:val="28"/>
      <w:lang w:val="cs-CZ" w:eastAsia="cs-CZ" w:bidi="ar-SA"/>
    </w:rPr>
  </w:style>
  <w:style w:type="character" w:customStyle="1" w:styleId="FontStyle25">
    <w:name w:val="Font Style25"/>
    <w:rsid w:val="00956F1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5">
    <w:name w:val="Style15"/>
    <w:basedOn w:val="Normln"/>
    <w:rsid w:val="00214C58"/>
    <w:pPr>
      <w:suppressAutoHyphens/>
      <w:autoSpaceDN w:val="0"/>
      <w:spacing w:line="274" w:lineRule="exact"/>
      <w:textAlignment w:val="baseline"/>
    </w:pPr>
    <w:rPr>
      <w:rFonts w:ascii="Arial Unicode MS" w:eastAsia="Arial Unicode MS" w:hAnsi="Arial Unicode MS" w:cs="Arial Unicode MS"/>
      <w:color w:val="000000"/>
      <w:kern w:val="3"/>
      <w:lang w:eastAsia="zh-CN" w:bidi="hi-IN"/>
    </w:rPr>
  </w:style>
  <w:style w:type="character" w:customStyle="1" w:styleId="FontStyle24">
    <w:name w:val="Font Style24"/>
    <w:rsid w:val="00214C5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andard">
    <w:name w:val="Standard"/>
    <w:rsid w:val="00214C58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zh-CN" w:bidi="hi-IN"/>
    </w:rPr>
  </w:style>
  <w:style w:type="paragraph" w:customStyle="1" w:styleId="Style2">
    <w:name w:val="Style2"/>
    <w:basedOn w:val="Standard"/>
    <w:rsid w:val="00214C58"/>
  </w:style>
  <w:style w:type="paragraph" w:customStyle="1" w:styleId="Style13">
    <w:name w:val="Style13"/>
    <w:basedOn w:val="Standard"/>
    <w:rsid w:val="00214C58"/>
    <w:pPr>
      <w:spacing w:line="278" w:lineRule="exact"/>
    </w:pPr>
  </w:style>
  <w:style w:type="character" w:customStyle="1" w:styleId="ng-binding">
    <w:name w:val="ng-binding"/>
    <w:basedOn w:val="Standardnpsmoodstavce"/>
    <w:rsid w:val="00A013F2"/>
  </w:style>
  <w:style w:type="character" w:customStyle="1" w:styleId="apple-converted-space">
    <w:name w:val="apple-converted-space"/>
    <w:basedOn w:val="Standardnpsmoodstavce"/>
    <w:rsid w:val="00A013F2"/>
  </w:style>
  <w:style w:type="character" w:customStyle="1" w:styleId="opened">
    <w:name w:val="opened"/>
    <w:basedOn w:val="Standardnpsmoodstavce"/>
    <w:rsid w:val="00A013F2"/>
  </w:style>
  <w:style w:type="paragraph" w:styleId="Odstavecseseznamem">
    <w:name w:val="List Paragraph"/>
    <w:basedOn w:val="Normln"/>
    <w:uiPriority w:val="34"/>
    <w:qFormat/>
    <w:rsid w:val="009276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0047F"/>
    <w:rPr>
      <w:sz w:val="24"/>
      <w:szCs w:val="24"/>
    </w:rPr>
  </w:style>
  <w:style w:type="paragraph" w:styleId="Bezmezer">
    <w:name w:val="No Spacing"/>
    <w:uiPriority w:val="1"/>
    <w:qFormat/>
    <w:rsid w:val="009A29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EDDF3-C39B-43BA-8E1D-CA274018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2018-06-26T11:38:00Z</dcterms:created>
  <dcterms:modified xsi:type="dcterms:W3CDTF">2018-07-23T12:19:00Z</dcterms:modified>
</cp:coreProperties>
</file>