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ABF13" w14:textId="69C807A6" w:rsidR="00421E31" w:rsidRDefault="006A7B58" w:rsidP="00421E31">
      <w:pPr>
        <w:spacing w:before="240"/>
        <w:jc w:val="center"/>
        <w:rPr>
          <w:lang w:eastAsia="cs-CZ"/>
        </w:rPr>
      </w:pPr>
      <w:bookmarkStart w:id="0" w:name="_Toc384070620"/>
      <w:bookmarkStart w:id="1" w:name="_Toc448236929"/>
      <w:bookmarkStart w:id="2" w:name="_Hlk61880599"/>
      <w:r w:rsidRPr="006A7B58">
        <w:rPr>
          <w:rFonts w:ascii="Cambria" w:hAnsi="Cambria"/>
          <w:b/>
          <w:bCs/>
          <w:i/>
          <w:color w:val="2F5496"/>
          <w:sz w:val="36"/>
          <w:szCs w:val="36"/>
        </w:rPr>
        <w:t>Rekonstrukce stávajících bytů a vestavba bytů do půdy objektu č.p. 2 Zručského dvora</w:t>
      </w:r>
    </w:p>
    <w:p w14:paraId="4F6ABF15" w14:textId="46EE641C" w:rsidR="0080658D" w:rsidRPr="00C94420" w:rsidRDefault="00C94420" w:rsidP="00047F43">
      <w:pPr>
        <w:rPr>
          <w:bCs/>
          <w:color w:val="FF0000"/>
          <w:lang w:eastAsia="cs-CZ"/>
        </w:rPr>
      </w:pPr>
      <w:r w:rsidRPr="00FF30C2">
        <w:rPr>
          <w:bCs/>
          <w:lang w:eastAsia="cs-CZ"/>
        </w:rPr>
        <w:t>tři referenční stavební zakázky obdobného charakteru, přičemž za významnou práci bude zadavatelem považována výstavba</w:t>
      </w:r>
      <w:r w:rsidR="00FF30C2" w:rsidRPr="00FF30C2">
        <w:rPr>
          <w:bCs/>
          <w:lang w:eastAsia="cs-CZ"/>
        </w:rPr>
        <w:t>, přestavba</w:t>
      </w:r>
      <w:r w:rsidRPr="00FF30C2">
        <w:rPr>
          <w:bCs/>
          <w:lang w:eastAsia="cs-CZ"/>
        </w:rPr>
        <w:t xml:space="preserve"> nebo rekonstrukce objektu občanské vybavenosti, objektu ke komerčnímu využití, určeného pro bydlení </w:t>
      </w:r>
      <w:proofErr w:type="gramStart"/>
      <w:r w:rsidRPr="00FF30C2">
        <w:rPr>
          <w:bCs/>
          <w:lang w:eastAsia="cs-CZ"/>
        </w:rPr>
        <w:t>a pod.</w:t>
      </w:r>
      <w:proofErr w:type="gramEnd"/>
      <w:r w:rsidRPr="00FF30C2">
        <w:rPr>
          <w:bCs/>
          <w:lang w:eastAsia="cs-CZ"/>
        </w:rPr>
        <w:t xml:space="preserve"> v hodnotě minimálně </w:t>
      </w:r>
      <w:r w:rsidR="00DF4790" w:rsidRPr="00FF30C2">
        <w:rPr>
          <w:bCs/>
          <w:lang w:eastAsia="cs-CZ"/>
        </w:rPr>
        <w:t xml:space="preserve">20 </w:t>
      </w:r>
      <w:r w:rsidRPr="00FF30C2">
        <w:rPr>
          <w:bCs/>
          <w:lang w:eastAsia="cs-CZ"/>
        </w:rPr>
        <w:t>mil. Kč bez DPH v součtu za všechny tři prokazované zakázky</w:t>
      </w:r>
    </w:p>
    <w:bookmarkEnd w:id="0"/>
    <w:bookmarkEnd w:id="1"/>
    <w:p w14:paraId="4F6ABF16" w14:textId="77777777" w:rsidR="00FC53B8" w:rsidRPr="00C94420" w:rsidRDefault="00FC53B8" w:rsidP="00327571">
      <w:pPr>
        <w:rPr>
          <w:bCs/>
          <w:color w:val="FF0000"/>
        </w:rPr>
      </w:pPr>
    </w:p>
    <w:tbl>
      <w:tblPr>
        <w:tblW w:w="4873" w:type="pct"/>
        <w:tblLook w:val="0000" w:firstRow="0" w:lastRow="0" w:firstColumn="0" w:lastColumn="0" w:noHBand="0" w:noVBand="0"/>
      </w:tblPr>
      <w:tblGrid>
        <w:gridCol w:w="3453"/>
        <w:gridCol w:w="1762"/>
        <w:gridCol w:w="8423"/>
      </w:tblGrid>
      <w:tr w:rsidR="007D104B" w14:paraId="4F6ABF19" w14:textId="77777777" w:rsidTr="0061343F">
        <w:trPr>
          <w:trHeight w:val="270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7" w14:textId="77777777" w:rsidR="007D104B" w:rsidRDefault="007D104B" w:rsidP="00805BE0">
            <w:pPr>
              <w:snapToGrid w:val="0"/>
            </w:pP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8" w14:textId="77777777" w:rsidR="007D104B" w:rsidRDefault="007D104B" w:rsidP="00DB5ED8">
            <w:pPr>
              <w:snapToGrid w:val="0"/>
            </w:pPr>
            <w:r>
              <w:t>1. referenční zakázka</w:t>
            </w:r>
          </w:p>
        </w:tc>
      </w:tr>
      <w:tr w:rsidR="007D104B" w14:paraId="4F6ABF1C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A" w14:textId="77777777" w:rsidR="007D104B" w:rsidRDefault="007D104B" w:rsidP="00805BE0">
            <w:pPr>
              <w:snapToGrid w:val="0"/>
            </w:pPr>
            <w:r>
              <w:t>název zadavatele/společnosti pro kterou byla dodávka realizována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B" w14:textId="77777777" w:rsidR="007D104B" w:rsidRDefault="007D104B" w:rsidP="00DB5ED8">
            <w:pPr>
              <w:snapToGrid w:val="0"/>
            </w:pPr>
          </w:p>
        </w:tc>
      </w:tr>
      <w:tr w:rsidR="007D104B" w14:paraId="4F6ABF20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D" w14:textId="77777777" w:rsidR="007D104B" w:rsidRDefault="004B09BF" w:rsidP="00327571">
            <w:pPr>
              <w:snapToGrid w:val="0"/>
            </w:pPr>
            <w:r>
              <w:t>název zakázky, stavebního díla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E" w14:textId="77777777" w:rsidR="007D104B" w:rsidRDefault="007D104B" w:rsidP="00DB5ED8">
            <w:pPr>
              <w:snapToGrid w:val="0"/>
            </w:pPr>
          </w:p>
          <w:p w14:paraId="4F6ABF1F" w14:textId="77777777" w:rsidR="007D104B" w:rsidRDefault="007D104B" w:rsidP="00DB5ED8">
            <w:pPr>
              <w:snapToGrid w:val="0"/>
            </w:pPr>
          </w:p>
        </w:tc>
      </w:tr>
      <w:tr w:rsidR="007D104B" w14:paraId="4F6ABF23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1" w14:textId="77777777" w:rsidR="007D104B" w:rsidRDefault="007D104B" w:rsidP="00DB5ED8">
            <w:pPr>
              <w:snapToGrid w:val="0"/>
            </w:pPr>
            <w:r>
              <w:t>termín realizace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2" w14:textId="77777777" w:rsidR="007D104B" w:rsidRDefault="007D104B" w:rsidP="00DB5ED8">
            <w:pPr>
              <w:snapToGrid w:val="0"/>
            </w:pPr>
          </w:p>
        </w:tc>
      </w:tr>
      <w:tr w:rsidR="00584F2F" w14:paraId="4F6ABF26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4" w14:textId="77777777" w:rsidR="00584F2F" w:rsidRDefault="00584F2F" w:rsidP="00DB5ED8">
            <w:pPr>
              <w:snapToGrid w:val="0"/>
            </w:pPr>
            <w:r>
              <w:t xml:space="preserve">finanční hodnota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5" w14:textId="77777777" w:rsidR="00584F2F" w:rsidRDefault="00584F2F" w:rsidP="00DB5ED8">
            <w:pPr>
              <w:snapToGrid w:val="0"/>
            </w:pPr>
          </w:p>
        </w:tc>
      </w:tr>
      <w:tr w:rsidR="007D104B" w14:paraId="4F6ABF29" w14:textId="77777777" w:rsidTr="0061343F">
        <w:trPr>
          <w:trHeight w:val="903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7" w14:textId="77777777" w:rsidR="007D104B" w:rsidRDefault="007D104B" w:rsidP="00DB5ED8">
            <w:pPr>
              <w:snapToGrid w:val="0"/>
            </w:pPr>
            <w:r>
              <w:t xml:space="preserve">jméno odpovědné osoby a kontaktní údaje na zadavatele/společnost 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8" w14:textId="77777777" w:rsidR="007D104B" w:rsidRDefault="007D104B" w:rsidP="00DB5ED8">
            <w:pPr>
              <w:snapToGrid w:val="0"/>
            </w:pPr>
          </w:p>
        </w:tc>
      </w:tr>
      <w:tr w:rsidR="007D104B" w14:paraId="4F6ABF2C" w14:textId="77777777" w:rsidTr="0061343F">
        <w:trPr>
          <w:trHeight w:val="98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A" w14:textId="77777777" w:rsidR="007D104B" w:rsidRDefault="007D104B" w:rsidP="00FB57E7">
            <w:pPr>
              <w:snapToGrid w:val="0"/>
            </w:pPr>
            <w:r>
              <w:t xml:space="preserve">stručný popis plnění; údaj, zda dodávka byla provedena řádně a odborně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B" w14:textId="77777777" w:rsidR="007D104B" w:rsidRDefault="007D104B" w:rsidP="00DB5ED8">
            <w:pPr>
              <w:snapToGrid w:val="0"/>
            </w:pPr>
          </w:p>
        </w:tc>
      </w:tr>
      <w:bookmarkEnd w:id="2"/>
      <w:tr w:rsidR="007D104B" w:rsidRPr="00D5217A" w14:paraId="4F6ABF31" w14:textId="77777777" w:rsidTr="007D104B">
        <w:tblPrEx>
          <w:tblLook w:val="04A0" w:firstRow="1" w:lastRow="0" w:firstColumn="1" w:lastColumn="0" w:noHBand="0" w:noVBand="1"/>
        </w:tblPrEx>
        <w:trPr>
          <w:gridAfter w:val="1"/>
          <w:wAfter w:w="3088" w:type="pct"/>
        </w:trPr>
        <w:tc>
          <w:tcPr>
            <w:tcW w:w="1912" w:type="pct"/>
            <w:gridSpan w:val="2"/>
            <w:shd w:val="clear" w:color="auto" w:fill="auto"/>
          </w:tcPr>
          <w:p w14:paraId="4F6ABF2D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E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F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>…………………………………………..….……</w:t>
            </w:r>
          </w:p>
          <w:p w14:paraId="4F6ABF30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 xml:space="preserve">jméno, </w:t>
            </w:r>
            <w:r>
              <w:rPr>
                <w:sz w:val="20"/>
                <w:szCs w:val="20"/>
              </w:rPr>
              <w:t>příjmení, funkce odpovědné osoby</w:t>
            </w:r>
          </w:p>
        </w:tc>
      </w:tr>
    </w:tbl>
    <w:p w14:paraId="4F6ABF32" w14:textId="77777777" w:rsidR="007D104B" w:rsidRDefault="00D215FA" w:rsidP="00D215FA">
      <w:pPr>
        <w:rPr>
          <w:sz w:val="20"/>
          <w:szCs w:val="20"/>
        </w:rPr>
      </w:pPr>
      <w:r w:rsidRPr="00D215FA">
        <w:rPr>
          <w:bCs/>
          <w:highlight w:val="yellow"/>
        </w:rPr>
        <w:t>Pro další zakázky prosím opakujte stejný formulář!! (tento text vymažte)</w:t>
      </w:r>
      <w:r>
        <w:rPr>
          <w:sz w:val="20"/>
          <w:szCs w:val="20"/>
        </w:rPr>
        <w:t xml:space="preserve"> </w:t>
      </w:r>
    </w:p>
    <w:p w14:paraId="4F6ABF33" w14:textId="77777777" w:rsidR="00047F43" w:rsidRDefault="00047F43" w:rsidP="00D215FA">
      <w:pPr>
        <w:rPr>
          <w:sz w:val="20"/>
          <w:szCs w:val="20"/>
        </w:rPr>
      </w:pPr>
    </w:p>
    <w:p w14:paraId="4F6ABF34" w14:textId="77777777" w:rsidR="00047F43" w:rsidRDefault="00047F43" w:rsidP="00D215FA">
      <w:pPr>
        <w:rPr>
          <w:sz w:val="20"/>
          <w:szCs w:val="20"/>
        </w:rPr>
      </w:pPr>
    </w:p>
    <w:p w14:paraId="4D9A6663" w14:textId="77777777" w:rsidR="00EC0776" w:rsidRDefault="00EC0776" w:rsidP="00D215FA">
      <w:pPr>
        <w:rPr>
          <w:sz w:val="20"/>
          <w:szCs w:val="20"/>
        </w:rPr>
      </w:pPr>
    </w:p>
    <w:p w14:paraId="0E1BE379" w14:textId="77777777" w:rsidR="00FF30C2" w:rsidRDefault="00FF30C2" w:rsidP="00D215FA">
      <w:pPr>
        <w:rPr>
          <w:sz w:val="20"/>
          <w:szCs w:val="20"/>
        </w:rPr>
      </w:pPr>
    </w:p>
    <w:p w14:paraId="1551FE4C" w14:textId="77777777" w:rsidR="00EC0776" w:rsidRDefault="00EC0776" w:rsidP="00D215FA">
      <w:pPr>
        <w:rPr>
          <w:sz w:val="20"/>
          <w:szCs w:val="20"/>
        </w:rPr>
      </w:pPr>
    </w:p>
    <w:p w14:paraId="091919AD" w14:textId="69795AAA" w:rsidR="00EC0776" w:rsidRPr="001F42C1" w:rsidRDefault="00EC0776" w:rsidP="00EC0776">
      <w:pPr>
        <w:jc w:val="center"/>
        <w:rPr>
          <w:i/>
          <w:iCs/>
          <w:color w:val="2E74B5"/>
        </w:rPr>
      </w:pPr>
      <w:bookmarkStart w:id="3" w:name="_Hlk120213937"/>
      <w:r w:rsidRPr="00EC0776">
        <w:rPr>
          <w:rFonts w:ascii="Cambria" w:hAnsi="Cambria" w:cs="Times New Roman"/>
          <w:b/>
          <w:bCs/>
          <w:i/>
          <w:iCs/>
          <w:color w:val="2E74B5"/>
          <w:sz w:val="32"/>
          <w:szCs w:val="32"/>
        </w:rPr>
        <w:lastRenderedPageBreak/>
        <w:t>Rekonstrukce stávajících bytů a vestavba bytů do půdy objektu č.p. 2 Zručského dvora</w:t>
      </w:r>
    </w:p>
    <w:p w14:paraId="22FAC835" w14:textId="77777777" w:rsidR="00EC0776" w:rsidRDefault="00EC0776" w:rsidP="00EC0776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1960"/>
      </w:tblGrid>
      <w:tr w:rsidR="00EC0776" w14:paraId="59C86E7D" w14:textId="77777777" w:rsidTr="00354F59">
        <w:trPr>
          <w:trHeight w:val="2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623D" w14:textId="77777777" w:rsidR="00EC0776" w:rsidRDefault="00EC0776" w:rsidP="00354F59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Prokázání technického kvalifikačního </w:t>
            </w:r>
            <w:proofErr w:type="gramStart"/>
            <w:r>
              <w:rPr>
                <w:b/>
                <w:bCs/>
                <w:iCs/>
              </w:rPr>
              <w:t>požadavku:  výkon</w:t>
            </w:r>
            <w:proofErr w:type="gramEnd"/>
            <w:r>
              <w:rPr>
                <w:b/>
                <w:bCs/>
                <w:iCs/>
              </w:rPr>
              <w:t xml:space="preserve"> činnosti </w:t>
            </w:r>
            <w:r w:rsidRPr="00E155B8">
              <w:rPr>
                <w:b/>
                <w:bCs/>
                <w:iCs/>
                <w:u w:val="single"/>
              </w:rPr>
              <w:t>stavbyvedoucího</w:t>
            </w:r>
            <w:r>
              <w:rPr>
                <w:b/>
                <w:bCs/>
                <w:iCs/>
                <w:u w:val="single"/>
              </w:rPr>
              <w:t xml:space="preserve"> (5 let praxe)</w:t>
            </w:r>
          </w:p>
        </w:tc>
      </w:tr>
      <w:tr w:rsidR="00EC0776" w14:paraId="72B2A357" w14:textId="77777777" w:rsidTr="00354F59">
        <w:trPr>
          <w:trHeight w:hRule="exact" w:val="1287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9151" w14:textId="77777777" w:rsidR="00EC0776" w:rsidRDefault="00EC0776" w:rsidP="00354F59">
            <w:r>
              <w:rPr>
                <w:b/>
              </w:rPr>
              <w:t xml:space="preserve">Jméno a </w:t>
            </w:r>
            <w:proofErr w:type="gramStart"/>
            <w:r>
              <w:rPr>
                <w:b/>
              </w:rPr>
              <w:t>příjmení  technika</w:t>
            </w:r>
            <w:proofErr w:type="gramEnd"/>
            <w:r>
              <w:rPr>
                <w:b/>
              </w:rPr>
              <w:t xml:space="preserve"> –stavbyvedoucího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D73" w14:textId="77777777" w:rsidR="00EC0776" w:rsidRDefault="00EC0776" w:rsidP="00354F59"/>
        </w:tc>
      </w:tr>
      <w:tr w:rsidR="00EC0776" w14:paraId="0C541AA0" w14:textId="77777777" w:rsidTr="00354F59">
        <w:trPr>
          <w:trHeight w:val="3392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3425" w14:textId="77777777" w:rsidR="00EC0776" w:rsidRDefault="00EC0776" w:rsidP="00354F59">
            <w:pPr>
              <w:rPr>
                <w:b/>
              </w:rPr>
            </w:pPr>
            <w:r>
              <w:rPr>
                <w:b/>
              </w:rPr>
              <w:t>Stručný profesní životopis – volnou formou (včetně pracovněprávního vztahu k dodavateli)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CE0" w14:textId="77777777" w:rsidR="00EC0776" w:rsidRDefault="00EC0776" w:rsidP="00354F59"/>
        </w:tc>
      </w:tr>
    </w:tbl>
    <w:p w14:paraId="118E1929" w14:textId="77777777" w:rsidR="00EC0776" w:rsidRDefault="00EC0776" w:rsidP="00EC0776"/>
    <w:p w14:paraId="1367F3BE" w14:textId="77777777" w:rsidR="00EC0776" w:rsidRDefault="00EC0776" w:rsidP="00EC0776">
      <w:r>
        <w:t>V ……………………................... dne................</w:t>
      </w:r>
    </w:p>
    <w:p w14:paraId="15FE7C32" w14:textId="77777777" w:rsidR="00EC0776" w:rsidRDefault="00EC0776" w:rsidP="00EC0776"/>
    <w:p w14:paraId="5EEF382B" w14:textId="77777777" w:rsidR="00EC0776" w:rsidRDefault="00EC0776" w:rsidP="00EC0776"/>
    <w:p w14:paraId="1A4AB7B2" w14:textId="77777777" w:rsidR="00EC0776" w:rsidRDefault="00EC0776" w:rsidP="00EC0776">
      <w:r>
        <w:t>…………………………………………..….……</w:t>
      </w:r>
    </w:p>
    <w:p w14:paraId="3F75D49F" w14:textId="77777777" w:rsidR="00EC0776" w:rsidRDefault="00EC0776" w:rsidP="00EC0776">
      <w:r>
        <w:t>podpis osoby technika – hlavní stavbyvedoucí</w:t>
      </w:r>
    </w:p>
    <w:p w14:paraId="266AB101" w14:textId="77777777" w:rsidR="00EC0776" w:rsidRDefault="00EC0776" w:rsidP="00EC0776"/>
    <w:p w14:paraId="661533A6" w14:textId="77777777" w:rsidR="00EC0776" w:rsidRDefault="00EC0776" w:rsidP="00EC0776"/>
    <w:p w14:paraId="566B61A9" w14:textId="77777777" w:rsidR="00EC0776" w:rsidRDefault="00EC0776" w:rsidP="00EC0776"/>
    <w:p w14:paraId="708E81FC" w14:textId="77777777" w:rsidR="00EC0776" w:rsidRDefault="00EC0776" w:rsidP="00EC0776"/>
    <w:p w14:paraId="261D8879" w14:textId="77777777" w:rsidR="00EC0776" w:rsidRDefault="00EC0776" w:rsidP="00EC0776"/>
    <w:p w14:paraId="56096166" w14:textId="77777777" w:rsidR="00EC0776" w:rsidRDefault="00EC0776" w:rsidP="00EC0776"/>
    <w:p w14:paraId="40EA5EEB" w14:textId="77777777" w:rsidR="00EC0776" w:rsidRDefault="00EC0776" w:rsidP="00EC0776"/>
    <w:p w14:paraId="7A48478B" w14:textId="77777777" w:rsidR="00EC0776" w:rsidRDefault="00EC0776" w:rsidP="00EC0776">
      <w:pPr>
        <w:jc w:val="center"/>
        <w:rPr>
          <w:rFonts w:ascii="Cambria" w:hAnsi="Cambria" w:cs="Times New Roman"/>
          <w:b/>
          <w:bCs/>
          <w:color w:val="365F91"/>
          <w:sz w:val="32"/>
          <w:szCs w:val="32"/>
        </w:rPr>
      </w:pPr>
    </w:p>
    <w:p w14:paraId="41ED8819" w14:textId="0E6B52A2" w:rsidR="00EC0776" w:rsidRPr="001F42C1" w:rsidRDefault="00EC0776" w:rsidP="00EC0776">
      <w:pPr>
        <w:jc w:val="center"/>
        <w:rPr>
          <w:i/>
          <w:iCs/>
          <w:color w:val="2E74B5"/>
        </w:rPr>
      </w:pPr>
      <w:r w:rsidRPr="00EC0776">
        <w:rPr>
          <w:rFonts w:ascii="Cambria" w:hAnsi="Cambria" w:cs="Times New Roman"/>
          <w:b/>
          <w:bCs/>
          <w:i/>
          <w:iCs/>
          <w:color w:val="2E74B5"/>
          <w:sz w:val="32"/>
          <w:szCs w:val="32"/>
        </w:rPr>
        <w:t>Rekonstrukce stávajících bytů a vestavba bytů do půdy objektu č.p. 2 Zručského dvora</w:t>
      </w:r>
    </w:p>
    <w:p w14:paraId="508AF070" w14:textId="77777777" w:rsidR="00EC0776" w:rsidRDefault="00EC0776" w:rsidP="00EC07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415"/>
        <w:gridCol w:w="2452"/>
        <w:gridCol w:w="6997"/>
      </w:tblGrid>
      <w:tr w:rsidR="00EC0776" w14:paraId="3A37823A" w14:textId="77777777" w:rsidTr="00354F59">
        <w:trPr>
          <w:trHeight w:val="8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BDB" w14:textId="23FE7CF4" w:rsidR="00EC0776" w:rsidRDefault="00EC0776" w:rsidP="00354F59">
            <w:pPr>
              <w:rPr>
                <w:b/>
                <w:bCs/>
                <w:iCs/>
              </w:rPr>
            </w:pPr>
            <w:bookmarkStart w:id="4" w:name="_Hlk484626660"/>
            <w:r>
              <w:rPr>
                <w:b/>
                <w:bCs/>
                <w:iCs/>
              </w:rPr>
              <w:t xml:space="preserve">Prokázání technického kvalifikačního požadavku – </w:t>
            </w:r>
            <w:r w:rsidRPr="00E155B8">
              <w:rPr>
                <w:b/>
                <w:bCs/>
                <w:iCs/>
                <w:u w:val="single"/>
              </w:rPr>
              <w:t>stavbyvedoucí</w:t>
            </w:r>
            <w:r>
              <w:rPr>
                <w:b/>
                <w:bCs/>
                <w:iCs/>
              </w:rPr>
              <w:t xml:space="preserve">: </w:t>
            </w:r>
            <w:r w:rsidRPr="001F42C1">
              <w:rPr>
                <w:b/>
                <w:bCs/>
                <w:iCs/>
              </w:rPr>
              <w:t>2 stavb</w:t>
            </w:r>
            <w:r>
              <w:rPr>
                <w:b/>
                <w:bCs/>
                <w:iCs/>
              </w:rPr>
              <w:t>y</w:t>
            </w:r>
            <w:r w:rsidRPr="001F42C1">
              <w:rPr>
                <w:b/>
                <w:bCs/>
                <w:iCs/>
              </w:rPr>
              <w:t xml:space="preserve"> – pozemní stavby, nejméně v hodnotě </w:t>
            </w:r>
            <w:r>
              <w:rPr>
                <w:b/>
                <w:bCs/>
                <w:iCs/>
              </w:rPr>
              <w:t>6</w:t>
            </w:r>
            <w:r w:rsidRPr="001F42C1">
              <w:rPr>
                <w:b/>
                <w:bCs/>
                <w:iCs/>
              </w:rPr>
              <w:t xml:space="preserve"> mil. Kč bez DPH za každou prokazovanou zakázku</w:t>
            </w:r>
          </w:p>
        </w:tc>
      </w:tr>
      <w:tr w:rsidR="00EC0776" w14:paraId="21C8510E" w14:textId="77777777" w:rsidTr="00354F59">
        <w:trPr>
          <w:trHeight w:hRule="exact" w:val="1146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B3AC" w14:textId="77777777" w:rsidR="00EC0776" w:rsidRDefault="00EC0776" w:rsidP="00354F59">
            <w:r>
              <w:rPr>
                <w:b/>
              </w:rPr>
              <w:t>název prokazované zakázky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E10" w14:textId="77777777" w:rsidR="00EC0776" w:rsidRDefault="00EC0776" w:rsidP="00354F59">
            <w:r>
              <w:rPr>
                <w:b/>
              </w:rPr>
              <w:t>termín poskytování služby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09F6" w14:textId="77777777" w:rsidR="00EC0776" w:rsidRDefault="00EC0776" w:rsidP="00354F59">
            <w:pPr>
              <w:rPr>
                <w:b/>
              </w:rPr>
            </w:pPr>
            <w:r>
              <w:rPr>
                <w:b/>
              </w:rPr>
              <w:t>název zadavatele – objednatele, kontaktní údaje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D84" w14:textId="77777777" w:rsidR="00EC0776" w:rsidRDefault="00EC0776" w:rsidP="00354F59">
            <w:r>
              <w:rPr>
                <w:b/>
              </w:rPr>
              <w:t xml:space="preserve">prokazovaná </w:t>
            </w:r>
            <w:proofErr w:type="gramStart"/>
            <w:r>
              <w:rPr>
                <w:b/>
              </w:rPr>
              <w:t>zakázka - stručná</w:t>
            </w:r>
            <w:proofErr w:type="gramEnd"/>
            <w:r>
              <w:rPr>
                <w:b/>
              </w:rPr>
              <w:t xml:space="preserve"> charakteristika, hodnota stavebního díla</w:t>
            </w:r>
          </w:p>
        </w:tc>
      </w:tr>
      <w:tr w:rsidR="00EC0776" w14:paraId="4396DCD8" w14:textId="77777777" w:rsidTr="00EC0776">
        <w:trPr>
          <w:trHeight w:val="3183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403C" w14:textId="77777777" w:rsidR="00EC0776" w:rsidRDefault="00EC0776" w:rsidP="00354F59"/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F79" w14:textId="77777777" w:rsidR="00EC0776" w:rsidRDefault="00EC0776" w:rsidP="00354F59"/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F35" w14:textId="77777777" w:rsidR="00EC0776" w:rsidRDefault="00EC0776" w:rsidP="00354F59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D9C" w14:textId="77777777" w:rsidR="00EC0776" w:rsidRDefault="00EC0776" w:rsidP="00354F59"/>
        </w:tc>
      </w:tr>
      <w:bookmarkEnd w:id="4"/>
    </w:tbl>
    <w:p w14:paraId="0DA315C6" w14:textId="77777777" w:rsidR="00EC0776" w:rsidRDefault="00EC0776" w:rsidP="00EC0776"/>
    <w:p w14:paraId="0D4F231E" w14:textId="77777777" w:rsidR="00EC0776" w:rsidRDefault="00EC0776" w:rsidP="00EC0776">
      <w:r>
        <w:t>V ……………………................... dne................</w:t>
      </w:r>
    </w:p>
    <w:p w14:paraId="3002E1CF" w14:textId="77777777" w:rsidR="00EC0776" w:rsidRDefault="00EC0776" w:rsidP="00EC0776"/>
    <w:p w14:paraId="799D869B" w14:textId="77777777" w:rsidR="00EC0776" w:rsidRDefault="00EC0776" w:rsidP="00EC0776">
      <w:r>
        <w:t>…………………………………………..….……</w:t>
      </w:r>
    </w:p>
    <w:p w14:paraId="2B41E24B" w14:textId="77777777" w:rsidR="00EC0776" w:rsidRDefault="00EC0776" w:rsidP="00EC0776">
      <w:r>
        <w:t>podpis a razítko oprávněné osoby jednat jménem/za společnost dodavatele</w:t>
      </w:r>
    </w:p>
    <w:p w14:paraId="19932600" w14:textId="77777777" w:rsidR="00EC0776" w:rsidRDefault="00EC0776" w:rsidP="00EC0776">
      <w:r>
        <w:t>…………………………………………..….……</w:t>
      </w:r>
    </w:p>
    <w:p w14:paraId="4DEA491F" w14:textId="7C838E24" w:rsidR="00EC0776" w:rsidRDefault="00EC0776" w:rsidP="00D215FA">
      <w:pPr>
        <w:rPr>
          <w:sz w:val="20"/>
          <w:szCs w:val="20"/>
        </w:rPr>
      </w:pPr>
      <w:r>
        <w:t>jméno, příjmení a funkce oprávněné osoby</w:t>
      </w:r>
      <w:bookmarkEnd w:id="3"/>
    </w:p>
    <w:sectPr w:rsidR="00EC0776" w:rsidSect="0061343F">
      <w:footerReference w:type="default" r:id="rId8"/>
      <w:headerReference w:type="first" r:id="rId9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A49E" w14:textId="77777777" w:rsidR="005233A3" w:rsidRDefault="005233A3">
      <w:r>
        <w:separator/>
      </w:r>
    </w:p>
    <w:p w14:paraId="74992D5E" w14:textId="77777777" w:rsidR="005233A3" w:rsidRDefault="005233A3"/>
  </w:endnote>
  <w:endnote w:type="continuationSeparator" w:id="0">
    <w:p w14:paraId="2D3A124F" w14:textId="77777777" w:rsidR="005233A3" w:rsidRDefault="005233A3">
      <w:r>
        <w:continuationSeparator/>
      </w:r>
    </w:p>
    <w:p w14:paraId="27DD3CDD" w14:textId="77777777" w:rsidR="005233A3" w:rsidRDefault="00523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BF69" w14:textId="1D04E8B3" w:rsidR="00EC5C02" w:rsidRPr="00EC5C02" w:rsidRDefault="005A4716" w:rsidP="007F3621">
    <w:pPr>
      <w:ind w:firstLine="709"/>
      <w:rPr>
        <w:b/>
        <w:color w:val="7F7F7F"/>
        <w:sz w:val="20"/>
      </w:rPr>
    </w:pPr>
    <w:r w:rsidRPr="00421E31">
      <w:rPr>
        <w:b/>
        <w:bCs/>
        <w:i/>
        <w:iCs/>
        <w:color w:val="7F7F7F"/>
        <w:sz w:val="20"/>
        <w:szCs w:val="22"/>
      </w:rPr>
      <w:t xml:space="preserve">                                                                                              </w:t>
    </w:r>
    <w:r w:rsidR="00EC5C02" w:rsidRPr="00421E31">
      <w:rPr>
        <w:b/>
        <w:bCs/>
        <w:i/>
        <w:iCs/>
        <w:color w:val="7F7F7F"/>
        <w:sz w:val="20"/>
      </w:rPr>
      <w:t xml:space="preserve"> </w:t>
    </w:r>
    <w:r w:rsidR="00EC5C02" w:rsidRPr="00EC5C02">
      <w:rPr>
        <w:sz w:val="20"/>
        <w:szCs w:val="20"/>
      </w:rPr>
      <w:t xml:space="preserve">Stránka </w:t>
    </w:r>
    <w:r w:rsidR="008B09E0" w:rsidRPr="00EC5C02">
      <w:rPr>
        <w:b/>
        <w:sz w:val="20"/>
        <w:szCs w:val="20"/>
      </w:rPr>
      <w:fldChar w:fldCharType="begin"/>
    </w:r>
    <w:r w:rsidR="00EC5C02" w:rsidRPr="00EC5C02">
      <w:rPr>
        <w:b/>
        <w:sz w:val="20"/>
        <w:szCs w:val="20"/>
      </w:rPr>
      <w:instrText>PAGE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  <w:r w:rsidR="00EC5C02" w:rsidRPr="00EC5C02">
      <w:rPr>
        <w:sz w:val="20"/>
        <w:szCs w:val="20"/>
      </w:rPr>
      <w:t xml:space="preserve"> z </w:t>
    </w:r>
    <w:r w:rsidR="008B09E0" w:rsidRPr="00EC5C02">
      <w:rPr>
        <w:b/>
        <w:sz w:val="20"/>
        <w:szCs w:val="20"/>
      </w:rPr>
      <w:fldChar w:fldCharType="begin"/>
    </w:r>
    <w:r w:rsidR="00EC5C02" w:rsidRPr="00EC5C02">
      <w:rPr>
        <w:b/>
        <w:sz w:val="20"/>
        <w:szCs w:val="20"/>
      </w:rPr>
      <w:instrText>NUMPAGES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</w:p>
  <w:p w14:paraId="4F6ABF6A" w14:textId="77777777" w:rsidR="0045580E" w:rsidRPr="00EC5C02" w:rsidRDefault="0045580E" w:rsidP="00EC5C02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F6E6" w14:textId="77777777" w:rsidR="005233A3" w:rsidRDefault="005233A3">
      <w:r>
        <w:separator/>
      </w:r>
    </w:p>
    <w:p w14:paraId="305BA9B3" w14:textId="77777777" w:rsidR="005233A3" w:rsidRDefault="005233A3"/>
  </w:footnote>
  <w:footnote w:type="continuationSeparator" w:id="0">
    <w:p w14:paraId="16C2647D" w14:textId="77777777" w:rsidR="005233A3" w:rsidRDefault="005233A3">
      <w:r>
        <w:continuationSeparator/>
      </w:r>
    </w:p>
    <w:p w14:paraId="3A95C12A" w14:textId="77777777" w:rsidR="005233A3" w:rsidRDefault="00523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BF6B" w14:textId="77777777" w:rsidR="0061343F" w:rsidRDefault="005807C7" w:rsidP="0061343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6ABF6F" wp14:editId="4F6ABF70">
          <wp:simplePos x="0" y="0"/>
          <wp:positionH relativeFrom="column">
            <wp:posOffset>350520</wp:posOffset>
          </wp:positionH>
          <wp:positionV relativeFrom="paragraph">
            <wp:posOffset>-334645</wp:posOffset>
          </wp:positionV>
          <wp:extent cx="5639435" cy="926465"/>
          <wp:effectExtent l="0" t="0" r="0" b="0"/>
          <wp:wrapTight wrapText="bothSides">
            <wp:wrapPolygon edited="0">
              <wp:start x="0" y="0"/>
              <wp:lineTo x="0" y="21319"/>
              <wp:lineTo x="21525" y="21319"/>
              <wp:lineTo x="2152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ABF6C" w14:textId="77777777" w:rsidR="0061343F" w:rsidRDefault="0061343F" w:rsidP="0061343F">
    <w:pPr>
      <w:pStyle w:val="Zhlav"/>
    </w:pPr>
  </w:p>
  <w:p w14:paraId="4F6ABF6D" w14:textId="77777777" w:rsidR="0061343F" w:rsidRDefault="0061343F" w:rsidP="0061343F">
    <w:pPr>
      <w:pStyle w:val="Zhlav"/>
    </w:pPr>
  </w:p>
  <w:p w14:paraId="4F6ABF6E" w14:textId="77777777" w:rsidR="0061343F" w:rsidRPr="002F6C3E" w:rsidRDefault="0061343F" w:rsidP="00613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1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08668A"/>
    <w:multiLevelType w:val="hybridMultilevel"/>
    <w:tmpl w:val="FAF4E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9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7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17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0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8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3999">
    <w:abstractNumId w:val="3"/>
  </w:num>
  <w:num w:numId="2" w16cid:durableId="830952890">
    <w:abstractNumId w:val="0"/>
  </w:num>
  <w:num w:numId="3" w16cid:durableId="2084713226">
    <w:abstractNumId w:val="72"/>
  </w:num>
  <w:num w:numId="4" w16cid:durableId="1206530426">
    <w:abstractNumId w:val="58"/>
  </w:num>
  <w:num w:numId="5" w16cid:durableId="1563371313">
    <w:abstractNumId w:val="125"/>
  </w:num>
  <w:num w:numId="6" w16cid:durableId="965505652">
    <w:abstractNumId w:val="98"/>
  </w:num>
  <w:num w:numId="7" w16cid:durableId="566451813">
    <w:abstractNumId w:val="77"/>
  </w:num>
  <w:num w:numId="8" w16cid:durableId="286401320">
    <w:abstractNumId w:val="63"/>
  </w:num>
  <w:num w:numId="9" w16cid:durableId="2132547791">
    <w:abstractNumId w:val="65"/>
  </w:num>
  <w:num w:numId="10" w16cid:durableId="29186624">
    <w:abstractNumId w:val="92"/>
  </w:num>
  <w:num w:numId="11" w16cid:durableId="415253430">
    <w:abstractNumId w:val="111"/>
  </w:num>
  <w:num w:numId="12" w16cid:durableId="1478379104">
    <w:abstractNumId w:val="87"/>
  </w:num>
  <w:num w:numId="13" w16cid:durableId="444083337">
    <w:abstractNumId w:val="121"/>
  </w:num>
  <w:num w:numId="14" w16cid:durableId="767316012">
    <w:abstractNumId w:val="57"/>
  </w:num>
  <w:num w:numId="15" w16cid:durableId="1759206632">
    <w:abstractNumId w:val="83"/>
  </w:num>
  <w:num w:numId="16" w16cid:durableId="1803227382">
    <w:abstractNumId w:val="67"/>
  </w:num>
  <w:num w:numId="17" w16cid:durableId="1688942375">
    <w:abstractNumId w:val="104"/>
  </w:num>
  <w:num w:numId="18" w16cid:durableId="291134354">
    <w:abstractNumId w:val="105"/>
  </w:num>
  <w:num w:numId="19" w16cid:durableId="980160703">
    <w:abstractNumId w:val="123"/>
  </w:num>
  <w:num w:numId="20" w16cid:durableId="411508932">
    <w:abstractNumId w:val="47"/>
  </w:num>
  <w:num w:numId="21" w16cid:durableId="992373711">
    <w:abstractNumId w:val="35"/>
  </w:num>
  <w:num w:numId="22" w16cid:durableId="855388793">
    <w:abstractNumId w:val="127"/>
  </w:num>
  <w:num w:numId="23" w16cid:durableId="158078166">
    <w:abstractNumId w:val="119"/>
  </w:num>
  <w:num w:numId="24" w16cid:durableId="207836650">
    <w:abstractNumId w:val="130"/>
  </w:num>
  <w:num w:numId="25" w16cid:durableId="802499553">
    <w:abstractNumId w:val="38"/>
  </w:num>
  <w:num w:numId="26" w16cid:durableId="306975535">
    <w:abstractNumId w:val="85"/>
  </w:num>
  <w:num w:numId="27" w16cid:durableId="883905908">
    <w:abstractNumId w:val="112"/>
  </w:num>
  <w:num w:numId="28" w16cid:durableId="421414550">
    <w:abstractNumId w:val="128"/>
  </w:num>
  <w:num w:numId="29" w16cid:durableId="725495286">
    <w:abstractNumId w:val="46"/>
  </w:num>
  <w:num w:numId="30" w16cid:durableId="77869442">
    <w:abstractNumId w:val="62"/>
  </w:num>
  <w:num w:numId="31" w16cid:durableId="2046438964">
    <w:abstractNumId w:val="42"/>
  </w:num>
  <w:num w:numId="32" w16cid:durableId="764426550">
    <w:abstractNumId w:val="109"/>
  </w:num>
  <w:num w:numId="33" w16cid:durableId="2028948570">
    <w:abstractNumId w:val="124"/>
  </w:num>
  <w:num w:numId="34" w16cid:durableId="1642147402">
    <w:abstractNumId w:val="50"/>
  </w:num>
  <w:num w:numId="35" w16cid:durableId="69817940">
    <w:abstractNumId w:val="48"/>
  </w:num>
  <w:num w:numId="36" w16cid:durableId="543953836">
    <w:abstractNumId w:val="86"/>
  </w:num>
  <w:num w:numId="37" w16cid:durableId="1685010975">
    <w:abstractNumId w:val="107"/>
  </w:num>
  <w:num w:numId="38" w16cid:durableId="1684089558">
    <w:abstractNumId w:val="81"/>
  </w:num>
  <w:num w:numId="39" w16cid:durableId="425881757">
    <w:abstractNumId w:val="33"/>
  </w:num>
  <w:num w:numId="40" w16cid:durableId="241837776">
    <w:abstractNumId w:val="64"/>
  </w:num>
  <w:num w:numId="41" w16cid:durableId="651641399">
    <w:abstractNumId w:val="55"/>
  </w:num>
  <w:num w:numId="42" w16cid:durableId="1879704233">
    <w:abstractNumId w:val="101"/>
  </w:num>
  <w:num w:numId="43" w16cid:durableId="1147163209">
    <w:abstractNumId w:val="106"/>
  </w:num>
  <w:num w:numId="44" w16cid:durableId="1944262935">
    <w:abstractNumId w:val="126"/>
  </w:num>
  <w:num w:numId="45" w16cid:durableId="1068111834">
    <w:abstractNumId w:val="70"/>
  </w:num>
  <w:num w:numId="46" w16cid:durableId="1179614151">
    <w:abstractNumId w:val="51"/>
  </w:num>
  <w:num w:numId="47" w16cid:durableId="1349600601">
    <w:abstractNumId w:val="7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45AD"/>
    <w:rsid w:val="00021510"/>
    <w:rsid w:val="0002678F"/>
    <w:rsid w:val="00027425"/>
    <w:rsid w:val="00031F96"/>
    <w:rsid w:val="00033487"/>
    <w:rsid w:val="000337AA"/>
    <w:rsid w:val="00033BA6"/>
    <w:rsid w:val="000367FE"/>
    <w:rsid w:val="00046107"/>
    <w:rsid w:val="0004693A"/>
    <w:rsid w:val="00046A97"/>
    <w:rsid w:val="00047F43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7812"/>
    <w:rsid w:val="00080F18"/>
    <w:rsid w:val="00082729"/>
    <w:rsid w:val="0008451F"/>
    <w:rsid w:val="00085C55"/>
    <w:rsid w:val="0008782E"/>
    <w:rsid w:val="000901B1"/>
    <w:rsid w:val="00092A0D"/>
    <w:rsid w:val="00093102"/>
    <w:rsid w:val="00094677"/>
    <w:rsid w:val="000A0F39"/>
    <w:rsid w:val="000A5863"/>
    <w:rsid w:val="000A6270"/>
    <w:rsid w:val="000B0A9C"/>
    <w:rsid w:val="000B2B4C"/>
    <w:rsid w:val="000B3C5E"/>
    <w:rsid w:val="000B46A0"/>
    <w:rsid w:val="000B46EA"/>
    <w:rsid w:val="000C0155"/>
    <w:rsid w:val="000C2036"/>
    <w:rsid w:val="000C4DBA"/>
    <w:rsid w:val="000C5520"/>
    <w:rsid w:val="000C55CE"/>
    <w:rsid w:val="000C5B11"/>
    <w:rsid w:val="000C7542"/>
    <w:rsid w:val="000D0E21"/>
    <w:rsid w:val="000D170A"/>
    <w:rsid w:val="000D2721"/>
    <w:rsid w:val="000D2794"/>
    <w:rsid w:val="000D3197"/>
    <w:rsid w:val="000D3B04"/>
    <w:rsid w:val="000D4442"/>
    <w:rsid w:val="000E2493"/>
    <w:rsid w:val="000E6369"/>
    <w:rsid w:val="000E63FE"/>
    <w:rsid w:val="000E7142"/>
    <w:rsid w:val="000F1091"/>
    <w:rsid w:val="000F109F"/>
    <w:rsid w:val="000F1169"/>
    <w:rsid w:val="000F5297"/>
    <w:rsid w:val="001006E2"/>
    <w:rsid w:val="00100C95"/>
    <w:rsid w:val="00102054"/>
    <w:rsid w:val="00102765"/>
    <w:rsid w:val="00102A63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2B0B"/>
    <w:rsid w:val="0013545E"/>
    <w:rsid w:val="0013594A"/>
    <w:rsid w:val="001460F9"/>
    <w:rsid w:val="00150A91"/>
    <w:rsid w:val="00154126"/>
    <w:rsid w:val="001556F3"/>
    <w:rsid w:val="00156414"/>
    <w:rsid w:val="0016132E"/>
    <w:rsid w:val="001629D6"/>
    <w:rsid w:val="00162DB2"/>
    <w:rsid w:val="0016391C"/>
    <w:rsid w:val="001646DC"/>
    <w:rsid w:val="00164DF6"/>
    <w:rsid w:val="00166EE2"/>
    <w:rsid w:val="001702F7"/>
    <w:rsid w:val="00171CBA"/>
    <w:rsid w:val="0017335B"/>
    <w:rsid w:val="00175860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7494"/>
    <w:rsid w:val="001B417A"/>
    <w:rsid w:val="001B4CFD"/>
    <w:rsid w:val="001B746E"/>
    <w:rsid w:val="001B7DE4"/>
    <w:rsid w:val="001C0BD6"/>
    <w:rsid w:val="001C3314"/>
    <w:rsid w:val="001C33A3"/>
    <w:rsid w:val="001C5EAD"/>
    <w:rsid w:val="001C7DE8"/>
    <w:rsid w:val="001D02A7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401D"/>
    <w:rsid w:val="002470E3"/>
    <w:rsid w:val="00247CC1"/>
    <w:rsid w:val="002500AB"/>
    <w:rsid w:val="00250ACE"/>
    <w:rsid w:val="0025248E"/>
    <w:rsid w:val="00252B16"/>
    <w:rsid w:val="002534DB"/>
    <w:rsid w:val="00253EAF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3CC6"/>
    <w:rsid w:val="002850A5"/>
    <w:rsid w:val="0028538B"/>
    <w:rsid w:val="002878AD"/>
    <w:rsid w:val="00290486"/>
    <w:rsid w:val="00290F10"/>
    <w:rsid w:val="002917F6"/>
    <w:rsid w:val="002963B4"/>
    <w:rsid w:val="002965FD"/>
    <w:rsid w:val="00296E71"/>
    <w:rsid w:val="002A4CA0"/>
    <w:rsid w:val="002A5883"/>
    <w:rsid w:val="002A74E5"/>
    <w:rsid w:val="002B3493"/>
    <w:rsid w:val="002B4556"/>
    <w:rsid w:val="002B7B45"/>
    <w:rsid w:val="002C429B"/>
    <w:rsid w:val="002C5C25"/>
    <w:rsid w:val="002C6E2A"/>
    <w:rsid w:val="002C7C0A"/>
    <w:rsid w:val="002D30EE"/>
    <w:rsid w:val="002E10E3"/>
    <w:rsid w:val="002E1471"/>
    <w:rsid w:val="002E282E"/>
    <w:rsid w:val="002E3EFD"/>
    <w:rsid w:val="002E582F"/>
    <w:rsid w:val="002E5B51"/>
    <w:rsid w:val="002E60E3"/>
    <w:rsid w:val="002F05F6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929"/>
    <w:rsid w:val="00314DD7"/>
    <w:rsid w:val="0031614E"/>
    <w:rsid w:val="003170D5"/>
    <w:rsid w:val="00317E45"/>
    <w:rsid w:val="003218FA"/>
    <w:rsid w:val="0032407C"/>
    <w:rsid w:val="00324DC7"/>
    <w:rsid w:val="0032588E"/>
    <w:rsid w:val="00327571"/>
    <w:rsid w:val="00327B33"/>
    <w:rsid w:val="003303BB"/>
    <w:rsid w:val="003308CD"/>
    <w:rsid w:val="00333817"/>
    <w:rsid w:val="00335919"/>
    <w:rsid w:val="0033592A"/>
    <w:rsid w:val="003401E0"/>
    <w:rsid w:val="00341046"/>
    <w:rsid w:val="0034349A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73496"/>
    <w:rsid w:val="003817BF"/>
    <w:rsid w:val="00386444"/>
    <w:rsid w:val="003933A5"/>
    <w:rsid w:val="00393445"/>
    <w:rsid w:val="00393A0E"/>
    <w:rsid w:val="00394CBC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422D"/>
    <w:rsid w:val="003E5F2E"/>
    <w:rsid w:val="003E6720"/>
    <w:rsid w:val="003F1B97"/>
    <w:rsid w:val="003F2EBF"/>
    <w:rsid w:val="003F57F4"/>
    <w:rsid w:val="003F66E7"/>
    <w:rsid w:val="003F722B"/>
    <w:rsid w:val="004021B0"/>
    <w:rsid w:val="00402DB5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943"/>
    <w:rsid w:val="00417A5C"/>
    <w:rsid w:val="004215C2"/>
    <w:rsid w:val="00421E31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CB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3444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09BF"/>
    <w:rsid w:val="004B3C2F"/>
    <w:rsid w:val="004B4551"/>
    <w:rsid w:val="004B6B0C"/>
    <w:rsid w:val="004C20D6"/>
    <w:rsid w:val="004C272D"/>
    <w:rsid w:val="004C492C"/>
    <w:rsid w:val="004C5579"/>
    <w:rsid w:val="004C568E"/>
    <w:rsid w:val="004D14F9"/>
    <w:rsid w:val="004D3384"/>
    <w:rsid w:val="004D34A2"/>
    <w:rsid w:val="004D465F"/>
    <w:rsid w:val="004D6363"/>
    <w:rsid w:val="004E1138"/>
    <w:rsid w:val="004E3550"/>
    <w:rsid w:val="004E7101"/>
    <w:rsid w:val="004F2900"/>
    <w:rsid w:val="004F3480"/>
    <w:rsid w:val="004F39C3"/>
    <w:rsid w:val="004F3D08"/>
    <w:rsid w:val="004F429A"/>
    <w:rsid w:val="004F678D"/>
    <w:rsid w:val="005039F2"/>
    <w:rsid w:val="00505D9A"/>
    <w:rsid w:val="0050666C"/>
    <w:rsid w:val="005107C3"/>
    <w:rsid w:val="005130E5"/>
    <w:rsid w:val="00513D1B"/>
    <w:rsid w:val="00515DD4"/>
    <w:rsid w:val="005179B8"/>
    <w:rsid w:val="00517FA7"/>
    <w:rsid w:val="00520074"/>
    <w:rsid w:val="0052091C"/>
    <w:rsid w:val="005233A3"/>
    <w:rsid w:val="0052542A"/>
    <w:rsid w:val="0052612A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371C"/>
    <w:rsid w:val="005641BB"/>
    <w:rsid w:val="005650BA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07C7"/>
    <w:rsid w:val="005833DE"/>
    <w:rsid w:val="00584F2F"/>
    <w:rsid w:val="00585CDC"/>
    <w:rsid w:val="00586A95"/>
    <w:rsid w:val="00587CAF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4716"/>
    <w:rsid w:val="005A4A6E"/>
    <w:rsid w:val="005A5298"/>
    <w:rsid w:val="005A692C"/>
    <w:rsid w:val="005B7C69"/>
    <w:rsid w:val="005C523E"/>
    <w:rsid w:val="005C5988"/>
    <w:rsid w:val="005D00CD"/>
    <w:rsid w:val="005D1049"/>
    <w:rsid w:val="005D211C"/>
    <w:rsid w:val="005D2FB3"/>
    <w:rsid w:val="005D4561"/>
    <w:rsid w:val="005D7F4E"/>
    <w:rsid w:val="005E2D31"/>
    <w:rsid w:val="005E4E16"/>
    <w:rsid w:val="005E5410"/>
    <w:rsid w:val="005E6E56"/>
    <w:rsid w:val="005F0AC1"/>
    <w:rsid w:val="005F1BC1"/>
    <w:rsid w:val="005F7448"/>
    <w:rsid w:val="00601029"/>
    <w:rsid w:val="00602532"/>
    <w:rsid w:val="00602F5A"/>
    <w:rsid w:val="0061343F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537AB"/>
    <w:rsid w:val="00654349"/>
    <w:rsid w:val="006558C5"/>
    <w:rsid w:val="00656748"/>
    <w:rsid w:val="0066330D"/>
    <w:rsid w:val="00671EA3"/>
    <w:rsid w:val="00671F77"/>
    <w:rsid w:val="00677091"/>
    <w:rsid w:val="00680ED4"/>
    <w:rsid w:val="006812CB"/>
    <w:rsid w:val="00681AC1"/>
    <w:rsid w:val="0068314D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A7B58"/>
    <w:rsid w:val="006B200A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4FF0"/>
    <w:rsid w:val="00715977"/>
    <w:rsid w:val="007167E3"/>
    <w:rsid w:val="0071690A"/>
    <w:rsid w:val="00717EC0"/>
    <w:rsid w:val="007208A1"/>
    <w:rsid w:val="007211FC"/>
    <w:rsid w:val="0072337A"/>
    <w:rsid w:val="0073090D"/>
    <w:rsid w:val="00731A1C"/>
    <w:rsid w:val="00736CD1"/>
    <w:rsid w:val="00736DAD"/>
    <w:rsid w:val="007425CE"/>
    <w:rsid w:val="007439E0"/>
    <w:rsid w:val="007440C9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80A"/>
    <w:rsid w:val="0078257B"/>
    <w:rsid w:val="007874FF"/>
    <w:rsid w:val="00790026"/>
    <w:rsid w:val="007925EB"/>
    <w:rsid w:val="007944D0"/>
    <w:rsid w:val="00794B30"/>
    <w:rsid w:val="00794BBD"/>
    <w:rsid w:val="00797141"/>
    <w:rsid w:val="0079747E"/>
    <w:rsid w:val="007A0B39"/>
    <w:rsid w:val="007A4690"/>
    <w:rsid w:val="007B1257"/>
    <w:rsid w:val="007B27E2"/>
    <w:rsid w:val="007B28CF"/>
    <w:rsid w:val="007B2A53"/>
    <w:rsid w:val="007B32CA"/>
    <w:rsid w:val="007B4B71"/>
    <w:rsid w:val="007B6854"/>
    <w:rsid w:val="007C4981"/>
    <w:rsid w:val="007D09AF"/>
    <w:rsid w:val="007D104B"/>
    <w:rsid w:val="007D1FFA"/>
    <w:rsid w:val="007D32A0"/>
    <w:rsid w:val="007D4A75"/>
    <w:rsid w:val="007D609B"/>
    <w:rsid w:val="007D7C5F"/>
    <w:rsid w:val="007E2CCF"/>
    <w:rsid w:val="007E4F6C"/>
    <w:rsid w:val="007E60BA"/>
    <w:rsid w:val="007F2129"/>
    <w:rsid w:val="007F3621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5BE0"/>
    <w:rsid w:val="008061B1"/>
    <w:rsid w:val="0080658D"/>
    <w:rsid w:val="0080670F"/>
    <w:rsid w:val="008074E4"/>
    <w:rsid w:val="008135BC"/>
    <w:rsid w:val="0081374F"/>
    <w:rsid w:val="00817CD7"/>
    <w:rsid w:val="00820686"/>
    <w:rsid w:val="00825DE9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983"/>
    <w:rsid w:val="008773AC"/>
    <w:rsid w:val="00877F10"/>
    <w:rsid w:val="00883B9C"/>
    <w:rsid w:val="0088472C"/>
    <w:rsid w:val="00885909"/>
    <w:rsid w:val="00886BAC"/>
    <w:rsid w:val="008918CC"/>
    <w:rsid w:val="008921B4"/>
    <w:rsid w:val="008944F2"/>
    <w:rsid w:val="008953D9"/>
    <w:rsid w:val="00895CAA"/>
    <w:rsid w:val="00896761"/>
    <w:rsid w:val="0089688C"/>
    <w:rsid w:val="00896CA8"/>
    <w:rsid w:val="00897124"/>
    <w:rsid w:val="008A1DD8"/>
    <w:rsid w:val="008A1EA9"/>
    <w:rsid w:val="008A205D"/>
    <w:rsid w:val="008A3F0F"/>
    <w:rsid w:val="008A72D9"/>
    <w:rsid w:val="008A7ECD"/>
    <w:rsid w:val="008B09E0"/>
    <w:rsid w:val="008B155F"/>
    <w:rsid w:val="008B37AA"/>
    <w:rsid w:val="008B586B"/>
    <w:rsid w:val="008C16A2"/>
    <w:rsid w:val="008C5259"/>
    <w:rsid w:val="008D3E95"/>
    <w:rsid w:val="008D554E"/>
    <w:rsid w:val="008D5F19"/>
    <w:rsid w:val="008D6825"/>
    <w:rsid w:val="008D686B"/>
    <w:rsid w:val="008D6876"/>
    <w:rsid w:val="008D76B5"/>
    <w:rsid w:val="008E2BD4"/>
    <w:rsid w:val="008E5B74"/>
    <w:rsid w:val="008E62D6"/>
    <w:rsid w:val="008F23CD"/>
    <w:rsid w:val="008F4307"/>
    <w:rsid w:val="008F65AC"/>
    <w:rsid w:val="008F690F"/>
    <w:rsid w:val="008F77B4"/>
    <w:rsid w:val="009000C2"/>
    <w:rsid w:val="009006CD"/>
    <w:rsid w:val="009009C0"/>
    <w:rsid w:val="0090120D"/>
    <w:rsid w:val="00902B55"/>
    <w:rsid w:val="00903E59"/>
    <w:rsid w:val="00903FCF"/>
    <w:rsid w:val="0090450B"/>
    <w:rsid w:val="009071E2"/>
    <w:rsid w:val="00907D2A"/>
    <w:rsid w:val="0092206D"/>
    <w:rsid w:val="00922F11"/>
    <w:rsid w:val="00923F89"/>
    <w:rsid w:val="00924A33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57CE"/>
    <w:rsid w:val="0094671C"/>
    <w:rsid w:val="00950372"/>
    <w:rsid w:val="00951215"/>
    <w:rsid w:val="00952384"/>
    <w:rsid w:val="00954230"/>
    <w:rsid w:val="00954370"/>
    <w:rsid w:val="00961778"/>
    <w:rsid w:val="00961907"/>
    <w:rsid w:val="00962D13"/>
    <w:rsid w:val="0096761D"/>
    <w:rsid w:val="00972262"/>
    <w:rsid w:val="009762B0"/>
    <w:rsid w:val="009845B9"/>
    <w:rsid w:val="00986F01"/>
    <w:rsid w:val="00992A69"/>
    <w:rsid w:val="00993DF5"/>
    <w:rsid w:val="009941D7"/>
    <w:rsid w:val="00996C5B"/>
    <w:rsid w:val="009A3238"/>
    <w:rsid w:val="009A5D17"/>
    <w:rsid w:val="009B1787"/>
    <w:rsid w:val="009B271B"/>
    <w:rsid w:val="009B6333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089A"/>
    <w:rsid w:val="00A21355"/>
    <w:rsid w:val="00A22D89"/>
    <w:rsid w:val="00A22FCD"/>
    <w:rsid w:val="00A23F66"/>
    <w:rsid w:val="00A24EE4"/>
    <w:rsid w:val="00A278AB"/>
    <w:rsid w:val="00A30CC3"/>
    <w:rsid w:val="00A33998"/>
    <w:rsid w:val="00A4168C"/>
    <w:rsid w:val="00A42720"/>
    <w:rsid w:val="00A469E5"/>
    <w:rsid w:val="00A542A4"/>
    <w:rsid w:val="00A605DC"/>
    <w:rsid w:val="00A67E11"/>
    <w:rsid w:val="00A70FEE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32F4"/>
    <w:rsid w:val="00AC3591"/>
    <w:rsid w:val="00AC4C60"/>
    <w:rsid w:val="00AC4EE4"/>
    <w:rsid w:val="00AC5FCA"/>
    <w:rsid w:val="00AC7182"/>
    <w:rsid w:val="00AD02F7"/>
    <w:rsid w:val="00AD165A"/>
    <w:rsid w:val="00AD2791"/>
    <w:rsid w:val="00AD70AB"/>
    <w:rsid w:val="00AD7FCA"/>
    <w:rsid w:val="00AE2EEB"/>
    <w:rsid w:val="00AE4207"/>
    <w:rsid w:val="00AE48CF"/>
    <w:rsid w:val="00AE4B40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3008D"/>
    <w:rsid w:val="00B301E8"/>
    <w:rsid w:val="00B30ABD"/>
    <w:rsid w:val="00B30C04"/>
    <w:rsid w:val="00B31B6F"/>
    <w:rsid w:val="00B35225"/>
    <w:rsid w:val="00B357A3"/>
    <w:rsid w:val="00B41BE0"/>
    <w:rsid w:val="00B42642"/>
    <w:rsid w:val="00B44E96"/>
    <w:rsid w:val="00B45698"/>
    <w:rsid w:val="00B462E4"/>
    <w:rsid w:val="00B474C9"/>
    <w:rsid w:val="00B47624"/>
    <w:rsid w:val="00B50504"/>
    <w:rsid w:val="00B52EE5"/>
    <w:rsid w:val="00B53032"/>
    <w:rsid w:val="00B56125"/>
    <w:rsid w:val="00B60564"/>
    <w:rsid w:val="00B620DD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4D0C"/>
    <w:rsid w:val="00B76B95"/>
    <w:rsid w:val="00B77176"/>
    <w:rsid w:val="00B800F9"/>
    <w:rsid w:val="00B802DB"/>
    <w:rsid w:val="00B87AB8"/>
    <w:rsid w:val="00B91BCB"/>
    <w:rsid w:val="00B926E4"/>
    <w:rsid w:val="00B966CB"/>
    <w:rsid w:val="00BA0631"/>
    <w:rsid w:val="00BA09C0"/>
    <w:rsid w:val="00BA1203"/>
    <w:rsid w:val="00BA14D7"/>
    <w:rsid w:val="00BA48A5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5C5B"/>
    <w:rsid w:val="00BC6554"/>
    <w:rsid w:val="00BC771C"/>
    <w:rsid w:val="00BC7A64"/>
    <w:rsid w:val="00BD07EF"/>
    <w:rsid w:val="00BD3168"/>
    <w:rsid w:val="00BD31A7"/>
    <w:rsid w:val="00BD4503"/>
    <w:rsid w:val="00BD6042"/>
    <w:rsid w:val="00BD6FFE"/>
    <w:rsid w:val="00BD728C"/>
    <w:rsid w:val="00BE14A6"/>
    <w:rsid w:val="00BE3D30"/>
    <w:rsid w:val="00BE7CFF"/>
    <w:rsid w:val="00BF0AF6"/>
    <w:rsid w:val="00BF141E"/>
    <w:rsid w:val="00BF1D60"/>
    <w:rsid w:val="00BF2AA5"/>
    <w:rsid w:val="00BF2CBA"/>
    <w:rsid w:val="00BF4D77"/>
    <w:rsid w:val="00BF5B4B"/>
    <w:rsid w:val="00BF745E"/>
    <w:rsid w:val="00C00718"/>
    <w:rsid w:val="00C009D5"/>
    <w:rsid w:val="00C01266"/>
    <w:rsid w:val="00C0459B"/>
    <w:rsid w:val="00C05F54"/>
    <w:rsid w:val="00C07109"/>
    <w:rsid w:val="00C07426"/>
    <w:rsid w:val="00C07490"/>
    <w:rsid w:val="00C14967"/>
    <w:rsid w:val="00C20936"/>
    <w:rsid w:val="00C20EF3"/>
    <w:rsid w:val="00C227DA"/>
    <w:rsid w:val="00C23337"/>
    <w:rsid w:val="00C23A6E"/>
    <w:rsid w:val="00C253A4"/>
    <w:rsid w:val="00C26D50"/>
    <w:rsid w:val="00C3012F"/>
    <w:rsid w:val="00C32C1D"/>
    <w:rsid w:val="00C35017"/>
    <w:rsid w:val="00C407F4"/>
    <w:rsid w:val="00C437B2"/>
    <w:rsid w:val="00C46285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65D97"/>
    <w:rsid w:val="00C707B7"/>
    <w:rsid w:val="00C73DFB"/>
    <w:rsid w:val="00C82F69"/>
    <w:rsid w:val="00C83076"/>
    <w:rsid w:val="00C831BC"/>
    <w:rsid w:val="00C85F3C"/>
    <w:rsid w:val="00C865A9"/>
    <w:rsid w:val="00C91AF8"/>
    <w:rsid w:val="00C92B18"/>
    <w:rsid w:val="00C9306C"/>
    <w:rsid w:val="00C94420"/>
    <w:rsid w:val="00C94E0A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1A9F"/>
    <w:rsid w:val="00CB3213"/>
    <w:rsid w:val="00CB4745"/>
    <w:rsid w:val="00CB62DA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98F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E5FB7"/>
    <w:rsid w:val="00CF0118"/>
    <w:rsid w:val="00CF1F2A"/>
    <w:rsid w:val="00CF2754"/>
    <w:rsid w:val="00CF71A2"/>
    <w:rsid w:val="00D02000"/>
    <w:rsid w:val="00D10BA2"/>
    <w:rsid w:val="00D1238A"/>
    <w:rsid w:val="00D12BF5"/>
    <w:rsid w:val="00D13CA9"/>
    <w:rsid w:val="00D20B35"/>
    <w:rsid w:val="00D215FA"/>
    <w:rsid w:val="00D233EA"/>
    <w:rsid w:val="00D250E7"/>
    <w:rsid w:val="00D2584D"/>
    <w:rsid w:val="00D25BB4"/>
    <w:rsid w:val="00D276F8"/>
    <w:rsid w:val="00D279D4"/>
    <w:rsid w:val="00D31292"/>
    <w:rsid w:val="00D31430"/>
    <w:rsid w:val="00D3328A"/>
    <w:rsid w:val="00D33305"/>
    <w:rsid w:val="00D34DB8"/>
    <w:rsid w:val="00D374B3"/>
    <w:rsid w:val="00D41BFC"/>
    <w:rsid w:val="00D5153C"/>
    <w:rsid w:val="00D5217A"/>
    <w:rsid w:val="00D52374"/>
    <w:rsid w:val="00D528B6"/>
    <w:rsid w:val="00D55057"/>
    <w:rsid w:val="00D550D5"/>
    <w:rsid w:val="00D609CA"/>
    <w:rsid w:val="00D60F81"/>
    <w:rsid w:val="00D627AD"/>
    <w:rsid w:val="00D632D3"/>
    <w:rsid w:val="00D71006"/>
    <w:rsid w:val="00D734CA"/>
    <w:rsid w:val="00D76657"/>
    <w:rsid w:val="00D77B1D"/>
    <w:rsid w:val="00D77C4E"/>
    <w:rsid w:val="00D77C4F"/>
    <w:rsid w:val="00D81BBC"/>
    <w:rsid w:val="00D85279"/>
    <w:rsid w:val="00D903F3"/>
    <w:rsid w:val="00D90F7A"/>
    <w:rsid w:val="00D91203"/>
    <w:rsid w:val="00D9210D"/>
    <w:rsid w:val="00D93EDB"/>
    <w:rsid w:val="00DA0755"/>
    <w:rsid w:val="00DA0CC1"/>
    <w:rsid w:val="00DA1263"/>
    <w:rsid w:val="00DA2083"/>
    <w:rsid w:val="00DA4AFE"/>
    <w:rsid w:val="00DB03EA"/>
    <w:rsid w:val="00DB1E2C"/>
    <w:rsid w:val="00DB25D4"/>
    <w:rsid w:val="00DB2DDE"/>
    <w:rsid w:val="00DB5ED8"/>
    <w:rsid w:val="00DB62E0"/>
    <w:rsid w:val="00DB6BBD"/>
    <w:rsid w:val="00DB70A2"/>
    <w:rsid w:val="00DC14A2"/>
    <w:rsid w:val="00DC3766"/>
    <w:rsid w:val="00DC3B29"/>
    <w:rsid w:val="00DC41D9"/>
    <w:rsid w:val="00DC47F8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6322"/>
    <w:rsid w:val="00DE7723"/>
    <w:rsid w:val="00DF15AA"/>
    <w:rsid w:val="00DF4790"/>
    <w:rsid w:val="00E02413"/>
    <w:rsid w:val="00E040DC"/>
    <w:rsid w:val="00E04E70"/>
    <w:rsid w:val="00E073EE"/>
    <w:rsid w:val="00E0781F"/>
    <w:rsid w:val="00E12386"/>
    <w:rsid w:val="00E20D50"/>
    <w:rsid w:val="00E272F0"/>
    <w:rsid w:val="00E279EF"/>
    <w:rsid w:val="00E27A91"/>
    <w:rsid w:val="00E3049A"/>
    <w:rsid w:val="00E31864"/>
    <w:rsid w:val="00E31EDC"/>
    <w:rsid w:val="00E31F69"/>
    <w:rsid w:val="00E3420B"/>
    <w:rsid w:val="00E36E88"/>
    <w:rsid w:val="00E37851"/>
    <w:rsid w:val="00E416EA"/>
    <w:rsid w:val="00E462EC"/>
    <w:rsid w:val="00E47308"/>
    <w:rsid w:val="00E47462"/>
    <w:rsid w:val="00E5055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372C"/>
    <w:rsid w:val="00E74EC1"/>
    <w:rsid w:val="00E752C4"/>
    <w:rsid w:val="00E7582B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2C6F"/>
    <w:rsid w:val="00EB537A"/>
    <w:rsid w:val="00EC0776"/>
    <w:rsid w:val="00EC1ADE"/>
    <w:rsid w:val="00EC5C02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5311"/>
    <w:rsid w:val="00EE5824"/>
    <w:rsid w:val="00EE5AEB"/>
    <w:rsid w:val="00EE6024"/>
    <w:rsid w:val="00EE68C1"/>
    <w:rsid w:val="00EE7FB5"/>
    <w:rsid w:val="00EF3E00"/>
    <w:rsid w:val="00EF4061"/>
    <w:rsid w:val="00EF46A5"/>
    <w:rsid w:val="00EF7B56"/>
    <w:rsid w:val="00F0434C"/>
    <w:rsid w:val="00F12EB9"/>
    <w:rsid w:val="00F133EE"/>
    <w:rsid w:val="00F15BAE"/>
    <w:rsid w:val="00F20A3F"/>
    <w:rsid w:val="00F217DA"/>
    <w:rsid w:val="00F21D76"/>
    <w:rsid w:val="00F23831"/>
    <w:rsid w:val="00F23CD5"/>
    <w:rsid w:val="00F3076F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5F26"/>
    <w:rsid w:val="00F578E1"/>
    <w:rsid w:val="00F64D79"/>
    <w:rsid w:val="00F70B51"/>
    <w:rsid w:val="00F73DB4"/>
    <w:rsid w:val="00F73DD4"/>
    <w:rsid w:val="00F804AE"/>
    <w:rsid w:val="00F9154B"/>
    <w:rsid w:val="00FA1654"/>
    <w:rsid w:val="00FA2321"/>
    <w:rsid w:val="00FA25AD"/>
    <w:rsid w:val="00FA406A"/>
    <w:rsid w:val="00FA4359"/>
    <w:rsid w:val="00FA56B4"/>
    <w:rsid w:val="00FA60FC"/>
    <w:rsid w:val="00FB072D"/>
    <w:rsid w:val="00FB0974"/>
    <w:rsid w:val="00FB17EF"/>
    <w:rsid w:val="00FB57E7"/>
    <w:rsid w:val="00FB6386"/>
    <w:rsid w:val="00FC04AD"/>
    <w:rsid w:val="00FC11C0"/>
    <w:rsid w:val="00FC1590"/>
    <w:rsid w:val="00FC4112"/>
    <w:rsid w:val="00FC53B8"/>
    <w:rsid w:val="00FC543D"/>
    <w:rsid w:val="00FC5881"/>
    <w:rsid w:val="00FC5B5B"/>
    <w:rsid w:val="00FC696F"/>
    <w:rsid w:val="00FD1167"/>
    <w:rsid w:val="00FD17E7"/>
    <w:rsid w:val="00FD39F8"/>
    <w:rsid w:val="00FD4BBF"/>
    <w:rsid w:val="00FD5681"/>
    <w:rsid w:val="00FD61DD"/>
    <w:rsid w:val="00FD7ECB"/>
    <w:rsid w:val="00FE0C32"/>
    <w:rsid w:val="00FE4699"/>
    <w:rsid w:val="00FE5E02"/>
    <w:rsid w:val="00FE676E"/>
    <w:rsid w:val="00FE7114"/>
    <w:rsid w:val="00FE7276"/>
    <w:rsid w:val="00FE7D8C"/>
    <w:rsid w:val="00FF0A58"/>
    <w:rsid w:val="00FF24CC"/>
    <w:rsid w:val="00FF2557"/>
    <w:rsid w:val="00FF30C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BF13"/>
  <w15:chartTrackingRefBased/>
  <w15:docId w15:val="{DA202F07-7695-40AD-9C08-EC9408D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7F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B09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B09E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B09E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B09E0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B09E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B09E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B09E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8B09E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B09E0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B09E0"/>
    <w:rPr>
      <w:rFonts w:ascii="Symbol" w:hAnsi="Symbol" w:cs="Symbol"/>
    </w:rPr>
  </w:style>
  <w:style w:type="character" w:customStyle="1" w:styleId="WW8Num3z0">
    <w:name w:val="WW8Num3z0"/>
    <w:rsid w:val="008B09E0"/>
    <w:rPr>
      <w:rFonts w:ascii="Symbol" w:hAnsi="Symbol" w:cs="Symbol"/>
    </w:rPr>
  </w:style>
  <w:style w:type="character" w:customStyle="1" w:styleId="WW8Num4z0">
    <w:name w:val="WW8Num4z0"/>
    <w:rsid w:val="008B09E0"/>
    <w:rPr>
      <w:rFonts w:ascii="Symbol" w:hAnsi="Symbol" w:cs="Symbol"/>
    </w:rPr>
  </w:style>
  <w:style w:type="character" w:customStyle="1" w:styleId="WW8Num5z0">
    <w:name w:val="WW8Num5z0"/>
    <w:rsid w:val="008B09E0"/>
    <w:rPr>
      <w:rFonts w:ascii="Symbol" w:hAnsi="Symbol" w:cs="Symbol"/>
    </w:rPr>
  </w:style>
  <w:style w:type="character" w:customStyle="1" w:styleId="WW8Num6z0">
    <w:name w:val="WW8Num6z0"/>
    <w:rsid w:val="008B09E0"/>
    <w:rPr>
      <w:rFonts w:ascii="Symbol" w:hAnsi="Symbol" w:cs="Symbol"/>
    </w:rPr>
  </w:style>
  <w:style w:type="character" w:customStyle="1" w:styleId="WW8Num9z0">
    <w:name w:val="WW8Num9z0"/>
    <w:rsid w:val="008B09E0"/>
    <w:rPr>
      <w:rFonts w:ascii="Calibri" w:hAnsi="Calibri" w:cs="Symbol"/>
    </w:rPr>
  </w:style>
  <w:style w:type="character" w:customStyle="1" w:styleId="WW8Num10z0">
    <w:name w:val="WW8Num10z0"/>
    <w:rsid w:val="008B09E0"/>
    <w:rPr>
      <w:rFonts w:ascii="Calibri" w:hAnsi="Calibri" w:cs="Symbol"/>
    </w:rPr>
  </w:style>
  <w:style w:type="character" w:customStyle="1" w:styleId="WW8Num13z0">
    <w:name w:val="WW8Num13z0"/>
    <w:rsid w:val="008B09E0"/>
    <w:rPr>
      <w:rFonts w:ascii="Calibri" w:hAnsi="Calibri" w:cs="Symbol"/>
    </w:rPr>
  </w:style>
  <w:style w:type="character" w:customStyle="1" w:styleId="WW8Num14z0">
    <w:name w:val="WW8Num14z0"/>
    <w:rsid w:val="008B09E0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8B09E0"/>
    <w:rPr>
      <w:rFonts w:ascii="Symbol" w:hAnsi="Symbol" w:cs="Symbol"/>
    </w:rPr>
  </w:style>
  <w:style w:type="character" w:customStyle="1" w:styleId="WW8Num19z0">
    <w:name w:val="WW8Num19z0"/>
    <w:rsid w:val="008B09E0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8B09E0"/>
    <w:rPr>
      <w:rFonts w:ascii="Symbol" w:hAnsi="Symbol" w:cs="Symbol"/>
    </w:rPr>
  </w:style>
  <w:style w:type="character" w:customStyle="1" w:styleId="WW8Num22z0">
    <w:name w:val="WW8Num22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8B09E0"/>
    <w:rPr>
      <w:rFonts w:ascii="Courier New" w:hAnsi="Courier New" w:cs="Courier New"/>
    </w:rPr>
  </w:style>
  <w:style w:type="character" w:customStyle="1" w:styleId="WW8Num26z2">
    <w:name w:val="WW8Num26z2"/>
    <w:rsid w:val="008B09E0"/>
    <w:rPr>
      <w:rFonts w:ascii="Wingdings" w:hAnsi="Wingdings" w:cs="Wingdings"/>
    </w:rPr>
  </w:style>
  <w:style w:type="character" w:customStyle="1" w:styleId="WW8Num26z3">
    <w:name w:val="WW8Num26z3"/>
    <w:rsid w:val="008B09E0"/>
    <w:rPr>
      <w:rFonts w:ascii="Symbol" w:hAnsi="Symbol" w:cs="Symbol"/>
    </w:rPr>
  </w:style>
  <w:style w:type="character" w:customStyle="1" w:styleId="WW8Num28z0">
    <w:name w:val="WW8Num28z0"/>
    <w:rsid w:val="008B09E0"/>
    <w:rPr>
      <w:color w:val="auto"/>
    </w:rPr>
  </w:style>
  <w:style w:type="character" w:customStyle="1" w:styleId="WW8Num30z0">
    <w:name w:val="WW8Num30z0"/>
    <w:rsid w:val="008B09E0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8B09E0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8B09E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8B09E0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8B09E0"/>
    <w:rPr>
      <w:rFonts w:ascii="Symbol" w:hAnsi="Symbol" w:cs="Symbol"/>
    </w:rPr>
  </w:style>
  <w:style w:type="character" w:customStyle="1" w:styleId="WW8Num36z1">
    <w:name w:val="WW8Num36z1"/>
    <w:rsid w:val="008B09E0"/>
    <w:rPr>
      <w:rFonts w:ascii="Courier New" w:hAnsi="Courier New" w:cs="Courier New"/>
    </w:rPr>
  </w:style>
  <w:style w:type="character" w:customStyle="1" w:styleId="WW8Num36z2">
    <w:name w:val="WW8Num36z2"/>
    <w:rsid w:val="008B09E0"/>
    <w:rPr>
      <w:rFonts w:ascii="Wingdings" w:hAnsi="Wingdings" w:cs="Wingdings"/>
    </w:rPr>
  </w:style>
  <w:style w:type="character" w:customStyle="1" w:styleId="WW8Num38z0">
    <w:name w:val="WW8Num38z0"/>
    <w:rsid w:val="008B09E0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8B09E0"/>
    <w:rPr>
      <w:rFonts w:ascii="Calibri" w:hAnsi="Calibri"/>
    </w:rPr>
  </w:style>
  <w:style w:type="character" w:customStyle="1" w:styleId="Standardnpsmoodstavce3">
    <w:name w:val="Standardní písmo odstavce3"/>
    <w:rsid w:val="008B09E0"/>
  </w:style>
  <w:style w:type="character" w:customStyle="1" w:styleId="Nadpis1Char1">
    <w:name w:val="Nadpis 1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8B09E0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8B09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8B09E0"/>
    <w:rPr>
      <w:rFonts w:ascii="Calibri" w:hAnsi="Calibri" w:cs="Calibri"/>
      <w:b/>
      <w:bCs/>
    </w:rPr>
  </w:style>
  <w:style w:type="character" w:customStyle="1" w:styleId="Nadpis7Char1">
    <w:name w:val="Nadpis 7 Char1"/>
    <w:rsid w:val="008B09E0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8B09E0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8B09E0"/>
    <w:rPr>
      <w:rFonts w:ascii="Cambria" w:hAnsi="Cambria" w:cs="Cambria"/>
    </w:rPr>
  </w:style>
  <w:style w:type="character" w:customStyle="1" w:styleId="WW8Num7z0">
    <w:name w:val="WW8Num7z0"/>
    <w:rsid w:val="008B09E0"/>
    <w:rPr>
      <w:rFonts w:ascii="Symbol" w:hAnsi="Symbol" w:cs="Symbol"/>
    </w:rPr>
  </w:style>
  <w:style w:type="character" w:customStyle="1" w:styleId="Standardnpsmoodstavce2">
    <w:name w:val="Standardní písmo odstavce2"/>
    <w:rsid w:val="008B09E0"/>
  </w:style>
  <w:style w:type="character" w:customStyle="1" w:styleId="WW8Num8z0">
    <w:name w:val="WW8Num8z0"/>
    <w:rsid w:val="008B09E0"/>
    <w:rPr>
      <w:rFonts w:ascii="Symbol" w:hAnsi="Symbol" w:cs="Symbol"/>
    </w:rPr>
  </w:style>
  <w:style w:type="character" w:customStyle="1" w:styleId="WW8Num10z1">
    <w:name w:val="WW8Num10z1"/>
    <w:rsid w:val="008B09E0"/>
    <w:rPr>
      <w:rFonts w:ascii="Courier New" w:hAnsi="Courier New" w:cs="Courier New"/>
    </w:rPr>
  </w:style>
  <w:style w:type="character" w:customStyle="1" w:styleId="WW8Num10z2">
    <w:name w:val="WW8Num10z2"/>
    <w:rsid w:val="008B09E0"/>
    <w:rPr>
      <w:rFonts w:ascii="Wingdings" w:hAnsi="Wingdings" w:cs="Wingdings"/>
    </w:rPr>
  </w:style>
  <w:style w:type="character" w:customStyle="1" w:styleId="WW8Num11z0">
    <w:name w:val="WW8Num11z0"/>
    <w:rsid w:val="008B09E0"/>
    <w:rPr>
      <w:rFonts w:ascii="Symbol" w:hAnsi="Symbol" w:cs="Symbol"/>
    </w:rPr>
  </w:style>
  <w:style w:type="character" w:customStyle="1" w:styleId="WW8Num11z1">
    <w:name w:val="WW8Num11z1"/>
    <w:rsid w:val="008B09E0"/>
    <w:rPr>
      <w:rFonts w:ascii="Courier New" w:hAnsi="Courier New" w:cs="Courier New"/>
    </w:rPr>
  </w:style>
  <w:style w:type="character" w:customStyle="1" w:styleId="WW8Num11z2">
    <w:name w:val="WW8Num11z2"/>
    <w:rsid w:val="008B09E0"/>
    <w:rPr>
      <w:rFonts w:ascii="Wingdings" w:hAnsi="Wingdings" w:cs="Wingdings"/>
    </w:rPr>
  </w:style>
  <w:style w:type="character" w:customStyle="1" w:styleId="WW8Num12z0">
    <w:name w:val="WW8Num12z0"/>
    <w:rsid w:val="008B09E0"/>
    <w:rPr>
      <w:rFonts w:ascii="Symbol" w:hAnsi="Symbol" w:cs="Symbol"/>
    </w:rPr>
  </w:style>
  <w:style w:type="character" w:customStyle="1" w:styleId="WW8Num12z1">
    <w:name w:val="WW8Num12z1"/>
    <w:rsid w:val="008B09E0"/>
    <w:rPr>
      <w:rFonts w:ascii="Courier New" w:hAnsi="Courier New" w:cs="Courier New"/>
    </w:rPr>
  </w:style>
  <w:style w:type="character" w:customStyle="1" w:styleId="WW8Num12z2">
    <w:name w:val="WW8Num12z2"/>
    <w:rsid w:val="008B09E0"/>
    <w:rPr>
      <w:rFonts w:ascii="Wingdings" w:hAnsi="Wingdings" w:cs="Wingdings"/>
    </w:rPr>
  </w:style>
  <w:style w:type="character" w:customStyle="1" w:styleId="WW8Num13z1">
    <w:name w:val="WW8Num13z1"/>
    <w:rsid w:val="008B09E0"/>
    <w:rPr>
      <w:rFonts w:ascii="Courier New" w:hAnsi="Courier New" w:cs="Courier New"/>
    </w:rPr>
  </w:style>
  <w:style w:type="character" w:customStyle="1" w:styleId="WW8Num13z2">
    <w:name w:val="WW8Num13z2"/>
    <w:rsid w:val="008B09E0"/>
    <w:rPr>
      <w:rFonts w:ascii="Wingdings" w:hAnsi="Wingdings" w:cs="Wingdings"/>
    </w:rPr>
  </w:style>
  <w:style w:type="character" w:customStyle="1" w:styleId="WW8Num14z1">
    <w:name w:val="WW8Num14z1"/>
    <w:rsid w:val="008B09E0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8B09E0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8B09E0"/>
    <w:rPr>
      <w:rFonts w:ascii="Courier New" w:hAnsi="Courier New" w:cs="Courier New"/>
    </w:rPr>
  </w:style>
  <w:style w:type="character" w:customStyle="1" w:styleId="WW8Num16z2">
    <w:name w:val="WW8Num16z2"/>
    <w:rsid w:val="008B09E0"/>
    <w:rPr>
      <w:rFonts w:ascii="Wingdings" w:hAnsi="Wingdings" w:cs="Wingdings"/>
    </w:rPr>
  </w:style>
  <w:style w:type="character" w:customStyle="1" w:styleId="WW8Num17z1">
    <w:name w:val="WW8Num17z1"/>
    <w:rsid w:val="008B09E0"/>
    <w:rPr>
      <w:rFonts w:ascii="Times New Roman" w:hAnsi="Times New Roman" w:cs="Times New Roman"/>
    </w:rPr>
  </w:style>
  <w:style w:type="character" w:customStyle="1" w:styleId="WW8Num18z0">
    <w:name w:val="WW8Num18z0"/>
    <w:rsid w:val="008B09E0"/>
    <w:rPr>
      <w:rFonts w:ascii="Symbol" w:hAnsi="Symbol" w:cs="Symbol"/>
    </w:rPr>
  </w:style>
  <w:style w:type="character" w:customStyle="1" w:styleId="WW8Num18z1">
    <w:name w:val="WW8Num18z1"/>
    <w:rsid w:val="008B09E0"/>
    <w:rPr>
      <w:rFonts w:ascii="Courier New" w:hAnsi="Courier New" w:cs="Courier New"/>
    </w:rPr>
  </w:style>
  <w:style w:type="character" w:customStyle="1" w:styleId="WW8Num18z2">
    <w:name w:val="WW8Num18z2"/>
    <w:rsid w:val="008B09E0"/>
    <w:rPr>
      <w:rFonts w:ascii="Wingdings" w:hAnsi="Wingdings" w:cs="Wingdings"/>
    </w:rPr>
  </w:style>
  <w:style w:type="character" w:customStyle="1" w:styleId="WW8Num20z1">
    <w:name w:val="WW8Num20z1"/>
    <w:rsid w:val="008B09E0"/>
    <w:rPr>
      <w:rFonts w:ascii="Courier New" w:hAnsi="Courier New" w:cs="Courier New"/>
    </w:rPr>
  </w:style>
  <w:style w:type="character" w:customStyle="1" w:styleId="WW8Num20z2">
    <w:name w:val="WW8Num20z2"/>
    <w:rsid w:val="008B09E0"/>
    <w:rPr>
      <w:rFonts w:ascii="Wingdings" w:hAnsi="Wingdings" w:cs="Wingdings"/>
    </w:rPr>
  </w:style>
  <w:style w:type="character" w:customStyle="1" w:styleId="Standardnpsmoodstavce1">
    <w:name w:val="Standardní písmo odstavce1"/>
    <w:rsid w:val="008B09E0"/>
  </w:style>
  <w:style w:type="character" w:customStyle="1" w:styleId="MartinaChar">
    <w:name w:val="Martina Char"/>
    <w:rsid w:val="008B09E0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8B09E0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8B09E0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8B09E0"/>
    <w:rPr>
      <w:b/>
      <w:bCs/>
      <w:sz w:val="28"/>
      <w:szCs w:val="28"/>
    </w:rPr>
  </w:style>
  <w:style w:type="character" w:customStyle="1" w:styleId="Nadpis5Char">
    <w:name w:val="Nadpis 5 Char"/>
    <w:rsid w:val="008B09E0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8B09E0"/>
    <w:rPr>
      <w:b/>
      <w:bCs/>
    </w:rPr>
  </w:style>
  <w:style w:type="character" w:customStyle="1" w:styleId="Nadpis7Char">
    <w:name w:val="Nadpis 7 Char"/>
    <w:rsid w:val="008B09E0"/>
    <w:rPr>
      <w:sz w:val="24"/>
      <w:szCs w:val="24"/>
    </w:rPr>
  </w:style>
  <w:style w:type="character" w:customStyle="1" w:styleId="Nadpis8Char">
    <w:name w:val="Nadpis 8 Char"/>
    <w:rsid w:val="008B09E0"/>
    <w:rPr>
      <w:i/>
      <w:iCs/>
      <w:sz w:val="24"/>
      <w:szCs w:val="24"/>
    </w:rPr>
  </w:style>
  <w:style w:type="character" w:customStyle="1" w:styleId="Nadpis9Char">
    <w:name w:val="Nadpis 9 Char"/>
    <w:rsid w:val="008B09E0"/>
    <w:rPr>
      <w:rFonts w:ascii="Cambria" w:hAnsi="Cambria" w:cs="Cambria"/>
    </w:rPr>
  </w:style>
  <w:style w:type="character" w:customStyle="1" w:styleId="NzevChar">
    <w:name w:val="Název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8B09E0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8B09E0"/>
    <w:rPr>
      <w:b/>
      <w:bCs/>
    </w:rPr>
  </w:style>
  <w:style w:type="character" w:customStyle="1" w:styleId="Zvraznn">
    <w:name w:val="Zvýraznění"/>
    <w:qFormat/>
    <w:rsid w:val="008B09E0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8B09E0"/>
    <w:rPr>
      <w:i/>
      <w:iCs/>
      <w:sz w:val="24"/>
      <w:szCs w:val="24"/>
    </w:rPr>
  </w:style>
  <w:style w:type="character" w:customStyle="1" w:styleId="CitaceintenzivnChar">
    <w:name w:val="Citace – intenzivní Char"/>
    <w:rsid w:val="008B09E0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8B09E0"/>
    <w:rPr>
      <w:i/>
      <w:iCs/>
      <w:color w:val="auto"/>
    </w:rPr>
  </w:style>
  <w:style w:type="character" w:styleId="Zdraznnintenzivn">
    <w:name w:val="Intense Emphasis"/>
    <w:qFormat/>
    <w:rsid w:val="008B09E0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8B09E0"/>
    <w:rPr>
      <w:sz w:val="24"/>
      <w:szCs w:val="24"/>
      <w:u w:val="single"/>
    </w:rPr>
  </w:style>
  <w:style w:type="character" w:styleId="Odkazintenzivn">
    <w:name w:val="Intense Reference"/>
    <w:qFormat/>
    <w:rsid w:val="008B09E0"/>
    <w:rPr>
      <w:b/>
      <w:bCs/>
      <w:sz w:val="24"/>
      <w:szCs w:val="24"/>
      <w:u w:val="single"/>
    </w:rPr>
  </w:style>
  <w:style w:type="character" w:styleId="Nzevknihy">
    <w:name w:val="Book Title"/>
    <w:qFormat/>
    <w:rsid w:val="008B09E0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8B09E0"/>
    <w:rPr>
      <w:color w:val="0000FF"/>
      <w:u w:val="single"/>
    </w:rPr>
  </w:style>
  <w:style w:type="character" w:customStyle="1" w:styleId="nazevpolozky1">
    <w:name w:val="nazev_polozky1"/>
    <w:rsid w:val="008B09E0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8B09E0"/>
    <w:rPr>
      <w:sz w:val="24"/>
      <w:szCs w:val="24"/>
    </w:rPr>
  </w:style>
  <w:style w:type="character" w:customStyle="1" w:styleId="ZpatChar">
    <w:name w:val="Zápatí Char"/>
    <w:uiPriority w:val="99"/>
    <w:rsid w:val="008B09E0"/>
    <w:rPr>
      <w:sz w:val="24"/>
      <w:szCs w:val="24"/>
    </w:rPr>
  </w:style>
  <w:style w:type="character" w:customStyle="1" w:styleId="TextbublinyChar">
    <w:name w:val="Text bubliny Char"/>
    <w:rsid w:val="008B09E0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8B09E0"/>
    <w:rPr>
      <w:color w:val="800080"/>
      <w:u w:val="single"/>
    </w:rPr>
  </w:style>
  <w:style w:type="character" w:customStyle="1" w:styleId="ZkladntextChar1">
    <w:name w:val="Základní text Char1"/>
    <w:rsid w:val="008B09E0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8B09E0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8B09E0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8B09E0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8B09E0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8B09E0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8B09E0"/>
    <w:rPr>
      <w:sz w:val="2"/>
      <w:szCs w:val="2"/>
    </w:rPr>
  </w:style>
  <w:style w:type="character" w:customStyle="1" w:styleId="Zkladntext2Char">
    <w:name w:val="Základní text 2 Char"/>
    <w:rsid w:val="008B09E0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8B09E0"/>
    <w:rPr>
      <w:sz w:val="16"/>
      <w:szCs w:val="16"/>
    </w:rPr>
  </w:style>
  <w:style w:type="character" w:customStyle="1" w:styleId="TextkomenteChar">
    <w:name w:val="Text komentáře Char"/>
    <w:rsid w:val="008B09E0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8B09E0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8B09E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8B09E0"/>
    <w:pPr>
      <w:spacing w:after="120"/>
    </w:pPr>
  </w:style>
  <w:style w:type="paragraph" w:styleId="Seznam">
    <w:name w:val="List"/>
    <w:basedOn w:val="Zkladntext"/>
    <w:semiHidden/>
    <w:rsid w:val="008B09E0"/>
  </w:style>
  <w:style w:type="paragraph" w:customStyle="1" w:styleId="Popisek">
    <w:name w:val="Popisek"/>
    <w:basedOn w:val="Normln"/>
    <w:rsid w:val="008B09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09E0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8B09E0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8B09E0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8B09E0"/>
    <w:pPr>
      <w:ind w:left="720"/>
    </w:pPr>
  </w:style>
  <w:style w:type="paragraph" w:customStyle="1" w:styleId="Citace">
    <w:name w:val="Citace"/>
    <w:basedOn w:val="Normln"/>
    <w:next w:val="Normln"/>
    <w:qFormat/>
    <w:rsid w:val="008B09E0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8B09E0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8B09E0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8B09E0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8B09E0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8B09E0"/>
    <w:pPr>
      <w:spacing w:before="280" w:after="280"/>
    </w:pPr>
  </w:style>
  <w:style w:type="paragraph" w:styleId="z-Zatekformule">
    <w:name w:val="HTML Top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8B09E0"/>
  </w:style>
  <w:style w:type="paragraph" w:styleId="Zpat">
    <w:name w:val="footer"/>
    <w:basedOn w:val="Normln"/>
    <w:uiPriority w:val="99"/>
    <w:rsid w:val="008B09E0"/>
  </w:style>
  <w:style w:type="paragraph" w:styleId="Textbubliny">
    <w:name w:val="Balloon Text"/>
    <w:basedOn w:val="Normln"/>
    <w:rsid w:val="008B09E0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B09E0"/>
    <w:pPr>
      <w:suppressLineNumbers/>
    </w:pPr>
  </w:style>
  <w:style w:type="paragraph" w:customStyle="1" w:styleId="Nadpistabulky">
    <w:name w:val="Nadpis tabulky"/>
    <w:basedOn w:val="Obsahtabulky"/>
    <w:rsid w:val="008B09E0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8B09E0"/>
    <w:pPr>
      <w:spacing w:after="120" w:line="480" w:lineRule="auto"/>
    </w:pPr>
  </w:style>
  <w:style w:type="paragraph" w:customStyle="1" w:styleId="Textkomente1">
    <w:name w:val="Text komentáře1"/>
    <w:basedOn w:val="Normln"/>
    <w:rsid w:val="008B09E0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B09E0"/>
    <w:rPr>
      <w:b/>
      <w:bCs/>
    </w:rPr>
  </w:style>
  <w:style w:type="paragraph" w:styleId="Revize">
    <w:name w:val="Revision"/>
    <w:rsid w:val="008B09E0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EC5C02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805BE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50ACE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B520-6EC1-4F28-9656-B54D8A0F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32</cp:revision>
  <cp:lastPrinted>2018-05-08T22:26:00Z</cp:lastPrinted>
  <dcterms:created xsi:type="dcterms:W3CDTF">2024-06-04T14:46:00Z</dcterms:created>
  <dcterms:modified xsi:type="dcterms:W3CDTF">2025-05-02T08:05:00Z</dcterms:modified>
</cp:coreProperties>
</file>