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27EE9CF0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74D24667" w:rsidR="00DD1080" w:rsidRPr="00D062DE" w:rsidRDefault="006C689A" w:rsidP="00D062DE">
      <w:pPr>
        <w:jc w:val="center"/>
        <w:rPr>
          <w:rFonts w:eastAsia="Verdana"/>
          <w:bCs/>
        </w:rPr>
      </w:pPr>
      <w:r>
        <w:rPr>
          <w:b/>
          <w:bCs/>
        </w:rPr>
        <w:t>„</w:t>
      </w:r>
      <w:r w:rsidRPr="00337EE3">
        <w:rPr>
          <w:b/>
          <w:bCs/>
        </w:rPr>
        <w:t xml:space="preserve">Výběrové řízení na dodávku </w:t>
      </w:r>
      <w:r>
        <w:rPr>
          <w:b/>
          <w:bCs/>
        </w:rPr>
        <w:t xml:space="preserve">1 ks </w:t>
      </w:r>
      <w:r w:rsidRPr="00FF320E">
        <w:rPr>
          <w:b/>
          <w:bCs/>
        </w:rPr>
        <w:t xml:space="preserve">CNC </w:t>
      </w:r>
      <w:proofErr w:type="spellStart"/>
      <w:r w:rsidRPr="006C689A">
        <w:rPr>
          <w:b/>
          <w:bCs/>
        </w:rPr>
        <w:t>soustružnické</w:t>
      </w:r>
      <w:r>
        <w:rPr>
          <w:b/>
          <w:bCs/>
        </w:rPr>
        <w:t>ho</w:t>
      </w:r>
      <w:proofErr w:type="spellEnd"/>
      <w:r w:rsidRPr="006C689A">
        <w:rPr>
          <w:b/>
          <w:bCs/>
        </w:rPr>
        <w:t xml:space="preserve"> cent</w:t>
      </w:r>
      <w:r>
        <w:rPr>
          <w:b/>
          <w:bCs/>
        </w:rPr>
        <w:t>ra“</w:t>
      </w:r>
    </w:p>
    <w:p w14:paraId="779484C4" w14:textId="5DE0AB7A" w:rsidR="002E5E30" w:rsidRPr="0022765F" w:rsidRDefault="006C689A" w:rsidP="000A50AD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Pr="00301EAD">
        <w:rPr>
          <w:sz w:val="22"/>
          <w:szCs w:val="22"/>
        </w:rPr>
        <w:t xml:space="preserve"> KS </w:t>
      </w:r>
      <w:r>
        <w:rPr>
          <w:sz w:val="22"/>
          <w:szCs w:val="22"/>
        </w:rPr>
        <w:t>CNC SOUSTRUŽNICKÉHO CENTRA</w:t>
      </w:r>
      <w:r w:rsidRPr="00301EAD">
        <w:rPr>
          <w:sz w:val="22"/>
          <w:szCs w:val="22"/>
        </w:rPr>
        <w:t xml:space="preserve"> S 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602717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602717" w:rsidRPr="00F361EA" w:rsidRDefault="00602717" w:rsidP="00602717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32C6A36D" w:rsidR="00602717" w:rsidRPr="00D92022" w:rsidRDefault="00602717" w:rsidP="00602717">
            <w:pPr>
              <w:spacing w:after="0"/>
            </w:pPr>
            <w:proofErr w:type="spellStart"/>
            <w:r w:rsidRPr="006935AE">
              <w:rPr>
                <w:b/>
              </w:rPr>
              <w:t>Wstec</w:t>
            </w:r>
            <w:proofErr w:type="spellEnd"/>
            <w:r w:rsidRPr="006935AE">
              <w:rPr>
                <w:b/>
              </w:rPr>
              <w:t xml:space="preserve"> s.r.o.</w:t>
            </w:r>
          </w:p>
        </w:tc>
      </w:tr>
      <w:tr w:rsidR="00602717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602717" w:rsidRPr="00F361EA" w:rsidRDefault="00602717" w:rsidP="00602717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61471C22" w:rsidR="00602717" w:rsidRDefault="00602717" w:rsidP="00602717">
            <w:pPr>
              <w:spacing w:after="0"/>
            </w:pPr>
            <w:r>
              <w:t>č.p. 124, 592 13 Bohdalov</w:t>
            </w:r>
          </w:p>
        </w:tc>
      </w:tr>
      <w:tr w:rsidR="00602717" w14:paraId="58F2FEF3" w14:textId="77777777" w:rsidTr="00694843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602717" w:rsidRPr="00F361EA" w:rsidRDefault="00602717" w:rsidP="00602717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10B498AE" w:rsidR="00602717" w:rsidRPr="00FF320E" w:rsidRDefault="00602717" w:rsidP="00602717">
            <w:pPr>
              <w:spacing w:after="0"/>
            </w:pPr>
            <w:r w:rsidRPr="006935AE">
              <w:t>Ing. JIŘÍ LIŠKA</w:t>
            </w:r>
            <w:r>
              <w:t xml:space="preserve"> – jednatel</w:t>
            </w:r>
            <w:r w:rsidRPr="00585E4C">
              <w:t xml:space="preserve"> společnosti</w:t>
            </w:r>
          </w:p>
        </w:tc>
      </w:tr>
      <w:tr w:rsidR="00602717" w14:paraId="79E582BD" w14:textId="77777777" w:rsidTr="00694843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602717" w:rsidRPr="00F361EA" w:rsidRDefault="00602717" w:rsidP="00602717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047F32C3" w:rsidR="00602717" w:rsidRPr="00FF320E" w:rsidRDefault="00602717" w:rsidP="00602717">
            <w:pPr>
              <w:spacing w:after="0"/>
            </w:pPr>
            <w:r>
              <w:t>28282957</w:t>
            </w:r>
          </w:p>
        </w:tc>
      </w:tr>
      <w:tr w:rsidR="00602717" w14:paraId="4E25B96A" w14:textId="77777777" w:rsidTr="00694843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602717" w:rsidRPr="00F361EA" w:rsidRDefault="00602717" w:rsidP="00602717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6E3B4915" w:rsidR="00602717" w:rsidRPr="00FF320E" w:rsidRDefault="00602717" w:rsidP="00602717">
            <w:pPr>
              <w:spacing w:after="0"/>
            </w:pPr>
            <w:r w:rsidRPr="00585E4C">
              <w:t>CZ</w:t>
            </w:r>
            <w:r>
              <w:t>28282957</w:t>
            </w:r>
          </w:p>
        </w:tc>
      </w:tr>
      <w:tr w:rsidR="00602717" w14:paraId="4988BD4B" w14:textId="77777777" w:rsidTr="00694843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602717" w:rsidRPr="00F361EA" w:rsidRDefault="00602717" w:rsidP="00602717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19A9B0CA" w:rsidR="00602717" w:rsidRPr="00FF320E" w:rsidRDefault="00602717" w:rsidP="00602717">
            <w:pPr>
              <w:spacing w:after="0"/>
            </w:pPr>
            <w:r w:rsidRPr="008A1D7C">
              <w:t>+420</w:t>
            </w:r>
            <w:r>
              <w:t xml:space="preserve"> 737 </w:t>
            </w:r>
            <w:r w:rsidRPr="008A1D7C">
              <w:t>751 197</w:t>
            </w:r>
          </w:p>
        </w:tc>
      </w:tr>
      <w:tr w:rsidR="00602717" w14:paraId="76A3FDD7" w14:textId="77777777" w:rsidTr="00694843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602717" w:rsidRPr="00F361EA" w:rsidRDefault="00602717" w:rsidP="00602717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1A31F5A9" w:rsidR="00602717" w:rsidRPr="00FF320E" w:rsidRDefault="00C5152A" w:rsidP="00602717">
            <w:pPr>
              <w:spacing w:after="0"/>
            </w:pPr>
            <w:hyperlink r:id="rId8" w:history="1">
              <w:r w:rsidR="00602717">
                <w:rPr>
                  <w:rStyle w:val="Hypertextovodkaz"/>
                </w:rPr>
                <w:t>j.liska@wstec.cz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4C28998E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D2521D" w:rsidRPr="00A71E0F" w14:paraId="38794DD1" w14:textId="77777777" w:rsidTr="00D2521D">
        <w:tc>
          <w:tcPr>
            <w:tcW w:w="308" w:type="pct"/>
            <w:shd w:val="clear" w:color="auto" w:fill="auto"/>
            <w:vAlign w:val="center"/>
          </w:tcPr>
          <w:p w14:paraId="762DAEE4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3B94267F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993502">
              <w:rPr>
                <w:sz w:val="20"/>
                <w:szCs w:val="20"/>
              </w:rPr>
              <w:t>Oběžny</w:t>
            </w:r>
            <w:proofErr w:type="spellEnd"/>
            <w:r w:rsidRPr="00993502">
              <w:rPr>
                <w:sz w:val="20"/>
                <w:szCs w:val="20"/>
              </w:rPr>
              <w:t xml:space="preserve">́ </w:t>
            </w:r>
            <w:proofErr w:type="spellStart"/>
            <w:r w:rsidRPr="00993502">
              <w:rPr>
                <w:sz w:val="20"/>
                <w:szCs w:val="20"/>
              </w:rPr>
              <w:t>průměr</w:t>
            </w:r>
            <w:proofErr w:type="spellEnd"/>
            <w:r w:rsidRPr="00993502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54F4B701" w14:textId="77777777" w:rsidTr="00D2521D">
        <w:tc>
          <w:tcPr>
            <w:tcW w:w="308" w:type="pct"/>
            <w:shd w:val="clear" w:color="auto" w:fill="auto"/>
            <w:vAlign w:val="center"/>
          </w:tcPr>
          <w:p w14:paraId="20AB0E70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72A266EB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993502">
              <w:rPr>
                <w:sz w:val="20"/>
                <w:szCs w:val="20"/>
              </w:rPr>
              <w:t>Průměr</w:t>
            </w:r>
            <w:proofErr w:type="spellEnd"/>
            <w:r w:rsidRPr="00993502">
              <w:rPr>
                <w:sz w:val="20"/>
                <w:szCs w:val="20"/>
              </w:rPr>
              <w:t xml:space="preserve"> </w:t>
            </w:r>
            <w:proofErr w:type="spellStart"/>
            <w:r w:rsidRPr="00993502">
              <w:rPr>
                <w:sz w:val="20"/>
                <w:szCs w:val="20"/>
              </w:rPr>
              <w:t>obráběni</w:t>
            </w:r>
            <w:proofErr w:type="spellEnd"/>
            <w:r w:rsidRPr="00993502">
              <w:rPr>
                <w:sz w:val="20"/>
                <w:szCs w:val="20"/>
              </w:rPr>
              <w:t>́ [mm]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3E136266" w14:textId="77777777" w:rsidTr="00D2521D">
        <w:tc>
          <w:tcPr>
            <w:tcW w:w="308" w:type="pct"/>
            <w:shd w:val="clear" w:color="auto" w:fill="auto"/>
            <w:vAlign w:val="center"/>
          </w:tcPr>
          <w:p w14:paraId="4B1D7AC1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244AAE08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993502">
              <w:rPr>
                <w:sz w:val="20"/>
                <w:szCs w:val="20"/>
              </w:rPr>
              <w:t xml:space="preserve">Délka </w:t>
            </w:r>
            <w:proofErr w:type="spellStart"/>
            <w:r w:rsidRPr="00993502">
              <w:rPr>
                <w:sz w:val="20"/>
                <w:szCs w:val="20"/>
              </w:rPr>
              <w:t>obráběni</w:t>
            </w:r>
            <w:proofErr w:type="spellEnd"/>
            <w:r w:rsidRPr="00993502">
              <w:rPr>
                <w:sz w:val="20"/>
                <w:szCs w:val="20"/>
              </w:rPr>
              <w:t>́ [mm]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4E9AE78A" w14:textId="77777777" w:rsidTr="00D2521D">
        <w:tc>
          <w:tcPr>
            <w:tcW w:w="308" w:type="pct"/>
            <w:shd w:val="clear" w:color="auto" w:fill="auto"/>
            <w:vAlign w:val="center"/>
          </w:tcPr>
          <w:p w14:paraId="08B2C417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74A67347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Vzdálenost mezi hroty </w:t>
            </w:r>
            <w:r w:rsidRPr="00993502">
              <w:rPr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7E452FCE" w14:textId="77777777" w:rsidTr="00D2521D">
        <w:tc>
          <w:tcPr>
            <w:tcW w:w="308" w:type="pct"/>
            <w:shd w:val="clear" w:color="auto" w:fill="auto"/>
            <w:vAlign w:val="center"/>
          </w:tcPr>
          <w:p w14:paraId="27B16C15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381A526C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Průměr tyče </w:t>
            </w:r>
            <w:r w:rsidRPr="00993502">
              <w:rPr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301DB7CC" w14:textId="77777777" w:rsidTr="00D2521D">
        <w:tc>
          <w:tcPr>
            <w:tcW w:w="308" w:type="pct"/>
            <w:shd w:val="clear" w:color="auto" w:fill="auto"/>
            <w:vAlign w:val="center"/>
          </w:tcPr>
          <w:p w14:paraId="3F47F509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6A888FB4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Výkon rotačního nástroje </w:t>
            </w:r>
            <w:r w:rsidRPr="00993502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993502">
              <w:rPr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1312C32E" w14:textId="77777777" w:rsidTr="00D2521D">
        <w:tc>
          <w:tcPr>
            <w:tcW w:w="308" w:type="pct"/>
            <w:shd w:val="clear" w:color="auto" w:fill="auto"/>
            <w:vAlign w:val="center"/>
          </w:tcPr>
          <w:p w14:paraId="7F20E5D2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0F8433BB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Výkon hlavního vřetene </w:t>
            </w:r>
            <w:r w:rsidRPr="00993502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993502">
              <w:rPr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35E33D66" w14:textId="77777777" w:rsidTr="00D2521D">
        <w:tc>
          <w:tcPr>
            <w:tcW w:w="308" w:type="pct"/>
            <w:shd w:val="clear" w:color="auto" w:fill="auto"/>
            <w:vAlign w:val="center"/>
          </w:tcPr>
          <w:p w14:paraId="51D66B71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7D932357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Výkon </w:t>
            </w:r>
            <w:r w:rsidR="005366D6">
              <w:rPr>
                <w:sz w:val="20"/>
                <w:szCs w:val="20"/>
              </w:rPr>
              <w:t>vedlejšího</w:t>
            </w:r>
            <w:r>
              <w:rPr>
                <w:sz w:val="20"/>
                <w:szCs w:val="20"/>
              </w:rPr>
              <w:t xml:space="preserve"> vřetene </w:t>
            </w:r>
            <w:r w:rsidRPr="00993502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993502">
              <w:rPr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42579B07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5BC75630" w14:textId="77777777" w:rsidTr="00D2521D">
        <w:tc>
          <w:tcPr>
            <w:tcW w:w="308" w:type="pct"/>
            <w:shd w:val="clear" w:color="auto" w:fill="auto"/>
            <w:vAlign w:val="center"/>
          </w:tcPr>
          <w:p w14:paraId="69B7546F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92F131F" w14:textId="4C17F7E2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A55BC">
              <w:rPr>
                <w:sz w:val="20"/>
                <w:szCs w:val="20"/>
              </w:rPr>
              <w:t>Otáčky hlavního vřetene [</w:t>
            </w:r>
            <w:proofErr w:type="spellStart"/>
            <w:r w:rsidRPr="00BA55BC">
              <w:rPr>
                <w:sz w:val="20"/>
                <w:szCs w:val="20"/>
              </w:rPr>
              <w:t>ot</w:t>
            </w:r>
            <w:proofErr w:type="spellEnd"/>
            <w:r w:rsidRPr="00BA55BC">
              <w:rPr>
                <w:sz w:val="20"/>
                <w:szCs w:val="20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5DFD5C35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43C31EF8" w14:textId="77777777" w:rsidTr="00D2521D">
        <w:tc>
          <w:tcPr>
            <w:tcW w:w="308" w:type="pct"/>
            <w:shd w:val="clear" w:color="auto" w:fill="auto"/>
            <w:vAlign w:val="center"/>
          </w:tcPr>
          <w:p w14:paraId="2F241785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6A728DA" w14:textId="2157720E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</w:t>
            </w:r>
            <w:r w:rsidRPr="00751849">
              <w:rPr>
                <w:sz w:val="20"/>
                <w:szCs w:val="20"/>
              </w:rPr>
              <w:t>táčky vedlejšího vřetene [</w:t>
            </w:r>
            <w:proofErr w:type="spellStart"/>
            <w:r w:rsidRPr="00751849">
              <w:rPr>
                <w:sz w:val="20"/>
                <w:szCs w:val="20"/>
              </w:rPr>
              <w:t>ot</w:t>
            </w:r>
            <w:proofErr w:type="spellEnd"/>
            <w:r w:rsidRPr="00751849">
              <w:rPr>
                <w:sz w:val="20"/>
                <w:szCs w:val="20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25D6FD60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6892F356" w14:textId="77777777" w:rsidTr="00D2521D">
        <w:tc>
          <w:tcPr>
            <w:tcW w:w="308" w:type="pct"/>
            <w:shd w:val="clear" w:color="auto" w:fill="auto"/>
            <w:vAlign w:val="center"/>
          </w:tcPr>
          <w:p w14:paraId="5CA702E4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E26BDD9" w14:textId="70239B60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24235">
              <w:rPr>
                <w:sz w:val="20"/>
                <w:szCs w:val="20"/>
              </w:rPr>
              <w:t>Otáčky poháněných nástrojů [</w:t>
            </w:r>
            <w:proofErr w:type="spellStart"/>
            <w:r w:rsidRPr="00224235">
              <w:rPr>
                <w:sz w:val="20"/>
                <w:szCs w:val="20"/>
              </w:rPr>
              <w:t>ot</w:t>
            </w:r>
            <w:proofErr w:type="spellEnd"/>
            <w:r w:rsidRPr="00224235">
              <w:rPr>
                <w:sz w:val="20"/>
                <w:szCs w:val="20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7F4DD936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488FAD40" w14:textId="77777777" w:rsidTr="00D2521D">
        <w:tc>
          <w:tcPr>
            <w:tcW w:w="308" w:type="pct"/>
            <w:shd w:val="clear" w:color="auto" w:fill="auto"/>
            <w:vAlign w:val="center"/>
          </w:tcPr>
          <w:p w14:paraId="1811F5A7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409D705" w14:textId="7AD42C27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751849">
              <w:rPr>
                <w:sz w:val="20"/>
                <w:szCs w:val="20"/>
              </w:rPr>
              <w:t>Pojezd v ose X [mm]</w:t>
            </w:r>
          </w:p>
        </w:tc>
        <w:tc>
          <w:tcPr>
            <w:tcW w:w="2539" w:type="pct"/>
            <w:shd w:val="clear" w:color="auto" w:fill="auto"/>
          </w:tcPr>
          <w:p w14:paraId="088A9C02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2CB8CE99" w14:textId="77777777" w:rsidTr="00D2521D">
        <w:tc>
          <w:tcPr>
            <w:tcW w:w="308" w:type="pct"/>
            <w:shd w:val="clear" w:color="auto" w:fill="auto"/>
            <w:vAlign w:val="center"/>
          </w:tcPr>
          <w:p w14:paraId="09349852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1C439D6" w14:textId="2607B2FB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751849">
              <w:rPr>
                <w:sz w:val="20"/>
                <w:szCs w:val="20"/>
              </w:rPr>
              <w:t>Pojezd v ose Z [mm]</w:t>
            </w:r>
          </w:p>
        </w:tc>
        <w:tc>
          <w:tcPr>
            <w:tcW w:w="2539" w:type="pct"/>
            <w:shd w:val="clear" w:color="auto" w:fill="auto"/>
          </w:tcPr>
          <w:p w14:paraId="1FEB9B7D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75496C4F" w14:textId="77777777" w:rsidTr="00D2521D">
        <w:tc>
          <w:tcPr>
            <w:tcW w:w="308" w:type="pct"/>
            <w:shd w:val="clear" w:color="auto" w:fill="auto"/>
            <w:vAlign w:val="center"/>
          </w:tcPr>
          <w:p w14:paraId="33894550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434D34C" w14:textId="51DDDC39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751849">
              <w:rPr>
                <w:sz w:val="20"/>
                <w:szCs w:val="20"/>
              </w:rPr>
              <w:t>Pojezd v ose Y [mm]</w:t>
            </w:r>
          </w:p>
        </w:tc>
        <w:tc>
          <w:tcPr>
            <w:tcW w:w="2539" w:type="pct"/>
            <w:shd w:val="clear" w:color="auto" w:fill="auto"/>
          </w:tcPr>
          <w:p w14:paraId="699ADE27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5CC383D8" w14:textId="77777777" w:rsidTr="00D2521D">
        <w:tc>
          <w:tcPr>
            <w:tcW w:w="308" w:type="pct"/>
            <w:shd w:val="clear" w:color="auto" w:fill="auto"/>
            <w:vAlign w:val="center"/>
          </w:tcPr>
          <w:p w14:paraId="07685D3A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9CD21B3" w14:textId="5600B529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8832AA"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2539" w:type="pct"/>
            <w:shd w:val="clear" w:color="auto" w:fill="auto"/>
          </w:tcPr>
          <w:p w14:paraId="5D929DFB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379AFAFA" w14:textId="77777777" w:rsidTr="00D2521D">
        <w:tc>
          <w:tcPr>
            <w:tcW w:w="308" w:type="pct"/>
            <w:shd w:val="clear" w:color="auto" w:fill="auto"/>
            <w:vAlign w:val="center"/>
          </w:tcPr>
          <w:p w14:paraId="6A3D256A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D136CA" w14:textId="592C09E4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8832AA">
              <w:rPr>
                <w:sz w:val="20"/>
                <w:szCs w:val="20"/>
              </w:rPr>
              <w:t>Rychloposuv v ose Z [m/min]</w:t>
            </w:r>
          </w:p>
        </w:tc>
        <w:tc>
          <w:tcPr>
            <w:tcW w:w="2539" w:type="pct"/>
            <w:shd w:val="clear" w:color="auto" w:fill="auto"/>
          </w:tcPr>
          <w:p w14:paraId="632FB0B5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61EFF508" w14:textId="77777777" w:rsidTr="00D2521D">
        <w:tc>
          <w:tcPr>
            <w:tcW w:w="308" w:type="pct"/>
            <w:shd w:val="clear" w:color="auto" w:fill="auto"/>
            <w:vAlign w:val="center"/>
          </w:tcPr>
          <w:p w14:paraId="1A8C5967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54E7905" w14:textId="355B1C27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8832AA">
              <w:rPr>
                <w:sz w:val="20"/>
                <w:szCs w:val="20"/>
              </w:rPr>
              <w:t>Rychloposuv v ose Y [m/min]</w:t>
            </w:r>
          </w:p>
        </w:tc>
        <w:tc>
          <w:tcPr>
            <w:tcW w:w="2539" w:type="pct"/>
            <w:shd w:val="clear" w:color="auto" w:fill="auto"/>
          </w:tcPr>
          <w:p w14:paraId="7E857BEB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5619B27E" w14:textId="77777777" w:rsidTr="00D2521D">
        <w:tc>
          <w:tcPr>
            <w:tcW w:w="308" w:type="pct"/>
            <w:shd w:val="clear" w:color="auto" w:fill="auto"/>
            <w:vAlign w:val="center"/>
          </w:tcPr>
          <w:p w14:paraId="7E170FEC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5CAD009" w14:textId="42A9CDB6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8832AA">
              <w:rPr>
                <w:sz w:val="20"/>
                <w:szCs w:val="20"/>
              </w:rPr>
              <w:t>Rychloposuv v ose B [m/min]</w:t>
            </w:r>
          </w:p>
        </w:tc>
        <w:tc>
          <w:tcPr>
            <w:tcW w:w="2539" w:type="pct"/>
            <w:shd w:val="clear" w:color="auto" w:fill="auto"/>
          </w:tcPr>
          <w:p w14:paraId="609BDA7C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069429F6" w14:textId="77777777" w:rsidTr="00D2521D">
        <w:tc>
          <w:tcPr>
            <w:tcW w:w="308" w:type="pct"/>
            <w:shd w:val="clear" w:color="auto" w:fill="auto"/>
            <w:vAlign w:val="center"/>
          </w:tcPr>
          <w:p w14:paraId="2681B0BD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866062B" w14:textId="1271AA0C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8832AA">
              <w:rPr>
                <w:sz w:val="20"/>
                <w:szCs w:val="20"/>
              </w:rPr>
              <w:t>Hmotnost stroje [kg]</w:t>
            </w:r>
          </w:p>
        </w:tc>
        <w:tc>
          <w:tcPr>
            <w:tcW w:w="2539" w:type="pct"/>
            <w:shd w:val="clear" w:color="auto" w:fill="auto"/>
          </w:tcPr>
          <w:p w14:paraId="5D0792B6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6DD79DD3" w14:textId="77777777" w:rsidTr="00D2521D">
        <w:tc>
          <w:tcPr>
            <w:tcW w:w="308" w:type="pct"/>
            <w:shd w:val="clear" w:color="auto" w:fill="auto"/>
            <w:vAlign w:val="center"/>
          </w:tcPr>
          <w:p w14:paraId="5DA9F76D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60C01" w14:textId="52142006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BA55BC">
              <w:rPr>
                <w:sz w:val="20"/>
                <w:szCs w:val="20"/>
              </w:rPr>
              <w:t>Krouticí moment hlavního vřetene [</w:t>
            </w:r>
            <w:proofErr w:type="spellStart"/>
            <w:r w:rsidRPr="00BA55BC">
              <w:rPr>
                <w:sz w:val="20"/>
                <w:szCs w:val="20"/>
              </w:rPr>
              <w:t>Nm</w:t>
            </w:r>
            <w:proofErr w:type="spellEnd"/>
            <w:r w:rsidRPr="00BA55BC">
              <w:rPr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1D87626C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5E978340" w14:textId="77777777" w:rsidTr="00D2521D">
        <w:tc>
          <w:tcPr>
            <w:tcW w:w="308" w:type="pct"/>
            <w:shd w:val="clear" w:color="auto" w:fill="auto"/>
            <w:vAlign w:val="center"/>
          </w:tcPr>
          <w:p w14:paraId="4CCCCD3A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7E9FED0" w14:textId="691D7991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751849">
              <w:rPr>
                <w:sz w:val="20"/>
                <w:szCs w:val="20"/>
              </w:rPr>
              <w:t>Krouticí moment vedlejšího vřetene [</w:t>
            </w:r>
            <w:proofErr w:type="spellStart"/>
            <w:r w:rsidRPr="00751849">
              <w:rPr>
                <w:sz w:val="20"/>
                <w:szCs w:val="20"/>
              </w:rPr>
              <w:t>Nm</w:t>
            </w:r>
            <w:proofErr w:type="spellEnd"/>
            <w:r w:rsidRPr="00751849">
              <w:rPr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16E15C1D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D2521D" w:rsidRPr="00A71E0F" w14:paraId="5C2894C8" w14:textId="77777777" w:rsidTr="00D2521D">
        <w:tc>
          <w:tcPr>
            <w:tcW w:w="308" w:type="pct"/>
            <w:shd w:val="clear" w:color="auto" w:fill="auto"/>
            <w:vAlign w:val="center"/>
          </w:tcPr>
          <w:p w14:paraId="77678F5D" w14:textId="77777777" w:rsidR="00D2521D" w:rsidRPr="00E92FE8" w:rsidRDefault="00D2521D" w:rsidP="00D2521D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AF3E1A4" w14:textId="2ACDA564" w:rsidR="00D2521D" w:rsidRPr="002347CE" w:rsidRDefault="00D2521D" w:rsidP="00D2521D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8832AA">
              <w:rPr>
                <w:sz w:val="20"/>
                <w:szCs w:val="20"/>
              </w:rPr>
              <w:t xml:space="preserve">Příkon </w:t>
            </w:r>
            <w:r>
              <w:rPr>
                <w:sz w:val="20"/>
                <w:szCs w:val="20"/>
              </w:rPr>
              <w:t xml:space="preserve">stroje </w:t>
            </w:r>
            <w:r w:rsidRPr="0075184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kVA</w:t>
            </w:r>
            <w:proofErr w:type="spellEnd"/>
            <w:r w:rsidRPr="00751849">
              <w:rPr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59242EE9" w14:textId="77777777" w:rsidR="00D2521D" w:rsidRPr="00A71E0F" w:rsidRDefault="00D2521D" w:rsidP="00D2521D">
            <w:pPr>
              <w:pStyle w:val="Obsahtabulky"/>
              <w:spacing w:after="0"/>
            </w:pPr>
          </w:p>
        </w:tc>
      </w:tr>
      <w:tr w:rsidR="00FF320E" w:rsidRPr="00A71E0F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4C88A658" w:rsidR="00FF320E" w:rsidRPr="000A50AD" w:rsidRDefault="00FF320E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77777777" w:rsidR="00FF320E" w:rsidRPr="00A71E0F" w:rsidRDefault="00FF320E" w:rsidP="00FF320E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lastRenderedPageBreak/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37EEDDC3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02BAFBCA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22765F">
        <w:rPr>
          <w:sz w:val="22"/>
          <w:szCs w:val="22"/>
        </w:rPr>
        <w:t xml:space="preserve">CNC </w:t>
      </w:r>
      <w:r w:rsidR="006C689A">
        <w:rPr>
          <w:sz w:val="22"/>
          <w:szCs w:val="22"/>
        </w:rPr>
        <w:t>SOUSTRUŽNICKÉHO CENTRA</w:t>
      </w:r>
      <w:r w:rsidRPr="00673090">
        <w:rPr>
          <w:sz w:val="22"/>
          <w:szCs w:val="22"/>
        </w:rPr>
        <w:t>, PŘÍSLUŠENSTVÍ,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203BE625" w:rsidR="00673090" w:rsidRPr="006C689A" w:rsidRDefault="00673090" w:rsidP="00D91494">
            <w:pPr>
              <w:pStyle w:val="TableContents"/>
              <w:spacing w:after="0"/>
              <w:jc w:val="center"/>
              <w:rPr>
                <w:sz w:val="21"/>
                <w:szCs w:val="21"/>
              </w:rPr>
            </w:pPr>
            <w:r w:rsidRPr="006C689A">
              <w:rPr>
                <w:sz w:val="21"/>
                <w:szCs w:val="21"/>
              </w:rPr>
              <w:t xml:space="preserve">PARAMETRY </w:t>
            </w:r>
            <w:r w:rsidR="0022765F" w:rsidRPr="006C689A">
              <w:rPr>
                <w:sz w:val="21"/>
                <w:szCs w:val="21"/>
              </w:rPr>
              <w:t xml:space="preserve">CNC </w:t>
            </w:r>
            <w:r w:rsidR="006C689A" w:rsidRPr="006C689A">
              <w:rPr>
                <w:sz w:val="22"/>
                <w:szCs w:val="22"/>
              </w:rPr>
              <w:t xml:space="preserve">SOUSTRUŽNICKÉHO CENTRA </w:t>
            </w:r>
            <w:r w:rsidRPr="006C689A">
              <w:rPr>
                <w:sz w:val="21"/>
                <w:szCs w:val="21"/>
              </w:rPr>
              <w:t>– NUTNÉ</w:t>
            </w:r>
          </w:p>
        </w:tc>
      </w:tr>
      <w:tr w:rsidR="00673090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73090" w14:paraId="00A34157" w14:textId="49A83362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1BF70E42" w:rsidR="00673090" w:rsidRPr="00AE2C21" w:rsidRDefault="00AE2C21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E2C21">
              <w:rPr>
                <w:color w:val="auto"/>
                <w:sz w:val="20"/>
                <w:szCs w:val="20"/>
              </w:rPr>
              <w:t>Hlavní a vedlejší vřeteno v jedné ose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673090" w:rsidRPr="00AE2C21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C21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2C21" w14:paraId="0E8C17D5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291" w14:textId="77777777" w:rsidR="00AE2C21" w:rsidRDefault="00AE2C21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9FDE" w14:textId="5A1AAC8A" w:rsidR="00AE2C21" w:rsidRPr="004864D3" w:rsidRDefault="00AE2C21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Poháněné nástroje s osou C1+C2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BD4D" w14:textId="486A43E0" w:rsidR="00AE2C21" w:rsidRPr="00AE2C21" w:rsidRDefault="00AE2C21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C21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88B" w14:textId="77777777" w:rsidR="00AE2C21" w:rsidRPr="00FF320E" w:rsidRDefault="00AE2C21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2271F9B8" w14:textId="19318771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144CE963" w:rsidR="00673090" w:rsidRPr="004864D3" w:rsidRDefault="005F355C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Y osa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673090" w:rsidRPr="00AE2C21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C21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685E6F2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5B42CBF5" w:rsidR="00FF320E" w:rsidRPr="004864D3" w:rsidRDefault="00A714B8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 xml:space="preserve">Kluzné vedení v ose X a </w:t>
            </w:r>
            <w:r w:rsidR="00751849" w:rsidRPr="004864D3">
              <w:rPr>
                <w:color w:val="auto"/>
                <w:sz w:val="20"/>
                <w:szCs w:val="20"/>
              </w:rPr>
              <w:t>Z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11F43583" w:rsidR="00FF320E" w:rsidRPr="00993502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714B8" w14:paraId="11235234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80E1" w14:textId="77777777" w:rsidR="00A714B8" w:rsidRDefault="00A714B8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F974" w14:textId="6DFC760E" w:rsidR="00A714B8" w:rsidRPr="004864D3" w:rsidRDefault="00A714B8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Lineární vedení v ose Y a B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9614" w14:textId="0D7A94C7" w:rsidR="00A714B8" w:rsidRPr="00993502" w:rsidRDefault="00A714B8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D48" w14:textId="77777777" w:rsidR="00A714B8" w:rsidRPr="00FF320E" w:rsidRDefault="00A714B8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A47743A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36E41FD0" w:rsidR="00FF320E" w:rsidRPr="004864D3" w:rsidRDefault="005F355C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Základna</w:t>
            </w:r>
            <w:r w:rsidR="00A714B8" w:rsidRPr="004864D3">
              <w:rPr>
                <w:color w:val="auto"/>
                <w:sz w:val="20"/>
                <w:szCs w:val="20"/>
              </w:rPr>
              <w:t xml:space="preserve"> a</w:t>
            </w:r>
            <w:r w:rsidRPr="004864D3">
              <w:rPr>
                <w:color w:val="auto"/>
                <w:sz w:val="20"/>
                <w:szCs w:val="20"/>
              </w:rPr>
              <w:t xml:space="preserve"> l</w:t>
            </w:r>
            <w:r w:rsidR="00FF320E" w:rsidRPr="004864D3">
              <w:rPr>
                <w:color w:val="auto"/>
                <w:sz w:val="20"/>
                <w:szCs w:val="20"/>
              </w:rPr>
              <w:t>ože stroje:</w:t>
            </w:r>
            <w:r w:rsidRPr="004864D3">
              <w:rPr>
                <w:color w:val="auto"/>
                <w:sz w:val="20"/>
                <w:szCs w:val="20"/>
              </w:rPr>
              <w:t xml:space="preserve"> </w:t>
            </w:r>
            <w:r w:rsidR="00FF320E" w:rsidRPr="004864D3">
              <w:rPr>
                <w:color w:val="auto"/>
                <w:sz w:val="20"/>
                <w:szCs w:val="20"/>
              </w:rPr>
              <w:t>litina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407DD1AE" w:rsidR="00FF320E" w:rsidRPr="00993502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502" w14:paraId="3A2B9567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063" w14:textId="77777777" w:rsidR="00993502" w:rsidRDefault="00993502" w:rsidP="00993502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7C8" w14:textId="7B70FE56" w:rsidR="00993502" w:rsidRPr="004864D3" w:rsidRDefault="00993502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 xml:space="preserve">Šikmé vedení lože se sklonem vodících lišt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A34" w14:textId="79674DA0" w:rsidR="00993502" w:rsidRPr="00993502" w:rsidRDefault="00993502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880" w14:textId="77777777" w:rsidR="00993502" w:rsidRPr="00FF320E" w:rsidRDefault="00993502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502" w14:paraId="1C367FE4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C3E" w14:textId="77777777" w:rsidR="00993502" w:rsidRDefault="00993502" w:rsidP="00993502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FC95" w14:textId="512AC86F" w:rsidR="00993502" w:rsidRPr="004864D3" w:rsidRDefault="00993502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6 CNC řízených os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399" w14:textId="1C273D33" w:rsidR="00993502" w:rsidRPr="00993502" w:rsidRDefault="00993502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BC3" w14:textId="77777777" w:rsidR="00993502" w:rsidRPr="00FF320E" w:rsidRDefault="00993502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4235" w14:paraId="75519C6E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ED8" w14:textId="77777777" w:rsidR="00224235" w:rsidRDefault="00224235" w:rsidP="00993502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565" w14:textId="796D9F07" w:rsidR="00224235" w:rsidRPr="004864D3" w:rsidRDefault="0061144A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R</w:t>
            </w:r>
            <w:r w:rsidR="00224235" w:rsidRPr="004864D3">
              <w:rPr>
                <w:color w:val="auto"/>
                <w:sz w:val="20"/>
                <w:szCs w:val="20"/>
              </w:rPr>
              <w:t>evolverov</w:t>
            </w:r>
            <w:r w:rsidRPr="004864D3">
              <w:rPr>
                <w:color w:val="auto"/>
                <w:sz w:val="20"/>
                <w:szCs w:val="20"/>
              </w:rPr>
              <w:t>á</w:t>
            </w:r>
            <w:r w:rsidR="00224235" w:rsidRPr="004864D3">
              <w:rPr>
                <w:color w:val="auto"/>
                <w:sz w:val="20"/>
                <w:szCs w:val="20"/>
              </w:rPr>
              <w:t xml:space="preserve"> hlav</w:t>
            </w:r>
            <w:r w:rsidRPr="004864D3">
              <w:rPr>
                <w:color w:val="auto"/>
                <w:sz w:val="20"/>
                <w:szCs w:val="20"/>
              </w:rPr>
              <w:t>a: typ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4FC" w14:textId="0232533A" w:rsidR="00224235" w:rsidRPr="00993502" w:rsidRDefault="00224235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BMT-55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39A" w14:textId="77777777" w:rsidR="00224235" w:rsidRPr="00FF320E" w:rsidRDefault="00224235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4235" w14:paraId="796287ED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02B" w14:textId="77777777" w:rsidR="00224235" w:rsidRDefault="00224235" w:rsidP="00993502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1EFD" w14:textId="72B84BFE" w:rsidR="00224235" w:rsidRPr="004864D3" w:rsidRDefault="00224235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 xml:space="preserve">Revolverová hlava: </w:t>
            </w:r>
            <w:proofErr w:type="spellStart"/>
            <w:r w:rsidRPr="004864D3">
              <w:rPr>
                <w:color w:val="auto"/>
                <w:sz w:val="20"/>
                <w:szCs w:val="20"/>
              </w:rPr>
              <w:t>servohydraulický</w:t>
            </w:r>
            <w:proofErr w:type="spellEnd"/>
            <w:r w:rsidRPr="004864D3">
              <w:rPr>
                <w:color w:val="auto"/>
                <w:sz w:val="20"/>
                <w:szCs w:val="20"/>
              </w:rPr>
              <w:t xml:space="preserve"> pohon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0AE" w14:textId="20A40322" w:rsidR="00224235" w:rsidRPr="00751849" w:rsidRDefault="00224235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C11" w14:textId="77777777" w:rsidR="00224235" w:rsidRPr="00FF320E" w:rsidRDefault="00224235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502" w14:paraId="4D2F2439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559" w14:textId="77777777" w:rsidR="00993502" w:rsidRDefault="00993502" w:rsidP="00993502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C5F" w14:textId="65A55C23" w:rsidR="00993502" w:rsidRPr="004864D3" w:rsidRDefault="00224235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Revolverová hlava: systém poháněných nástrojů na všech pozicích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1EF0" w14:textId="09B31B4C" w:rsidR="00993502" w:rsidRPr="00224235" w:rsidRDefault="00224235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23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B91" w14:textId="77777777" w:rsidR="00993502" w:rsidRPr="00FF320E" w:rsidRDefault="00993502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502" w14:paraId="6F20AA6C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E58" w14:textId="77777777" w:rsidR="00993502" w:rsidRDefault="00993502" w:rsidP="00993502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2A7" w14:textId="0917684B" w:rsidR="00993502" w:rsidRPr="004864D3" w:rsidRDefault="00224235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Pozice poháněných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04F4" w14:textId="05D3BA76" w:rsidR="00993502" w:rsidRPr="00224235" w:rsidRDefault="00224235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4235">
              <w:rPr>
                <w:sz w:val="20"/>
                <w:szCs w:val="20"/>
              </w:rPr>
              <w:t>min. 12 pozic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140" w14:textId="77777777" w:rsidR="00993502" w:rsidRPr="00FF320E" w:rsidRDefault="00993502" w:rsidP="0099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5A141C23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DAC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F66" w14:textId="569947D5" w:rsidR="00751849" w:rsidRPr="004864D3" w:rsidRDefault="00751849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Hlavní vřeteno s teplotní kompenzací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3391" w14:textId="5AE66BC9" w:rsidR="00751849" w:rsidRPr="00224235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7DE" w14:textId="77777777" w:rsidR="00751849" w:rsidRPr="00FF320E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14EFD4D2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9CB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02B" w14:textId="40CED610" w:rsidR="00751849" w:rsidRPr="004864D3" w:rsidRDefault="00751849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Hlavní vřeteno: velikost sklíčidla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D8FE" w14:textId="44995D34" w:rsidR="00751849" w:rsidRPr="00224235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5BC">
              <w:rPr>
                <w:sz w:val="20"/>
                <w:szCs w:val="20"/>
              </w:rPr>
              <w:t>min. 200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B08" w14:textId="77777777" w:rsidR="00751849" w:rsidRPr="00FF320E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779A22A3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D0E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15D" w14:textId="076AE0E2" w:rsidR="00751849" w:rsidRPr="004864D3" w:rsidRDefault="00751849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Hlavní vřeteno: vrtání, průměr tyče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701" w14:textId="69802C3A" w:rsidR="00751849" w:rsidRPr="00BA55BC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5BC">
              <w:rPr>
                <w:sz w:val="20"/>
                <w:szCs w:val="20"/>
              </w:rPr>
              <w:t>min. 60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060" w14:textId="77777777" w:rsidR="00751849" w:rsidRPr="00FF320E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5CE1D35F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777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82A8" w14:textId="51A12705" w:rsidR="00751849" w:rsidRPr="004864D3" w:rsidRDefault="00751849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Vedlejší vřeteno s teplotní kompenzací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A3C" w14:textId="520487F4" w:rsidR="00751849" w:rsidRPr="00BA55BC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C85" w14:textId="77777777" w:rsidR="00751849" w:rsidRPr="00FF320E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7230EB03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948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B35" w14:textId="0D5ADDD8" w:rsidR="00751849" w:rsidRPr="004864D3" w:rsidRDefault="00751849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Vedlejší vřeteno: velikost sklíčidla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B81B" w14:textId="273B0228" w:rsidR="00751849" w:rsidRPr="00BA55BC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5BC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15</w:t>
            </w:r>
            <w:r w:rsidRPr="00BA55BC">
              <w:rPr>
                <w:sz w:val="20"/>
                <w:szCs w:val="20"/>
              </w:rPr>
              <w:t>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B45C" w14:textId="77777777" w:rsidR="00751849" w:rsidRPr="00FF320E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6D52AA81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7C4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C6C7" w14:textId="50F45778" w:rsidR="00751849" w:rsidRPr="004864D3" w:rsidRDefault="00751849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Vedlejší vřeteno: vrtání, průměr tyče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B57" w14:textId="179026AC" w:rsidR="00751849" w:rsidRPr="00BA55BC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5BC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4</w:t>
            </w:r>
            <w:r w:rsidRPr="00BA55BC">
              <w:rPr>
                <w:sz w:val="20"/>
                <w:szCs w:val="20"/>
              </w:rPr>
              <w:t>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12E" w14:textId="77777777" w:rsidR="00751849" w:rsidRPr="00FF320E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2915077C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ED3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CB72" w14:textId="0F46347A" w:rsidR="00751849" w:rsidRPr="004864D3" w:rsidRDefault="00751849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 xml:space="preserve">Plynule řízená indexace osy C1, C2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CBED" w14:textId="15E4145B" w:rsidR="00751849" w:rsidRPr="00BA55BC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225" w14:textId="77777777" w:rsidR="00751849" w:rsidRPr="00FF320E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225640F3" w14:textId="6832DF05" w:rsidTr="008832AA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050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3B5" w14:textId="77777777" w:rsidR="00751849" w:rsidRPr="008832AA" w:rsidRDefault="00751849" w:rsidP="008832A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Řídicí systém FANUC</w:t>
            </w:r>
          </w:p>
          <w:p w14:paraId="13BD7EC4" w14:textId="17A7F5FE" w:rsidR="00751849" w:rsidRPr="008832AA" w:rsidRDefault="00751849" w:rsidP="008832AA">
            <w:pPr>
              <w:spacing w:after="0" w:line="240" w:lineRule="auto"/>
              <w:rPr>
                <w:sz w:val="20"/>
                <w:szCs w:val="20"/>
              </w:rPr>
            </w:pPr>
            <w:r w:rsidRPr="008832AA">
              <w:rPr>
                <w:sz w:val="15"/>
                <w:szCs w:val="15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8DC" w14:textId="49CC3E40" w:rsidR="00751849" w:rsidRPr="008832AA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BF2" w14:textId="77777777" w:rsidR="00751849" w:rsidRPr="00434AFF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6339ED86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564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96B" w14:textId="4C73C23D" w:rsidR="00751849" w:rsidRPr="004864D3" w:rsidRDefault="008832AA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Řídící systém v českém jazyce, grafická dialogová podpora programování, cykly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A6B" w14:textId="1EC49C3B" w:rsidR="00751849" w:rsidRPr="008832AA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255A" w14:textId="77777777" w:rsidR="00751849" w:rsidRPr="00434AFF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32AA" w14:paraId="007ED8E3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2A" w14:textId="77777777" w:rsidR="008832AA" w:rsidRDefault="008832AA" w:rsidP="008832A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2BC" w14:textId="78D246CB" w:rsidR="008832AA" w:rsidRPr="004864D3" w:rsidRDefault="008832AA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Funkce pro automatické vypnutí stroje M30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665" w14:textId="438AFC87" w:rsidR="008832AA" w:rsidRPr="008832AA" w:rsidRDefault="008832AA" w:rsidP="0088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9FA" w14:textId="77777777" w:rsidR="008832AA" w:rsidRPr="00434AFF" w:rsidRDefault="008832AA" w:rsidP="0088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32AA" w14:paraId="4C4628BC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584" w14:textId="77777777" w:rsidR="008832AA" w:rsidRDefault="008832AA" w:rsidP="008832A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2D17" w14:textId="00DEA192" w:rsidR="008832AA" w:rsidRPr="004864D3" w:rsidRDefault="008832AA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Konektivita USB, PCMCIA, RS-232, ETHERNET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A06" w14:textId="78BA407A" w:rsidR="008832AA" w:rsidRPr="008832AA" w:rsidRDefault="008832AA" w:rsidP="0088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CE3" w14:textId="77777777" w:rsidR="008832AA" w:rsidRPr="00434AFF" w:rsidRDefault="008832AA" w:rsidP="0088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849" w14:paraId="0381F854" w14:textId="0D058B41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29A" w14:textId="77777777" w:rsidR="00751849" w:rsidRDefault="00751849" w:rsidP="0075184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D12" w14:textId="2C7ECD35" w:rsidR="00751849" w:rsidRPr="004864D3" w:rsidRDefault="008832AA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Manuály ke stroji, protokol o přesnosti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E30" w14:textId="3DC5A801" w:rsidR="00751849" w:rsidRPr="008832AA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381" w14:textId="77777777" w:rsidR="00751849" w:rsidRPr="00434AFF" w:rsidRDefault="00751849" w:rsidP="00751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51E476C5" w14:textId="424B41FC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FC3" w14:textId="77777777" w:rsidR="007352B4" w:rsidRDefault="007352B4" w:rsidP="007352B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EA3" w14:textId="01126995" w:rsidR="007352B4" w:rsidRPr="004864D3" w:rsidRDefault="007352B4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Světlo o stavu stroje, světlo vnitřního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E20B" w14:textId="0A8C8000" w:rsidR="007352B4" w:rsidRPr="000A1AB4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C7C" w14:textId="77777777" w:rsidR="007352B4" w:rsidRPr="00434AFF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0E94E704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A25" w14:textId="77777777" w:rsidR="007352B4" w:rsidRDefault="007352B4" w:rsidP="007352B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C4F" w14:textId="73A45A82" w:rsidR="007352B4" w:rsidRPr="004864D3" w:rsidRDefault="007352B4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Automatický mazací systém s dlouhodobou životností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E563" w14:textId="035DFB38" w:rsidR="007352B4" w:rsidRPr="000A1AB4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3C4" w14:textId="77777777" w:rsidR="007352B4" w:rsidRPr="00434AFF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78F07754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B27" w14:textId="77777777" w:rsidR="007352B4" w:rsidRDefault="007352B4" w:rsidP="007352B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37B" w14:textId="0E9A9E4E" w:rsidR="007352B4" w:rsidRPr="004864D3" w:rsidRDefault="007352B4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Hydraulický agregát pro hydraulické upínání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722" w14:textId="5DA3CB9E" w:rsidR="007352B4" w:rsidRPr="000A1AB4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7D6" w14:textId="77777777" w:rsidR="007352B4" w:rsidRPr="00434AFF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6F2A7A5A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8E9" w14:textId="77777777" w:rsidR="007352B4" w:rsidRDefault="007352B4" w:rsidP="007352B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74F4" w14:textId="0FBDD0A6" w:rsidR="007352B4" w:rsidRPr="004864D3" w:rsidRDefault="007352B4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>Dopravník třísek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AB54" w14:textId="4CB00EE1" w:rsidR="007352B4" w:rsidRPr="000A1AB4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832AA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8491" w14:textId="77777777" w:rsidR="007352B4" w:rsidRPr="00434AFF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1ABC" w14:paraId="1AB1ED67" w14:textId="77777777" w:rsidTr="004864D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C0D" w14:textId="77777777" w:rsidR="00A51ABC" w:rsidRDefault="00A51ABC" w:rsidP="00A51AB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37AB" w14:textId="1F0AEEA2" w:rsidR="00A51ABC" w:rsidRPr="004864D3" w:rsidRDefault="00A51ABC" w:rsidP="004864D3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4864D3">
              <w:rPr>
                <w:color w:val="auto"/>
                <w:sz w:val="20"/>
                <w:szCs w:val="20"/>
              </w:rPr>
              <w:t xml:space="preserve">Čerpadlo chlazení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76C3" w14:textId="01717520" w:rsidR="00A51ABC" w:rsidRPr="008832AA" w:rsidRDefault="004864D3" w:rsidP="00486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 xml:space="preserve">min. 5 </w:t>
            </w:r>
            <w:r>
              <w:rPr>
                <w:sz w:val="20"/>
                <w:szCs w:val="20"/>
              </w:rPr>
              <w:t>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FEF" w14:textId="77777777" w:rsidR="00A51ABC" w:rsidRPr="00434AFF" w:rsidRDefault="00A51ABC" w:rsidP="00A51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1411"/>
      </w:tblGrid>
      <w:tr w:rsidR="00A51ABC" w14:paraId="3C3D97FF" w14:textId="17BE8AF4" w:rsidTr="00A51A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B7A" w14:textId="6E788CF5" w:rsidR="00A51ABC" w:rsidRPr="0069045D" w:rsidRDefault="00A51ABC" w:rsidP="0069045D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POŽADOVANÉ PŘÍSLUŠENSTVÍ K </w:t>
            </w:r>
            <w:r w:rsidRPr="00673090">
              <w:rPr>
                <w:b/>
                <w:bCs/>
                <w:sz w:val="20"/>
                <w:szCs w:val="20"/>
                <w:lang w:val="cs-CZ"/>
              </w:rPr>
              <w:t xml:space="preserve">CNC </w:t>
            </w:r>
            <w:r w:rsidRPr="006C689A">
              <w:rPr>
                <w:b/>
                <w:bCs/>
                <w:sz w:val="20"/>
                <w:szCs w:val="20"/>
                <w:lang w:val="cs-CZ"/>
              </w:rPr>
              <w:t>SOUSTRUŽNICKÉ</w:t>
            </w:r>
            <w:r>
              <w:rPr>
                <w:b/>
                <w:bCs/>
                <w:sz w:val="20"/>
                <w:szCs w:val="20"/>
                <w:lang w:val="cs-CZ"/>
              </w:rPr>
              <w:t>MU</w:t>
            </w:r>
            <w:r w:rsidRPr="006C689A">
              <w:rPr>
                <w:b/>
                <w:bCs/>
                <w:sz w:val="20"/>
                <w:szCs w:val="20"/>
                <w:lang w:val="cs-CZ"/>
              </w:rPr>
              <w:t xml:space="preserve"> CENTR</w:t>
            </w:r>
            <w:r>
              <w:rPr>
                <w:b/>
                <w:bCs/>
                <w:sz w:val="20"/>
                <w:szCs w:val="20"/>
                <w:lang w:val="cs-CZ"/>
              </w:rPr>
              <w:t>U</w:t>
            </w:r>
            <w:r w:rsidRPr="006C689A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</w:tc>
      </w:tr>
      <w:tr w:rsidR="007352B4" w14:paraId="7D7B2885" w14:textId="15BE99B7" w:rsidTr="0061144A">
        <w:tc>
          <w:tcPr>
            <w:tcW w:w="3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E" w14:textId="09E37186" w:rsidR="007352B4" w:rsidRPr="00673090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D77" w14:textId="16906215" w:rsidR="007352B4" w:rsidRPr="00673090" w:rsidRDefault="007352B4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344" w14:textId="369B38BA" w:rsidR="007352B4" w:rsidRPr="00673090" w:rsidRDefault="007352B4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7352B4" w14:paraId="17A51C0C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D8E7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3C9" w14:textId="6EDEB7D1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Ruční elektronické kolečko pro manuální najetí posuvu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AC4" w14:textId="4F74CEB7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5D6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564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2A276DF3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904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B62" w14:textId="0C933350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7352B4">
              <w:rPr>
                <w:sz w:val="20"/>
                <w:szCs w:val="20"/>
              </w:rPr>
              <w:t>3-čelisťové</w:t>
            </w:r>
            <w:proofErr w:type="gramEnd"/>
            <w:r w:rsidRPr="007352B4">
              <w:rPr>
                <w:sz w:val="20"/>
                <w:szCs w:val="20"/>
              </w:rPr>
              <w:t xml:space="preserve"> sklíčidlo, hydraulické, vel. 8“, pro hlavní vřeteno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360" w14:textId="75C04C42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5D6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CE9E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6D7393D4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9A2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A480" w14:textId="69D75FC2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Sada tvrdých čelistí 8“ (2</w:t>
            </w:r>
            <w:r w:rsidR="004864D3">
              <w:rPr>
                <w:sz w:val="20"/>
                <w:szCs w:val="20"/>
              </w:rPr>
              <w:t>ks</w:t>
            </w:r>
            <w:r w:rsidRPr="007352B4">
              <w:rPr>
                <w:sz w:val="20"/>
                <w:szCs w:val="20"/>
              </w:rPr>
              <w:t>), sada měkkých čelistí 8“ (2</w:t>
            </w:r>
            <w:r w:rsidR="004864D3">
              <w:rPr>
                <w:sz w:val="20"/>
                <w:szCs w:val="20"/>
              </w:rPr>
              <w:t>ks</w:t>
            </w:r>
            <w:r w:rsidRPr="007352B4">
              <w:rPr>
                <w:sz w:val="20"/>
                <w:szCs w:val="20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B5E" w14:textId="7859F632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5D6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02F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312A224D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8AE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9A7" w14:textId="51ECF59C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7352B4">
              <w:rPr>
                <w:sz w:val="20"/>
                <w:szCs w:val="20"/>
              </w:rPr>
              <w:t>3-čelisťové</w:t>
            </w:r>
            <w:proofErr w:type="gramEnd"/>
            <w:r w:rsidRPr="007352B4">
              <w:rPr>
                <w:sz w:val="20"/>
                <w:szCs w:val="20"/>
              </w:rPr>
              <w:t xml:space="preserve"> sklíčidlo, hydraulické, vel. 6“, pro vedlejší vřeteno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DEE" w14:textId="6F4196BD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5D6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3BC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74B55DD6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99B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99C" w14:textId="0174B81E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Sada tvrdých čelistí 6“ (2</w:t>
            </w:r>
            <w:r w:rsidR="004864D3">
              <w:rPr>
                <w:sz w:val="20"/>
                <w:szCs w:val="20"/>
              </w:rPr>
              <w:t>ks</w:t>
            </w:r>
            <w:r w:rsidRPr="007352B4">
              <w:rPr>
                <w:sz w:val="20"/>
                <w:szCs w:val="20"/>
              </w:rPr>
              <w:t>), sada měkkých čelistí 6“ (2</w:t>
            </w:r>
            <w:r w:rsidR="004864D3">
              <w:rPr>
                <w:sz w:val="20"/>
                <w:szCs w:val="20"/>
              </w:rPr>
              <w:t>ks</w:t>
            </w:r>
            <w:r w:rsidRPr="007352B4">
              <w:rPr>
                <w:sz w:val="20"/>
                <w:szCs w:val="20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055" w14:textId="48EA7EDE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45D6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D9D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228B1A2C" w14:textId="601EF3F9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415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D693" w14:textId="0CD897E4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Nožní pedál pro upínání sklíčidla 8“, 6“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D12" w14:textId="5C671F1B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35B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5AB4B34B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E38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540" w14:textId="51360BB0" w:rsidR="007352B4" w:rsidRPr="00FF320E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 xml:space="preserve">Automatická sonda nástroje pro měření korekcí a opotřebení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D71E" w14:textId="11C6B0F3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C96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5693E551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52E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9E2" w14:textId="2B930344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Odlučovač oleje pro čištění emulze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DB0" w14:textId="3C6A6956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F2B5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6E3A786D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87B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648" w14:textId="5795A637" w:rsidR="007352B4" w:rsidRPr="00FF320E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Ruční pistole pro oplach emulzí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3DE" w14:textId="1A7ADD76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213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3A521E0F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D4D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F78" w14:textId="2DDF945E" w:rsidR="007352B4" w:rsidRPr="00FF320E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 xml:space="preserve">Ruční pistole pro </w:t>
            </w:r>
            <w:proofErr w:type="spellStart"/>
            <w:r w:rsidRPr="007352B4">
              <w:rPr>
                <w:sz w:val="20"/>
                <w:szCs w:val="20"/>
              </w:rPr>
              <w:t>ofuk</w:t>
            </w:r>
            <w:proofErr w:type="spellEnd"/>
            <w:r w:rsidRPr="007352B4">
              <w:rPr>
                <w:sz w:val="20"/>
                <w:szCs w:val="20"/>
              </w:rPr>
              <w:t xml:space="preserve"> vzduchem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15E2" w14:textId="5ACE9AF3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92C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664AC1E9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C69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7DD" w14:textId="7173430A" w:rsidR="007352B4" w:rsidRPr="00FF320E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Odebírání dílců na vedlejším vřetenu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62A" w14:textId="077EDCFC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AAC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423842EB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655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6CF8" w14:textId="7D432B77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 xml:space="preserve">Kleštinový upínač pro hlavní vřeteno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183" w14:textId="133EF85F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7A00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196C20AA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599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2B9" w14:textId="14E762AE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Kleštinový upínač pro vedlejší vřeteno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BAA" w14:textId="1811FA27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509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285B223E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D3A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7DF" w14:textId="0BC156CD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Odsávání olejových par z pracovního prostoru stroje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550" w14:textId="650ABF67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F48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21B057A7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DFE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C5D" w14:textId="132BA2AF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 xml:space="preserve">Podavač </w:t>
            </w:r>
            <w:proofErr w:type="gramStart"/>
            <w:r w:rsidRPr="007352B4">
              <w:rPr>
                <w:sz w:val="20"/>
                <w:szCs w:val="20"/>
              </w:rPr>
              <w:t>tyčí</w:t>
            </w:r>
            <w:proofErr w:type="gramEnd"/>
            <w:r w:rsidRPr="007352B4">
              <w:rPr>
                <w:sz w:val="20"/>
                <w:szCs w:val="20"/>
              </w:rPr>
              <w:t xml:space="preserve"> délky max. 2,0 m a průměrů min. ø60 mm, automatické zakládání tyčí ze zásobníku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459F" w14:textId="6EC85913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CCB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1EB35C6E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C957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E5C" w14:textId="44A3BBC8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Radiální poháněná jednotka</w:t>
            </w:r>
            <w:r w:rsidR="004864D3">
              <w:rPr>
                <w:sz w:val="20"/>
                <w:szCs w:val="20"/>
              </w:rPr>
              <w:t xml:space="preserve"> –</w:t>
            </w:r>
            <w:r w:rsidRPr="007352B4">
              <w:rPr>
                <w:sz w:val="20"/>
                <w:szCs w:val="20"/>
              </w:rPr>
              <w:t xml:space="preserve"> 2ks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DA6" w14:textId="139EAF7E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510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5AAB4A2B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9B1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6F1" w14:textId="348CCC32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Radiální poháněná jednotka pro oboustranné obrábění</w:t>
            </w:r>
            <w:r w:rsidR="004864D3">
              <w:rPr>
                <w:sz w:val="20"/>
                <w:szCs w:val="20"/>
              </w:rPr>
              <w:t xml:space="preserve"> – </w:t>
            </w:r>
            <w:r w:rsidRPr="007352B4">
              <w:rPr>
                <w:sz w:val="20"/>
                <w:szCs w:val="20"/>
              </w:rPr>
              <w:t>2ks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4A6" w14:textId="479CF838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A784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64E17E61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C8F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F8D" w14:textId="29A7DD11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Osová poháněná jednotka</w:t>
            </w:r>
            <w:r w:rsidR="004864D3">
              <w:rPr>
                <w:sz w:val="20"/>
                <w:szCs w:val="20"/>
              </w:rPr>
              <w:t xml:space="preserve"> –</w:t>
            </w:r>
            <w:r w:rsidRPr="007352B4">
              <w:rPr>
                <w:sz w:val="20"/>
                <w:szCs w:val="20"/>
              </w:rPr>
              <w:t xml:space="preserve"> 2ks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9C0" w14:textId="410ADB94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950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43C2A8E6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4BA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4F2" w14:textId="5C77A550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Sada kleštin ER25</w:t>
            </w:r>
            <w:r w:rsidR="004864D3">
              <w:rPr>
                <w:sz w:val="20"/>
                <w:szCs w:val="20"/>
              </w:rPr>
              <w:t xml:space="preserve"> –</w:t>
            </w:r>
            <w:r w:rsidRPr="007352B4">
              <w:rPr>
                <w:sz w:val="20"/>
                <w:szCs w:val="20"/>
              </w:rPr>
              <w:t xml:space="preserve"> 1ks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CA7" w14:textId="24B20342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0C81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4A35D228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0F0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213" w14:textId="016BFBFE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Utahovací klíč pro poháněné jednotky</w:t>
            </w:r>
            <w:r w:rsidR="004864D3">
              <w:rPr>
                <w:sz w:val="20"/>
                <w:szCs w:val="20"/>
              </w:rPr>
              <w:t xml:space="preserve"> –</w:t>
            </w:r>
            <w:r w:rsidRPr="007352B4">
              <w:rPr>
                <w:sz w:val="20"/>
                <w:szCs w:val="20"/>
              </w:rPr>
              <w:t xml:space="preserve"> 1ks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22F" w14:textId="48088F2C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028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31312E7E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E69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E88" w14:textId="5D3FC95E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Čelní oboustranný nožový držák</w:t>
            </w:r>
            <w:r w:rsidR="004864D3">
              <w:rPr>
                <w:sz w:val="20"/>
                <w:szCs w:val="20"/>
              </w:rPr>
              <w:t xml:space="preserve"> –</w:t>
            </w:r>
            <w:r w:rsidRPr="007352B4">
              <w:rPr>
                <w:sz w:val="20"/>
                <w:szCs w:val="20"/>
              </w:rPr>
              <w:t xml:space="preserve"> 5ks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FD1" w14:textId="647ECDA2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0205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4508214C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431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D52" w14:textId="5C37CCAC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Přímý čelní držák</w:t>
            </w:r>
            <w:r w:rsidR="004864D3">
              <w:rPr>
                <w:sz w:val="20"/>
                <w:szCs w:val="20"/>
              </w:rPr>
              <w:t xml:space="preserve"> –</w:t>
            </w:r>
            <w:r w:rsidRPr="007352B4">
              <w:rPr>
                <w:sz w:val="20"/>
                <w:szCs w:val="20"/>
              </w:rPr>
              <w:t xml:space="preserve"> 7ks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49B" w14:textId="76737D1E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4C6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40AD9EF6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D02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CFB" w14:textId="1C2788C9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Nožový držák pro upichovací nástroj</w:t>
            </w:r>
            <w:r w:rsidR="004864D3">
              <w:rPr>
                <w:sz w:val="20"/>
                <w:szCs w:val="20"/>
              </w:rPr>
              <w:t xml:space="preserve"> –</w:t>
            </w:r>
            <w:r w:rsidRPr="007352B4">
              <w:rPr>
                <w:sz w:val="20"/>
                <w:szCs w:val="20"/>
              </w:rPr>
              <w:t xml:space="preserve"> 1ks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F6B" w14:textId="11A06F29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DFD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1633B389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BF8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CA93" w14:textId="5908AF7F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 xml:space="preserve">Nožový držák vrtací </w:t>
            </w:r>
            <w:r w:rsidR="004864D3" w:rsidRPr="007352B4">
              <w:rPr>
                <w:sz w:val="20"/>
                <w:szCs w:val="20"/>
              </w:rPr>
              <w:t>ø32</w:t>
            </w:r>
            <w:r w:rsidR="004864D3">
              <w:rPr>
                <w:sz w:val="20"/>
                <w:szCs w:val="20"/>
              </w:rPr>
              <w:t xml:space="preserve"> – 4ks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64E" w14:textId="56105724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6AB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11F14C6A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0B0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B03" w14:textId="710CED19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 xml:space="preserve">Krytka pro vrtací držák </w:t>
            </w:r>
            <w:r w:rsidR="004864D3" w:rsidRPr="007352B4">
              <w:rPr>
                <w:sz w:val="20"/>
                <w:szCs w:val="20"/>
              </w:rPr>
              <w:t>ø32</w:t>
            </w:r>
            <w:r w:rsidR="004864D3">
              <w:rPr>
                <w:sz w:val="20"/>
                <w:szCs w:val="20"/>
              </w:rPr>
              <w:t xml:space="preserve"> – 2ks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271" w14:textId="33922CD8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8BC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42C5F3C0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07E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3641" w14:textId="64543995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Kleštiny pro vnitřní nástroje ø25-20-16-12-10-8-</w:t>
            </w:r>
            <w:proofErr w:type="gramStart"/>
            <w:r w:rsidRPr="007352B4">
              <w:rPr>
                <w:sz w:val="20"/>
                <w:szCs w:val="20"/>
              </w:rPr>
              <w:t>6</w:t>
            </w:r>
            <w:r w:rsidR="004864D3">
              <w:rPr>
                <w:sz w:val="20"/>
                <w:szCs w:val="20"/>
              </w:rPr>
              <w:t xml:space="preserve"> –</w:t>
            </w:r>
            <w:r w:rsidR="00A51ABC">
              <w:rPr>
                <w:sz w:val="20"/>
                <w:szCs w:val="20"/>
              </w:rPr>
              <w:t xml:space="preserve"> </w:t>
            </w:r>
            <w:r w:rsidRPr="007352B4">
              <w:rPr>
                <w:sz w:val="20"/>
                <w:szCs w:val="20"/>
              </w:rPr>
              <w:t>1</w:t>
            </w:r>
            <w:proofErr w:type="gramEnd"/>
            <w:r w:rsidR="00A51ABC">
              <w:rPr>
                <w:sz w:val="20"/>
                <w:szCs w:val="20"/>
              </w:rPr>
              <w:t xml:space="preserve"> sada</w:t>
            </w:r>
            <w:r w:rsidRPr="007352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C91" w14:textId="6B5EC028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162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038AE1F1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5F0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1D8" w14:textId="15AACCC5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Pouzdra ø25-20-16-12-10-8-</w:t>
            </w:r>
            <w:proofErr w:type="gramStart"/>
            <w:r w:rsidRPr="007352B4">
              <w:rPr>
                <w:sz w:val="20"/>
                <w:szCs w:val="20"/>
              </w:rPr>
              <w:t>6</w:t>
            </w:r>
            <w:r w:rsidR="004864D3">
              <w:rPr>
                <w:sz w:val="20"/>
                <w:szCs w:val="20"/>
              </w:rPr>
              <w:t xml:space="preserve"> – </w:t>
            </w:r>
            <w:r w:rsidR="00A51ABC">
              <w:rPr>
                <w:sz w:val="20"/>
                <w:szCs w:val="20"/>
              </w:rPr>
              <w:t>1</w:t>
            </w:r>
            <w:proofErr w:type="gramEnd"/>
            <w:r w:rsidR="00A51ABC">
              <w:rPr>
                <w:sz w:val="20"/>
                <w:szCs w:val="20"/>
              </w:rPr>
              <w:t xml:space="preserve"> sada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427" w14:textId="40980A1F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6FC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26D9EAC3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6DF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FB5" w14:textId="41B4C839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Morse kleštiny MT1 (1ks), MT2 (1ks), MT3 (1ks)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5386" w14:textId="742D6974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D52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52B4" w14:paraId="2AAC1068" w14:textId="77777777" w:rsidTr="0061144A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059" w14:textId="77777777" w:rsidR="007352B4" w:rsidRPr="007352B4" w:rsidRDefault="007352B4" w:rsidP="007352B4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509" w:hanging="425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CE28" w14:textId="3BBA9DDE" w:rsidR="007352B4" w:rsidRPr="00586A59" w:rsidRDefault="007352B4" w:rsidP="007352B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352B4">
              <w:rPr>
                <w:sz w:val="20"/>
                <w:szCs w:val="20"/>
              </w:rPr>
              <w:t>ø25 čelní vrtací držák</w:t>
            </w:r>
            <w:r w:rsidR="004864D3">
              <w:rPr>
                <w:sz w:val="20"/>
                <w:szCs w:val="20"/>
              </w:rPr>
              <w:t xml:space="preserve"> – </w:t>
            </w:r>
            <w:r w:rsidRPr="007352B4">
              <w:rPr>
                <w:sz w:val="20"/>
                <w:szCs w:val="20"/>
              </w:rPr>
              <w:t>1ks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45E" w14:textId="0B357FA8" w:rsidR="007352B4" w:rsidRPr="00FF320E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641">
              <w:rPr>
                <w:sz w:val="20"/>
                <w:szCs w:val="20"/>
              </w:rPr>
              <w:t>ANO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10F" w14:textId="77777777" w:rsidR="007352B4" w:rsidRPr="006A7E5C" w:rsidRDefault="007352B4" w:rsidP="00735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33C05979" w:rsidR="00D91494" w:rsidRPr="00673090" w:rsidRDefault="00FF320E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Pr="00673090">
              <w:rPr>
                <w:b/>
                <w:bCs/>
                <w:sz w:val="20"/>
                <w:szCs w:val="20"/>
                <w:lang w:val="cs-CZ"/>
              </w:rPr>
              <w:t xml:space="preserve">CNC </w:t>
            </w:r>
            <w:r w:rsidR="006C689A" w:rsidRPr="006C689A">
              <w:rPr>
                <w:b/>
                <w:bCs/>
                <w:sz w:val="20"/>
                <w:szCs w:val="20"/>
                <w:lang w:val="cs-CZ"/>
              </w:rPr>
              <w:t xml:space="preserve">SOUSTRUŽNICKÉHO CENTRA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1C794D" w14:paraId="5E178860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D12" w14:textId="77777777" w:rsidR="001C794D" w:rsidRDefault="001C794D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74A" w14:textId="7962224D" w:rsidR="001C794D" w:rsidRPr="00993502" w:rsidRDefault="001C794D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993502">
              <w:rPr>
                <w:sz w:val="20"/>
                <w:szCs w:val="20"/>
              </w:rPr>
              <w:t>Oběžny</w:t>
            </w:r>
            <w:proofErr w:type="spellEnd"/>
            <w:r w:rsidRPr="00993502">
              <w:rPr>
                <w:sz w:val="20"/>
                <w:szCs w:val="20"/>
              </w:rPr>
              <w:t xml:space="preserve">́ </w:t>
            </w:r>
            <w:proofErr w:type="spellStart"/>
            <w:r w:rsidRPr="00993502">
              <w:rPr>
                <w:sz w:val="20"/>
                <w:szCs w:val="20"/>
              </w:rPr>
              <w:t>průměr</w:t>
            </w:r>
            <w:proofErr w:type="spellEnd"/>
            <w:r w:rsidRPr="00993502">
              <w:rPr>
                <w:sz w:val="20"/>
                <w:szCs w:val="20"/>
              </w:rPr>
              <w:t xml:space="preserve"> </w:t>
            </w:r>
            <w:r w:rsidR="000D7C0A" w:rsidRPr="00993502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D21" w14:textId="77777777" w:rsidR="001C794D" w:rsidRPr="00993502" w:rsidRDefault="001C794D" w:rsidP="001C794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2102943A" w14:textId="22D2505F" w:rsidR="001C794D" w:rsidRPr="00993502" w:rsidRDefault="001C794D" w:rsidP="001C794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Min. 7</w:t>
            </w:r>
            <w:r w:rsidR="00993502" w:rsidRPr="00993502">
              <w:rPr>
                <w:sz w:val="20"/>
                <w:szCs w:val="20"/>
              </w:rPr>
              <w:t>0</w:t>
            </w:r>
            <w:r w:rsidRPr="00993502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D2F96" w14:textId="77777777" w:rsidR="001C794D" w:rsidRDefault="001C794D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1C794D" w14:paraId="2213BDC3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CAEE" w14:textId="77777777" w:rsidR="001C794D" w:rsidRDefault="001C794D" w:rsidP="001C794D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CCAE" w14:textId="5A849F04" w:rsidR="001C794D" w:rsidRPr="00993502" w:rsidRDefault="00993502" w:rsidP="001C794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993502">
              <w:rPr>
                <w:sz w:val="20"/>
                <w:szCs w:val="20"/>
              </w:rPr>
              <w:t>P</w:t>
            </w:r>
            <w:r w:rsidR="001C794D" w:rsidRPr="00993502">
              <w:rPr>
                <w:sz w:val="20"/>
                <w:szCs w:val="20"/>
              </w:rPr>
              <w:t>růměr</w:t>
            </w:r>
            <w:proofErr w:type="spellEnd"/>
            <w:r w:rsidR="001C794D" w:rsidRPr="00993502">
              <w:rPr>
                <w:sz w:val="20"/>
                <w:szCs w:val="20"/>
              </w:rPr>
              <w:t xml:space="preserve"> </w:t>
            </w:r>
            <w:proofErr w:type="spellStart"/>
            <w:r w:rsidR="001C794D" w:rsidRPr="00993502">
              <w:rPr>
                <w:sz w:val="20"/>
                <w:szCs w:val="20"/>
              </w:rPr>
              <w:t>obráběni</w:t>
            </w:r>
            <w:proofErr w:type="spellEnd"/>
            <w:r w:rsidR="001C794D" w:rsidRPr="00993502">
              <w:rPr>
                <w:sz w:val="20"/>
                <w:szCs w:val="20"/>
              </w:rPr>
              <w:t>́</w:t>
            </w:r>
            <w:r w:rsidR="000D7C0A" w:rsidRPr="00993502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3DD" w14:textId="77777777" w:rsidR="001C794D" w:rsidRPr="00993502" w:rsidRDefault="001C794D" w:rsidP="001C794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099AD5E1" w14:textId="0B1AA6B7" w:rsidR="001C794D" w:rsidRPr="00993502" w:rsidRDefault="001C794D" w:rsidP="001C794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Min. 3</w:t>
            </w:r>
            <w:r w:rsidR="00993502" w:rsidRPr="00993502">
              <w:rPr>
                <w:sz w:val="20"/>
                <w:szCs w:val="20"/>
              </w:rPr>
              <w:t>0</w:t>
            </w:r>
            <w:r w:rsidRPr="00993502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BC1BA" w14:textId="77777777" w:rsidR="001C794D" w:rsidRDefault="001C794D" w:rsidP="001C794D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1C794D" w14:paraId="2B14B879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39F" w14:textId="77777777" w:rsidR="001C794D" w:rsidRDefault="001C794D" w:rsidP="001C794D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71C" w14:textId="0C7227C3" w:rsidR="001C794D" w:rsidRPr="00993502" w:rsidRDefault="00993502" w:rsidP="001C794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D</w:t>
            </w:r>
            <w:r w:rsidR="001C794D" w:rsidRPr="00993502">
              <w:rPr>
                <w:sz w:val="20"/>
                <w:szCs w:val="20"/>
              </w:rPr>
              <w:t xml:space="preserve">élka </w:t>
            </w:r>
            <w:proofErr w:type="spellStart"/>
            <w:r w:rsidR="001C794D" w:rsidRPr="00993502">
              <w:rPr>
                <w:sz w:val="20"/>
                <w:szCs w:val="20"/>
              </w:rPr>
              <w:t>obráběni</w:t>
            </w:r>
            <w:proofErr w:type="spellEnd"/>
            <w:r w:rsidR="001C794D" w:rsidRPr="00993502">
              <w:rPr>
                <w:sz w:val="20"/>
                <w:szCs w:val="20"/>
              </w:rPr>
              <w:t>́</w:t>
            </w:r>
            <w:r w:rsidR="000D7C0A" w:rsidRPr="00993502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AEF" w14:textId="77777777" w:rsidR="001C794D" w:rsidRPr="00993502" w:rsidRDefault="001C794D" w:rsidP="001C794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080F39D4" w14:textId="26D84FB4" w:rsidR="001C794D" w:rsidRPr="00993502" w:rsidRDefault="001C794D" w:rsidP="001C794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 xml:space="preserve">Min. </w:t>
            </w:r>
            <w:r w:rsidR="00993502" w:rsidRPr="00993502">
              <w:rPr>
                <w:sz w:val="20"/>
                <w:szCs w:val="20"/>
              </w:rPr>
              <w:t>55</w:t>
            </w:r>
            <w:r w:rsidRPr="00993502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2686" w14:textId="77777777" w:rsidR="001C794D" w:rsidRDefault="001C794D" w:rsidP="001C794D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3502" w14:paraId="7972C925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6EA" w14:textId="77777777" w:rsidR="00993502" w:rsidRDefault="00993502" w:rsidP="001C794D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7660" w14:textId="05DE9A78" w:rsidR="00993502" w:rsidRPr="00993502" w:rsidRDefault="00993502" w:rsidP="001C794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Vzdálenost mezi hroty </w:t>
            </w:r>
            <w:r w:rsidRPr="00993502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530" w14:textId="77777777" w:rsidR="00993502" w:rsidRPr="00993502" w:rsidRDefault="00993502" w:rsidP="0099350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077712C7" w14:textId="07899213" w:rsidR="00993502" w:rsidRPr="00993502" w:rsidRDefault="00993502" w:rsidP="0099350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90</w:t>
            </w:r>
            <w:r w:rsidRPr="00993502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7FDDB" w14:textId="77777777" w:rsidR="00993502" w:rsidRDefault="00993502" w:rsidP="001C794D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24235" w14:paraId="3E863AF6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1C9" w14:textId="77777777" w:rsidR="00224235" w:rsidRDefault="00224235" w:rsidP="001C794D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273" w14:textId="60B44071" w:rsidR="00224235" w:rsidRDefault="00224235" w:rsidP="001C794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Průměr tyče </w:t>
            </w:r>
            <w:r w:rsidRPr="00993502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99C" w14:textId="77777777" w:rsidR="00224235" w:rsidRPr="00993502" w:rsidRDefault="00224235" w:rsidP="002242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1EF9E4DF" w14:textId="158096D1" w:rsidR="00224235" w:rsidRPr="00993502" w:rsidRDefault="00224235" w:rsidP="002242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</w:t>
            </w:r>
            <w:r w:rsidRPr="00993502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F03D" w14:textId="77777777" w:rsidR="00224235" w:rsidRDefault="00224235" w:rsidP="001C794D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24235" w14:paraId="5B721728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DF0" w14:textId="77777777" w:rsidR="00224235" w:rsidRDefault="00224235" w:rsidP="001C794D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0A8D" w14:textId="1F87FC34" w:rsidR="00224235" w:rsidRDefault="00224235" w:rsidP="001C794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rotačního nástroje </w:t>
            </w:r>
            <w:r w:rsidRPr="00993502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993502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A82" w14:textId="77777777" w:rsidR="00224235" w:rsidRPr="00993502" w:rsidRDefault="00224235" w:rsidP="002242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30959F50" w14:textId="1C785F51" w:rsidR="00224235" w:rsidRPr="00993502" w:rsidRDefault="00224235" w:rsidP="002242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</w:t>
            </w:r>
            <w:r w:rsidRPr="00993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7C9A" w14:textId="77777777" w:rsidR="00224235" w:rsidRDefault="00224235" w:rsidP="001C794D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A55BC" w14:paraId="7F2B6840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78F" w14:textId="77777777" w:rsidR="00BA55BC" w:rsidRDefault="00BA55BC" w:rsidP="00BA55B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C7E" w14:textId="05DB19A3" w:rsidR="00BA55BC" w:rsidRDefault="00BA55BC" w:rsidP="00BA55B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hlavního vřetene </w:t>
            </w:r>
            <w:r w:rsidRPr="00993502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993502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3A2" w14:textId="77777777" w:rsidR="00BA55BC" w:rsidRPr="00993502" w:rsidRDefault="00BA55BC" w:rsidP="00BA55B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59163BEB" w14:textId="20C0165B" w:rsidR="00BA55BC" w:rsidRPr="00993502" w:rsidRDefault="00BA55BC" w:rsidP="00BA55B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20</w:t>
            </w:r>
            <w:r w:rsidRPr="00993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80CF" w14:textId="77777777" w:rsidR="00BA55BC" w:rsidRDefault="00BA55BC" w:rsidP="00BA55B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126143AF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212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089" w14:textId="3206CCAA" w:rsidR="00751849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</w:t>
            </w:r>
            <w:r w:rsidR="005366D6">
              <w:rPr>
                <w:sz w:val="20"/>
                <w:szCs w:val="20"/>
              </w:rPr>
              <w:t xml:space="preserve">vedlejšího </w:t>
            </w:r>
            <w:r>
              <w:rPr>
                <w:sz w:val="20"/>
                <w:szCs w:val="20"/>
              </w:rPr>
              <w:t xml:space="preserve">vřetene </w:t>
            </w:r>
            <w:r w:rsidRPr="00993502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kW</w:t>
            </w:r>
            <w:r w:rsidRPr="00993502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D70" w14:textId="77777777" w:rsidR="00751849" w:rsidRPr="00993502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>MAXIMÁLNÍ</w:t>
            </w:r>
          </w:p>
          <w:p w14:paraId="35026300" w14:textId="4AB0EFB2" w:rsidR="00751849" w:rsidRPr="00993502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3502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10</w:t>
            </w:r>
            <w:r w:rsidRPr="00993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B890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26D11A1B" w14:textId="77777777" w:rsidTr="00BA55BC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EFF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740C" w14:textId="71C6E7E0" w:rsidR="00751849" w:rsidRPr="00BA55BC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A55BC">
              <w:rPr>
                <w:sz w:val="20"/>
                <w:szCs w:val="20"/>
              </w:rPr>
              <w:t>Otáčky hlavního vřetene [</w:t>
            </w:r>
            <w:proofErr w:type="spellStart"/>
            <w:r w:rsidRPr="00BA55BC">
              <w:rPr>
                <w:sz w:val="20"/>
                <w:szCs w:val="20"/>
              </w:rPr>
              <w:t>ot</w:t>
            </w:r>
            <w:proofErr w:type="spellEnd"/>
            <w:r w:rsidRPr="00BA55BC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2255" w14:textId="77777777" w:rsidR="00751849" w:rsidRPr="00BA55BC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BA55BC">
              <w:rPr>
                <w:color w:val="auto"/>
                <w:sz w:val="20"/>
                <w:szCs w:val="20"/>
              </w:rPr>
              <w:t>MAXIMÁLNÍ</w:t>
            </w:r>
          </w:p>
          <w:p w14:paraId="4681A7CE" w14:textId="69F3FAD3" w:rsidR="00751849" w:rsidRPr="00BA55BC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5BC">
              <w:rPr>
                <w:color w:val="auto"/>
                <w:sz w:val="20"/>
                <w:szCs w:val="20"/>
              </w:rPr>
              <w:t xml:space="preserve">Min. 4000 </w:t>
            </w:r>
            <w:proofErr w:type="spellStart"/>
            <w:r w:rsidRPr="00BA55BC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BA55BC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738F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05EFFC67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2F6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A403" w14:textId="27A3D5E3" w:rsidR="00751849" w:rsidRPr="00751849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51849">
              <w:rPr>
                <w:sz w:val="20"/>
                <w:szCs w:val="20"/>
              </w:rPr>
              <w:t>táčky vedlejšího vřetene [</w:t>
            </w:r>
            <w:proofErr w:type="spellStart"/>
            <w:r w:rsidRPr="00751849">
              <w:rPr>
                <w:sz w:val="20"/>
                <w:szCs w:val="20"/>
              </w:rPr>
              <w:t>ot</w:t>
            </w:r>
            <w:proofErr w:type="spellEnd"/>
            <w:r w:rsidRPr="00751849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00F" w14:textId="77777777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51849">
              <w:rPr>
                <w:color w:val="auto"/>
                <w:sz w:val="20"/>
                <w:szCs w:val="20"/>
              </w:rPr>
              <w:t>MAXIMÁLNÍ</w:t>
            </w:r>
          </w:p>
          <w:p w14:paraId="6A1AEF76" w14:textId="0CD9DBDD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849">
              <w:rPr>
                <w:color w:val="auto"/>
                <w:sz w:val="20"/>
                <w:szCs w:val="20"/>
              </w:rPr>
              <w:t xml:space="preserve">Min. 6000 </w:t>
            </w:r>
            <w:proofErr w:type="spellStart"/>
            <w:r w:rsidRPr="00751849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751849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1831F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0E46865E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190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FEB" w14:textId="7F974BE9" w:rsidR="00751849" w:rsidRPr="00224235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24235">
              <w:rPr>
                <w:sz w:val="20"/>
                <w:szCs w:val="20"/>
              </w:rPr>
              <w:t>Otáčky poháněných nástrojů [</w:t>
            </w:r>
            <w:proofErr w:type="spellStart"/>
            <w:r w:rsidRPr="00224235">
              <w:rPr>
                <w:sz w:val="20"/>
                <w:szCs w:val="20"/>
              </w:rPr>
              <w:t>ot</w:t>
            </w:r>
            <w:proofErr w:type="spellEnd"/>
            <w:r w:rsidRPr="00224235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F8D" w14:textId="77777777" w:rsidR="00751849" w:rsidRPr="00224235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24235">
              <w:rPr>
                <w:color w:val="auto"/>
                <w:sz w:val="20"/>
                <w:szCs w:val="20"/>
              </w:rPr>
              <w:t>MAXIMÁLNÍ</w:t>
            </w:r>
          </w:p>
          <w:p w14:paraId="45397376" w14:textId="11C27284" w:rsidR="00751849" w:rsidRPr="00224235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24235">
              <w:rPr>
                <w:color w:val="auto"/>
                <w:sz w:val="20"/>
                <w:szCs w:val="20"/>
              </w:rPr>
              <w:t xml:space="preserve">Min. 4000 </w:t>
            </w:r>
            <w:proofErr w:type="spellStart"/>
            <w:r w:rsidRPr="00224235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224235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F4E95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4EC728B4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572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A13" w14:textId="70FB6D9E" w:rsidR="00751849" w:rsidRPr="00751849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Pojezd v ose X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54D" w14:textId="77777777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MAXIMÁLNÍ</w:t>
            </w:r>
          </w:p>
          <w:p w14:paraId="2A5A79CF" w14:textId="46460777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Min. 150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FC8CC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15FCEA39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60E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5D6" w14:textId="3E5D9BAE" w:rsidR="00751849" w:rsidRPr="00751849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Pojezd v ose Z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966" w14:textId="77777777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MAXIMÁLNÍ</w:t>
            </w:r>
          </w:p>
          <w:p w14:paraId="5BE5C8E9" w14:textId="1C559637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Min. 500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96824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50485357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766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2A0A" w14:textId="297F8653" w:rsidR="00751849" w:rsidRPr="00751849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Pojezd v ose Y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904" w14:textId="77777777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MAXIMÁLNÍ</w:t>
            </w:r>
          </w:p>
          <w:p w14:paraId="08E08E23" w14:textId="33154F91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Min. 90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99A7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6672D3C2" w14:textId="77777777" w:rsidTr="000D7C0A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E7D" w14:textId="4013DAAA" w:rsidR="00751849" w:rsidRPr="008832AA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6DE" w14:textId="77777777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MAXIMÁLNÍ</w:t>
            </w:r>
          </w:p>
          <w:p w14:paraId="54286D3A" w14:textId="4355C2BE" w:rsidR="00751849" w:rsidRPr="008832AA" w:rsidRDefault="00751849" w:rsidP="00751849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7767D7C1" w14:textId="77777777" w:rsidTr="000D7C0A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8A0" w14:textId="6EB150FD" w:rsidR="00751849" w:rsidRPr="008832AA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Rychloposuv v ose Z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D8D" w14:textId="77777777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MAXIMÁLNÍ</w:t>
            </w:r>
          </w:p>
          <w:p w14:paraId="08A914E3" w14:textId="50F07817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7DFDB978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0D4BF402" w:rsidR="00751849" w:rsidRPr="008832AA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Rychloposuv v ose Y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FF1" w14:textId="77777777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MAXIMÁLNÍ</w:t>
            </w:r>
          </w:p>
          <w:p w14:paraId="449C59DC" w14:textId="6961566B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Min. 10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8BF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4FEED4B3" w14:textId="77777777" w:rsidTr="000D7C0A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986" w14:textId="53EEF6E3" w:rsidR="00751849" w:rsidRPr="008832AA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Rychloposuv v ose B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672" w14:textId="77777777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MAXIMÁLNÍ</w:t>
            </w:r>
          </w:p>
          <w:p w14:paraId="3C81AA55" w14:textId="7A69E90B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 xml:space="preserve">Min. </w:t>
            </w:r>
            <w:r w:rsidR="008832AA" w:rsidRPr="008832AA">
              <w:rPr>
                <w:color w:val="auto"/>
                <w:sz w:val="20"/>
                <w:szCs w:val="20"/>
              </w:rPr>
              <w:t>15</w:t>
            </w:r>
            <w:r w:rsidRPr="008832AA">
              <w:rPr>
                <w:color w:val="auto"/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0717CBC1" w14:textId="77777777" w:rsidTr="000D7C0A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3CB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147" w14:textId="5DCA548F" w:rsidR="00751849" w:rsidRPr="008832AA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>Hmotnost stroje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A9C" w14:textId="77777777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MAXIMÁLNÍ</w:t>
            </w:r>
          </w:p>
          <w:p w14:paraId="19E257D9" w14:textId="5E8E72E9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Min. 6000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D569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71A11F99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43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AEB" w14:textId="53F30448" w:rsidR="00751849" w:rsidRPr="00BA55BC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A55BC">
              <w:rPr>
                <w:sz w:val="20"/>
                <w:szCs w:val="20"/>
              </w:rPr>
              <w:t>Krouticí moment hlavního vřetene [</w:t>
            </w:r>
            <w:proofErr w:type="spellStart"/>
            <w:r w:rsidRPr="00BA55BC">
              <w:rPr>
                <w:sz w:val="20"/>
                <w:szCs w:val="20"/>
              </w:rPr>
              <w:t>Nm</w:t>
            </w:r>
            <w:proofErr w:type="spellEnd"/>
            <w:r w:rsidRPr="00BA55BC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8F3" w14:textId="77777777" w:rsidR="00751849" w:rsidRPr="00BA55BC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BA55BC">
              <w:rPr>
                <w:color w:val="auto"/>
                <w:sz w:val="20"/>
                <w:szCs w:val="20"/>
              </w:rPr>
              <w:t>MAXIMÁLNÍ</w:t>
            </w:r>
          </w:p>
          <w:p w14:paraId="4EBCEF15" w14:textId="7F71698E" w:rsidR="00751849" w:rsidRPr="00BA55BC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BA55BC">
              <w:rPr>
                <w:color w:val="auto"/>
                <w:sz w:val="20"/>
                <w:szCs w:val="20"/>
              </w:rPr>
              <w:t xml:space="preserve">Min. </w:t>
            </w:r>
            <w:r w:rsidRPr="00BA55BC">
              <w:rPr>
                <w:sz w:val="20"/>
                <w:szCs w:val="20"/>
              </w:rPr>
              <w:t xml:space="preserve">150 </w:t>
            </w:r>
            <w:proofErr w:type="spellStart"/>
            <w:r w:rsidRPr="00BA55BC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E02E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4338A5DD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841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A2B" w14:textId="1400654C" w:rsidR="00751849" w:rsidRPr="00751849" w:rsidRDefault="00751849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51849">
              <w:rPr>
                <w:sz w:val="20"/>
                <w:szCs w:val="20"/>
              </w:rPr>
              <w:t>Krouticí moment vedlejšího vřetene [</w:t>
            </w:r>
            <w:proofErr w:type="spellStart"/>
            <w:r w:rsidRPr="00751849">
              <w:rPr>
                <w:sz w:val="20"/>
                <w:szCs w:val="20"/>
              </w:rPr>
              <w:t>Nm</w:t>
            </w:r>
            <w:proofErr w:type="spellEnd"/>
            <w:r w:rsidRPr="00751849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86D" w14:textId="77777777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51849">
              <w:rPr>
                <w:color w:val="auto"/>
                <w:sz w:val="20"/>
                <w:szCs w:val="20"/>
              </w:rPr>
              <w:t>MAXIMÁLNÍ</w:t>
            </w:r>
          </w:p>
          <w:p w14:paraId="59EEE451" w14:textId="6A855524" w:rsidR="00751849" w:rsidRPr="00751849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51849">
              <w:rPr>
                <w:color w:val="auto"/>
                <w:sz w:val="20"/>
                <w:szCs w:val="20"/>
              </w:rPr>
              <w:t xml:space="preserve">Min. </w:t>
            </w:r>
            <w:r w:rsidRPr="00751849">
              <w:rPr>
                <w:sz w:val="20"/>
                <w:szCs w:val="20"/>
              </w:rPr>
              <w:t xml:space="preserve">90 </w:t>
            </w:r>
            <w:proofErr w:type="spellStart"/>
            <w:r w:rsidRPr="00751849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E951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51849" w14:paraId="0CFDCDBD" w14:textId="77777777" w:rsidTr="001C794D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DD7" w14:textId="77777777" w:rsidR="00751849" w:rsidRDefault="00751849" w:rsidP="0075184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9D2" w14:textId="7F8FECA6" w:rsidR="00751849" w:rsidRPr="008832AA" w:rsidRDefault="008832AA" w:rsidP="0075184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 xml:space="preserve">Příkon </w:t>
            </w:r>
            <w:r w:rsidR="007352B4">
              <w:rPr>
                <w:sz w:val="20"/>
                <w:szCs w:val="20"/>
              </w:rPr>
              <w:t>stroje</w:t>
            </w:r>
            <w:r>
              <w:rPr>
                <w:sz w:val="20"/>
                <w:szCs w:val="20"/>
              </w:rPr>
              <w:t xml:space="preserve"> </w:t>
            </w:r>
            <w:r w:rsidRPr="0075184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kVA</w:t>
            </w:r>
            <w:proofErr w:type="spellEnd"/>
            <w:r w:rsidRPr="00751849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3D6" w14:textId="53C7DB62" w:rsidR="00751849" w:rsidRPr="008832AA" w:rsidRDefault="00751849" w:rsidP="0075184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8832AA">
              <w:rPr>
                <w:color w:val="auto"/>
                <w:sz w:val="20"/>
                <w:szCs w:val="20"/>
              </w:rPr>
              <w:t>M</w:t>
            </w:r>
            <w:r w:rsidR="008832AA" w:rsidRPr="008832AA">
              <w:rPr>
                <w:color w:val="auto"/>
                <w:sz w:val="20"/>
                <w:szCs w:val="20"/>
              </w:rPr>
              <w:t>INI</w:t>
            </w:r>
            <w:r w:rsidRPr="008832AA">
              <w:rPr>
                <w:color w:val="auto"/>
                <w:sz w:val="20"/>
                <w:szCs w:val="20"/>
              </w:rPr>
              <w:t>MÁLNÍ</w:t>
            </w:r>
          </w:p>
          <w:p w14:paraId="1C3EEA86" w14:textId="58BB9061" w:rsidR="00751849" w:rsidRPr="008832AA" w:rsidRDefault="008832AA" w:rsidP="0075184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832AA">
              <w:rPr>
                <w:sz w:val="20"/>
                <w:szCs w:val="20"/>
              </w:rPr>
              <w:t xml:space="preserve">Max. 70 </w:t>
            </w:r>
            <w:proofErr w:type="spellStart"/>
            <w:r w:rsidRPr="008832AA">
              <w:rPr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DF49" w14:textId="77777777" w:rsidR="00751849" w:rsidRDefault="00751849" w:rsidP="0075184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0193667D" w:rsidR="00673090" w:rsidRPr="00673090" w:rsidRDefault="00431C83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7777777" w:rsidR="00593A6B" w:rsidRPr="000A50AD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630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A41C277" w14:textId="78CBA6F0" w:rsidR="00593A6B" w:rsidRPr="000A50AD" w:rsidRDefault="00C420B5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lastRenderedPageBreak/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45C75558" w14:textId="41FB9545" w:rsidR="00CB7D48" w:rsidRPr="0022765F" w:rsidRDefault="00593A6B" w:rsidP="0022765F">
      <w:r>
        <w:t xml:space="preserve">Podpis osoby oprávněné jednat za účastníka: …………………………………………………. </w:t>
      </w: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0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0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F098" w14:textId="77777777" w:rsidR="00C5152A" w:rsidRDefault="00C5152A" w:rsidP="00337EE3">
      <w:r>
        <w:separator/>
      </w:r>
    </w:p>
  </w:endnote>
  <w:endnote w:type="continuationSeparator" w:id="0">
    <w:p w14:paraId="5B216077" w14:textId="77777777" w:rsidR="00C5152A" w:rsidRDefault="00C5152A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51D2" w14:textId="77777777" w:rsidR="00C5152A" w:rsidRDefault="00C5152A" w:rsidP="00337EE3">
      <w:r>
        <w:separator/>
      </w:r>
    </w:p>
  </w:footnote>
  <w:footnote w:type="continuationSeparator" w:id="0">
    <w:p w14:paraId="4AA1EE9F" w14:textId="77777777" w:rsidR="00C5152A" w:rsidRDefault="00C5152A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DBF6A8" w14:textId="3D0B8702" w:rsidR="007352B4" w:rsidRDefault="007352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7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56914576"/>
    <w:multiLevelType w:val="hybridMultilevel"/>
    <w:tmpl w:val="F1E0C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8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7"/>
  </w:num>
  <w:num w:numId="3">
    <w:abstractNumId w:val="20"/>
  </w:num>
  <w:num w:numId="4">
    <w:abstractNumId w:val="33"/>
  </w:num>
  <w:num w:numId="5">
    <w:abstractNumId w:val="12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0"/>
  </w:num>
  <w:num w:numId="9">
    <w:abstractNumId w:val="13"/>
  </w:num>
  <w:num w:numId="10">
    <w:abstractNumId w:val="28"/>
  </w:num>
  <w:num w:numId="11">
    <w:abstractNumId w:val="48"/>
  </w:num>
  <w:num w:numId="12">
    <w:abstractNumId w:val="46"/>
  </w:num>
  <w:num w:numId="13">
    <w:abstractNumId w:val="32"/>
  </w:num>
  <w:num w:numId="14">
    <w:abstractNumId w:val="34"/>
  </w:num>
  <w:num w:numId="15">
    <w:abstractNumId w:val="23"/>
  </w:num>
  <w:num w:numId="16">
    <w:abstractNumId w:val="16"/>
  </w:num>
  <w:num w:numId="17">
    <w:abstractNumId w:val="41"/>
  </w:num>
  <w:num w:numId="18">
    <w:abstractNumId w:val="18"/>
  </w:num>
  <w:num w:numId="19">
    <w:abstractNumId w:val="19"/>
  </w:num>
  <w:num w:numId="20">
    <w:abstractNumId w:val="14"/>
  </w:num>
  <w:num w:numId="21">
    <w:abstractNumId w:val="24"/>
  </w:num>
  <w:num w:numId="22">
    <w:abstractNumId w:val="25"/>
  </w:num>
  <w:num w:numId="23">
    <w:abstractNumId w:val="35"/>
  </w:num>
  <w:num w:numId="24">
    <w:abstractNumId w:val="17"/>
  </w:num>
  <w:num w:numId="25">
    <w:abstractNumId w:val="37"/>
  </w:num>
  <w:num w:numId="26">
    <w:abstractNumId w:val="31"/>
  </w:num>
  <w:num w:numId="27">
    <w:abstractNumId w:val="22"/>
  </w:num>
  <w:num w:numId="28">
    <w:abstractNumId w:val="27"/>
  </w:num>
  <w:num w:numId="29">
    <w:abstractNumId w:val="38"/>
  </w:num>
  <w:num w:numId="30">
    <w:abstractNumId w:val="45"/>
  </w:num>
  <w:num w:numId="31">
    <w:abstractNumId w:val="26"/>
  </w:num>
  <w:num w:numId="32">
    <w:abstractNumId w:val="29"/>
  </w:num>
  <w:num w:numId="33">
    <w:abstractNumId w:val="15"/>
  </w:num>
  <w:num w:numId="34">
    <w:abstractNumId w:val="36"/>
  </w:num>
  <w:num w:numId="35">
    <w:abstractNumId w:val="21"/>
  </w:num>
  <w:num w:numId="36">
    <w:abstractNumId w:val="11"/>
  </w:num>
  <w:num w:numId="37">
    <w:abstractNumId w:val="44"/>
  </w:num>
  <w:num w:numId="38">
    <w:abstractNumId w:val="42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736"/>
    <w:rsid w:val="00027E3B"/>
    <w:rsid w:val="00036D42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1AB4"/>
    <w:rsid w:val="000A36E8"/>
    <w:rsid w:val="000A50AD"/>
    <w:rsid w:val="000A54DE"/>
    <w:rsid w:val="000A59D1"/>
    <w:rsid w:val="000B0A97"/>
    <w:rsid w:val="000B1C92"/>
    <w:rsid w:val="000B2FF5"/>
    <w:rsid w:val="000B326D"/>
    <w:rsid w:val="000B4727"/>
    <w:rsid w:val="000B7EAF"/>
    <w:rsid w:val="000C18D9"/>
    <w:rsid w:val="000C2535"/>
    <w:rsid w:val="000C4A92"/>
    <w:rsid w:val="000D750A"/>
    <w:rsid w:val="000D7C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68B1"/>
    <w:rsid w:val="00117D2A"/>
    <w:rsid w:val="00120958"/>
    <w:rsid w:val="00124C2C"/>
    <w:rsid w:val="00127FA9"/>
    <w:rsid w:val="0013173D"/>
    <w:rsid w:val="00141149"/>
    <w:rsid w:val="00141742"/>
    <w:rsid w:val="001447F5"/>
    <w:rsid w:val="0014771C"/>
    <w:rsid w:val="00153BE7"/>
    <w:rsid w:val="001563BF"/>
    <w:rsid w:val="00157973"/>
    <w:rsid w:val="00163C32"/>
    <w:rsid w:val="00164555"/>
    <w:rsid w:val="0016471A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312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C794D"/>
    <w:rsid w:val="001D52E3"/>
    <w:rsid w:val="001D5447"/>
    <w:rsid w:val="001E0719"/>
    <w:rsid w:val="001E226E"/>
    <w:rsid w:val="001E547F"/>
    <w:rsid w:val="001E7836"/>
    <w:rsid w:val="001F14C6"/>
    <w:rsid w:val="001F23D6"/>
    <w:rsid w:val="001F2F1D"/>
    <w:rsid w:val="001F6239"/>
    <w:rsid w:val="001F6D0D"/>
    <w:rsid w:val="00204F3C"/>
    <w:rsid w:val="002056FA"/>
    <w:rsid w:val="00206960"/>
    <w:rsid w:val="002114FF"/>
    <w:rsid w:val="00212CBE"/>
    <w:rsid w:val="00214A2E"/>
    <w:rsid w:val="0021657C"/>
    <w:rsid w:val="0022112E"/>
    <w:rsid w:val="002215AC"/>
    <w:rsid w:val="00223DDF"/>
    <w:rsid w:val="00224235"/>
    <w:rsid w:val="00226B90"/>
    <w:rsid w:val="00226C63"/>
    <w:rsid w:val="0022741D"/>
    <w:rsid w:val="0022765F"/>
    <w:rsid w:val="00227968"/>
    <w:rsid w:val="00233FFD"/>
    <w:rsid w:val="002347CE"/>
    <w:rsid w:val="00234DBC"/>
    <w:rsid w:val="00236530"/>
    <w:rsid w:val="0024061E"/>
    <w:rsid w:val="00240C84"/>
    <w:rsid w:val="00244427"/>
    <w:rsid w:val="002470D6"/>
    <w:rsid w:val="00251F79"/>
    <w:rsid w:val="00257DAB"/>
    <w:rsid w:val="0026002E"/>
    <w:rsid w:val="00260738"/>
    <w:rsid w:val="00261DC9"/>
    <w:rsid w:val="00263316"/>
    <w:rsid w:val="0027261C"/>
    <w:rsid w:val="00274614"/>
    <w:rsid w:val="00283355"/>
    <w:rsid w:val="00285139"/>
    <w:rsid w:val="00285E14"/>
    <w:rsid w:val="002900FE"/>
    <w:rsid w:val="00291A9A"/>
    <w:rsid w:val="00292150"/>
    <w:rsid w:val="00293B5C"/>
    <w:rsid w:val="00296453"/>
    <w:rsid w:val="002A145B"/>
    <w:rsid w:val="002A184C"/>
    <w:rsid w:val="002A32B8"/>
    <w:rsid w:val="002A402D"/>
    <w:rsid w:val="002A7A7C"/>
    <w:rsid w:val="002B0095"/>
    <w:rsid w:val="002B14E0"/>
    <w:rsid w:val="002B338A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502"/>
    <w:rsid w:val="00315AB1"/>
    <w:rsid w:val="00316C9D"/>
    <w:rsid w:val="00316CDE"/>
    <w:rsid w:val="0032051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23C6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4D3"/>
    <w:rsid w:val="00486582"/>
    <w:rsid w:val="00486821"/>
    <w:rsid w:val="004932E4"/>
    <w:rsid w:val="00494C2D"/>
    <w:rsid w:val="00494D98"/>
    <w:rsid w:val="00495FD9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20AC"/>
    <w:rsid w:val="004C5DE8"/>
    <w:rsid w:val="004C6615"/>
    <w:rsid w:val="004D3631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366D6"/>
    <w:rsid w:val="00542976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6A59"/>
    <w:rsid w:val="00587633"/>
    <w:rsid w:val="00593A6B"/>
    <w:rsid w:val="00594A6E"/>
    <w:rsid w:val="005968E8"/>
    <w:rsid w:val="005969D5"/>
    <w:rsid w:val="005A05AD"/>
    <w:rsid w:val="005A2409"/>
    <w:rsid w:val="005A24F0"/>
    <w:rsid w:val="005A3885"/>
    <w:rsid w:val="005A431C"/>
    <w:rsid w:val="005B1003"/>
    <w:rsid w:val="005B3640"/>
    <w:rsid w:val="005B535D"/>
    <w:rsid w:val="005B7222"/>
    <w:rsid w:val="005C14CF"/>
    <w:rsid w:val="005D5D98"/>
    <w:rsid w:val="005E1A09"/>
    <w:rsid w:val="005E31F6"/>
    <w:rsid w:val="005E4C13"/>
    <w:rsid w:val="005F355C"/>
    <w:rsid w:val="005F4A3D"/>
    <w:rsid w:val="00602717"/>
    <w:rsid w:val="00606E99"/>
    <w:rsid w:val="0060758D"/>
    <w:rsid w:val="0061080D"/>
    <w:rsid w:val="0061144A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045D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689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1D55"/>
    <w:rsid w:val="00706A1F"/>
    <w:rsid w:val="00711DBA"/>
    <w:rsid w:val="007127C4"/>
    <w:rsid w:val="007224D5"/>
    <w:rsid w:val="007259F2"/>
    <w:rsid w:val="007328B5"/>
    <w:rsid w:val="007348C1"/>
    <w:rsid w:val="007352B4"/>
    <w:rsid w:val="0073636A"/>
    <w:rsid w:val="00744C4C"/>
    <w:rsid w:val="00747EDE"/>
    <w:rsid w:val="00751849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4E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2AA"/>
    <w:rsid w:val="00883B70"/>
    <w:rsid w:val="00890AD0"/>
    <w:rsid w:val="00890D51"/>
    <w:rsid w:val="008927F2"/>
    <w:rsid w:val="00893729"/>
    <w:rsid w:val="008A1506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146"/>
    <w:rsid w:val="008C7F8E"/>
    <w:rsid w:val="008D3211"/>
    <w:rsid w:val="008E3335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0280D"/>
    <w:rsid w:val="00911CD3"/>
    <w:rsid w:val="0092109E"/>
    <w:rsid w:val="0092737B"/>
    <w:rsid w:val="00930FBF"/>
    <w:rsid w:val="00931EA3"/>
    <w:rsid w:val="00933665"/>
    <w:rsid w:val="009337EB"/>
    <w:rsid w:val="009340B6"/>
    <w:rsid w:val="009354FF"/>
    <w:rsid w:val="0093641B"/>
    <w:rsid w:val="00944200"/>
    <w:rsid w:val="0095553C"/>
    <w:rsid w:val="009575FB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502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ABC"/>
    <w:rsid w:val="00A51C50"/>
    <w:rsid w:val="00A52EA4"/>
    <w:rsid w:val="00A53677"/>
    <w:rsid w:val="00A53D64"/>
    <w:rsid w:val="00A54B4D"/>
    <w:rsid w:val="00A62DCD"/>
    <w:rsid w:val="00A65A9D"/>
    <w:rsid w:val="00A714B8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2C21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491E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3D2B"/>
    <w:rsid w:val="00B602F8"/>
    <w:rsid w:val="00B608FB"/>
    <w:rsid w:val="00B6150A"/>
    <w:rsid w:val="00B635D6"/>
    <w:rsid w:val="00B639B5"/>
    <w:rsid w:val="00B7348F"/>
    <w:rsid w:val="00B740B1"/>
    <w:rsid w:val="00B75AB9"/>
    <w:rsid w:val="00B771A4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1C75"/>
    <w:rsid w:val="00B95CB1"/>
    <w:rsid w:val="00BA1233"/>
    <w:rsid w:val="00BA1373"/>
    <w:rsid w:val="00BA34C9"/>
    <w:rsid w:val="00BA4113"/>
    <w:rsid w:val="00BA55BC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602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28"/>
    <w:rsid w:val="00C15C87"/>
    <w:rsid w:val="00C17A7E"/>
    <w:rsid w:val="00C20482"/>
    <w:rsid w:val="00C26BD0"/>
    <w:rsid w:val="00C27AF6"/>
    <w:rsid w:val="00C31FAF"/>
    <w:rsid w:val="00C33B0A"/>
    <w:rsid w:val="00C34E86"/>
    <w:rsid w:val="00C420B5"/>
    <w:rsid w:val="00C42FAE"/>
    <w:rsid w:val="00C441FE"/>
    <w:rsid w:val="00C44FBB"/>
    <w:rsid w:val="00C46A9F"/>
    <w:rsid w:val="00C5152A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83AB1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5A1D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079FC"/>
    <w:rsid w:val="00D103AD"/>
    <w:rsid w:val="00D105EF"/>
    <w:rsid w:val="00D125DF"/>
    <w:rsid w:val="00D1289E"/>
    <w:rsid w:val="00D13C44"/>
    <w:rsid w:val="00D169E7"/>
    <w:rsid w:val="00D233A5"/>
    <w:rsid w:val="00D23C8B"/>
    <w:rsid w:val="00D2521D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3166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06AF8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3A10"/>
    <w:rsid w:val="00EF4B5E"/>
    <w:rsid w:val="00EF4D3D"/>
    <w:rsid w:val="00EF5208"/>
    <w:rsid w:val="00F011A9"/>
    <w:rsid w:val="00F03492"/>
    <w:rsid w:val="00F04461"/>
    <w:rsid w:val="00F04E14"/>
    <w:rsid w:val="00F11336"/>
    <w:rsid w:val="00F14C0B"/>
    <w:rsid w:val="00F16A7A"/>
    <w:rsid w:val="00F2426D"/>
    <w:rsid w:val="00F25815"/>
    <w:rsid w:val="00F26B1F"/>
    <w:rsid w:val="00F30F1E"/>
    <w:rsid w:val="00F331A2"/>
    <w:rsid w:val="00F34172"/>
    <w:rsid w:val="00F35768"/>
    <w:rsid w:val="00F361EA"/>
    <w:rsid w:val="00F410D7"/>
    <w:rsid w:val="00F41760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079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320E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9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iska@wst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1350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9302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2022-02-14T18:56:00Z</dcterms:created>
  <dcterms:modified xsi:type="dcterms:W3CDTF">2022-02-14T18:56:00Z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