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DC8D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30BD095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374DC948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C870010" w14:textId="77777777" w:rsidTr="00B47C9A">
        <w:tc>
          <w:tcPr>
            <w:tcW w:w="4849" w:type="dxa"/>
            <w:shd w:val="clear" w:color="auto" w:fill="D9D9D9" w:themeFill="background1" w:themeFillShade="D9"/>
          </w:tcPr>
          <w:p w14:paraId="3E2FB13D" w14:textId="02F526C2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46AF4215" w14:textId="02159418" w:rsidR="00662854" w:rsidRPr="00C67CC5" w:rsidRDefault="00E632FC" w:rsidP="00524434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 w:eastAsia="en-US"/>
              </w:rPr>
            </w:pPr>
            <w:r w:rsidRPr="00E632F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Equipment for Post-Processing plastic 3D printed parts</w:t>
            </w:r>
          </w:p>
        </w:tc>
      </w:tr>
      <w:tr w:rsidR="001C3568" w:rsidRPr="00351BBA" w14:paraId="0579926C" w14:textId="77777777" w:rsidTr="00B47C9A">
        <w:tc>
          <w:tcPr>
            <w:tcW w:w="4849" w:type="dxa"/>
            <w:shd w:val="clear" w:color="auto" w:fill="D9D9D9" w:themeFill="background1" w:themeFillShade="D9"/>
          </w:tcPr>
          <w:p w14:paraId="0DB940AE" w14:textId="4DC9B6CC" w:rsidR="001C3568" w:rsidRPr="00B47C9A" w:rsidRDefault="004D3DCA" w:rsidP="009D6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Part 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of the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16F30E55" w14:textId="2819BBFC" w:rsidR="001C3568" w:rsidRPr="002C6D0C" w:rsidRDefault="006015D4" w:rsidP="005244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n-GB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n-GB"/>
              </w:rPr>
              <w:t>to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n-GB"/>
              </w:rPr>
              <w:t xml:space="preserve"> be filled in by the bidder</w:t>
            </w:r>
            <w:r w:rsidR="0040384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n-GB"/>
              </w:rPr>
              <w:t>)</w:t>
            </w:r>
          </w:p>
        </w:tc>
      </w:tr>
      <w:tr w:rsidR="00662854" w:rsidRPr="00D138E6" w14:paraId="72B86A78" w14:textId="77777777" w:rsidTr="00B47C9A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21A36E2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8C2180"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idder:</w:t>
            </w:r>
          </w:p>
        </w:tc>
      </w:tr>
      <w:tr w:rsidR="00662854" w:rsidRPr="00D138E6" w14:paraId="2E8552A1" w14:textId="77777777" w:rsidTr="00662854">
        <w:tc>
          <w:tcPr>
            <w:tcW w:w="4849" w:type="dxa"/>
          </w:tcPr>
          <w:p w14:paraId="27D96CDD" w14:textId="54CC4AD7" w:rsidR="00662854" w:rsidRPr="00B47C9A" w:rsidRDefault="00E8567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8567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company name / Trade name / Name</w:t>
            </w:r>
          </w:p>
        </w:tc>
        <w:tc>
          <w:tcPr>
            <w:tcW w:w="4677" w:type="dxa"/>
          </w:tcPr>
          <w:p w14:paraId="5B322A15" w14:textId="0865BA9D" w:rsidR="00662854" w:rsidRPr="0040384A" w:rsidRDefault="0040384A" w:rsidP="009D6EF9">
            <w:pPr>
              <w:spacing w:before="60" w:after="60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63190160" w14:textId="77777777" w:rsidTr="00662854">
        <w:tc>
          <w:tcPr>
            <w:tcW w:w="4849" w:type="dxa"/>
          </w:tcPr>
          <w:p w14:paraId="4BBFACA6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134F450F" w14:textId="4783625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38EFD056" w14:textId="77777777" w:rsidTr="00662854">
        <w:tc>
          <w:tcPr>
            <w:tcW w:w="4849" w:type="dxa"/>
          </w:tcPr>
          <w:p w14:paraId="5156B12A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5D78AAD" w14:textId="16611A46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39D47524" w14:textId="77777777" w:rsidTr="00662854">
        <w:tc>
          <w:tcPr>
            <w:tcW w:w="4849" w:type="dxa"/>
          </w:tcPr>
          <w:p w14:paraId="631843A3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4677" w:type="dxa"/>
          </w:tcPr>
          <w:p w14:paraId="34E7C099" w14:textId="2639A169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0A67CF3D" w14:textId="77777777" w:rsidTr="00662854">
        <w:tc>
          <w:tcPr>
            <w:tcW w:w="4849" w:type="dxa"/>
          </w:tcPr>
          <w:p w14:paraId="269EAB7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3024AF5A" w14:textId="0BF1F28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1AF0DC1C" w14:textId="77777777" w:rsidTr="00662854">
        <w:tc>
          <w:tcPr>
            <w:tcW w:w="4849" w:type="dxa"/>
          </w:tcPr>
          <w:p w14:paraId="4B860BD6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7080DED1" w14:textId="5BF27737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4AB81A4D" w14:textId="77777777" w:rsidTr="00662854">
        <w:tc>
          <w:tcPr>
            <w:tcW w:w="4849" w:type="dxa"/>
          </w:tcPr>
          <w:p w14:paraId="2538CC1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0EFAE88D" w14:textId="7FD46613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44309C9C" w14:textId="77777777" w:rsidTr="00662854">
        <w:tc>
          <w:tcPr>
            <w:tcW w:w="4849" w:type="dxa"/>
          </w:tcPr>
          <w:p w14:paraId="13D5D4D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0D52FFEB" w14:textId="125CD2BA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398640C9" w14:textId="77777777" w:rsidTr="00662854">
        <w:tc>
          <w:tcPr>
            <w:tcW w:w="4849" w:type="dxa"/>
          </w:tcPr>
          <w:p w14:paraId="17F4D608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mail:</w:t>
            </w:r>
          </w:p>
        </w:tc>
        <w:tc>
          <w:tcPr>
            <w:tcW w:w="4677" w:type="dxa"/>
          </w:tcPr>
          <w:p w14:paraId="26C39DB7" w14:textId="0E0CEBBC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62854" w:rsidRPr="00D138E6" w14:paraId="1C8610F1" w14:textId="77777777" w:rsidTr="00662854">
        <w:tc>
          <w:tcPr>
            <w:tcW w:w="4849" w:type="dxa"/>
          </w:tcPr>
          <w:p w14:paraId="6E70278C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5FAA1F77" w14:textId="20BC4DB0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6974A6" w:rsidRPr="00D138E6" w14:paraId="3590197E" w14:textId="77777777" w:rsidTr="006974A6">
        <w:tc>
          <w:tcPr>
            <w:tcW w:w="4849" w:type="dxa"/>
          </w:tcPr>
          <w:p w14:paraId="5E44B8ED" w14:textId="77777777" w:rsidR="006974A6" w:rsidRPr="00B47C9A" w:rsidRDefault="006974A6" w:rsidP="006974A6">
            <w:pPr>
              <w:spacing w:before="60" w:after="60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</w:p>
        </w:tc>
        <w:tc>
          <w:tcPr>
            <w:tcW w:w="4677" w:type="dxa"/>
            <w:vAlign w:val="center"/>
          </w:tcPr>
          <w:p w14:paraId="0D7751F7" w14:textId="77777777" w:rsidR="006974A6" w:rsidRPr="00B47C9A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YES / NO</w:t>
            </w:r>
          </w:p>
        </w:tc>
      </w:tr>
      <w:tr w:rsidR="00662854" w:rsidRPr="00333784" w14:paraId="41F1F51F" w14:textId="77777777" w:rsidTr="00B47C9A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42EC96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 data:</w:t>
            </w:r>
          </w:p>
        </w:tc>
      </w:tr>
      <w:tr w:rsidR="00662854" w:rsidRPr="00D138E6" w14:paraId="4AD7DA62" w14:textId="77777777" w:rsidTr="002C6D0C">
        <w:trPr>
          <w:trHeight w:val="712"/>
        </w:trPr>
        <w:tc>
          <w:tcPr>
            <w:tcW w:w="4849" w:type="dxa"/>
            <w:vAlign w:val="center"/>
          </w:tcPr>
          <w:p w14:paraId="7A558BC9" w14:textId="19910E3C" w:rsidR="00662854" w:rsidRPr="00B47C9A" w:rsidRDefault="00662854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Total Bid </w:t>
            </w:r>
            <w:r w:rsidR="00B012A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rice (</w:t>
            </w:r>
            <w:r w:rsidR="00987A59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in </w:t>
            </w:r>
            <w:r w:rsidR="004D3DC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CZK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excl. VAT)</w:t>
            </w:r>
          </w:p>
        </w:tc>
        <w:tc>
          <w:tcPr>
            <w:tcW w:w="4677" w:type="dxa"/>
            <w:vAlign w:val="center"/>
          </w:tcPr>
          <w:p w14:paraId="3EE0A2F1" w14:textId="72FD09DD" w:rsidR="00662854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  <w:tr w:rsidR="004D3DCA" w:rsidRPr="00D138E6" w14:paraId="5419394C" w14:textId="77777777" w:rsidTr="002C6D0C">
        <w:trPr>
          <w:trHeight w:val="712"/>
        </w:trPr>
        <w:tc>
          <w:tcPr>
            <w:tcW w:w="4849" w:type="dxa"/>
            <w:vAlign w:val="center"/>
          </w:tcPr>
          <w:p w14:paraId="257D5F5F" w14:textId="299B9F36" w:rsidR="004D3DCA" w:rsidRPr="00B47C9A" w:rsidRDefault="00933D40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933D4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Length of warranty period 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Pr="00933D4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in months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4677" w:type="dxa"/>
            <w:vAlign w:val="center"/>
          </w:tcPr>
          <w:p w14:paraId="55C07A1B" w14:textId="70705493" w:rsidR="004D3DCA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</w:t>
            </w:r>
            <w:proofErr w:type="gramStart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to</w:t>
            </w:r>
            <w:proofErr w:type="gramEnd"/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 xml:space="preserve"> be filled in by the bidder)</w:t>
            </w:r>
          </w:p>
        </w:tc>
      </w:tr>
    </w:tbl>
    <w:p w14:paraId="55E1AB7B" w14:textId="77777777" w:rsidR="00662854" w:rsidRDefault="00662854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</w:p>
    <w:sectPr w:rsidR="00662854" w:rsidSect="002C0DCF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1FFB" w14:textId="77777777" w:rsidR="00893357" w:rsidRDefault="00893357">
      <w:r>
        <w:separator/>
      </w:r>
    </w:p>
  </w:endnote>
  <w:endnote w:type="continuationSeparator" w:id="0">
    <w:p w14:paraId="39D2C736" w14:textId="77777777" w:rsidR="00893357" w:rsidRDefault="0089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911E" w14:textId="77777777" w:rsidR="00893357" w:rsidRDefault="00893357">
      <w:r>
        <w:separator/>
      </w:r>
    </w:p>
  </w:footnote>
  <w:footnote w:type="continuationSeparator" w:id="0">
    <w:p w14:paraId="2D9AA282" w14:textId="77777777" w:rsidR="00893357" w:rsidRDefault="0089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7157502">
    <w:abstractNumId w:val="11"/>
  </w:num>
  <w:num w:numId="2" w16cid:durableId="455637813">
    <w:abstractNumId w:val="20"/>
  </w:num>
  <w:num w:numId="3" w16cid:durableId="1322781028">
    <w:abstractNumId w:val="17"/>
  </w:num>
  <w:num w:numId="4" w16cid:durableId="1347754860">
    <w:abstractNumId w:val="18"/>
  </w:num>
  <w:num w:numId="5" w16cid:durableId="1422530897">
    <w:abstractNumId w:val="16"/>
  </w:num>
  <w:num w:numId="6" w16cid:durableId="483547676">
    <w:abstractNumId w:val="6"/>
  </w:num>
  <w:num w:numId="7" w16cid:durableId="771049764">
    <w:abstractNumId w:val="15"/>
  </w:num>
  <w:num w:numId="8" w16cid:durableId="398551533">
    <w:abstractNumId w:val="3"/>
  </w:num>
  <w:num w:numId="9" w16cid:durableId="241454714">
    <w:abstractNumId w:val="9"/>
  </w:num>
  <w:num w:numId="10" w16cid:durableId="1369455442">
    <w:abstractNumId w:val="14"/>
  </w:num>
  <w:num w:numId="11" w16cid:durableId="780957901">
    <w:abstractNumId w:val="10"/>
  </w:num>
  <w:num w:numId="12" w16cid:durableId="554586404">
    <w:abstractNumId w:val="13"/>
  </w:num>
  <w:num w:numId="13" w16cid:durableId="1144616279">
    <w:abstractNumId w:val="19"/>
  </w:num>
  <w:num w:numId="14" w16cid:durableId="838622183">
    <w:abstractNumId w:val="2"/>
  </w:num>
  <w:num w:numId="15" w16cid:durableId="498623867">
    <w:abstractNumId w:val="0"/>
  </w:num>
  <w:num w:numId="16" w16cid:durableId="201871812">
    <w:abstractNumId w:val="1"/>
  </w:num>
  <w:num w:numId="17" w16cid:durableId="888764272">
    <w:abstractNumId w:val="5"/>
  </w:num>
  <w:num w:numId="18" w16cid:durableId="811604373">
    <w:abstractNumId w:val="7"/>
  </w:num>
  <w:num w:numId="19" w16cid:durableId="1523128851">
    <w:abstractNumId w:val="4"/>
  </w:num>
  <w:num w:numId="20" w16cid:durableId="617375790">
    <w:abstractNumId w:val="12"/>
  </w:num>
  <w:num w:numId="21" w16cid:durableId="866715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457A"/>
    <w:rsid w:val="00035339"/>
    <w:rsid w:val="00035575"/>
    <w:rsid w:val="000430ED"/>
    <w:rsid w:val="00044AB1"/>
    <w:rsid w:val="00051AFA"/>
    <w:rsid w:val="00052E37"/>
    <w:rsid w:val="00056324"/>
    <w:rsid w:val="000601B4"/>
    <w:rsid w:val="000601FA"/>
    <w:rsid w:val="0007076A"/>
    <w:rsid w:val="0007254C"/>
    <w:rsid w:val="000742C9"/>
    <w:rsid w:val="00075B7C"/>
    <w:rsid w:val="00080F9F"/>
    <w:rsid w:val="0009048E"/>
    <w:rsid w:val="000913EB"/>
    <w:rsid w:val="00091591"/>
    <w:rsid w:val="00094181"/>
    <w:rsid w:val="000975B4"/>
    <w:rsid w:val="000A270A"/>
    <w:rsid w:val="000B0DA5"/>
    <w:rsid w:val="000B3ADD"/>
    <w:rsid w:val="000B59E8"/>
    <w:rsid w:val="000B6126"/>
    <w:rsid w:val="000C1510"/>
    <w:rsid w:val="000D2ED5"/>
    <w:rsid w:val="000F22E5"/>
    <w:rsid w:val="00115A84"/>
    <w:rsid w:val="00121C7C"/>
    <w:rsid w:val="00130857"/>
    <w:rsid w:val="001309A2"/>
    <w:rsid w:val="00130F22"/>
    <w:rsid w:val="00133DAB"/>
    <w:rsid w:val="001407B7"/>
    <w:rsid w:val="00142B65"/>
    <w:rsid w:val="00143CBF"/>
    <w:rsid w:val="00143F95"/>
    <w:rsid w:val="00146177"/>
    <w:rsid w:val="00155042"/>
    <w:rsid w:val="001705A2"/>
    <w:rsid w:val="001A02FF"/>
    <w:rsid w:val="001B099F"/>
    <w:rsid w:val="001B4C09"/>
    <w:rsid w:val="001C2121"/>
    <w:rsid w:val="001C21A3"/>
    <w:rsid w:val="001C338F"/>
    <w:rsid w:val="001C3568"/>
    <w:rsid w:val="001D6B84"/>
    <w:rsid w:val="001F2D14"/>
    <w:rsid w:val="001F5C1C"/>
    <w:rsid w:val="00205E9A"/>
    <w:rsid w:val="002109EB"/>
    <w:rsid w:val="00227035"/>
    <w:rsid w:val="002373F3"/>
    <w:rsid w:val="00244CCE"/>
    <w:rsid w:val="002465E5"/>
    <w:rsid w:val="00254D5E"/>
    <w:rsid w:val="002568B3"/>
    <w:rsid w:val="00260513"/>
    <w:rsid w:val="00262094"/>
    <w:rsid w:val="002638E8"/>
    <w:rsid w:val="00273839"/>
    <w:rsid w:val="00273E0D"/>
    <w:rsid w:val="002748D7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6D0C"/>
    <w:rsid w:val="002D1DB3"/>
    <w:rsid w:val="002D6917"/>
    <w:rsid w:val="002E3B75"/>
    <w:rsid w:val="002E502D"/>
    <w:rsid w:val="002F688C"/>
    <w:rsid w:val="002F715F"/>
    <w:rsid w:val="00306425"/>
    <w:rsid w:val="003108A1"/>
    <w:rsid w:val="003212FE"/>
    <w:rsid w:val="003249D9"/>
    <w:rsid w:val="003264FD"/>
    <w:rsid w:val="00332D84"/>
    <w:rsid w:val="00335A2D"/>
    <w:rsid w:val="00336BA9"/>
    <w:rsid w:val="0033796B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561"/>
    <w:rsid w:val="003D760E"/>
    <w:rsid w:val="003F1C16"/>
    <w:rsid w:val="004011CD"/>
    <w:rsid w:val="0040384A"/>
    <w:rsid w:val="004062B0"/>
    <w:rsid w:val="00440578"/>
    <w:rsid w:val="00441F97"/>
    <w:rsid w:val="00443D5B"/>
    <w:rsid w:val="00453468"/>
    <w:rsid w:val="00455A30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D3DCA"/>
    <w:rsid w:val="004E2E0E"/>
    <w:rsid w:val="004E71A3"/>
    <w:rsid w:val="004F5AE7"/>
    <w:rsid w:val="00503056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E2EA7"/>
    <w:rsid w:val="006015D4"/>
    <w:rsid w:val="00605493"/>
    <w:rsid w:val="00613416"/>
    <w:rsid w:val="00622633"/>
    <w:rsid w:val="006258A4"/>
    <w:rsid w:val="00635940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703F44"/>
    <w:rsid w:val="00710F25"/>
    <w:rsid w:val="00716163"/>
    <w:rsid w:val="0072276C"/>
    <w:rsid w:val="00732AF0"/>
    <w:rsid w:val="007336C0"/>
    <w:rsid w:val="007358F1"/>
    <w:rsid w:val="007472D5"/>
    <w:rsid w:val="007577B7"/>
    <w:rsid w:val="00764E2F"/>
    <w:rsid w:val="007832DB"/>
    <w:rsid w:val="00794CE6"/>
    <w:rsid w:val="007A14A3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93357"/>
    <w:rsid w:val="008A2BAE"/>
    <w:rsid w:val="008C1E17"/>
    <w:rsid w:val="008C2180"/>
    <w:rsid w:val="008C306B"/>
    <w:rsid w:val="008D0B86"/>
    <w:rsid w:val="008D3C6A"/>
    <w:rsid w:val="008E129B"/>
    <w:rsid w:val="008F2054"/>
    <w:rsid w:val="008F3424"/>
    <w:rsid w:val="00903326"/>
    <w:rsid w:val="00905B69"/>
    <w:rsid w:val="00905D6C"/>
    <w:rsid w:val="00915A12"/>
    <w:rsid w:val="00923B94"/>
    <w:rsid w:val="00930AD9"/>
    <w:rsid w:val="00932ED4"/>
    <w:rsid w:val="00933A6E"/>
    <w:rsid w:val="00933D40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C92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63D5D"/>
    <w:rsid w:val="00A75A9C"/>
    <w:rsid w:val="00A87174"/>
    <w:rsid w:val="00A93CDA"/>
    <w:rsid w:val="00A958E5"/>
    <w:rsid w:val="00A9689F"/>
    <w:rsid w:val="00AA0879"/>
    <w:rsid w:val="00AA7638"/>
    <w:rsid w:val="00AB7FD0"/>
    <w:rsid w:val="00AD552C"/>
    <w:rsid w:val="00AD720E"/>
    <w:rsid w:val="00AE7D13"/>
    <w:rsid w:val="00AF099C"/>
    <w:rsid w:val="00AF6B16"/>
    <w:rsid w:val="00B012A3"/>
    <w:rsid w:val="00B14B83"/>
    <w:rsid w:val="00B20462"/>
    <w:rsid w:val="00B21BD9"/>
    <w:rsid w:val="00B3214F"/>
    <w:rsid w:val="00B47C9A"/>
    <w:rsid w:val="00B72115"/>
    <w:rsid w:val="00B7552C"/>
    <w:rsid w:val="00B81FA8"/>
    <w:rsid w:val="00B86076"/>
    <w:rsid w:val="00B97E3B"/>
    <w:rsid w:val="00BA5EFC"/>
    <w:rsid w:val="00BA7FB4"/>
    <w:rsid w:val="00BB3E74"/>
    <w:rsid w:val="00BB6183"/>
    <w:rsid w:val="00BB7759"/>
    <w:rsid w:val="00BB7C72"/>
    <w:rsid w:val="00BC302B"/>
    <w:rsid w:val="00BD0193"/>
    <w:rsid w:val="00BE6053"/>
    <w:rsid w:val="00C06F7F"/>
    <w:rsid w:val="00C13FA6"/>
    <w:rsid w:val="00C15AD9"/>
    <w:rsid w:val="00C239F5"/>
    <w:rsid w:val="00C34FD7"/>
    <w:rsid w:val="00C43462"/>
    <w:rsid w:val="00C52BAC"/>
    <w:rsid w:val="00C579E5"/>
    <w:rsid w:val="00C67CC5"/>
    <w:rsid w:val="00C72D26"/>
    <w:rsid w:val="00C77112"/>
    <w:rsid w:val="00C8229C"/>
    <w:rsid w:val="00C8343F"/>
    <w:rsid w:val="00C8496E"/>
    <w:rsid w:val="00C852E3"/>
    <w:rsid w:val="00C906CF"/>
    <w:rsid w:val="00C94FD6"/>
    <w:rsid w:val="00CA184E"/>
    <w:rsid w:val="00CB109A"/>
    <w:rsid w:val="00CB36C5"/>
    <w:rsid w:val="00CB517E"/>
    <w:rsid w:val="00CD0636"/>
    <w:rsid w:val="00CE13AC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9146C"/>
    <w:rsid w:val="00DA6F07"/>
    <w:rsid w:val="00DB41F9"/>
    <w:rsid w:val="00DC7F4F"/>
    <w:rsid w:val="00DD1D7E"/>
    <w:rsid w:val="00DD5B68"/>
    <w:rsid w:val="00DF6548"/>
    <w:rsid w:val="00E632FC"/>
    <w:rsid w:val="00E678ED"/>
    <w:rsid w:val="00E73AB4"/>
    <w:rsid w:val="00E75F13"/>
    <w:rsid w:val="00E82095"/>
    <w:rsid w:val="00E82AAC"/>
    <w:rsid w:val="00E8567D"/>
    <w:rsid w:val="00E86E83"/>
    <w:rsid w:val="00EA24AF"/>
    <w:rsid w:val="00EA6F43"/>
    <w:rsid w:val="00EB4A98"/>
    <w:rsid w:val="00EB7C9D"/>
    <w:rsid w:val="00EC4351"/>
    <w:rsid w:val="00EE19E1"/>
    <w:rsid w:val="00EE4029"/>
    <w:rsid w:val="00F0049E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3D7043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3AE-42E7-4917-88BF-7D67354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19</cp:revision>
  <cp:lastPrinted>2014-08-15T12:24:00Z</cp:lastPrinted>
  <dcterms:created xsi:type="dcterms:W3CDTF">2020-02-11T15:38:00Z</dcterms:created>
  <dcterms:modified xsi:type="dcterms:W3CDTF">2023-05-19T22:08:00Z</dcterms:modified>
</cp:coreProperties>
</file>