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A6BD5" w14:textId="1FA6A542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241FA8" wp14:editId="1C73D3EC">
            <wp:simplePos x="0" y="0"/>
            <wp:positionH relativeFrom="margin">
              <wp:posOffset>4694555</wp:posOffset>
            </wp:positionH>
            <wp:positionV relativeFrom="paragraph">
              <wp:posOffset>51156</wp:posOffset>
            </wp:positionV>
            <wp:extent cx="1882775" cy="503555"/>
            <wp:effectExtent l="0" t="0" r="3175" b="0"/>
            <wp:wrapNone/>
            <wp:docPr id="2" name="Obrázek 2" descr="Nemocnice Parduického kr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mocnice Parduického kra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76BBA" w14:textId="4080937B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222C6B88" w14:textId="438EDF12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391315AF" w14:textId="1564ECE9" w:rsidR="00EA01F5" w:rsidRDefault="003223BC" w:rsidP="00A76107">
      <w:pPr>
        <w:pStyle w:val="Zkladntext2"/>
        <w:tabs>
          <w:tab w:val="left" w:pos="8571"/>
        </w:tabs>
        <w:spacing w:after="0" w:line="240" w:lineRule="auto"/>
        <w:rPr>
          <w:rFonts w:cs="Calibri"/>
          <w:b/>
          <w:sz w:val="28"/>
          <w:szCs w:val="28"/>
        </w:rPr>
      </w:pPr>
      <w:r w:rsidRPr="0067564D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1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-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="00A5364A" w:rsidRPr="00A5364A">
        <w:rPr>
          <w:rFonts w:asciiTheme="minorHAnsi" w:hAnsiTheme="minorHAnsi" w:cs="Calibri"/>
          <w:b/>
          <w:sz w:val="28"/>
          <w:szCs w:val="28"/>
        </w:rPr>
        <w:t>Vzor čestného prohlášení k prokázání splnění kvalifikace</w:t>
      </w:r>
      <w:r w:rsidR="00A76107">
        <w:rPr>
          <w:rFonts w:asciiTheme="minorHAnsi" w:hAnsiTheme="minorHAnsi" w:cs="Calibri"/>
          <w:b/>
          <w:sz w:val="28"/>
          <w:szCs w:val="28"/>
        </w:rPr>
        <w:tab/>
      </w:r>
    </w:p>
    <w:p w14:paraId="0CDCA65B" w14:textId="053DCA2C" w:rsidR="00225D51" w:rsidRDefault="00EA01F5" w:rsidP="00D57D22">
      <w:pPr>
        <w:pStyle w:val="Zkladntext2"/>
        <w:spacing w:after="0" w:line="240" w:lineRule="auto"/>
        <w:ind w:left="709" w:firstLine="709"/>
        <w:rPr>
          <w:rFonts w:cs="Calibri"/>
          <w:b/>
          <w:sz w:val="20"/>
          <w:shd w:val="clear" w:color="auto" w:fill="FEFFD1"/>
        </w:rPr>
      </w:pPr>
      <w:r>
        <w:rPr>
          <w:rFonts w:cs="Calibri"/>
          <w:b/>
          <w:sz w:val="28"/>
          <w:szCs w:val="28"/>
        </w:rPr>
        <w:t xml:space="preserve">  </w:t>
      </w:r>
      <w:r w:rsidRPr="00D57D22">
        <w:rPr>
          <w:rFonts w:cs="Calibri"/>
          <w:b/>
          <w:sz w:val="20"/>
          <w:shd w:val="clear" w:color="auto" w:fill="FEFFD1"/>
        </w:rPr>
        <w:t>DOPLNÍ ÚČASTNÍK</w:t>
      </w:r>
    </w:p>
    <w:p w14:paraId="5BE174B8" w14:textId="77777777" w:rsidR="00A5364A" w:rsidRDefault="00A5364A" w:rsidP="00D57D22">
      <w:pPr>
        <w:pStyle w:val="Zkladntext2"/>
        <w:spacing w:after="0" w:line="240" w:lineRule="auto"/>
        <w:ind w:left="709" w:firstLine="709"/>
        <w:rPr>
          <w:rFonts w:asciiTheme="minorHAnsi" w:hAnsiTheme="minorHAnsi" w:cs="Calibri"/>
          <w:b/>
          <w:sz w:val="28"/>
          <w:szCs w:val="28"/>
        </w:rPr>
      </w:pPr>
    </w:p>
    <w:p w14:paraId="52EAA24C" w14:textId="77777777" w:rsidR="0089213D" w:rsidRDefault="0089213D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63647DAF" w14:textId="77777777" w:rsidR="00D57D22" w:rsidRDefault="00D57D22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2136888E" w14:textId="77777777" w:rsidR="00D57D22" w:rsidRPr="0067564D" w:rsidRDefault="00D57D22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FC316F" w:rsidRPr="00080BCB" w14:paraId="34675495" w14:textId="77777777" w:rsidTr="00D57D22"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22230443" w14:textId="62B78873" w:rsidR="00FC316F" w:rsidRPr="007223C1" w:rsidRDefault="00CE22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="00FC316F"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FC316F" w:rsidRPr="00080BCB" w14:paraId="27BBAA96" w14:textId="77777777" w:rsidTr="00D57D22">
        <w:tc>
          <w:tcPr>
            <w:tcW w:w="2802" w:type="dxa"/>
            <w:shd w:val="clear" w:color="auto" w:fill="F2F2F2"/>
            <w:vAlign w:val="center"/>
          </w:tcPr>
          <w:p w14:paraId="2964CFC7" w14:textId="35FA8D34" w:rsidR="00FC316F" w:rsidRPr="00D57D22" w:rsidRDefault="00FC316F" w:rsidP="00CE22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Název:</w:t>
            </w:r>
          </w:p>
        </w:tc>
        <w:tc>
          <w:tcPr>
            <w:tcW w:w="7654" w:type="dxa"/>
          </w:tcPr>
          <w:p w14:paraId="1B83BB78" w14:textId="14DCB53F" w:rsidR="00FC316F" w:rsidRPr="007223C1" w:rsidRDefault="00CE22E4" w:rsidP="00CE22E4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CE22E4">
              <w:rPr>
                <w:rFonts w:asciiTheme="minorHAnsi" w:hAnsiTheme="minorHAnsi" w:cs="Calibri"/>
                <w:bCs/>
              </w:rPr>
              <w:t xml:space="preserve">Vybavení </w:t>
            </w:r>
            <w:proofErr w:type="spellStart"/>
            <w:r w:rsidRPr="00CE22E4">
              <w:rPr>
                <w:rFonts w:asciiTheme="minorHAnsi" w:hAnsiTheme="minorHAnsi" w:cs="Calibri"/>
                <w:bCs/>
              </w:rPr>
              <w:t>onkogynekologického</w:t>
            </w:r>
            <w:proofErr w:type="spellEnd"/>
            <w:r w:rsidRPr="00CE22E4">
              <w:rPr>
                <w:rFonts w:asciiTheme="minorHAnsi" w:hAnsiTheme="minorHAnsi" w:cs="Calibri"/>
                <w:bCs/>
              </w:rPr>
              <w:t xml:space="preserve"> centra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 w:rsidRPr="00CE22E4">
              <w:rPr>
                <w:rFonts w:asciiTheme="minorHAnsi" w:hAnsiTheme="minorHAnsi" w:cs="Calibri"/>
                <w:bCs/>
              </w:rPr>
              <w:t>společnosti Nemocnice Pardubického kraje, a.s.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 w:rsidRPr="00CE22E4">
              <w:rPr>
                <w:rFonts w:asciiTheme="minorHAnsi" w:hAnsiTheme="minorHAnsi" w:cs="Calibri"/>
                <w:bCs/>
              </w:rPr>
              <w:t>MAGNETICKÁ REZONANCE</w:t>
            </w:r>
          </w:p>
        </w:tc>
      </w:tr>
      <w:tr w:rsidR="00FC316F" w:rsidRPr="00080BCB" w14:paraId="6A908F2E" w14:textId="77777777" w:rsidTr="00D57D22">
        <w:tc>
          <w:tcPr>
            <w:tcW w:w="2802" w:type="dxa"/>
            <w:shd w:val="clear" w:color="auto" w:fill="F2F2F2"/>
            <w:vAlign w:val="center"/>
          </w:tcPr>
          <w:p w14:paraId="366801AB" w14:textId="46D1BEE3" w:rsidR="00FC316F" w:rsidRPr="00D57D22" w:rsidRDefault="00FC316F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654" w:type="dxa"/>
            <w:vAlign w:val="center"/>
          </w:tcPr>
          <w:p w14:paraId="4F14C32E" w14:textId="6B471B71" w:rsidR="00FC316F" w:rsidRPr="007223C1" w:rsidRDefault="00FC316F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FC316F" w:rsidRPr="00080BCB" w14:paraId="32C2948F" w14:textId="77777777" w:rsidTr="00D57D22">
        <w:trPr>
          <w:trHeight w:val="2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308C6E1" w14:textId="0E56DD31" w:rsidR="00FC316F" w:rsidRPr="007223C1" w:rsidRDefault="007223C1" w:rsidP="00CE22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 w:rsidR="00CE22E4"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7223C1" w:rsidRPr="00080BCB" w14:paraId="7C914DA2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2D29A647" w14:textId="51643640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31DCBED2" w14:textId="2EEB9528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144967960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144967960"/>
          </w:p>
        </w:tc>
      </w:tr>
      <w:tr w:rsidR="007223C1" w:rsidRPr="00080BCB" w14:paraId="11033AF4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35A9FAD" w14:textId="0C821C94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36AC74A2" w14:textId="6867F8B0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1422031792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1422031792"/>
          </w:p>
        </w:tc>
      </w:tr>
      <w:tr w:rsidR="007223C1" w:rsidRPr="00080BCB" w14:paraId="61348F1B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60A20B2" w14:textId="768F1FBF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7D953C3B" w14:textId="45073799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299399099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299399099"/>
          </w:p>
        </w:tc>
      </w:tr>
      <w:tr w:rsidR="007223C1" w:rsidRPr="00080BCB" w14:paraId="283A61EA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45FD581E" w14:textId="6BC1D540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232A48DF" w14:textId="5DC1A666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1412645100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1412645100"/>
          </w:p>
        </w:tc>
      </w:tr>
      <w:tr w:rsidR="007223C1" w:rsidRPr="00080BCB" w14:paraId="0F3CAA7D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5283EE41" w14:textId="6A0F2FD6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2A580ECD" w14:textId="239D464E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288844056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288844056"/>
          </w:p>
        </w:tc>
      </w:tr>
      <w:tr w:rsidR="007223C1" w:rsidRPr="00080BCB" w14:paraId="6E141B5A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5F701B0B" w14:textId="200BE5A0" w:rsidR="007223C1" w:rsidRPr="00D57D22" w:rsidDel="00FC316F" w:rsidRDefault="007223C1" w:rsidP="00024C7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Tel</w:t>
            </w:r>
            <w:r w:rsidR="00024C7A"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6ACA4DB5" w14:textId="2302D348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1660707742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1660707742"/>
          </w:p>
        </w:tc>
      </w:tr>
      <w:tr w:rsidR="007223C1" w:rsidRPr="00080BCB" w14:paraId="4A868066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15D370A3" w14:textId="14E1503E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6B94E79E" w14:textId="5EA6576B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1891253871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1891253871"/>
          </w:p>
        </w:tc>
      </w:tr>
      <w:tr w:rsidR="007223C1" w:rsidRPr="00080BCB" w14:paraId="2DB0C8AB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47AB551D" w14:textId="00E7AD5A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12ED1E51" w14:textId="61FE4655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1175596660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1175596660"/>
          </w:p>
        </w:tc>
      </w:tr>
      <w:tr w:rsidR="007223C1" w:rsidRPr="00080BCB" w14:paraId="43FA56F4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5A679418" w14:textId="6E3F48A2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52A94CF6" w14:textId="34D30A33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permStart w:id="675705564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675705564"/>
          </w:p>
        </w:tc>
      </w:tr>
      <w:tr w:rsidR="007223C1" w:rsidRPr="00080BCB" w14:paraId="367B646F" w14:textId="77777777" w:rsidTr="00D57D22"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BB9804A" w14:textId="2FCE6B71" w:rsidR="007223C1" w:rsidRPr="007223C1" w:rsidDel="001A748D" w:rsidRDefault="007223C1" w:rsidP="00CE22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 w:rsidR="00361448">
              <w:rPr>
                <w:rFonts w:asciiTheme="minorHAnsi" w:hAnsiTheme="minorHAnsi" w:cs="Calibri"/>
                <w:b/>
              </w:rPr>
              <w:t xml:space="preserve"> z</w:t>
            </w:r>
            <w:r w:rsidR="009A75BF">
              <w:rPr>
                <w:rFonts w:asciiTheme="minorHAnsi" w:hAnsiTheme="minorHAnsi" w:cs="Calibri"/>
                <w:b/>
              </w:rPr>
              <w:t xml:space="preserve">a </w:t>
            </w:r>
            <w:r w:rsidR="00560D1F">
              <w:rPr>
                <w:rFonts w:asciiTheme="minorHAnsi" w:hAnsiTheme="minorHAnsi" w:cs="Calibri"/>
                <w:b/>
              </w:rPr>
              <w:t xml:space="preserve">účastníka </w:t>
            </w:r>
            <w:r w:rsidR="00CE22E4">
              <w:rPr>
                <w:rFonts w:asciiTheme="minorHAnsi" w:hAnsiTheme="minorHAnsi" w:cs="Calibri"/>
                <w:b/>
              </w:rPr>
              <w:t>zadávacího</w:t>
            </w:r>
            <w:r w:rsidR="00560D1F">
              <w:rPr>
                <w:rFonts w:asciiTheme="minorHAnsi" w:hAnsiTheme="minorHAnsi" w:cs="Calibri"/>
                <w:b/>
              </w:rPr>
              <w:t xml:space="preserve">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7223C1" w:rsidRPr="00080BCB" w14:paraId="6460865F" w14:textId="77777777" w:rsidTr="00D57D22">
        <w:tc>
          <w:tcPr>
            <w:tcW w:w="2802" w:type="dxa"/>
            <w:shd w:val="clear" w:color="auto" w:fill="FFFFFF" w:themeFill="background1"/>
          </w:tcPr>
          <w:p w14:paraId="6480B972" w14:textId="20166EDA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3957478C" w14:textId="12654B48" w:rsidR="007223C1" w:rsidRPr="007223C1" w:rsidDel="001A748D" w:rsidRDefault="00E74717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ermStart w:id="936255290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936255290"/>
          </w:p>
        </w:tc>
      </w:tr>
      <w:tr w:rsidR="007223C1" w:rsidRPr="00080BCB" w14:paraId="27BCEB6B" w14:textId="77777777" w:rsidTr="00D57D22">
        <w:tc>
          <w:tcPr>
            <w:tcW w:w="2802" w:type="dxa"/>
            <w:shd w:val="clear" w:color="auto" w:fill="FFFFFF" w:themeFill="background1"/>
          </w:tcPr>
          <w:p w14:paraId="729B4D8F" w14:textId="17A757F8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4AFB5A1D" w14:textId="6EE12614" w:rsidR="007223C1" w:rsidRPr="007223C1" w:rsidDel="001A748D" w:rsidRDefault="00E74717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ermStart w:id="553800453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553800453"/>
          </w:p>
        </w:tc>
      </w:tr>
      <w:tr w:rsidR="00361448" w:rsidRPr="00080BCB" w14:paraId="57B9F6EB" w14:textId="77777777" w:rsidTr="00D57D22">
        <w:tc>
          <w:tcPr>
            <w:tcW w:w="2802" w:type="dxa"/>
            <w:shd w:val="clear" w:color="auto" w:fill="FFFFFF" w:themeFill="background1"/>
          </w:tcPr>
          <w:p w14:paraId="26F87335" w14:textId="144288EA" w:rsidR="00361448" w:rsidRPr="007223C1" w:rsidRDefault="00361448" w:rsidP="006337BC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654" w:type="dxa"/>
            <w:shd w:val="clear" w:color="auto" w:fill="FEFFD1"/>
            <w:vAlign w:val="center"/>
          </w:tcPr>
          <w:p w14:paraId="24687E17" w14:textId="2E917708" w:rsidR="00361448" w:rsidRPr="007223C1" w:rsidDel="001A748D" w:rsidRDefault="00E74717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ermStart w:id="1828671102" w:edGrp="everyone"/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  <w:permEnd w:id="1828671102"/>
          </w:p>
        </w:tc>
      </w:tr>
    </w:tbl>
    <w:p w14:paraId="664B2DAE" w14:textId="77777777" w:rsidR="00152064" w:rsidRDefault="00152064" w:rsidP="00D57D2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01E4ABD8" w14:textId="70605D94" w:rsidR="00A5364A" w:rsidRPr="006C350A" w:rsidRDefault="00A5364A" w:rsidP="00A5364A">
      <w:pPr>
        <w:jc w:val="both"/>
        <w:rPr>
          <w:rFonts w:asciiTheme="minorHAnsi" w:hAnsiTheme="minorHAnsi" w:cs="Arial"/>
        </w:rPr>
      </w:pPr>
      <w:r w:rsidRPr="006C350A">
        <w:rPr>
          <w:rFonts w:asciiTheme="minorHAnsi" w:hAnsiTheme="minorHAnsi" w:cs="Arial"/>
        </w:rPr>
        <w:t>V souladu s § 86 odst. 2 zákona č. 134/2016 Sb., o zadávání veřejných zakázek</w:t>
      </w:r>
      <w:r w:rsidR="00A7352E">
        <w:rPr>
          <w:rFonts w:asciiTheme="minorHAnsi" w:hAnsiTheme="minorHAnsi" w:cs="Arial"/>
        </w:rPr>
        <w:t xml:space="preserve"> v platném znění</w:t>
      </w:r>
      <w:r w:rsidRPr="006C350A">
        <w:rPr>
          <w:rFonts w:asciiTheme="minorHAnsi" w:hAnsiTheme="minorHAnsi" w:cs="Arial"/>
        </w:rPr>
        <w:t xml:space="preserve"> (dále jen „</w:t>
      </w:r>
      <w:r w:rsidR="00A7352E">
        <w:rPr>
          <w:rFonts w:asciiTheme="minorHAnsi" w:hAnsiTheme="minorHAnsi" w:cs="Arial"/>
        </w:rPr>
        <w:t>ZZVZ</w:t>
      </w:r>
      <w:r w:rsidRPr="006C350A">
        <w:rPr>
          <w:rFonts w:asciiTheme="minorHAnsi" w:hAnsiTheme="minorHAnsi" w:cs="Arial"/>
        </w:rPr>
        <w:t xml:space="preserve">“), tímto čestně prohlašuji, že </w:t>
      </w:r>
    </w:p>
    <w:p w14:paraId="3CA139B6" w14:textId="21092C9F" w:rsidR="00A5364A" w:rsidRPr="006C350A" w:rsidRDefault="00A5364A" w:rsidP="002C2A64">
      <w:pPr>
        <w:pStyle w:val="Odstavecseseznamem"/>
        <w:numPr>
          <w:ilvl w:val="0"/>
          <w:numId w:val="135"/>
        </w:numPr>
        <w:autoSpaceDE w:val="0"/>
        <w:autoSpaceDN w:val="0"/>
        <w:spacing w:after="0" w:line="240" w:lineRule="auto"/>
        <w:jc w:val="both"/>
        <w:rPr>
          <w:rFonts w:asciiTheme="minorHAnsi" w:hAnsiTheme="minorHAnsi" w:cs="Arial"/>
        </w:rPr>
      </w:pPr>
      <w:r w:rsidRPr="006C350A">
        <w:rPr>
          <w:rFonts w:asciiTheme="minorHAnsi" w:hAnsiTheme="minorHAnsi" w:cs="Arial"/>
        </w:rPr>
        <w:t xml:space="preserve">splňuji základní způsobilost v souladu s § 74 </w:t>
      </w:r>
      <w:r w:rsidR="00A7352E">
        <w:rPr>
          <w:rFonts w:asciiTheme="minorHAnsi" w:hAnsiTheme="minorHAnsi" w:cs="Arial"/>
        </w:rPr>
        <w:t>ZZVZ</w:t>
      </w:r>
      <w:r w:rsidR="002C2A64">
        <w:rPr>
          <w:rFonts w:asciiTheme="minorHAnsi" w:hAnsiTheme="minorHAnsi" w:cs="Arial"/>
        </w:rPr>
        <w:t xml:space="preserve"> </w:t>
      </w:r>
      <w:r w:rsidR="002C2A64" w:rsidRPr="002C2A64">
        <w:rPr>
          <w:rFonts w:asciiTheme="minorHAnsi" w:hAnsiTheme="minorHAnsi" w:cs="Arial"/>
        </w:rPr>
        <w:t>-  odst. 7.</w:t>
      </w:r>
      <w:r w:rsidR="002C2A64">
        <w:rPr>
          <w:rFonts w:asciiTheme="minorHAnsi" w:hAnsiTheme="minorHAnsi" w:cs="Arial"/>
        </w:rPr>
        <w:t>1</w:t>
      </w:r>
      <w:r w:rsidR="002C2A64" w:rsidRPr="002C2A64">
        <w:rPr>
          <w:rFonts w:asciiTheme="minorHAnsi" w:hAnsiTheme="minorHAnsi" w:cs="Arial"/>
        </w:rPr>
        <w:t xml:space="preserve"> zadávací dokumentace</w:t>
      </w:r>
      <w:r w:rsidR="002C2A64">
        <w:rPr>
          <w:rFonts w:asciiTheme="minorHAnsi" w:hAnsiTheme="minorHAnsi" w:cs="Arial"/>
        </w:rPr>
        <w:t xml:space="preserve"> a</w:t>
      </w:r>
      <w:r w:rsidRPr="006C350A">
        <w:rPr>
          <w:rFonts w:asciiTheme="minorHAnsi" w:hAnsiTheme="minorHAnsi" w:cs="Arial"/>
        </w:rPr>
        <w:t xml:space="preserve"> </w:t>
      </w:r>
    </w:p>
    <w:p w14:paraId="212B51C0" w14:textId="6CE68EE6" w:rsidR="002C2A64" w:rsidRPr="006C350A" w:rsidRDefault="00A5364A" w:rsidP="002C2A64">
      <w:pPr>
        <w:pStyle w:val="Odstavecseseznamem"/>
        <w:numPr>
          <w:ilvl w:val="0"/>
          <w:numId w:val="135"/>
        </w:numPr>
        <w:autoSpaceDE w:val="0"/>
        <w:autoSpaceDN w:val="0"/>
        <w:spacing w:after="0" w:line="240" w:lineRule="auto"/>
        <w:jc w:val="both"/>
        <w:rPr>
          <w:rFonts w:asciiTheme="minorHAnsi" w:hAnsiTheme="minorHAnsi" w:cs="Arial"/>
        </w:rPr>
      </w:pPr>
      <w:r w:rsidRPr="006C350A">
        <w:rPr>
          <w:rFonts w:asciiTheme="minorHAnsi" w:hAnsiTheme="minorHAnsi" w:cs="Arial"/>
        </w:rPr>
        <w:t xml:space="preserve">splňuji profesní způsobilost v souladu s § 77 odst. </w:t>
      </w:r>
      <w:smartTag w:uri="urn:schemas-microsoft-com:office:smarttags" w:element="metricconverter">
        <w:smartTagPr>
          <w:attr w:name="ProductID" w:val="1 a"/>
        </w:smartTagPr>
        <w:r w:rsidRPr="006C350A">
          <w:rPr>
            <w:rFonts w:asciiTheme="minorHAnsi" w:hAnsiTheme="minorHAnsi" w:cs="Arial"/>
          </w:rPr>
          <w:t>1 a</w:t>
        </w:r>
      </w:smartTag>
      <w:r w:rsidRPr="006C350A">
        <w:rPr>
          <w:rFonts w:asciiTheme="minorHAnsi" w:hAnsiTheme="minorHAnsi" w:cs="Arial"/>
        </w:rPr>
        <w:t xml:space="preserve"> odst. 2 písm. a) </w:t>
      </w:r>
      <w:r w:rsidR="00A7352E">
        <w:rPr>
          <w:rFonts w:asciiTheme="minorHAnsi" w:hAnsiTheme="minorHAnsi" w:cs="Arial"/>
        </w:rPr>
        <w:t>ZZVZ</w:t>
      </w:r>
      <w:r w:rsidR="002C2A64">
        <w:rPr>
          <w:rFonts w:asciiTheme="minorHAnsi" w:hAnsiTheme="minorHAnsi" w:cs="Arial"/>
        </w:rPr>
        <w:t xml:space="preserve"> </w:t>
      </w:r>
      <w:r w:rsidR="002C2A64" w:rsidRPr="002C2A64">
        <w:rPr>
          <w:rFonts w:asciiTheme="minorHAnsi" w:hAnsiTheme="minorHAnsi" w:cs="Arial"/>
        </w:rPr>
        <w:t>odst. 7.</w:t>
      </w:r>
      <w:r w:rsidR="002C2A64">
        <w:rPr>
          <w:rFonts w:asciiTheme="minorHAnsi" w:hAnsiTheme="minorHAnsi" w:cs="Arial"/>
        </w:rPr>
        <w:t>2</w:t>
      </w:r>
      <w:r w:rsidR="002C2A64" w:rsidRPr="002C2A64">
        <w:rPr>
          <w:rFonts w:asciiTheme="minorHAnsi" w:hAnsiTheme="minorHAnsi" w:cs="Arial"/>
        </w:rPr>
        <w:t xml:space="preserve"> zadávací dokumentace</w:t>
      </w:r>
      <w:r w:rsidR="002C2A64">
        <w:rPr>
          <w:rFonts w:asciiTheme="minorHAnsi" w:hAnsiTheme="minorHAnsi" w:cs="Arial"/>
        </w:rPr>
        <w:t xml:space="preserve"> a</w:t>
      </w:r>
    </w:p>
    <w:p w14:paraId="07D20CE1" w14:textId="0E896D29" w:rsidR="00A5364A" w:rsidRPr="006C350A" w:rsidRDefault="00A5364A" w:rsidP="006C350A">
      <w:pPr>
        <w:pStyle w:val="Odstavecseseznamem"/>
        <w:numPr>
          <w:ilvl w:val="0"/>
          <w:numId w:val="135"/>
        </w:numPr>
        <w:autoSpaceDE w:val="0"/>
        <w:autoSpaceDN w:val="0"/>
        <w:spacing w:after="0" w:line="240" w:lineRule="auto"/>
        <w:jc w:val="both"/>
        <w:rPr>
          <w:rFonts w:asciiTheme="minorHAnsi" w:hAnsiTheme="minorHAnsi" w:cs="Arial"/>
        </w:rPr>
      </w:pPr>
      <w:r w:rsidRPr="006C350A">
        <w:rPr>
          <w:rFonts w:asciiTheme="minorHAnsi" w:hAnsiTheme="minorHAnsi" w:cs="Arial"/>
        </w:rPr>
        <w:t>splňuji technickou kvalifikaci v souladu § 79 odst. 2 písm. b)</w:t>
      </w:r>
      <w:r w:rsidR="00A7352E">
        <w:rPr>
          <w:rFonts w:asciiTheme="minorHAnsi" w:hAnsiTheme="minorHAnsi" w:cs="Arial"/>
        </w:rPr>
        <w:t>, k)</w:t>
      </w:r>
      <w:r w:rsidRPr="006C350A">
        <w:rPr>
          <w:rFonts w:asciiTheme="minorHAnsi" w:hAnsiTheme="minorHAnsi" w:cs="Arial"/>
        </w:rPr>
        <w:t xml:space="preserve"> </w:t>
      </w:r>
      <w:r w:rsidR="00A7352E">
        <w:rPr>
          <w:rFonts w:asciiTheme="minorHAnsi" w:hAnsiTheme="minorHAnsi" w:cs="Arial"/>
        </w:rPr>
        <w:t>a l) ZZVZ</w:t>
      </w:r>
      <w:r w:rsidRPr="006C350A">
        <w:rPr>
          <w:rFonts w:asciiTheme="minorHAnsi" w:hAnsiTheme="minorHAnsi" w:cs="Arial"/>
        </w:rPr>
        <w:t xml:space="preserve"> </w:t>
      </w:r>
      <w:r w:rsidR="00A7352E">
        <w:rPr>
          <w:rFonts w:asciiTheme="minorHAnsi" w:hAnsiTheme="minorHAnsi" w:cs="Arial"/>
        </w:rPr>
        <w:t xml:space="preserve">- </w:t>
      </w:r>
      <w:r w:rsidRPr="006C350A">
        <w:rPr>
          <w:rFonts w:asciiTheme="minorHAnsi" w:hAnsiTheme="minorHAnsi" w:cs="Arial"/>
        </w:rPr>
        <w:t xml:space="preserve"> </w:t>
      </w:r>
      <w:r w:rsidR="00A7352E">
        <w:rPr>
          <w:rFonts w:asciiTheme="minorHAnsi" w:hAnsiTheme="minorHAnsi" w:cs="Arial"/>
        </w:rPr>
        <w:t>odst.</w:t>
      </w:r>
      <w:r w:rsidRPr="006C350A">
        <w:rPr>
          <w:rFonts w:asciiTheme="minorHAnsi" w:hAnsiTheme="minorHAnsi" w:cs="Arial"/>
        </w:rPr>
        <w:t xml:space="preserve"> </w:t>
      </w:r>
      <w:r w:rsidR="00A7352E">
        <w:rPr>
          <w:rFonts w:asciiTheme="minorHAnsi" w:hAnsiTheme="minorHAnsi" w:cs="Arial"/>
        </w:rPr>
        <w:t>7.3</w:t>
      </w:r>
      <w:r w:rsidRPr="006C350A">
        <w:rPr>
          <w:rFonts w:asciiTheme="minorHAnsi" w:hAnsiTheme="minorHAnsi" w:cs="Arial"/>
        </w:rPr>
        <w:t xml:space="preserve"> zadávací dokumentace k výše uvedené veřejné zakázce.</w:t>
      </w:r>
    </w:p>
    <w:p w14:paraId="640502AA" w14:textId="77777777" w:rsidR="002C2A64" w:rsidRDefault="002C2A64" w:rsidP="00A5364A">
      <w:pPr>
        <w:jc w:val="both"/>
        <w:rPr>
          <w:rFonts w:asciiTheme="minorHAnsi" w:hAnsiTheme="minorHAnsi" w:cs="Arial"/>
        </w:rPr>
      </w:pPr>
    </w:p>
    <w:p w14:paraId="6D102389" w14:textId="77777777" w:rsidR="00A5364A" w:rsidRPr="006C350A" w:rsidRDefault="00A5364A" w:rsidP="00A5364A">
      <w:pPr>
        <w:jc w:val="both"/>
        <w:rPr>
          <w:rFonts w:asciiTheme="minorHAnsi" w:hAnsiTheme="minorHAnsi" w:cs="Calibri"/>
        </w:rPr>
      </w:pPr>
      <w:r w:rsidRPr="006C350A">
        <w:rPr>
          <w:rFonts w:asciiTheme="minorHAnsi" w:hAnsiTheme="minorHAnsi" w:cs="Arial"/>
        </w:rPr>
        <w:t xml:space="preserve">Tímto dále čestně prohlašuji, že má-li být se mnou jako vybraným dodavatelem uzavřena smlouva na plnění veřejné zakázky, jsem před jejím uzavřením připraven předložit </w:t>
      </w:r>
      <w:r w:rsidRPr="006C350A">
        <w:rPr>
          <w:rFonts w:asciiTheme="minorHAnsi" w:hAnsiTheme="minorHAnsi" w:cs="Calibri"/>
        </w:rPr>
        <w:t>zadavateli v souladu § 86 odst. 3 zákona originály nebo ověřené kopie dokladů o kvalifikaci.</w:t>
      </w:r>
    </w:p>
    <w:p w14:paraId="003CA2CF" w14:textId="699D57A7" w:rsidR="00B937F7" w:rsidRPr="0067564D" w:rsidRDefault="003223BC" w:rsidP="00D57D22">
      <w:pPr>
        <w:pStyle w:val="Zkladntext"/>
        <w:tabs>
          <w:tab w:val="left" w:pos="4500"/>
          <w:tab w:val="right" w:leader="dot" w:pos="8505"/>
        </w:tabs>
        <w:spacing w:after="0" w:line="240" w:lineRule="auto"/>
        <w:jc w:val="left"/>
        <w:rPr>
          <w:rFonts w:asciiTheme="minorHAnsi" w:hAnsiTheme="minorHAnsi" w:cs="Calibri"/>
          <w:i/>
          <w:iCs/>
          <w:color w:val="FFFFFF"/>
          <w:sz w:val="22"/>
          <w:szCs w:val="22"/>
        </w:rPr>
      </w:pPr>
      <w:r w:rsidRPr="00D57D22">
        <w:rPr>
          <w:rFonts w:asciiTheme="minorHAnsi" w:hAnsiTheme="minorHAnsi" w:cs="Calibri"/>
          <w:sz w:val="22"/>
          <w:szCs w:val="22"/>
        </w:rPr>
        <w:t xml:space="preserve"> V</w:t>
      </w:r>
      <w:r w:rsidR="004B30DD" w:rsidRPr="00D57D22">
        <w:rPr>
          <w:rFonts w:asciiTheme="minorHAnsi" w:hAnsiTheme="minorHAnsi" w:cs="Calibri"/>
          <w:color w:val="FFFFFF"/>
          <w:sz w:val="22"/>
          <w:szCs w:val="22"/>
        </w:rPr>
        <w:t>…</w:t>
      </w:r>
      <w:permStart w:id="356844250" w:edGrp="everyone"/>
      <w:r w:rsidR="00A8420C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</w:t>
      </w:r>
      <w:r w:rsidR="00D57D22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r w:rsidR="00A8420C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</w:t>
      </w:r>
      <w:proofErr w:type="gramStart"/>
      <w:r w:rsidR="00A8420C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…................................</w:t>
      </w:r>
      <w:r w:rsidR="00D57D22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....................</w:t>
      </w:r>
      <w:r w:rsidR="00A8420C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</w:t>
      </w:r>
      <w:permEnd w:id="356844250"/>
      <w:r w:rsidR="00A8420C" w:rsidRPr="00D57D22">
        <w:rPr>
          <w:rFonts w:asciiTheme="minorHAnsi" w:hAnsiTheme="minorHAnsi" w:cs="Calibri"/>
          <w:sz w:val="22"/>
          <w:szCs w:val="22"/>
        </w:rPr>
        <w:t xml:space="preserve"> </w:t>
      </w:r>
      <w:r w:rsidR="00D57D22">
        <w:rPr>
          <w:rFonts w:asciiTheme="minorHAnsi" w:hAnsiTheme="minorHAnsi" w:cs="Calibri"/>
          <w:sz w:val="22"/>
          <w:szCs w:val="22"/>
        </w:rPr>
        <w:t xml:space="preserve"> </w:t>
      </w:r>
      <w:r w:rsidRPr="00D57D22">
        <w:rPr>
          <w:rFonts w:asciiTheme="minorHAnsi" w:hAnsiTheme="minorHAnsi" w:cs="Calibri"/>
          <w:sz w:val="22"/>
          <w:szCs w:val="22"/>
        </w:rPr>
        <w:t>dne</w:t>
      </w:r>
      <w:proofErr w:type="gramEnd"/>
      <w:r w:rsidRPr="00D57D22">
        <w:rPr>
          <w:rFonts w:asciiTheme="minorHAnsi" w:hAnsiTheme="minorHAnsi" w:cs="Calibri"/>
          <w:sz w:val="22"/>
          <w:szCs w:val="22"/>
        </w:rPr>
        <w:t xml:space="preserve"> </w:t>
      </w:r>
      <w:permStart w:id="2134320717" w:edGrp="everyone"/>
      <w:r w:rsidR="004B30DD" w:rsidRPr="00D57D22">
        <w:rPr>
          <w:rFonts w:asciiTheme="minorHAnsi" w:hAnsiTheme="minorHAnsi" w:cs="Calibri"/>
          <w:sz w:val="22"/>
          <w:szCs w:val="22"/>
        </w:rPr>
        <w:t>.</w:t>
      </w:r>
      <w:r w:rsidR="004B30DD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..............................</w:t>
      </w:r>
      <w:r w:rsidR="00B937F7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</w:t>
      </w:r>
      <w:r w:rsidR="004B30DD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permEnd w:id="2134320717"/>
      <w:r w:rsidRPr="0067564D">
        <w:rPr>
          <w:rFonts w:asciiTheme="minorHAnsi" w:hAnsiTheme="minorHAnsi" w:cs="Calibri"/>
          <w:color w:val="FFFFFF"/>
          <w:sz w:val="22"/>
          <w:szCs w:val="22"/>
        </w:rPr>
        <w:t>.</w:t>
      </w:r>
      <w:r w:rsidR="00865294" w:rsidRPr="0067564D">
        <w:rPr>
          <w:rFonts w:asciiTheme="minorHAnsi" w:hAnsiTheme="minorHAnsi" w:cs="Calibri"/>
          <w:sz w:val="22"/>
          <w:szCs w:val="22"/>
        </w:rPr>
        <w:t xml:space="preserve">     </w:t>
      </w:r>
      <w:r w:rsidR="004B30DD" w:rsidRPr="0067564D"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14:paraId="5843E74A" w14:textId="77777777" w:rsidR="00372582" w:rsidRDefault="00372582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400CF2E0" w14:textId="77777777" w:rsidR="00372582" w:rsidRDefault="00372582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6779F881" w14:textId="63AA758A" w:rsidR="00A8420C" w:rsidRPr="0067564D" w:rsidRDefault="004B30DD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  <w:permStart w:id="728449212" w:edGrp="everyone"/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</w:t>
      </w:r>
      <w:r w:rsidR="00E74717"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……………………………………………………………………………………………………</w:t>
      </w:r>
      <w:r w:rsidR="00E74717"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……………………………………………………….</w:t>
      </w:r>
      <w:r w:rsidR="00185DB1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…………..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</w:t>
      </w:r>
      <w:permEnd w:id="728449212"/>
    </w:p>
    <w:p w14:paraId="4D3F6D11" w14:textId="24B3640E" w:rsidR="00A8420C" w:rsidRPr="0067564D" w:rsidRDefault="00185DB1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i/>
          <w:iCs/>
          <w:sz w:val="22"/>
          <w:szCs w:val="22"/>
        </w:rPr>
      </w:pPr>
      <w:r w:rsidRPr="0067564D">
        <w:rPr>
          <w:rFonts w:asciiTheme="minorHAnsi" w:hAnsiTheme="minorHAnsi" w:cs="Calibri"/>
          <w:sz w:val="22"/>
          <w:szCs w:val="22"/>
        </w:rPr>
        <w:t>R</w:t>
      </w:r>
      <w:r w:rsidR="00715833" w:rsidRPr="0067564D">
        <w:rPr>
          <w:rFonts w:asciiTheme="minorHAnsi" w:hAnsiTheme="minorHAnsi" w:cs="Calibri"/>
          <w:sz w:val="22"/>
          <w:szCs w:val="22"/>
        </w:rPr>
        <w:t>azítko a podpis osoby oprávněné</w:t>
      </w:r>
      <w:r w:rsidR="00B90952" w:rsidRPr="0067564D">
        <w:rPr>
          <w:rFonts w:asciiTheme="minorHAnsi" w:hAnsiTheme="minorHAnsi" w:cs="Calibri"/>
          <w:sz w:val="22"/>
          <w:szCs w:val="22"/>
        </w:rPr>
        <w:t xml:space="preserve"> </w:t>
      </w:r>
      <w:r w:rsidR="00715833" w:rsidRPr="0067564D">
        <w:rPr>
          <w:rFonts w:asciiTheme="minorHAnsi" w:hAnsiTheme="minorHAnsi" w:cs="Calibri"/>
          <w:sz w:val="22"/>
          <w:szCs w:val="22"/>
        </w:rPr>
        <w:t xml:space="preserve">jednat </w:t>
      </w:r>
      <w:r w:rsidR="00372582">
        <w:rPr>
          <w:rFonts w:asciiTheme="minorHAnsi" w:hAnsiTheme="minorHAnsi" w:cs="Calibri"/>
          <w:sz w:val="22"/>
          <w:szCs w:val="22"/>
        </w:rPr>
        <w:t xml:space="preserve">za účastníka </w:t>
      </w:r>
      <w:r w:rsidR="00CE22E4">
        <w:rPr>
          <w:rFonts w:asciiTheme="minorHAnsi" w:hAnsiTheme="minorHAnsi" w:cs="Calibri"/>
          <w:sz w:val="22"/>
          <w:szCs w:val="22"/>
        </w:rPr>
        <w:t>zadávacího</w:t>
      </w:r>
      <w:r w:rsidR="00372582">
        <w:rPr>
          <w:rFonts w:asciiTheme="minorHAnsi" w:hAnsiTheme="minorHAnsi" w:cs="Calibri"/>
          <w:sz w:val="22"/>
          <w:szCs w:val="22"/>
        </w:rPr>
        <w:t xml:space="preserve"> řízení</w:t>
      </w:r>
    </w:p>
    <w:p w14:paraId="02C3BD0B" w14:textId="77777777" w:rsidR="00372582" w:rsidRDefault="00372582">
      <w:pPr>
        <w:spacing w:after="0" w:line="240" w:lineRule="auto"/>
        <w:rPr>
          <w:rFonts w:asciiTheme="minorHAnsi" w:hAnsiTheme="minorHAnsi" w:cs="Calibri"/>
        </w:rPr>
      </w:pPr>
    </w:p>
    <w:p w14:paraId="2A3803D2" w14:textId="77777777" w:rsidR="00372582" w:rsidRDefault="00372582">
      <w:pPr>
        <w:spacing w:after="0" w:line="240" w:lineRule="auto"/>
        <w:rPr>
          <w:rFonts w:asciiTheme="minorHAnsi" w:hAnsiTheme="minorHAnsi" w:cs="Calibri"/>
        </w:rPr>
      </w:pPr>
    </w:p>
    <w:p w14:paraId="77DA8414" w14:textId="59F69477" w:rsidR="00EE6E71" w:rsidRPr="0067564D" w:rsidRDefault="003223BC">
      <w:pPr>
        <w:spacing w:after="0" w:line="240" w:lineRule="auto"/>
        <w:rPr>
          <w:rFonts w:asciiTheme="minorHAnsi" w:hAnsiTheme="minorHAnsi"/>
        </w:rPr>
      </w:pPr>
      <w:r w:rsidRPr="00D57D22">
        <w:rPr>
          <w:rFonts w:asciiTheme="minorHAnsi" w:hAnsiTheme="minorHAnsi" w:cs="Calibri"/>
        </w:rPr>
        <w:t xml:space="preserve">Údaje o případném zmocnění:  </w:t>
      </w:r>
      <w:permStart w:id="1708682126" w:edGrp="everyone"/>
      <w:r w:rsidR="004B30DD" w:rsidRPr="009B4A96">
        <w:rPr>
          <w:rFonts w:asciiTheme="minorHAnsi" w:hAnsiTheme="minorHAnsi" w:cs="Calibri"/>
          <w:shd w:val="clear" w:color="auto" w:fill="FEFFD1"/>
        </w:rPr>
        <w:t>……………</w:t>
      </w:r>
      <w:r w:rsidR="00D600E0" w:rsidRPr="009B4A96">
        <w:rPr>
          <w:rFonts w:asciiTheme="minorHAnsi" w:hAnsiTheme="minorHAnsi" w:cs="Calibri"/>
          <w:shd w:val="clear" w:color="auto" w:fill="FEFFD1"/>
        </w:rPr>
        <w:t>……………………</w:t>
      </w:r>
      <w:r w:rsidR="00D57D22" w:rsidRPr="009B4A96">
        <w:rPr>
          <w:rFonts w:asciiTheme="minorHAnsi" w:hAnsiTheme="minorHAnsi" w:cs="Calibri"/>
          <w:shd w:val="clear" w:color="auto" w:fill="FEFFD1"/>
        </w:rPr>
        <w:t>.</w:t>
      </w:r>
      <w:r w:rsidR="00D600E0" w:rsidRPr="009B4A96">
        <w:rPr>
          <w:rFonts w:asciiTheme="minorHAnsi" w:hAnsiTheme="minorHAnsi" w:cs="Calibri"/>
          <w:shd w:val="clear" w:color="auto" w:fill="FEFFD1"/>
        </w:rPr>
        <w:t>……………….</w:t>
      </w:r>
      <w:r w:rsidR="00865294" w:rsidRPr="009B4A96">
        <w:rPr>
          <w:rFonts w:asciiTheme="minorHAnsi" w:hAnsiTheme="minorHAnsi" w:cs="Calibri"/>
          <w:shd w:val="clear" w:color="auto" w:fill="FEFFD1"/>
        </w:rPr>
        <w:t>…………</w:t>
      </w:r>
      <w:r w:rsidR="00E74717">
        <w:rPr>
          <w:rFonts w:asciiTheme="minorHAnsi" w:hAnsiTheme="minorHAnsi" w:cs="Calibri"/>
          <w:shd w:val="clear" w:color="auto" w:fill="FEFFD1"/>
        </w:rPr>
        <w:t>………………………………………………………..</w:t>
      </w:r>
      <w:r w:rsidR="00865294" w:rsidRPr="009B4A96">
        <w:rPr>
          <w:rFonts w:asciiTheme="minorHAnsi" w:hAnsiTheme="minorHAnsi" w:cs="Calibri"/>
          <w:shd w:val="clear" w:color="auto" w:fill="FEFFD1"/>
        </w:rPr>
        <w:t>……….</w:t>
      </w:r>
      <w:permEnd w:id="1708682126"/>
    </w:p>
    <w:sectPr w:rsidR="00EE6E71" w:rsidRPr="0067564D" w:rsidSect="00A76107">
      <w:headerReference w:type="default" r:id="rId9"/>
      <w:footerReference w:type="default" r:id="rId10"/>
      <w:pgSz w:w="11906" w:h="16838" w:code="9"/>
      <w:pgMar w:top="1948" w:right="720" w:bottom="720" w:left="720" w:header="170" w:footer="29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3F6B9" w14:textId="77777777" w:rsidR="00A2537A" w:rsidRDefault="00A2537A">
      <w:r>
        <w:separator/>
      </w:r>
    </w:p>
  </w:endnote>
  <w:endnote w:type="continuationSeparator" w:id="0">
    <w:p w14:paraId="6D8F5581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4015F" w14:textId="725B48DF" w:rsidR="00A2537A" w:rsidRDefault="00A2537A">
    <w:pPr>
      <w:pStyle w:val="Zpat"/>
      <w:spacing w:after="0" w:line="240" w:lineRule="auto"/>
      <w:jc w:val="center"/>
      <w:rPr>
        <w:sz w:val="4"/>
      </w:rPr>
    </w:pPr>
  </w:p>
  <w:p w14:paraId="5DB84490" w14:textId="3017D9C6" w:rsidR="003E4FCC" w:rsidRPr="009F25AB" w:rsidRDefault="003E4FCC" w:rsidP="00D57D22">
    <w:pPr>
      <w:pStyle w:val="Zpat"/>
      <w:spacing w:after="0" w:line="240" w:lineRule="auto"/>
      <w:rPr>
        <w:rFonts w:cs="Arial"/>
        <w:sz w:val="20"/>
      </w:rPr>
    </w:pPr>
    <w:r w:rsidRPr="009F25AB">
      <w:rPr>
        <w:rFonts w:cs="Arial"/>
        <w:sz w:val="20"/>
      </w:rPr>
      <w:t>Název projektu: „</w:t>
    </w:r>
    <w:r w:rsidRPr="009C3575">
      <w:rPr>
        <w:rFonts w:cs="Arial"/>
        <w:sz w:val="20"/>
      </w:rPr>
      <w:t>Vysoce specializovaná péče v oblasti  onkogynekologie</w:t>
    </w:r>
    <w:r w:rsidRPr="009F25AB">
      <w:rPr>
        <w:rFonts w:cs="Arial"/>
        <w:sz w:val="20"/>
      </w:rPr>
      <w:t>“</w:t>
    </w:r>
    <w:r>
      <w:rPr>
        <w:rFonts w:cs="Arial"/>
        <w:sz w:val="20"/>
      </w:rPr>
      <w:t xml:space="preserve">                                                                         </w:t>
    </w:r>
    <w:r w:rsidRPr="009C3575">
      <w:rPr>
        <w:rFonts w:cs="Arial"/>
        <w:sz w:val="20"/>
      </w:rPr>
      <w:t xml:space="preserve">Stránka </w:t>
    </w:r>
    <w:r w:rsidRPr="003E4FCC">
      <w:rPr>
        <w:rFonts w:cs="Arial"/>
        <w:sz w:val="20"/>
      </w:rPr>
      <w:fldChar w:fldCharType="begin"/>
    </w:r>
    <w:r w:rsidRPr="003E4FCC">
      <w:rPr>
        <w:rFonts w:cs="Arial"/>
        <w:sz w:val="20"/>
      </w:rPr>
      <w:instrText>PAGE   \* MERGEFORMAT</w:instrText>
    </w:r>
    <w:r w:rsidRPr="003E4FCC">
      <w:rPr>
        <w:rFonts w:cs="Arial"/>
        <w:sz w:val="20"/>
      </w:rPr>
      <w:fldChar w:fldCharType="separate"/>
    </w:r>
    <w:r w:rsidR="00CB0D85">
      <w:rPr>
        <w:rFonts w:cs="Arial"/>
        <w:noProof/>
        <w:sz w:val="20"/>
      </w:rPr>
      <w:t>- 1 -</w:t>
    </w:r>
    <w:r w:rsidRPr="003E4FCC">
      <w:rPr>
        <w:rFonts w:cs="Arial"/>
        <w:sz w:val="20"/>
      </w:rPr>
      <w:fldChar w:fldCharType="end"/>
    </w:r>
  </w:p>
  <w:p w14:paraId="012B2C59" w14:textId="77777777" w:rsidR="003E4FCC" w:rsidRDefault="003E4FCC" w:rsidP="00D57D22">
    <w:pPr>
      <w:spacing w:after="0" w:line="240" w:lineRule="auto"/>
    </w:pPr>
    <w:r w:rsidRPr="009F25AB">
      <w:rPr>
        <w:rFonts w:cs="Arial"/>
        <w:b/>
        <w:sz w:val="20"/>
      </w:rPr>
      <w:t>Tento projekt je spolufinancován Evropskou unií</w:t>
    </w:r>
    <w:r>
      <w:rPr>
        <w:rFonts w:cs="Arial"/>
        <w:b/>
        <w:sz w:val="20"/>
      </w:rPr>
      <w:t xml:space="preserve"> z Evropského fondu pro regionální rozvoj</w:t>
    </w:r>
    <w:r w:rsidRPr="009F25AB">
      <w:rPr>
        <w:rFonts w:cs="Arial"/>
        <w:b/>
        <w:sz w:val="20"/>
      </w:rPr>
      <w:t>.</w:t>
    </w:r>
  </w:p>
  <w:p w14:paraId="570B1981" w14:textId="77777777" w:rsidR="00A2537A" w:rsidRPr="00C9275B" w:rsidRDefault="00A2537A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FBBA3" w14:textId="77777777" w:rsidR="00A2537A" w:rsidRDefault="00A2537A">
      <w:r>
        <w:separator/>
      </w:r>
    </w:p>
  </w:footnote>
  <w:footnote w:type="continuationSeparator" w:id="0">
    <w:p w14:paraId="5DEDF7BE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A8E60" w14:textId="24C14A7E" w:rsidR="00A2537A" w:rsidRDefault="00C5647E" w:rsidP="00D57D22">
    <w:pPr>
      <w:pStyle w:val="Zpat"/>
      <w:jc w:val="center"/>
      <w:rPr>
        <w:sz w:val="14"/>
      </w:rPr>
    </w:pPr>
    <w:r w:rsidRPr="0068439E">
      <w:rPr>
        <w:noProof/>
      </w:rPr>
      <w:drawing>
        <wp:anchor distT="0" distB="0" distL="114300" distR="114300" simplePos="0" relativeHeight="251660288" behindDoc="0" locked="0" layoutInCell="1" allowOverlap="1" wp14:anchorId="214FBA40" wp14:editId="13DD86E3">
          <wp:simplePos x="0" y="0"/>
          <wp:positionH relativeFrom="column">
            <wp:posOffset>-11455</wp:posOffset>
          </wp:positionH>
          <wp:positionV relativeFrom="paragraph">
            <wp:posOffset>86258</wp:posOffset>
          </wp:positionV>
          <wp:extent cx="6745605" cy="1111885"/>
          <wp:effectExtent l="0" t="0" r="0" b="0"/>
          <wp:wrapNone/>
          <wp:docPr id="5" name="Obrázek 5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08B64E1B"/>
    <w:multiLevelType w:val="hybridMultilevel"/>
    <w:tmpl w:val="3B883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5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3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4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9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4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6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3104B86"/>
    <w:multiLevelType w:val="multilevel"/>
    <w:tmpl w:val="FA98328E"/>
    <w:numStyleLink w:val="Styl1"/>
  </w:abstractNum>
  <w:abstractNum w:abstractNumId="48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0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4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2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3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6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0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2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8676A4"/>
    <w:multiLevelType w:val="hybridMultilevel"/>
    <w:tmpl w:val="6E900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5"/>
  </w:num>
  <w:num w:numId="2">
    <w:abstractNumId w:val="85"/>
  </w:num>
  <w:num w:numId="3">
    <w:abstractNumId w:val="118"/>
  </w:num>
  <w:num w:numId="4">
    <w:abstractNumId w:val="12"/>
  </w:num>
  <w:num w:numId="5">
    <w:abstractNumId w:val="32"/>
  </w:num>
  <w:num w:numId="6">
    <w:abstractNumId w:val="25"/>
  </w:num>
  <w:num w:numId="7">
    <w:abstractNumId w:val="110"/>
  </w:num>
  <w:num w:numId="8">
    <w:abstractNumId w:val="123"/>
  </w:num>
  <w:num w:numId="9">
    <w:abstractNumId w:val="40"/>
  </w:num>
  <w:num w:numId="10">
    <w:abstractNumId w:val="94"/>
  </w:num>
  <w:num w:numId="11">
    <w:abstractNumId w:val="113"/>
  </w:num>
  <w:num w:numId="12">
    <w:abstractNumId w:val="53"/>
  </w:num>
  <w:num w:numId="13">
    <w:abstractNumId w:val="134"/>
  </w:num>
  <w:num w:numId="14">
    <w:abstractNumId w:val="23"/>
  </w:num>
  <w:num w:numId="15">
    <w:abstractNumId w:val="104"/>
  </w:num>
  <w:num w:numId="16">
    <w:abstractNumId w:val="111"/>
  </w:num>
  <w:num w:numId="17">
    <w:abstractNumId w:val="55"/>
  </w:num>
  <w:num w:numId="18">
    <w:abstractNumId w:val="90"/>
  </w:num>
  <w:num w:numId="19">
    <w:abstractNumId w:val="114"/>
  </w:num>
  <w:num w:numId="20">
    <w:abstractNumId w:val="36"/>
  </w:num>
  <w:num w:numId="21">
    <w:abstractNumId w:val="47"/>
  </w:num>
  <w:num w:numId="22">
    <w:abstractNumId w:val="112"/>
  </w:num>
  <w:num w:numId="23">
    <w:abstractNumId w:val="49"/>
  </w:num>
  <w:num w:numId="24">
    <w:abstractNumId w:val="65"/>
  </w:num>
  <w:num w:numId="25">
    <w:abstractNumId w:val="108"/>
  </w:num>
  <w:num w:numId="26">
    <w:abstractNumId w:val="33"/>
  </w:num>
  <w:num w:numId="27">
    <w:abstractNumId w:val="27"/>
  </w:num>
  <w:num w:numId="28">
    <w:abstractNumId w:val="22"/>
  </w:num>
  <w:num w:numId="29">
    <w:abstractNumId w:val="87"/>
  </w:num>
  <w:num w:numId="30">
    <w:abstractNumId w:val="127"/>
  </w:num>
  <w:num w:numId="31">
    <w:abstractNumId w:val="91"/>
  </w:num>
  <w:num w:numId="32">
    <w:abstractNumId w:val="24"/>
  </w:num>
  <w:num w:numId="33">
    <w:abstractNumId w:val="69"/>
  </w:num>
  <w:num w:numId="34">
    <w:abstractNumId w:val="79"/>
  </w:num>
  <w:num w:numId="35">
    <w:abstractNumId w:val="76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3"/>
  </w:num>
  <w:num w:numId="39">
    <w:abstractNumId w:val="129"/>
  </w:num>
  <w:num w:numId="40">
    <w:abstractNumId w:val="38"/>
  </w:num>
  <w:num w:numId="41">
    <w:abstractNumId w:val="44"/>
  </w:num>
  <w:num w:numId="42">
    <w:abstractNumId w:val="119"/>
  </w:num>
  <w:num w:numId="43">
    <w:abstractNumId w:val="68"/>
  </w:num>
  <w:num w:numId="44">
    <w:abstractNumId w:val="11"/>
  </w:num>
  <w:num w:numId="45">
    <w:abstractNumId w:val="70"/>
  </w:num>
  <w:num w:numId="46">
    <w:abstractNumId w:val="117"/>
  </w:num>
  <w:num w:numId="47">
    <w:abstractNumId w:val="37"/>
  </w:num>
  <w:num w:numId="48">
    <w:abstractNumId w:val="62"/>
  </w:num>
  <w:num w:numId="49">
    <w:abstractNumId w:val="41"/>
  </w:num>
  <w:num w:numId="50">
    <w:abstractNumId w:val="15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3"/>
  </w:num>
  <w:num w:numId="57">
    <w:abstractNumId w:val="92"/>
  </w:num>
  <w:num w:numId="58">
    <w:abstractNumId w:val="78"/>
  </w:num>
  <w:num w:numId="59">
    <w:abstractNumId w:val="39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7"/>
  </w:num>
  <w:num w:numId="68">
    <w:abstractNumId w:val="136"/>
  </w:num>
  <w:num w:numId="69">
    <w:abstractNumId w:val="61"/>
  </w:num>
  <w:num w:numId="70">
    <w:abstractNumId w:val="121"/>
  </w:num>
  <w:num w:numId="71">
    <w:abstractNumId w:val="97"/>
  </w:num>
  <w:num w:numId="72">
    <w:abstractNumId w:val="52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3"/>
  </w:num>
  <w:num w:numId="78">
    <w:abstractNumId w:val="48"/>
  </w:num>
  <w:num w:numId="79">
    <w:abstractNumId w:val="57"/>
  </w:num>
  <w:num w:numId="80">
    <w:abstractNumId w:val="7"/>
  </w:num>
  <w:num w:numId="81">
    <w:abstractNumId w:val="132"/>
  </w:num>
  <w:num w:numId="82">
    <w:abstractNumId w:val="54"/>
  </w:num>
  <w:num w:numId="83">
    <w:abstractNumId w:val="34"/>
  </w:num>
  <w:num w:numId="84">
    <w:abstractNumId w:val="126"/>
  </w:num>
  <w:num w:numId="85">
    <w:abstractNumId w:val="98"/>
  </w:num>
  <w:num w:numId="86">
    <w:abstractNumId w:val="28"/>
  </w:num>
  <w:num w:numId="87">
    <w:abstractNumId w:val="100"/>
  </w:num>
  <w:num w:numId="88">
    <w:abstractNumId w:val="81"/>
  </w:num>
  <w:num w:numId="89">
    <w:abstractNumId w:val="17"/>
  </w:num>
  <w:num w:numId="90">
    <w:abstractNumId w:val="20"/>
  </w:num>
  <w:num w:numId="91">
    <w:abstractNumId w:val="66"/>
  </w:num>
  <w:num w:numId="92">
    <w:abstractNumId w:val="72"/>
  </w:num>
  <w:num w:numId="93">
    <w:abstractNumId w:val="133"/>
  </w:num>
  <w:num w:numId="94">
    <w:abstractNumId w:val="71"/>
  </w:num>
  <w:num w:numId="95">
    <w:abstractNumId w:val="109"/>
  </w:num>
  <w:num w:numId="96">
    <w:abstractNumId w:val="31"/>
  </w:num>
  <w:num w:numId="97">
    <w:abstractNumId w:val="74"/>
  </w:num>
  <w:num w:numId="98">
    <w:abstractNumId w:val="9"/>
  </w:num>
  <w:num w:numId="99">
    <w:abstractNumId w:val="99"/>
  </w:num>
  <w:num w:numId="100">
    <w:abstractNumId w:val="75"/>
  </w:num>
  <w:num w:numId="101">
    <w:abstractNumId w:val="50"/>
  </w:num>
  <w:num w:numId="102">
    <w:abstractNumId w:val="106"/>
  </w:num>
  <w:num w:numId="103">
    <w:abstractNumId w:val="26"/>
  </w:num>
  <w:num w:numId="104">
    <w:abstractNumId w:val="6"/>
  </w:num>
  <w:num w:numId="105">
    <w:abstractNumId w:val="122"/>
  </w:num>
  <w:num w:numId="106">
    <w:abstractNumId w:val="21"/>
  </w:num>
  <w:num w:numId="107">
    <w:abstractNumId w:val="56"/>
  </w:num>
  <w:num w:numId="108">
    <w:abstractNumId w:val="105"/>
  </w:num>
  <w:num w:numId="109">
    <w:abstractNumId w:val="0"/>
  </w:num>
  <w:num w:numId="110">
    <w:abstractNumId w:val="42"/>
  </w:num>
  <w:num w:numId="111">
    <w:abstractNumId w:val="135"/>
  </w:num>
  <w:num w:numId="112">
    <w:abstractNumId w:val="19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7"/>
  </w:num>
  <w:num w:numId="119">
    <w:abstractNumId w:val="58"/>
  </w:num>
  <w:num w:numId="120">
    <w:abstractNumId w:val="16"/>
  </w:num>
  <w:num w:numId="121">
    <w:abstractNumId w:val="60"/>
  </w:num>
  <w:num w:numId="122">
    <w:abstractNumId w:val="14"/>
  </w:num>
  <w:num w:numId="123">
    <w:abstractNumId w:val="46"/>
  </w:num>
  <w:num w:numId="124">
    <w:abstractNumId w:val="10"/>
  </w:num>
  <w:num w:numId="125">
    <w:abstractNumId w:val="64"/>
  </w:num>
  <w:num w:numId="126">
    <w:abstractNumId w:val="107"/>
  </w:num>
  <w:num w:numId="127">
    <w:abstractNumId w:val="95"/>
  </w:num>
  <w:num w:numId="128">
    <w:abstractNumId w:val="45"/>
  </w:num>
  <w:num w:numId="129">
    <w:abstractNumId w:val="29"/>
  </w:num>
  <w:num w:numId="130">
    <w:abstractNumId w:val="51"/>
  </w:num>
  <w:num w:numId="131">
    <w:abstractNumId w:val="59"/>
  </w:num>
  <w:num w:numId="132">
    <w:abstractNumId w:val="30"/>
  </w:num>
  <w:num w:numId="133">
    <w:abstractNumId w:val="101"/>
  </w:num>
  <w:num w:numId="134">
    <w:abstractNumId w:val="13"/>
  </w:num>
  <w:num w:numId="135">
    <w:abstractNumId w:val="18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Dv54X3Qn1gs86XdjaGuJGXkllsPsxPusG0vtcO9CR9ZkbtNBwN7N/lPZvI/SxDbEIlWWBfuBf7ru7yIpxPx1Q==" w:salt="9VmP+mG1p1uvkT/X9onCTA==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0BB5"/>
    <w:rsid w:val="00021ABB"/>
    <w:rsid w:val="00024C7A"/>
    <w:rsid w:val="000250EF"/>
    <w:rsid w:val="0002535F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3DE3"/>
    <w:rsid w:val="00054AF6"/>
    <w:rsid w:val="00055264"/>
    <w:rsid w:val="00055BE2"/>
    <w:rsid w:val="00056011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5D5"/>
    <w:rsid w:val="000729A7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6109"/>
    <w:rsid w:val="000B69BB"/>
    <w:rsid w:val="000B6A65"/>
    <w:rsid w:val="000C0F4C"/>
    <w:rsid w:val="000C13C8"/>
    <w:rsid w:val="000C217E"/>
    <w:rsid w:val="000C2351"/>
    <w:rsid w:val="000C23EE"/>
    <w:rsid w:val="000C31B2"/>
    <w:rsid w:val="000C4DC7"/>
    <w:rsid w:val="000C5B03"/>
    <w:rsid w:val="000C63B9"/>
    <w:rsid w:val="000C6B43"/>
    <w:rsid w:val="000C6CA6"/>
    <w:rsid w:val="000C6E10"/>
    <w:rsid w:val="000C787F"/>
    <w:rsid w:val="000D0808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DD2"/>
    <w:rsid w:val="000F3C7F"/>
    <w:rsid w:val="000F4183"/>
    <w:rsid w:val="000F4CD1"/>
    <w:rsid w:val="000F5107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6B28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330"/>
    <w:rsid w:val="0014078C"/>
    <w:rsid w:val="00140EFC"/>
    <w:rsid w:val="00141D31"/>
    <w:rsid w:val="00145C46"/>
    <w:rsid w:val="0014689B"/>
    <w:rsid w:val="00146CFE"/>
    <w:rsid w:val="00151555"/>
    <w:rsid w:val="00152064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6026"/>
    <w:rsid w:val="0016650A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2153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A748D"/>
    <w:rsid w:val="001B35F7"/>
    <w:rsid w:val="001B467B"/>
    <w:rsid w:val="001B5308"/>
    <w:rsid w:val="001B7137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FE"/>
    <w:rsid w:val="001D30BD"/>
    <w:rsid w:val="001D57F4"/>
    <w:rsid w:val="001D5B47"/>
    <w:rsid w:val="001D6CCC"/>
    <w:rsid w:val="001D6ED6"/>
    <w:rsid w:val="001D6F0B"/>
    <w:rsid w:val="001D7882"/>
    <w:rsid w:val="001D7BA9"/>
    <w:rsid w:val="001E0794"/>
    <w:rsid w:val="001E0E6E"/>
    <w:rsid w:val="001E0ED8"/>
    <w:rsid w:val="001E14BA"/>
    <w:rsid w:val="001E16B2"/>
    <w:rsid w:val="001E2994"/>
    <w:rsid w:val="001E4732"/>
    <w:rsid w:val="001E4E6B"/>
    <w:rsid w:val="001E53B3"/>
    <w:rsid w:val="001E57BF"/>
    <w:rsid w:val="001E5CBE"/>
    <w:rsid w:val="001E5D79"/>
    <w:rsid w:val="001E7CA2"/>
    <w:rsid w:val="001F0608"/>
    <w:rsid w:val="001F0958"/>
    <w:rsid w:val="001F09EA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35B9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578"/>
    <w:rsid w:val="002834DC"/>
    <w:rsid w:val="00283B0C"/>
    <w:rsid w:val="0028487D"/>
    <w:rsid w:val="0028527D"/>
    <w:rsid w:val="0028652A"/>
    <w:rsid w:val="00286626"/>
    <w:rsid w:val="00286D3F"/>
    <w:rsid w:val="00287FAB"/>
    <w:rsid w:val="00291024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2A64"/>
    <w:rsid w:val="002C30BB"/>
    <w:rsid w:val="002C34DC"/>
    <w:rsid w:val="002C3CAF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F5B"/>
    <w:rsid w:val="002E7E53"/>
    <w:rsid w:val="002F16B9"/>
    <w:rsid w:val="002F22B3"/>
    <w:rsid w:val="002F3709"/>
    <w:rsid w:val="002F3821"/>
    <w:rsid w:val="002F4567"/>
    <w:rsid w:val="002F4D5B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ABC"/>
    <w:rsid w:val="00350FF7"/>
    <w:rsid w:val="003517F3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448"/>
    <w:rsid w:val="00361834"/>
    <w:rsid w:val="00363C6C"/>
    <w:rsid w:val="003654AB"/>
    <w:rsid w:val="00366321"/>
    <w:rsid w:val="00367BB2"/>
    <w:rsid w:val="00367DFA"/>
    <w:rsid w:val="00371523"/>
    <w:rsid w:val="00371F30"/>
    <w:rsid w:val="00372582"/>
    <w:rsid w:val="003726C2"/>
    <w:rsid w:val="003729CF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51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645F"/>
    <w:rsid w:val="00396F7E"/>
    <w:rsid w:val="00397AA8"/>
    <w:rsid w:val="00397C1C"/>
    <w:rsid w:val="003A0CA4"/>
    <w:rsid w:val="003A188F"/>
    <w:rsid w:val="003A1AA6"/>
    <w:rsid w:val="003A1C2F"/>
    <w:rsid w:val="003A1F4B"/>
    <w:rsid w:val="003A1F84"/>
    <w:rsid w:val="003A2100"/>
    <w:rsid w:val="003A406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397B"/>
    <w:rsid w:val="003D4E33"/>
    <w:rsid w:val="003D5AE0"/>
    <w:rsid w:val="003D5DA3"/>
    <w:rsid w:val="003D5FA0"/>
    <w:rsid w:val="003D6527"/>
    <w:rsid w:val="003D775E"/>
    <w:rsid w:val="003E08D5"/>
    <w:rsid w:val="003E128E"/>
    <w:rsid w:val="003E17A4"/>
    <w:rsid w:val="003E2DB2"/>
    <w:rsid w:val="003E3936"/>
    <w:rsid w:val="003E400A"/>
    <w:rsid w:val="003E4FCC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3917"/>
    <w:rsid w:val="00414C8D"/>
    <w:rsid w:val="0041584D"/>
    <w:rsid w:val="00416027"/>
    <w:rsid w:val="00417BE4"/>
    <w:rsid w:val="00420967"/>
    <w:rsid w:val="00420CDC"/>
    <w:rsid w:val="0042208F"/>
    <w:rsid w:val="004222FA"/>
    <w:rsid w:val="00422913"/>
    <w:rsid w:val="004235F3"/>
    <w:rsid w:val="00423E3E"/>
    <w:rsid w:val="00424516"/>
    <w:rsid w:val="00424D14"/>
    <w:rsid w:val="00424EA1"/>
    <w:rsid w:val="004250A3"/>
    <w:rsid w:val="00426C9F"/>
    <w:rsid w:val="0042769D"/>
    <w:rsid w:val="00430836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44DC"/>
    <w:rsid w:val="00444750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48C6"/>
    <w:rsid w:val="004976D7"/>
    <w:rsid w:val="004A014E"/>
    <w:rsid w:val="004A0C88"/>
    <w:rsid w:val="004A20AA"/>
    <w:rsid w:val="004A2252"/>
    <w:rsid w:val="004A35B7"/>
    <w:rsid w:val="004A361B"/>
    <w:rsid w:val="004A36C7"/>
    <w:rsid w:val="004A40C2"/>
    <w:rsid w:val="004A47F8"/>
    <w:rsid w:val="004A5270"/>
    <w:rsid w:val="004A6F29"/>
    <w:rsid w:val="004A7C2D"/>
    <w:rsid w:val="004B20F3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8B5"/>
    <w:rsid w:val="004C7538"/>
    <w:rsid w:val="004D04E9"/>
    <w:rsid w:val="004D16A1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3FAB"/>
    <w:rsid w:val="004E4C86"/>
    <w:rsid w:val="004E4CEE"/>
    <w:rsid w:val="004E55B4"/>
    <w:rsid w:val="004E743C"/>
    <w:rsid w:val="004F09E2"/>
    <w:rsid w:val="004F10C6"/>
    <w:rsid w:val="004F2158"/>
    <w:rsid w:val="004F231B"/>
    <w:rsid w:val="004F2799"/>
    <w:rsid w:val="004F3A9A"/>
    <w:rsid w:val="004F5E4D"/>
    <w:rsid w:val="004F5F1D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63B"/>
    <w:rsid w:val="0052134C"/>
    <w:rsid w:val="00521C43"/>
    <w:rsid w:val="00521CFE"/>
    <w:rsid w:val="00521E35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F2F"/>
    <w:rsid w:val="00560022"/>
    <w:rsid w:val="0056019D"/>
    <w:rsid w:val="00560D1F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E4E"/>
    <w:rsid w:val="00593C2A"/>
    <w:rsid w:val="00594544"/>
    <w:rsid w:val="005946C7"/>
    <w:rsid w:val="0059486F"/>
    <w:rsid w:val="00595086"/>
    <w:rsid w:val="005950DE"/>
    <w:rsid w:val="005963DA"/>
    <w:rsid w:val="005968C1"/>
    <w:rsid w:val="0059734E"/>
    <w:rsid w:val="00597C56"/>
    <w:rsid w:val="005A04C3"/>
    <w:rsid w:val="005A0C20"/>
    <w:rsid w:val="005A1A44"/>
    <w:rsid w:val="005A1A7D"/>
    <w:rsid w:val="005A1DED"/>
    <w:rsid w:val="005A1E4B"/>
    <w:rsid w:val="005A54A1"/>
    <w:rsid w:val="005A5673"/>
    <w:rsid w:val="005A57E5"/>
    <w:rsid w:val="005A5DBB"/>
    <w:rsid w:val="005A6920"/>
    <w:rsid w:val="005A6DEB"/>
    <w:rsid w:val="005A787D"/>
    <w:rsid w:val="005A7F2A"/>
    <w:rsid w:val="005B0E03"/>
    <w:rsid w:val="005B21BD"/>
    <w:rsid w:val="005B2F2B"/>
    <w:rsid w:val="005B31CB"/>
    <w:rsid w:val="005B36A7"/>
    <w:rsid w:val="005B4548"/>
    <w:rsid w:val="005B4AEB"/>
    <w:rsid w:val="005B56C8"/>
    <w:rsid w:val="005B61DF"/>
    <w:rsid w:val="005B6A98"/>
    <w:rsid w:val="005C0752"/>
    <w:rsid w:val="005C1545"/>
    <w:rsid w:val="005C1AE9"/>
    <w:rsid w:val="005C4CF8"/>
    <w:rsid w:val="005C51A9"/>
    <w:rsid w:val="005C53FE"/>
    <w:rsid w:val="005C5405"/>
    <w:rsid w:val="005C5E9A"/>
    <w:rsid w:val="005C604F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614C"/>
    <w:rsid w:val="00606371"/>
    <w:rsid w:val="006070E4"/>
    <w:rsid w:val="006075E4"/>
    <w:rsid w:val="006137C0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21FC"/>
    <w:rsid w:val="006337B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1C8"/>
    <w:rsid w:val="006A74AC"/>
    <w:rsid w:val="006A76A9"/>
    <w:rsid w:val="006A76DE"/>
    <w:rsid w:val="006A7D8F"/>
    <w:rsid w:val="006B0517"/>
    <w:rsid w:val="006B1596"/>
    <w:rsid w:val="006B2857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350A"/>
    <w:rsid w:val="006C4B1B"/>
    <w:rsid w:val="006C6114"/>
    <w:rsid w:val="006C6D62"/>
    <w:rsid w:val="006D1D46"/>
    <w:rsid w:val="006D3843"/>
    <w:rsid w:val="006D3B6F"/>
    <w:rsid w:val="006D3D14"/>
    <w:rsid w:val="006D3DB0"/>
    <w:rsid w:val="006D5BE3"/>
    <w:rsid w:val="006D6023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5E1"/>
    <w:rsid w:val="006E5046"/>
    <w:rsid w:val="006E5CCA"/>
    <w:rsid w:val="006E6157"/>
    <w:rsid w:val="006E7B7C"/>
    <w:rsid w:val="006E7BE9"/>
    <w:rsid w:val="006F060D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3C1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1CA9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939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41F8"/>
    <w:rsid w:val="007D4A07"/>
    <w:rsid w:val="007D6B25"/>
    <w:rsid w:val="007D71F3"/>
    <w:rsid w:val="007E03C5"/>
    <w:rsid w:val="007E0EE4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283C"/>
    <w:rsid w:val="007F29D6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1203"/>
    <w:rsid w:val="008215EA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AEC"/>
    <w:rsid w:val="00833B00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1697"/>
    <w:rsid w:val="008817A2"/>
    <w:rsid w:val="00881EC2"/>
    <w:rsid w:val="00882182"/>
    <w:rsid w:val="00882895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7396"/>
    <w:rsid w:val="008D7826"/>
    <w:rsid w:val="008E0F78"/>
    <w:rsid w:val="008E1803"/>
    <w:rsid w:val="008E19E1"/>
    <w:rsid w:val="008E2EDF"/>
    <w:rsid w:val="008E579F"/>
    <w:rsid w:val="008E5EFD"/>
    <w:rsid w:val="008E5F43"/>
    <w:rsid w:val="008E6A1B"/>
    <w:rsid w:val="008E6BBB"/>
    <w:rsid w:val="008E726F"/>
    <w:rsid w:val="008E7509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A75BF"/>
    <w:rsid w:val="009B24EC"/>
    <w:rsid w:val="009B26C3"/>
    <w:rsid w:val="009B359F"/>
    <w:rsid w:val="009B4A96"/>
    <w:rsid w:val="009B56D8"/>
    <w:rsid w:val="009B5A04"/>
    <w:rsid w:val="009B5F84"/>
    <w:rsid w:val="009B7A4E"/>
    <w:rsid w:val="009B7D46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FEB"/>
    <w:rsid w:val="009C64A2"/>
    <w:rsid w:val="009C7158"/>
    <w:rsid w:val="009C725C"/>
    <w:rsid w:val="009C74F6"/>
    <w:rsid w:val="009C7690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61B"/>
    <w:rsid w:val="009F5F57"/>
    <w:rsid w:val="009F63F9"/>
    <w:rsid w:val="009F6F68"/>
    <w:rsid w:val="009F6F6F"/>
    <w:rsid w:val="009F7885"/>
    <w:rsid w:val="00A004B0"/>
    <w:rsid w:val="00A01302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27C38"/>
    <w:rsid w:val="00A27F8C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586B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364A"/>
    <w:rsid w:val="00A53B62"/>
    <w:rsid w:val="00A54039"/>
    <w:rsid w:val="00A56ED0"/>
    <w:rsid w:val="00A5773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256D"/>
    <w:rsid w:val="00A7352E"/>
    <w:rsid w:val="00A75501"/>
    <w:rsid w:val="00A7593F"/>
    <w:rsid w:val="00A75CF4"/>
    <w:rsid w:val="00A76107"/>
    <w:rsid w:val="00A761C7"/>
    <w:rsid w:val="00A81980"/>
    <w:rsid w:val="00A81C02"/>
    <w:rsid w:val="00A81EAD"/>
    <w:rsid w:val="00A825A7"/>
    <w:rsid w:val="00A832A8"/>
    <w:rsid w:val="00A8394B"/>
    <w:rsid w:val="00A8420C"/>
    <w:rsid w:val="00A844EA"/>
    <w:rsid w:val="00A8511E"/>
    <w:rsid w:val="00A85432"/>
    <w:rsid w:val="00A857F0"/>
    <w:rsid w:val="00A8643F"/>
    <w:rsid w:val="00A86F4D"/>
    <w:rsid w:val="00A87E28"/>
    <w:rsid w:val="00A92D53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4630"/>
    <w:rsid w:val="00AA46BC"/>
    <w:rsid w:val="00AA678F"/>
    <w:rsid w:val="00AA77B1"/>
    <w:rsid w:val="00AA7C97"/>
    <w:rsid w:val="00AA7D26"/>
    <w:rsid w:val="00AB0178"/>
    <w:rsid w:val="00AB2A1C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404F"/>
    <w:rsid w:val="00AC4E0B"/>
    <w:rsid w:val="00AC5EB3"/>
    <w:rsid w:val="00AC61B9"/>
    <w:rsid w:val="00AC6672"/>
    <w:rsid w:val="00AC714B"/>
    <w:rsid w:val="00AD0841"/>
    <w:rsid w:val="00AD0A09"/>
    <w:rsid w:val="00AD0EA6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561"/>
    <w:rsid w:val="00AE0F73"/>
    <w:rsid w:val="00AE131A"/>
    <w:rsid w:val="00AE135A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DA0"/>
    <w:rsid w:val="00B95046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57A"/>
    <w:rsid w:val="00BD3990"/>
    <w:rsid w:val="00BD3DD9"/>
    <w:rsid w:val="00BD5DA9"/>
    <w:rsid w:val="00BD6B75"/>
    <w:rsid w:val="00BE110A"/>
    <w:rsid w:val="00BE1A3F"/>
    <w:rsid w:val="00BE53B7"/>
    <w:rsid w:val="00BE61D6"/>
    <w:rsid w:val="00BE6289"/>
    <w:rsid w:val="00BE66C0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2725"/>
    <w:rsid w:val="00C32F65"/>
    <w:rsid w:val="00C336F7"/>
    <w:rsid w:val="00C346D9"/>
    <w:rsid w:val="00C3527D"/>
    <w:rsid w:val="00C352D8"/>
    <w:rsid w:val="00C363A8"/>
    <w:rsid w:val="00C36860"/>
    <w:rsid w:val="00C379B3"/>
    <w:rsid w:val="00C43F08"/>
    <w:rsid w:val="00C43FC9"/>
    <w:rsid w:val="00C44B12"/>
    <w:rsid w:val="00C45388"/>
    <w:rsid w:val="00C4545D"/>
    <w:rsid w:val="00C45769"/>
    <w:rsid w:val="00C47337"/>
    <w:rsid w:val="00C52BE9"/>
    <w:rsid w:val="00C52E3B"/>
    <w:rsid w:val="00C53305"/>
    <w:rsid w:val="00C53EA0"/>
    <w:rsid w:val="00C5593F"/>
    <w:rsid w:val="00C5647E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40B"/>
    <w:rsid w:val="00C64C94"/>
    <w:rsid w:val="00C64F7B"/>
    <w:rsid w:val="00C656DE"/>
    <w:rsid w:val="00C65776"/>
    <w:rsid w:val="00C66772"/>
    <w:rsid w:val="00C6753E"/>
    <w:rsid w:val="00C67F31"/>
    <w:rsid w:val="00C703E7"/>
    <w:rsid w:val="00C7113A"/>
    <w:rsid w:val="00C716F0"/>
    <w:rsid w:val="00C71807"/>
    <w:rsid w:val="00C71E3C"/>
    <w:rsid w:val="00C72ECA"/>
    <w:rsid w:val="00C7370C"/>
    <w:rsid w:val="00C748A5"/>
    <w:rsid w:val="00C75982"/>
    <w:rsid w:val="00C761F7"/>
    <w:rsid w:val="00C7768E"/>
    <w:rsid w:val="00C8182A"/>
    <w:rsid w:val="00C818B8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54F6"/>
    <w:rsid w:val="00C97934"/>
    <w:rsid w:val="00C97CD7"/>
    <w:rsid w:val="00C97E1C"/>
    <w:rsid w:val="00CA23B1"/>
    <w:rsid w:val="00CA4ADA"/>
    <w:rsid w:val="00CA58A8"/>
    <w:rsid w:val="00CB05EE"/>
    <w:rsid w:val="00CB0D85"/>
    <w:rsid w:val="00CB0D8E"/>
    <w:rsid w:val="00CB0E9F"/>
    <w:rsid w:val="00CB116F"/>
    <w:rsid w:val="00CB2ADA"/>
    <w:rsid w:val="00CB6CE1"/>
    <w:rsid w:val="00CB6EB1"/>
    <w:rsid w:val="00CB7B81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22E4"/>
    <w:rsid w:val="00CE3F89"/>
    <w:rsid w:val="00CE4034"/>
    <w:rsid w:val="00CE4710"/>
    <w:rsid w:val="00CE4825"/>
    <w:rsid w:val="00CE4BC2"/>
    <w:rsid w:val="00CE7733"/>
    <w:rsid w:val="00CE7CDB"/>
    <w:rsid w:val="00CF085B"/>
    <w:rsid w:val="00CF2698"/>
    <w:rsid w:val="00CF2AC8"/>
    <w:rsid w:val="00CF3BF3"/>
    <w:rsid w:val="00CF6EC8"/>
    <w:rsid w:val="00CF772A"/>
    <w:rsid w:val="00CF795B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0C47"/>
    <w:rsid w:val="00D11F5B"/>
    <w:rsid w:val="00D13A44"/>
    <w:rsid w:val="00D15927"/>
    <w:rsid w:val="00D15C3A"/>
    <w:rsid w:val="00D16B4F"/>
    <w:rsid w:val="00D17CD8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18B3"/>
    <w:rsid w:val="00D51EFA"/>
    <w:rsid w:val="00D52562"/>
    <w:rsid w:val="00D538E3"/>
    <w:rsid w:val="00D550C2"/>
    <w:rsid w:val="00D55348"/>
    <w:rsid w:val="00D561F0"/>
    <w:rsid w:val="00D5638E"/>
    <w:rsid w:val="00D569A1"/>
    <w:rsid w:val="00D57408"/>
    <w:rsid w:val="00D57D22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8FA"/>
    <w:rsid w:val="00D852B0"/>
    <w:rsid w:val="00D855A5"/>
    <w:rsid w:val="00D85F32"/>
    <w:rsid w:val="00D87129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F5F"/>
    <w:rsid w:val="00D97067"/>
    <w:rsid w:val="00DA2625"/>
    <w:rsid w:val="00DA27B3"/>
    <w:rsid w:val="00DA2AC6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C30"/>
    <w:rsid w:val="00E1341D"/>
    <w:rsid w:val="00E139F1"/>
    <w:rsid w:val="00E13F75"/>
    <w:rsid w:val="00E14A98"/>
    <w:rsid w:val="00E1516B"/>
    <w:rsid w:val="00E2042E"/>
    <w:rsid w:val="00E20FA1"/>
    <w:rsid w:val="00E213BE"/>
    <w:rsid w:val="00E21BB8"/>
    <w:rsid w:val="00E21BC6"/>
    <w:rsid w:val="00E2263F"/>
    <w:rsid w:val="00E22670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E9E"/>
    <w:rsid w:val="00E4091A"/>
    <w:rsid w:val="00E41029"/>
    <w:rsid w:val="00E41909"/>
    <w:rsid w:val="00E41B65"/>
    <w:rsid w:val="00E41C97"/>
    <w:rsid w:val="00E422BD"/>
    <w:rsid w:val="00E4248B"/>
    <w:rsid w:val="00E42D30"/>
    <w:rsid w:val="00E42EDB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717"/>
    <w:rsid w:val="00E74CFC"/>
    <w:rsid w:val="00E75E2B"/>
    <w:rsid w:val="00E75EA4"/>
    <w:rsid w:val="00E761E4"/>
    <w:rsid w:val="00E76460"/>
    <w:rsid w:val="00E7654D"/>
    <w:rsid w:val="00E80FFA"/>
    <w:rsid w:val="00E81654"/>
    <w:rsid w:val="00E81661"/>
    <w:rsid w:val="00E8183D"/>
    <w:rsid w:val="00E83012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1F5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604"/>
    <w:rsid w:val="00EB38ED"/>
    <w:rsid w:val="00EB3992"/>
    <w:rsid w:val="00EB3B41"/>
    <w:rsid w:val="00EB4292"/>
    <w:rsid w:val="00EB50EE"/>
    <w:rsid w:val="00EB610D"/>
    <w:rsid w:val="00EC00EC"/>
    <w:rsid w:val="00EC3575"/>
    <w:rsid w:val="00EC3C7E"/>
    <w:rsid w:val="00EC3F28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3159"/>
    <w:rsid w:val="00EE36E2"/>
    <w:rsid w:val="00EE36F0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14"/>
    <w:rsid w:val="00F04531"/>
    <w:rsid w:val="00F04573"/>
    <w:rsid w:val="00F04605"/>
    <w:rsid w:val="00F04675"/>
    <w:rsid w:val="00F10270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5683"/>
    <w:rsid w:val="00F25C32"/>
    <w:rsid w:val="00F26E82"/>
    <w:rsid w:val="00F27228"/>
    <w:rsid w:val="00F27CF0"/>
    <w:rsid w:val="00F30669"/>
    <w:rsid w:val="00F30D1B"/>
    <w:rsid w:val="00F32A88"/>
    <w:rsid w:val="00F337D8"/>
    <w:rsid w:val="00F34717"/>
    <w:rsid w:val="00F364ED"/>
    <w:rsid w:val="00F368F4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702D0"/>
    <w:rsid w:val="00F7039D"/>
    <w:rsid w:val="00F7072F"/>
    <w:rsid w:val="00F70732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1709"/>
    <w:rsid w:val="00F81BC3"/>
    <w:rsid w:val="00F82710"/>
    <w:rsid w:val="00F828FF"/>
    <w:rsid w:val="00F85D80"/>
    <w:rsid w:val="00F86BBC"/>
    <w:rsid w:val="00F87118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790B"/>
    <w:rsid w:val="00F97C07"/>
    <w:rsid w:val="00FA047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3890"/>
    <w:rsid w:val="00FB45A1"/>
    <w:rsid w:val="00FC00D2"/>
    <w:rsid w:val="00FC034F"/>
    <w:rsid w:val="00FC0774"/>
    <w:rsid w:val="00FC0850"/>
    <w:rsid w:val="00FC192E"/>
    <w:rsid w:val="00FC210F"/>
    <w:rsid w:val="00FC2994"/>
    <w:rsid w:val="00FC2DBE"/>
    <w:rsid w:val="00FC2DE3"/>
    <w:rsid w:val="00FC316F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4B1"/>
    <w:rsid w:val="00FD365F"/>
    <w:rsid w:val="00FD4FAF"/>
    <w:rsid w:val="00FD53D2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3729"/>
    <o:shapelayout v:ext="edit">
      <o:idmap v:ext="edit" data="1"/>
    </o:shapelayout>
  </w:shapeDefaults>
  <w:decimalSymbol w:val=","/>
  <w:listSeparator w:val=";"/>
  <w14:docId w14:val="6E0A5FC6"/>
  <w15:docId w15:val="{750A8A9A-7C9C-4B6E-8D42-7E120205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A45E-885A-47A5-B616-1AF7CAC5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343</Words>
  <Characters>2028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2367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Zdeněk Kohoutek</cp:lastModifiedBy>
  <cp:revision>16</cp:revision>
  <cp:lastPrinted>2017-07-25T07:52:00Z</cp:lastPrinted>
  <dcterms:created xsi:type="dcterms:W3CDTF">2014-09-18T07:18:00Z</dcterms:created>
  <dcterms:modified xsi:type="dcterms:W3CDTF">2018-02-28T10:05:00Z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