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6C07F911" w:rsidR="00662854" w:rsidRPr="00662854" w:rsidRDefault="009E689F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9E689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Chemical glovebox for depositions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2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008F2999" w14:textId="1F10E36A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8E0F6C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9E689F" w:rsidRPr="00CE36AF" w14:paraId="0C07E8BE" w14:textId="77777777" w:rsidTr="00A95F99">
        <w:trPr>
          <w:trHeight w:val="576"/>
        </w:trPr>
        <w:tc>
          <w:tcPr>
            <w:tcW w:w="7400" w:type="dxa"/>
            <w:shd w:val="clear" w:color="auto" w:fill="EEECE1" w:themeFill="background2"/>
            <w:vAlign w:val="center"/>
          </w:tcPr>
          <w:p w14:paraId="5AD968BE" w14:textId="0BE3377A" w:rsidR="009E689F" w:rsidRPr="004B3008" w:rsidRDefault="00BE0F5F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BE0F5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Length of warranty period </w:t>
            </w:r>
            <w:r w:rsidR="00501375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Pr="00501375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months</w:t>
            </w:r>
            <w:r w:rsidR="00501375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942979" w14:textId="385E0F9D" w:rsidR="009E689F" w:rsidRPr="00544D03" w:rsidRDefault="0050137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375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C4EDB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D7EDA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0F6C"/>
    <w:rsid w:val="008E129B"/>
    <w:rsid w:val="008F2054"/>
    <w:rsid w:val="008F3424"/>
    <w:rsid w:val="00903326"/>
    <w:rsid w:val="00905471"/>
    <w:rsid w:val="00905B69"/>
    <w:rsid w:val="00905D6C"/>
    <w:rsid w:val="00915A12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E689F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0F5F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65518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38D3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2C52"/>
    <w:rsid w:val="00EE4029"/>
    <w:rsid w:val="00EE5BB6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D5DD3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28</cp:revision>
  <cp:lastPrinted>2014-08-15T12:24:00Z</cp:lastPrinted>
  <dcterms:created xsi:type="dcterms:W3CDTF">2024-11-05T07:27:00Z</dcterms:created>
  <dcterms:modified xsi:type="dcterms:W3CDTF">2025-03-19T22:17:00Z</dcterms:modified>
</cp:coreProperties>
</file>