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DDFE939" w14:textId="3CBDC64C" w:rsidR="00EB5635" w:rsidRPr="00352AF7" w:rsidRDefault="00EB5635" w:rsidP="00EB5635">
      <w:pPr>
        <w:pStyle w:val="Nadpis1"/>
      </w:pPr>
      <w:r w:rsidRPr="00352AF7">
        <w:t>Příloha č. 1 – Krycí list nabídky</w:t>
      </w:r>
    </w:p>
    <w:p w14:paraId="0202FC83" w14:textId="77777777" w:rsidR="00EB5635" w:rsidRDefault="00EB5635" w:rsidP="00EB5635">
      <w:pPr>
        <w:jc w:val="center"/>
        <w:rPr>
          <w:bCs/>
        </w:rPr>
      </w:pPr>
      <w:r w:rsidRPr="00416D5F">
        <w:rPr>
          <w:bCs/>
        </w:rPr>
        <w:t>Název veřejné zakázky:</w:t>
      </w:r>
    </w:p>
    <w:p w14:paraId="0FDB6ED3" w14:textId="262FFBC9" w:rsidR="00EB5635" w:rsidRPr="00653941" w:rsidRDefault="00EA507D" w:rsidP="00653941">
      <w:pPr>
        <w:jc w:val="center"/>
        <w:rPr>
          <w:rFonts w:eastAsia="Verdana"/>
          <w:bCs/>
          <w:sz w:val="22"/>
          <w:szCs w:val="22"/>
        </w:rPr>
      </w:pPr>
      <w:r w:rsidRPr="00653941">
        <w:rPr>
          <w:b/>
          <w:bCs/>
          <w:sz w:val="22"/>
          <w:szCs w:val="22"/>
        </w:rPr>
        <w:t>„</w:t>
      </w:r>
      <w:r w:rsidR="00653941" w:rsidRPr="00653941">
        <w:rPr>
          <w:b/>
          <w:bCs/>
          <w:sz w:val="22"/>
          <w:szCs w:val="22"/>
        </w:rPr>
        <w:t>Výběrové řízení na dodávku laserového vláknového zdroje a příslušenství k </w:t>
      </w:r>
      <w:proofErr w:type="spellStart"/>
      <w:r w:rsidR="00653941" w:rsidRPr="00653941">
        <w:rPr>
          <w:b/>
          <w:bCs/>
          <w:sz w:val="22"/>
          <w:szCs w:val="22"/>
        </w:rPr>
        <w:t>beam</w:t>
      </w:r>
      <w:proofErr w:type="spellEnd"/>
      <w:r w:rsidR="00653941" w:rsidRPr="00653941">
        <w:rPr>
          <w:b/>
          <w:bCs/>
          <w:sz w:val="22"/>
          <w:szCs w:val="22"/>
        </w:rPr>
        <w:t xml:space="preserve"> expandéru</w:t>
      </w:r>
      <w:r w:rsidRPr="00653941">
        <w:rPr>
          <w:b/>
          <w:bCs/>
          <w:sz w:val="22"/>
          <w:szCs w:val="22"/>
        </w:rPr>
        <w:t>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EB5635" w14:paraId="17468417" w14:textId="77777777" w:rsidTr="00CC0B24">
        <w:trPr>
          <w:trHeight w:val="196"/>
        </w:trPr>
        <w:tc>
          <w:tcPr>
            <w:tcW w:w="5000" w:type="pct"/>
            <w:gridSpan w:val="2"/>
            <w:shd w:val="clear" w:color="auto" w:fill="auto"/>
          </w:tcPr>
          <w:p w14:paraId="70375F0E" w14:textId="77777777" w:rsidR="00EB5635" w:rsidRPr="000A50AD" w:rsidRDefault="00EB5635" w:rsidP="00CC0B2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ZADAVATEL</w:t>
            </w:r>
          </w:p>
        </w:tc>
      </w:tr>
      <w:tr w:rsidR="00FB5CF7" w14:paraId="145CE78E" w14:textId="77777777" w:rsidTr="00CC0B24">
        <w:trPr>
          <w:trHeight w:val="196"/>
        </w:trPr>
        <w:tc>
          <w:tcPr>
            <w:tcW w:w="2461" w:type="pct"/>
            <w:shd w:val="clear" w:color="auto" w:fill="auto"/>
          </w:tcPr>
          <w:p w14:paraId="07461E55" w14:textId="77777777" w:rsidR="00FB5CF7" w:rsidRPr="00F361EA" w:rsidRDefault="00FB5CF7" w:rsidP="00FB5CF7">
            <w:pPr>
              <w:pStyle w:val="Obsahtabulky"/>
              <w:spacing w:after="0"/>
              <w:rPr>
                <w:b/>
              </w:rPr>
            </w:pPr>
            <w:r w:rsidRPr="00F361EA">
              <w:t>Zadavatelem je:</w:t>
            </w:r>
          </w:p>
        </w:tc>
        <w:tc>
          <w:tcPr>
            <w:tcW w:w="2539" w:type="pct"/>
            <w:shd w:val="clear" w:color="auto" w:fill="auto"/>
          </w:tcPr>
          <w:p w14:paraId="28064A4B" w14:textId="1D3B7F9D" w:rsidR="00FB5CF7" w:rsidRPr="00D92022" w:rsidRDefault="00FB5CF7" w:rsidP="00FB5CF7">
            <w:pPr>
              <w:spacing w:after="0"/>
            </w:pPr>
            <w:r w:rsidRPr="00934C10">
              <w:rPr>
                <w:rFonts w:eastAsia="Andale Sans UI"/>
                <w:b/>
                <w:kern w:val="1"/>
              </w:rPr>
              <w:t>AS LASER WELDING s.r.o.</w:t>
            </w:r>
          </w:p>
        </w:tc>
      </w:tr>
      <w:tr w:rsidR="00FB5CF7" w14:paraId="2FF7F995" w14:textId="77777777" w:rsidTr="00CC0B24">
        <w:trPr>
          <w:trHeight w:val="208"/>
        </w:trPr>
        <w:tc>
          <w:tcPr>
            <w:tcW w:w="2461" w:type="pct"/>
            <w:shd w:val="clear" w:color="auto" w:fill="auto"/>
          </w:tcPr>
          <w:p w14:paraId="4B2BF0ED" w14:textId="77777777" w:rsidR="00FB5CF7" w:rsidRPr="00F361EA" w:rsidRDefault="00FB5CF7" w:rsidP="00FB5CF7">
            <w:pPr>
              <w:pStyle w:val="Obsahtabulky"/>
              <w:spacing w:after="0"/>
            </w:pPr>
            <w:r w:rsidRPr="00F361EA">
              <w:t>Sídlo:</w:t>
            </w:r>
          </w:p>
        </w:tc>
        <w:tc>
          <w:tcPr>
            <w:tcW w:w="2539" w:type="pct"/>
            <w:shd w:val="clear" w:color="auto" w:fill="auto"/>
          </w:tcPr>
          <w:p w14:paraId="6FC692BB" w14:textId="291EC719" w:rsidR="00FB5CF7" w:rsidRDefault="00FB5CF7" w:rsidP="00FB5CF7">
            <w:pPr>
              <w:spacing w:after="0"/>
            </w:pPr>
            <w:r w:rsidRPr="00934C10">
              <w:t>Olomoucká 589/37, Černovice, 618 00 Brno</w:t>
            </w:r>
          </w:p>
        </w:tc>
      </w:tr>
      <w:tr w:rsidR="00FB5CF7" w14:paraId="07BEA2FD" w14:textId="77777777" w:rsidTr="001524D8">
        <w:trPr>
          <w:trHeight w:val="208"/>
        </w:trPr>
        <w:tc>
          <w:tcPr>
            <w:tcW w:w="2461" w:type="pct"/>
            <w:shd w:val="clear" w:color="auto" w:fill="auto"/>
          </w:tcPr>
          <w:p w14:paraId="31B2F69C" w14:textId="77777777" w:rsidR="00FB5CF7" w:rsidRPr="00F361EA" w:rsidRDefault="00FB5CF7" w:rsidP="00FB5CF7">
            <w:pPr>
              <w:pStyle w:val="Obsahtabulky"/>
              <w:spacing w:after="0"/>
            </w:pPr>
            <w:r w:rsidRPr="00F361EA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39AB9D4F" w14:textId="5CACA227" w:rsidR="00FB5CF7" w:rsidRPr="00FF320E" w:rsidRDefault="00FB5CF7" w:rsidP="00FB5CF7">
            <w:pPr>
              <w:spacing w:after="0"/>
            </w:pPr>
            <w:r w:rsidRPr="00934C10">
              <w:t>MAREK MUSIL – prokurista společnosti</w:t>
            </w:r>
          </w:p>
        </w:tc>
      </w:tr>
      <w:tr w:rsidR="00FB5CF7" w14:paraId="01DE5E44" w14:textId="77777777" w:rsidTr="001524D8">
        <w:trPr>
          <w:trHeight w:val="208"/>
        </w:trPr>
        <w:tc>
          <w:tcPr>
            <w:tcW w:w="2461" w:type="pct"/>
            <w:shd w:val="clear" w:color="auto" w:fill="auto"/>
          </w:tcPr>
          <w:p w14:paraId="377F7BBC" w14:textId="77777777" w:rsidR="00FB5CF7" w:rsidRPr="00F361EA" w:rsidRDefault="00FB5CF7" w:rsidP="00FB5CF7">
            <w:pPr>
              <w:pStyle w:val="Obsahtabulky"/>
              <w:spacing w:after="0"/>
            </w:pPr>
            <w:r w:rsidRPr="00F361EA">
              <w:t>IČ:</w:t>
            </w:r>
          </w:p>
        </w:tc>
        <w:tc>
          <w:tcPr>
            <w:tcW w:w="2539" w:type="pct"/>
            <w:shd w:val="clear" w:color="auto" w:fill="auto"/>
          </w:tcPr>
          <w:p w14:paraId="30BA9B23" w14:textId="4FF55188" w:rsidR="00FB5CF7" w:rsidRPr="00FF320E" w:rsidRDefault="00FB5CF7" w:rsidP="00FB5CF7">
            <w:pPr>
              <w:spacing w:after="0"/>
            </w:pPr>
            <w:r w:rsidRPr="00934C10">
              <w:rPr>
                <w:rFonts w:eastAsia="Andale Sans UI"/>
                <w:kern w:val="1"/>
              </w:rPr>
              <w:t>29298865</w:t>
            </w:r>
          </w:p>
        </w:tc>
      </w:tr>
      <w:tr w:rsidR="00FB5CF7" w14:paraId="097F6F3D" w14:textId="77777777" w:rsidTr="001524D8">
        <w:trPr>
          <w:trHeight w:val="208"/>
        </w:trPr>
        <w:tc>
          <w:tcPr>
            <w:tcW w:w="2461" w:type="pct"/>
            <w:shd w:val="clear" w:color="auto" w:fill="auto"/>
          </w:tcPr>
          <w:p w14:paraId="4AD3144B" w14:textId="77777777" w:rsidR="00FB5CF7" w:rsidRPr="00F361EA" w:rsidRDefault="00FB5CF7" w:rsidP="00FB5CF7">
            <w:pPr>
              <w:pStyle w:val="Obsahtabulky"/>
              <w:spacing w:after="0"/>
            </w:pPr>
            <w:r w:rsidRPr="00F361EA">
              <w:t>DIČ:</w:t>
            </w:r>
          </w:p>
        </w:tc>
        <w:tc>
          <w:tcPr>
            <w:tcW w:w="2539" w:type="pct"/>
            <w:shd w:val="clear" w:color="auto" w:fill="auto"/>
          </w:tcPr>
          <w:p w14:paraId="1EBE66EE" w14:textId="389387B7" w:rsidR="00FB5CF7" w:rsidRPr="00FF320E" w:rsidRDefault="00FB5CF7" w:rsidP="00FB5CF7">
            <w:pPr>
              <w:spacing w:after="0"/>
            </w:pPr>
            <w:r w:rsidRPr="00934C10">
              <w:rPr>
                <w:rFonts w:eastAsia="Andale Sans UI"/>
                <w:kern w:val="1"/>
              </w:rPr>
              <w:t>CZ29298865</w:t>
            </w:r>
          </w:p>
        </w:tc>
      </w:tr>
      <w:tr w:rsidR="00FB5CF7" w14:paraId="59EBA048" w14:textId="77777777" w:rsidTr="001524D8">
        <w:trPr>
          <w:trHeight w:val="208"/>
        </w:trPr>
        <w:tc>
          <w:tcPr>
            <w:tcW w:w="2461" w:type="pct"/>
            <w:shd w:val="clear" w:color="auto" w:fill="auto"/>
          </w:tcPr>
          <w:p w14:paraId="78DB222A" w14:textId="77777777" w:rsidR="00FB5CF7" w:rsidRPr="00F361EA" w:rsidRDefault="00FB5CF7" w:rsidP="00FB5CF7">
            <w:pPr>
              <w:pStyle w:val="Obsahtabulky"/>
              <w:spacing w:after="0"/>
            </w:pPr>
            <w:r w:rsidRPr="00F361EA">
              <w:t>Telefon:</w:t>
            </w:r>
          </w:p>
        </w:tc>
        <w:tc>
          <w:tcPr>
            <w:tcW w:w="2539" w:type="pct"/>
            <w:shd w:val="clear" w:color="auto" w:fill="auto"/>
          </w:tcPr>
          <w:p w14:paraId="09BAAF81" w14:textId="0076A14C" w:rsidR="00FB5CF7" w:rsidRPr="00FF320E" w:rsidRDefault="00FB5CF7" w:rsidP="00FB5CF7">
            <w:pPr>
              <w:spacing w:after="0"/>
            </w:pPr>
            <w:r w:rsidRPr="00934C10">
              <w:t>+420 605 526 598</w:t>
            </w:r>
          </w:p>
        </w:tc>
      </w:tr>
      <w:tr w:rsidR="00FB5CF7" w14:paraId="1F84E9AF" w14:textId="77777777" w:rsidTr="001524D8">
        <w:trPr>
          <w:trHeight w:val="174"/>
        </w:trPr>
        <w:tc>
          <w:tcPr>
            <w:tcW w:w="2461" w:type="pct"/>
            <w:shd w:val="clear" w:color="auto" w:fill="auto"/>
          </w:tcPr>
          <w:p w14:paraId="3F70E1BE" w14:textId="77777777" w:rsidR="00FB5CF7" w:rsidRPr="00F361EA" w:rsidRDefault="00FB5CF7" w:rsidP="00FB5CF7">
            <w:pPr>
              <w:pStyle w:val="Obsahtabulky"/>
              <w:spacing w:after="0"/>
            </w:pPr>
            <w:r w:rsidRPr="00F361EA">
              <w:t>E-mail:</w:t>
            </w:r>
          </w:p>
        </w:tc>
        <w:tc>
          <w:tcPr>
            <w:tcW w:w="2539" w:type="pct"/>
            <w:shd w:val="clear" w:color="auto" w:fill="auto"/>
          </w:tcPr>
          <w:p w14:paraId="68910BF7" w14:textId="1502BB46" w:rsidR="00FB5CF7" w:rsidRPr="00FF320E" w:rsidRDefault="00000000" w:rsidP="00FB5CF7">
            <w:pPr>
              <w:spacing w:after="0"/>
            </w:pPr>
            <w:hyperlink r:id="rId8" w:history="1">
              <w:r w:rsidR="00FB5CF7" w:rsidRPr="00934C10">
                <w:rPr>
                  <w:rStyle w:val="Hypertextovodkaz"/>
                </w:rPr>
                <w:t>marek.musil@aslaserwelding.cz</w:t>
              </w:r>
            </w:hyperlink>
          </w:p>
        </w:tc>
      </w:tr>
    </w:tbl>
    <w:p w14:paraId="4905A814" w14:textId="77777777" w:rsidR="00EB5635" w:rsidRPr="00BD075B" w:rsidRDefault="00EB5635" w:rsidP="00EB5635">
      <w:pPr>
        <w:pStyle w:val="Zkladntext"/>
        <w:rPr>
          <w:strike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EB5635" w:rsidRPr="00A71E0F" w14:paraId="25986DF0" w14:textId="77777777" w:rsidTr="00CC0B24">
        <w:tc>
          <w:tcPr>
            <w:tcW w:w="5000" w:type="pct"/>
            <w:gridSpan w:val="2"/>
            <w:shd w:val="clear" w:color="auto" w:fill="auto"/>
            <w:vAlign w:val="center"/>
          </w:tcPr>
          <w:p w14:paraId="790DE85F" w14:textId="77777777" w:rsidR="00EB5635" w:rsidRPr="000A50AD" w:rsidRDefault="00EB5635" w:rsidP="00CC0B24">
            <w:pPr>
              <w:pStyle w:val="TableContents"/>
              <w:spacing w:after="0"/>
              <w:jc w:val="center"/>
              <w:rPr>
                <w:b/>
                <w:bCs/>
              </w:rPr>
            </w:pPr>
            <w:r w:rsidRPr="00D91494">
              <w:rPr>
                <w:b/>
                <w:bCs/>
                <w:sz w:val="21"/>
                <w:szCs w:val="21"/>
              </w:rPr>
              <w:t>ÚČASTNÍK</w:t>
            </w:r>
          </w:p>
        </w:tc>
      </w:tr>
      <w:tr w:rsidR="00EB5635" w:rsidRPr="00A71E0F" w14:paraId="3452F76D" w14:textId="77777777" w:rsidTr="00CC0B24">
        <w:tc>
          <w:tcPr>
            <w:tcW w:w="2461" w:type="pct"/>
            <w:shd w:val="clear" w:color="auto" w:fill="auto"/>
          </w:tcPr>
          <w:p w14:paraId="63BE598A" w14:textId="77777777" w:rsidR="00EB5635" w:rsidRPr="00A71E0F" w:rsidRDefault="00EB5635" w:rsidP="00CC0B24">
            <w:pPr>
              <w:pStyle w:val="Obsahtabulky"/>
              <w:spacing w:after="0"/>
            </w:pPr>
            <w:r>
              <w:t>Obchodní firma nebo název:</w:t>
            </w:r>
          </w:p>
        </w:tc>
        <w:tc>
          <w:tcPr>
            <w:tcW w:w="2539" w:type="pct"/>
            <w:shd w:val="clear" w:color="auto" w:fill="auto"/>
          </w:tcPr>
          <w:p w14:paraId="187DFCAB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2A61C225" w14:textId="77777777" w:rsidTr="00CC0B24">
        <w:tc>
          <w:tcPr>
            <w:tcW w:w="2461" w:type="pct"/>
            <w:shd w:val="clear" w:color="auto" w:fill="auto"/>
          </w:tcPr>
          <w:p w14:paraId="6DEAD920" w14:textId="77777777" w:rsidR="00EB5635" w:rsidRPr="00A71E0F" w:rsidRDefault="00EB5635" w:rsidP="00CC0B24">
            <w:pPr>
              <w:pStyle w:val="Obsahtabulky"/>
              <w:spacing w:after="0"/>
            </w:pPr>
            <w:r w:rsidRPr="00A71E0F">
              <w:t>Sídlo/místo podnikání:</w:t>
            </w:r>
          </w:p>
        </w:tc>
        <w:tc>
          <w:tcPr>
            <w:tcW w:w="2539" w:type="pct"/>
            <w:shd w:val="clear" w:color="auto" w:fill="auto"/>
          </w:tcPr>
          <w:p w14:paraId="65989A3B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1B272F82" w14:textId="77777777" w:rsidTr="00CC0B24">
        <w:tc>
          <w:tcPr>
            <w:tcW w:w="2461" w:type="pct"/>
            <w:shd w:val="clear" w:color="auto" w:fill="auto"/>
          </w:tcPr>
          <w:p w14:paraId="0361D0D3" w14:textId="77777777" w:rsidR="00EB5635" w:rsidRPr="00A71E0F" w:rsidRDefault="00EB5635" w:rsidP="00CC0B24">
            <w:pPr>
              <w:pStyle w:val="Obsahtabulky"/>
              <w:spacing w:after="0"/>
            </w:pPr>
            <w:r w:rsidRPr="00A71E0F">
              <w:t xml:space="preserve">Osoba oprávněná jednat za </w:t>
            </w:r>
            <w:r>
              <w:t>účastníka</w:t>
            </w:r>
            <w:r w:rsidRPr="00A71E0F">
              <w:t>:</w:t>
            </w:r>
          </w:p>
        </w:tc>
        <w:tc>
          <w:tcPr>
            <w:tcW w:w="2539" w:type="pct"/>
            <w:shd w:val="clear" w:color="auto" w:fill="auto"/>
          </w:tcPr>
          <w:p w14:paraId="5A94D7C9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54C819B8" w14:textId="77777777" w:rsidTr="00CC0B24">
        <w:tc>
          <w:tcPr>
            <w:tcW w:w="2461" w:type="pct"/>
            <w:shd w:val="clear" w:color="auto" w:fill="auto"/>
          </w:tcPr>
          <w:p w14:paraId="495660DF" w14:textId="77777777" w:rsidR="00EB5635" w:rsidRPr="00A71E0F" w:rsidRDefault="00EB5635" w:rsidP="00CC0B24">
            <w:pPr>
              <w:pStyle w:val="Obsahtabulky"/>
              <w:spacing w:after="0"/>
            </w:pPr>
            <w:r w:rsidRPr="00A71E0F">
              <w:t>Kontaktní osoba:</w:t>
            </w:r>
          </w:p>
        </w:tc>
        <w:tc>
          <w:tcPr>
            <w:tcW w:w="2539" w:type="pct"/>
            <w:shd w:val="clear" w:color="auto" w:fill="auto"/>
          </w:tcPr>
          <w:p w14:paraId="11CF3244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1CFBB1BA" w14:textId="77777777" w:rsidTr="00CC0B24">
        <w:tc>
          <w:tcPr>
            <w:tcW w:w="2461" w:type="pct"/>
            <w:shd w:val="clear" w:color="auto" w:fill="auto"/>
          </w:tcPr>
          <w:p w14:paraId="1B8F7878" w14:textId="77777777" w:rsidR="00EB5635" w:rsidRPr="00A71E0F" w:rsidRDefault="00EB5635" w:rsidP="00CC0B24">
            <w:pPr>
              <w:pStyle w:val="Obsahtabulky"/>
              <w:spacing w:after="0"/>
            </w:pPr>
            <w:r w:rsidRPr="00A71E0F">
              <w:t>IČ:</w:t>
            </w:r>
          </w:p>
        </w:tc>
        <w:tc>
          <w:tcPr>
            <w:tcW w:w="2539" w:type="pct"/>
            <w:shd w:val="clear" w:color="auto" w:fill="auto"/>
          </w:tcPr>
          <w:p w14:paraId="6A0D5827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EB5635" w:rsidRPr="00A71E0F" w14:paraId="0F436287" w14:textId="77777777" w:rsidTr="00CC0B24">
        <w:tc>
          <w:tcPr>
            <w:tcW w:w="2461" w:type="pct"/>
            <w:shd w:val="clear" w:color="auto" w:fill="auto"/>
          </w:tcPr>
          <w:p w14:paraId="7EDDF313" w14:textId="77777777" w:rsidR="00EB5635" w:rsidRPr="00A71E0F" w:rsidRDefault="00EB5635" w:rsidP="00CC0B24">
            <w:pPr>
              <w:pStyle w:val="Obsahtabulky"/>
              <w:spacing w:after="0"/>
            </w:pPr>
            <w:r w:rsidRPr="00A71E0F">
              <w:t>DIČ:</w:t>
            </w:r>
          </w:p>
        </w:tc>
        <w:tc>
          <w:tcPr>
            <w:tcW w:w="2539" w:type="pct"/>
            <w:shd w:val="clear" w:color="auto" w:fill="auto"/>
          </w:tcPr>
          <w:p w14:paraId="23C31D2F" w14:textId="77777777" w:rsidR="00EB5635" w:rsidRPr="00A71E0F" w:rsidRDefault="00EB5635" w:rsidP="00CC0B24">
            <w:pPr>
              <w:pStyle w:val="Obsahtabulky"/>
              <w:spacing w:after="0"/>
            </w:pPr>
          </w:p>
        </w:tc>
      </w:tr>
      <w:tr w:rsidR="003F0000" w:rsidRPr="00A71E0F" w14:paraId="56716DAE" w14:textId="77777777" w:rsidTr="003F0000">
        <w:tc>
          <w:tcPr>
            <w:tcW w:w="5000" w:type="pct"/>
            <w:gridSpan w:val="2"/>
            <w:shd w:val="clear" w:color="auto" w:fill="auto"/>
            <w:vAlign w:val="center"/>
          </w:tcPr>
          <w:p w14:paraId="4A27082C" w14:textId="23F72DD5" w:rsidR="003F0000" w:rsidRPr="003F0000" w:rsidRDefault="003F0000" w:rsidP="003F0000">
            <w:pPr>
              <w:pStyle w:val="Obsahtabulky"/>
              <w:spacing w:after="0"/>
              <w:jc w:val="center"/>
              <w:rPr>
                <w:sz w:val="18"/>
                <w:szCs w:val="18"/>
              </w:rPr>
            </w:pPr>
            <w:r w:rsidRPr="003F0000">
              <w:rPr>
                <w:sz w:val="18"/>
                <w:szCs w:val="18"/>
              </w:rPr>
              <w:t>CELKOVÁ CENA ZA POŘÍZENÍ TECHNOLOGIE (V POŽADOVANÉM POČTU KUSŮ, BEZ DPH) - MINIMÁLNÍ</w:t>
            </w:r>
          </w:p>
        </w:tc>
      </w:tr>
      <w:tr w:rsidR="003F0000" w:rsidRPr="00A71E0F" w14:paraId="6AEB9259" w14:textId="77777777" w:rsidTr="00CC0B24">
        <w:tc>
          <w:tcPr>
            <w:tcW w:w="2461" w:type="pct"/>
            <w:shd w:val="clear" w:color="auto" w:fill="auto"/>
          </w:tcPr>
          <w:p w14:paraId="27278F57" w14:textId="77777777" w:rsidR="003F0000" w:rsidRPr="00416D5F" w:rsidRDefault="003F0000" w:rsidP="003F0000">
            <w:pPr>
              <w:pStyle w:val="Obsahtabulky"/>
              <w:spacing w:after="0"/>
            </w:pPr>
            <w:r w:rsidRPr="00416D5F">
              <w:t>Celková cena v Kč či EUR bez DPH:</w:t>
            </w:r>
          </w:p>
        </w:tc>
        <w:tc>
          <w:tcPr>
            <w:tcW w:w="2539" w:type="pct"/>
            <w:shd w:val="clear" w:color="auto" w:fill="auto"/>
          </w:tcPr>
          <w:p w14:paraId="33B2BC38" w14:textId="77777777" w:rsidR="003F0000" w:rsidRPr="00A71E0F" w:rsidRDefault="003F0000" w:rsidP="003F0000">
            <w:pPr>
              <w:pStyle w:val="Obsahtabulky"/>
              <w:spacing w:after="0"/>
            </w:pPr>
          </w:p>
        </w:tc>
      </w:tr>
      <w:tr w:rsidR="003F0000" w:rsidRPr="00A71E0F" w14:paraId="70F9AC7D" w14:textId="77777777" w:rsidTr="00CC0B24">
        <w:tc>
          <w:tcPr>
            <w:tcW w:w="2461" w:type="pct"/>
            <w:shd w:val="clear" w:color="auto" w:fill="auto"/>
          </w:tcPr>
          <w:p w14:paraId="6A5A50A6" w14:textId="77777777" w:rsidR="003F0000" w:rsidRPr="00416D5F" w:rsidRDefault="003F0000" w:rsidP="003F0000">
            <w:pPr>
              <w:pStyle w:val="Obsahtabulky"/>
              <w:spacing w:after="0"/>
            </w:pPr>
            <w:r w:rsidRPr="00416D5F">
              <w:t>DPH:</w:t>
            </w:r>
          </w:p>
        </w:tc>
        <w:tc>
          <w:tcPr>
            <w:tcW w:w="2539" w:type="pct"/>
            <w:shd w:val="clear" w:color="auto" w:fill="auto"/>
          </w:tcPr>
          <w:p w14:paraId="25D4D4EF" w14:textId="77777777" w:rsidR="003F0000" w:rsidRPr="00A71E0F" w:rsidRDefault="003F0000" w:rsidP="003F0000">
            <w:pPr>
              <w:pStyle w:val="Obsahtabulky"/>
              <w:spacing w:after="0"/>
            </w:pPr>
          </w:p>
        </w:tc>
      </w:tr>
      <w:tr w:rsidR="003F0000" w:rsidRPr="00A71E0F" w14:paraId="29FE3EEA" w14:textId="77777777" w:rsidTr="00CC0B24">
        <w:tc>
          <w:tcPr>
            <w:tcW w:w="2461" w:type="pct"/>
            <w:shd w:val="clear" w:color="auto" w:fill="auto"/>
          </w:tcPr>
          <w:p w14:paraId="355B252E" w14:textId="77777777" w:rsidR="003F0000" w:rsidRPr="00416D5F" w:rsidRDefault="003F0000" w:rsidP="003F0000">
            <w:pPr>
              <w:pStyle w:val="Obsahtabulky"/>
              <w:spacing w:after="0"/>
            </w:pPr>
            <w:r w:rsidRPr="00416D5F">
              <w:t>Cena v Kč či EUR včetně DPH:</w:t>
            </w:r>
          </w:p>
        </w:tc>
        <w:tc>
          <w:tcPr>
            <w:tcW w:w="2539" w:type="pct"/>
            <w:shd w:val="clear" w:color="auto" w:fill="auto"/>
          </w:tcPr>
          <w:p w14:paraId="04AE339A" w14:textId="77777777" w:rsidR="003F0000" w:rsidRPr="00A71E0F" w:rsidRDefault="003F0000" w:rsidP="003F0000">
            <w:pPr>
              <w:pStyle w:val="Obsahtabulky"/>
              <w:spacing w:after="0"/>
            </w:pPr>
          </w:p>
        </w:tc>
      </w:tr>
      <w:tr w:rsidR="003F0000" w:rsidRPr="00A71E0F" w14:paraId="082FA4DD" w14:textId="77777777" w:rsidTr="00CC0B24">
        <w:tc>
          <w:tcPr>
            <w:tcW w:w="5000" w:type="pct"/>
            <w:gridSpan w:val="2"/>
            <w:shd w:val="clear" w:color="auto" w:fill="D9D9D9"/>
          </w:tcPr>
          <w:p w14:paraId="05CC42E9" w14:textId="77777777" w:rsidR="003F0000" w:rsidRPr="00A71E0F" w:rsidRDefault="003F0000" w:rsidP="003F0000">
            <w:pPr>
              <w:pStyle w:val="Obsahtabulky"/>
              <w:spacing w:after="0"/>
            </w:pPr>
          </w:p>
        </w:tc>
      </w:tr>
      <w:tr w:rsidR="003F0000" w:rsidRPr="00A71E0F" w14:paraId="342DAEAD" w14:textId="77777777" w:rsidTr="00CC0B24">
        <w:tc>
          <w:tcPr>
            <w:tcW w:w="2461" w:type="pct"/>
            <w:shd w:val="clear" w:color="auto" w:fill="auto"/>
          </w:tcPr>
          <w:p w14:paraId="26D458F3" w14:textId="77777777" w:rsidR="003F0000" w:rsidRPr="00A71E0F" w:rsidRDefault="003F0000" w:rsidP="003F0000">
            <w:pPr>
              <w:pStyle w:val="Obsahtabulky"/>
              <w:spacing w:after="0"/>
            </w:pPr>
            <w:r w:rsidRPr="00A71E0F">
              <w:t>Telefon:</w:t>
            </w:r>
          </w:p>
        </w:tc>
        <w:tc>
          <w:tcPr>
            <w:tcW w:w="2539" w:type="pct"/>
            <w:shd w:val="clear" w:color="auto" w:fill="auto"/>
          </w:tcPr>
          <w:p w14:paraId="3B6531A1" w14:textId="77777777" w:rsidR="003F0000" w:rsidRPr="00A71E0F" w:rsidRDefault="003F0000" w:rsidP="003F0000">
            <w:pPr>
              <w:pStyle w:val="Obsahtabulky"/>
              <w:spacing w:after="0"/>
            </w:pPr>
          </w:p>
        </w:tc>
      </w:tr>
      <w:tr w:rsidR="003F0000" w:rsidRPr="00A71E0F" w14:paraId="1BF4AD88" w14:textId="77777777" w:rsidTr="00CC0B24">
        <w:tc>
          <w:tcPr>
            <w:tcW w:w="2461" w:type="pct"/>
            <w:shd w:val="clear" w:color="auto" w:fill="auto"/>
          </w:tcPr>
          <w:p w14:paraId="5792FDBC" w14:textId="77777777" w:rsidR="003F0000" w:rsidRPr="00A71E0F" w:rsidRDefault="003F0000" w:rsidP="003F0000">
            <w:pPr>
              <w:pStyle w:val="Obsahtabulky"/>
              <w:spacing w:after="0"/>
            </w:pPr>
            <w:r w:rsidRPr="00A71E0F">
              <w:t>E-mail:</w:t>
            </w:r>
          </w:p>
        </w:tc>
        <w:tc>
          <w:tcPr>
            <w:tcW w:w="2539" w:type="pct"/>
            <w:shd w:val="clear" w:color="auto" w:fill="auto"/>
          </w:tcPr>
          <w:p w14:paraId="3D1CFBCD" w14:textId="77777777" w:rsidR="003F0000" w:rsidRPr="00A71E0F" w:rsidRDefault="003F0000" w:rsidP="003F0000">
            <w:pPr>
              <w:pStyle w:val="Obsahtabulky"/>
              <w:spacing w:after="0"/>
            </w:pPr>
          </w:p>
        </w:tc>
      </w:tr>
    </w:tbl>
    <w:p w14:paraId="14B20DE1" w14:textId="77777777" w:rsidR="00EB5635" w:rsidRPr="00352AF7" w:rsidRDefault="00EB5635" w:rsidP="00EB5635"/>
    <w:p w14:paraId="0DCB318E" w14:textId="77777777" w:rsidR="00EB5635" w:rsidRPr="000A50AD" w:rsidRDefault="00EB5635" w:rsidP="00EB5635">
      <w:pPr>
        <w:jc w:val="center"/>
        <w:rPr>
          <w:sz w:val="22"/>
          <w:szCs w:val="22"/>
        </w:rPr>
      </w:pPr>
      <w:r w:rsidRPr="000A50AD">
        <w:rPr>
          <w:sz w:val="22"/>
          <w:szCs w:val="22"/>
        </w:rPr>
        <w:t>KOMUNIKAČNÍ ADRESA PRO VZÁJEMNÝ STYK MEZI ZADAVATELEM A ÚČASTNÍKEM</w:t>
      </w:r>
    </w:p>
    <w:p w14:paraId="4738CCA2" w14:textId="77777777" w:rsidR="00EB5635" w:rsidRDefault="00EB5635" w:rsidP="00EB5635">
      <w:pPr>
        <w:jc w:val="center"/>
      </w:pPr>
      <w:r w:rsidRPr="00BD075B">
        <w:t xml:space="preserve">(pouze pro případ, že komunikační adresa se </w:t>
      </w:r>
      <w:proofErr w:type="gramStart"/>
      <w:r w:rsidRPr="00BD075B">
        <w:t>liší</w:t>
      </w:r>
      <w:proofErr w:type="gramEnd"/>
      <w:r w:rsidRPr="00BD075B">
        <w:t xml:space="preserve"> od adresy sídla účastníka)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99"/>
        <w:gridCol w:w="4745"/>
      </w:tblGrid>
      <w:tr w:rsidR="00EB5635" w:rsidRPr="00A71E0F" w14:paraId="04F4C049" w14:textId="77777777" w:rsidTr="00CC0B24">
        <w:tc>
          <w:tcPr>
            <w:tcW w:w="2461" w:type="pct"/>
            <w:shd w:val="clear" w:color="auto" w:fill="auto"/>
          </w:tcPr>
          <w:p w14:paraId="690F3798" w14:textId="77777777" w:rsidR="00EB5635" w:rsidRPr="00A71E0F" w:rsidRDefault="00EB5635" w:rsidP="00CC0B24">
            <w:pPr>
              <w:pStyle w:val="Obsahtabulky"/>
            </w:pPr>
            <w:r>
              <w:t>Obchodní firma nebo název</w:t>
            </w:r>
          </w:p>
        </w:tc>
        <w:tc>
          <w:tcPr>
            <w:tcW w:w="2539" w:type="pct"/>
            <w:shd w:val="clear" w:color="auto" w:fill="auto"/>
          </w:tcPr>
          <w:p w14:paraId="07D4ACC5" w14:textId="77777777" w:rsidR="00EB5635" w:rsidRPr="00A71E0F" w:rsidRDefault="00EB5635" w:rsidP="00CC0B24">
            <w:pPr>
              <w:pStyle w:val="Nadpis1"/>
              <w:numPr>
                <w:ilvl w:val="0"/>
                <w:numId w:val="0"/>
              </w:numPr>
              <w:ind w:left="432" w:hanging="432"/>
            </w:pPr>
          </w:p>
        </w:tc>
      </w:tr>
      <w:tr w:rsidR="00EB5635" w:rsidRPr="00A71E0F" w14:paraId="472D5B3B" w14:textId="77777777" w:rsidTr="00CC0B24">
        <w:tc>
          <w:tcPr>
            <w:tcW w:w="2461" w:type="pct"/>
            <w:shd w:val="clear" w:color="auto" w:fill="auto"/>
          </w:tcPr>
          <w:p w14:paraId="3C816545" w14:textId="77777777" w:rsidR="00EB5635" w:rsidRPr="00A71E0F" w:rsidRDefault="00EB5635" w:rsidP="00CC0B24">
            <w:pPr>
              <w:pStyle w:val="Obsahtabulky"/>
            </w:pPr>
            <w:r>
              <w:t>Poštovní adresa včetně PSČ</w:t>
            </w:r>
          </w:p>
        </w:tc>
        <w:tc>
          <w:tcPr>
            <w:tcW w:w="2539" w:type="pct"/>
            <w:shd w:val="clear" w:color="auto" w:fill="auto"/>
          </w:tcPr>
          <w:p w14:paraId="4B16DD1C" w14:textId="77777777" w:rsidR="00EB5635" w:rsidRPr="00A71E0F" w:rsidRDefault="00EB5635" w:rsidP="00CC0B24">
            <w:pPr>
              <w:pStyle w:val="Obsahtabulky"/>
            </w:pPr>
          </w:p>
        </w:tc>
      </w:tr>
      <w:tr w:rsidR="00EB5635" w:rsidRPr="00A71E0F" w14:paraId="6BB13D7C" w14:textId="77777777" w:rsidTr="00CC0B24">
        <w:tc>
          <w:tcPr>
            <w:tcW w:w="2461" w:type="pct"/>
            <w:shd w:val="clear" w:color="auto" w:fill="auto"/>
          </w:tcPr>
          <w:p w14:paraId="3211BB07" w14:textId="77777777" w:rsidR="00EB5635" w:rsidRPr="00A71E0F" w:rsidRDefault="00EB5635" w:rsidP="00CC0B24">
            <w:pPr>
              <w:pStyle w:val="Obsahtabulky"/>
            </w:pPr>
            <w:r>
              <w:t>Elektronická adresa</w:t>
            </w:r>
          </w:p>
        </w:tc>
        <w:tc>
          <w:tcPr>
            <w:tcW w:w="2539" w:type="pct"/>
            <w:shd w:val="clear" w:color="auto" w:fill="auto"/>
          </w:tcPr>
          <w:p w14:paraId="6D40D827" w14:textId="77777777" w:rsidR="00EB5635" w:rsidRPr="00A71E0F" w:rsidRDefault="00EB5635" w:rsidP="00CC0B24">
            <w:pPr>
              <w:pStyle w:val="Obsahtabulky"/>
            </w:pPr>
          </w:p>
        </w:tc>
      </w:tr>
      <w:tr w:rsidR="00EB5635" w:rsidRPr="00A71E0F" w14:paraId="58E55C1E" w14:textId="77777777" w:rsidTr="00CC0B24">
        <w:tc>
          <w:tcPr>
            <w:tcW w:w="2461" w:type="pct"/>
            <w:shd w:val="clear" w:color="auto" w:fill="auto"/>
          </w:tcPr>
          <w:p w14:paraId="0990BEDA" w14:textId="77777777" w:rsidR="00EB5635" w:rsidRPr="00A71E0F" w:rsidRDefault="00EB5635" w:rsidP="00CC0B24">
            <w:pPr>
              <w:pStyle w:val="Obsahtabulky"/>
            </w:pPr>
            <w:r>
              <w:t>Upozornění</w:t>
            </w:r>
          </w:p>
        </w:tc>
        <w:tc>
          <w:tcPr>
            <w:tcW w:w="2539" w:type="pct"/>
            <w:shd w:val="clear" w:color="auto" w:fill="auto"/>
          </w:tcPr>
          <w:p w14:paraId="10F66DF7" w14:textId="77777777" w:rsidR="00EB5635" w:rsidRPr="00A71E0F" w:rsidRDefault="00EB5635" w:rsidP="00CC0B24">
            <w:pPr>
              <w:pStyle w:val="Obsahtabulky"/>
              <w:spacing w:after="0"/>
            </w:pPr>
            <w:r>
              <w:t xml:space="preserve">Doručení písemností na uvedenou adresu se považuje za </w:t>
            </w:r>
            <w:r w:rsidRPr="00930FBF">
              <w:t>doručení účastníku</w:t>
            </w:r>
            <w:r>
              <w:t>, který podal nabídku.</w:t>
            </w:r>
          </w:p>
        </w:tc>
      </w:tr>
    </w:tbl>
    <w:p w14:paraId="720BDE5C" w14:textId="77777777" w:rsidR="00EB5635" w:rsidRDefault="00EB5635" w:rsidP="00EB5635"/>
    <w:p w14:paraId="4C5E6C1A" w14:textId="77777777" w:rsidR="00EB5635" w:rsidRDefault="00EB5635" w:rsidP="00EB5635"/>
    <w:p w14:paraId="5D6604E0" w14:textId="77777777" w:rsidR="00EB5635" w:rsidRDefault="00EB5635" w:rsidP="00EB5635"/>
    <w:p w14:paraId="2DD5E0A4" w14:textId="77777777" w:rsidR="00EB5635" w:rsidRPr="009B65C6" w:rsidRDefault="00EB5635" w:rsidP="00EB5635">
      <w:pPr>
        <w:pStyle w:val="Zkladntext"/>
      </w:pPr>
      <w:r>
        <w:t>V………………………………, dne …………………………………</w:t>
      </w:r>
    </w:p>
    <w:p w14:paraId="0117B033" w14:textId="77777777" w:rsidR="00EB5635" w:rsidRPr="0039270A" w:rsidRDefault="00EB5635" w:rsidP="00EB5635">
      <w:pPr>
        <w:pStyle w:val="Zkladntext"/>
        <w:rPr>
          <w:strike/>
        </w:rPr>
      </w:pPr>
      <w:r w:rsidRPr="00A71E0F">
        <w:t xml:space="preserve">Oprávněná osoba </w:t>
      </w:r>
      <w:r w:rsidRPr="00BD075B">
        <w:t>jednat za účastníka</w:t>
      </w:r>
      <w:r>
        <w:rPr>
          <w:color w:val="FF0000"/>
        </w:rPr>
        <w:t xml:space="preserve"> </w:t>
      </w:r>
    </w:p>
    <w:p w14:paraId="04CF45FC" w14:textId="77777777" w:rsidR="00EB5635" w:rsidRPr="00A71E0F" w:rsidRDefault="00EB5635" w:rsidP="00EB5635">
      <w:pPr>
        <w:pStyle w:val="Zkladntext"/>
      </w:pPr>
      <w:r w:rsidRPr="00A71E0F">
        <w:t xml:space="preserve">Titul, jméno, příjmení: </w:t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1EBC8388" w14:textId="77777777" w:rsidR="00EB5635" w:rsidRPr="00A71E0F" w:rsidRDefault="00EB5635" w:rsidP="00EB5635">
      <w:pPr>
        <w:pStyle w:val="Zkladntext"/>
      </w:pPr>
      <w:r w:rsidRPr="00A71E0F">
        <w:t xml:space="preserve">Funkce: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410EB31C" w14:textId="77777777" w:rsidR="00EB5635" w:rsidRDefault="00EB5635" w:rsidP="00EB5635">
      <w:pPr>
        <w:pStyle w:val="Zkladntext"/>
      </w:pPr>
      <w:r w:rsidRPr="00A71E0F">
        <w:t xml:space="preserve">Podpis: </w:t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</w:r>
      <w:r w:rsidRPr="00A71E0F">
        <w:tab/>
        <w:t>……………………………………………</w:t>
      </w:r>
    </w:p>
    <w:p w14:paraId="6BFA0449" w14:textId="631078A7" w:rsidR="00EB5635" w:rsidRDefault="00EB5635" w:rsidP="00EB5635">
      <w:pPr>
        <w:pStyle w:val="Nadpis1"/>
      </w:pPr>
      <w:r>
        <w:br w:type="page"/>
      </w:r>
      <w:r>
        <w:lastRenderedPageBreak/>
        <w:t xml:space="preserve">Příloha č. 2 </w:t>
      </w:r>
    </w:p>
    <w:p w14:paraId="71835535" w14:textId="0D53B386" w:rsidR="00EB5635" w:rsidRPr="00653941" w:rsidRDefault="00653941" w:rsidP="00EB5635">
      <w:pPr>
        <w:jc w:val="center"/>
        <w:rPr>
          <w:sz w:val="22"/>
          <w:szCs w:val="22"/>
        </w:rPr>
      </w:pPr>
      <w:r w:rsidRPr="00653941">
        <w:rPr>
          <w:sz w:val="22"/>
          <w:szCs w:val="22"/>
        </w:rPr>
        <w:t>TECHNICKÁ SPECIFIKACE LASEROVÉHO VLÁKNOVÉHO ZDROJE, PŘÍSLUŠENSTVÍ K BEAM EXPANDÉRU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1"/>
        <w:gridCol w:w="6197"/>
        <w:gridCol w:w="1377"/>
        <w:gridCol w:w="11"/>
        <w:gridCol w:w="1181"/>
        <w:gridCol w:w="17"/>
      </w:tblGrid>
      <w:tr w:rsidR="00820F7C" w14:paraId="0F7297D7" w14:textId="77777777" w:rsidTr="00820F7C">
        <w:trPr>
          <w:trHeight w:val="2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D9A6" w14:textId="7F6BD934" w:rsidR="00EB5635" w:rsidRPr="00D91494" w:rsidRDefault="00653941" w:rsidP="00CC0B24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</w:rPr>
            </w:pPr>
            <w:r w:rsidRPr="00D91494">
              <w:rPr>
                <w:b/>
                <w:bCs/>
                <w:sz w:val="21"/>
                <w:szCs w:val="21"/>
              </w:rPr>
              <w:t>PARAMETRY</w:t>
            </w:r>
            <w:r w:rsidRPr="00EB5635">
              <w:rPr>
                <w:b/>
                <w:bCs/>
                <w:sz w:val="21"/>
                <w:szCs w:val="21"/>
                <w:lang w:val="cs-CZ"/>
              </w:rPr>
              <w:t xml:space="preserve"> </w:t>
            </w:r>
            <w:r w:rsidRPr="00653941">
              <w:rPr>
                <w:b/>
                <w:bCs/>
                <w:sz w:val="21"/>
                <w:szCs w:val="21"/>
                <w:lang w:val="cs-CZ"/>
              </w:rPr>
              <w:t xml:space="preserve">LASEROVÉHO VLÁKNOVÉHO ZDROJE A PŘÍSLUŠENSTVÍ K BEAM EXPANDÉRU </w:t>
            </w:r>
            <w:r w:rsidRPr="00D91494">
              <w:rPr>
                <w:b/>
                <w:bCs/>
                <w:sz w:val="21"/>
                <w:szCs w:val="21"/>
              </w:rPr>
              <w:t>– NUTNÉ</w:t>
            </w:r>
          </w:p>
        </w:tc>
      </w:tr>
      <w:tr w:rsidR="00C719BF" w14:paraId="4474A5B5" w14:textId="77777777" w:rsidTr="00C719BF">
        <w:trPr>
          <w:trHeight w:val="268"/>
        </w:trPr>
        <w:tc>
          <w:tcPr>
            <w:tcW w:w="3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C11D" w14:textId="77777777" w:rsidR="00EB5635" w:rsidRPr="00673090" w:rsidRDefault="00EB5635" w:rsidP="00CC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3D3F" w14:textId="77777777" w:rsidR="00EB5635" w:rsidRPr="00673090" w:rsidRDefault="00EB5635" w:rsidP="00CC0B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3090"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46D8" w14:textId="77777777" w:rsidR="00EB5635" w:rsidRPr="00673090" w:rsidRDefault="00EB5635" w:rsidP="00CC0B2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31C83">
              <w:rPr>
                <w:b/>
                <w:bCs/>
                <w:sz w:val="20"/>
                <w:szCs w:val="20"/>
              </w:rPr>
              <w:t>VEPIŠTE ČÍSELNOU HODNOTU, PŘÍP</w:t>
            </w:r>
            <w:r>
              <w:rPr>
                <w:b/>
                <w:bCs/>
                <w:sz w:val="20"/>
                <w:szCs w:val="20"/>
              </w:rPr>
              <w:t>ADNĚ</w:t>
            </w:r>
            <w:r w:rsidRPr="00673090">
              <w:rPr>
                <w:b/>
                <w:bCs/>
                <w:sz w:val="20"/>
                <w:szCs w:val="20"/>
              </w:rPr>
              <w:t xml:space="preserve"> ANO/NE</w:t>
            </w:r>
            <w:r>
              <w:rPr>
                <w:rStyle w:val="Znakapoznpodarou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820F7C" w14:paraId="3CFBD8F7" w14:textId="77777777" w:rsidTr="00C719BF">
        <w:trPr>
          <w:gridAfter w:val="1"/>
          <w:wAfter w:w="9" w:type="pct"/>
          <w:trHeight w:val="26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F768" w14:textId="77777777" w:rsidR="00EB5635" w:rsidRDefault="00EB5635" w:rsidP="00C719BF">
            <w:pPr>
              <w:pStyle w:val="TableContents"/>
              <w:numPr>
                <w:ilvl w:val="0"/>
                <w:numId w:val="46"/>
              </w:numPr>
              <w:spacing w:after="0"/>
              <w:jc w:val="left"/>
            </w:pP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2153" w14:textId="224FF420" w:rsidR="00AA4C85" w:rsidRPr="00AA4C85" w:rsidRDefault="00AA4C85" w:rsidP="00AA4C8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AA4C85">
              <w:rPr>
                <w:sz w:val="20"/>
                <w:szCs w:val="20"/>
              </w:rPr>
              <w:t>aserový vláknový zdroj 300</w:t>
            </w:r>
            <w:r>
              <w:rPr>
                <w:sz w:val="20"/>
                <w:szCs w:val="20"/>
              </w:rPr>
              <w:t xml:space="preserve"> </w:t>
            </w:r>
            <w:r w:rsidRPr="00AA4C85">
              <w:rPr>
                <w:sz w:val="20"/>
                <w:szCs w:val="20"/>
              </w:rPr>
              <w:t>W/3000</w:t>
            </w:r>
            <w:r>
              <w:rPr>
                <w:sz w:val="20"/>
                <w:szCs w:val="20"/>
              </w:rPr>
              <w:t xml:space="preserve"> </w:t>
            </w:r>
            <w:r w:rsidRPr="00AA4C85">
              <w:rPr>
                <w:sz w:val="20"/>
                <w:szCs w:val="20"/>
              </w:rPr>
              <w:t>W</w:t>
            </w:r>
          </w:p>
          <w:p w14:paraId="61F124C6" w14:textId="4DBCDD71" w:rsidR="00EB5635" w:rsidRPr="00AA4C85" w:rsidRDefault="00EB5635" w:rsidP="00AA4C85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B185" w14:textId="196B33C7" w:rsidR="00EB5635" w:rsidRPr="00FF320E" w:rsidRDefault="00AA4C8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33F" w14:textId="77777777" w:rsidR="00EB5635" w:rsidRPr="00FF320E" w:rsidRDefault="00EB563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7A7F" w14:paraId="30E93FAA" w14:textId="77777777" w:rsidTr="00C719BF">
        <w:trPr>
          <w:gridAfter w:val="1"/>
          <w:wAfter w:w="9" w:type="pct"/>
          <w:trHeight w:val="26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186A" w14:textId="77777777" w:rsidR="00307A7F" w:rsidRDefault="00307A7F" w:rsidP="00307A7F">
            <w:pPr>
              <w:pStyle w:val="TableContents"/>
              <w:numPr>
                <w:ilvl w:val="1"/>
                <w:numId w:val="46"/>
              </w:numPr>
              <w:spacing w:after="0"/>
              <w:ind w:left="348" w:right="-1049" w:hanging="348"/>
              <w:jc w:val="left"/>
            </w:pP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CA7B" w14:textId="77777777" w:rsidR="00307A7F" w:rsidRDefault="00307A7F" w:rsidP="00AA4C8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20F7C">
              <w:rPr>
                <w:sz w:val="20"/>
                <w:szCs w:val="20"/>
              </w:rPr>
              <w:t>YRL 200-240 VAC, 50/60 Hz, </w:t>
            </w:r>
          </w:p>
          <w:p w14:paraId="563A8282" w14:textId="1D42B4F1" w:rsidR="00307A7F" w:rsidRDefault="00307A7F" w:rsidP="00AA4C8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A4C85">
              <w:rPr>
                <w:i/>
                <w:iCs/>
                <w:sz w:val="11"/>
                <w:szCs w:val="11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9390" w14:textId="13726064" w:rsidR="00307A7F" w:rsidRDefault="00307A7F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C917" w14:textId="77777777" w:rsidR="00307A7F" w:rsidRPr="00FF320E" w:rsidRDefault="00307A7F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F7C" w14:paraId="43ABA323" w14:textId="77777777" w:rsidTr="00C719BF">
        <w:trPr>
          <w:gridAfter w:val="1"/>
          <w:wAfter w:w="9" w:type="pct"/>
          <w:trHeight w:val="26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242E" w14:textId="77777777" w:rsidR="00AA4C85" w:rsidRDefault="00AA4C85" w:rsidP="00C719BF">
            <w:pPr>
              <w:pStyle w:val="TableContents"/>
              <w:numPr>
                <w:ilvl w:val="1"/>
                <w:numId w:val="46"/>
              </w:numPr>
              <w:spacing w:after="0"/>
              <w:ind w:left="348" w:right="-1049" w:hanging="348"/>
              <w:jc w:val="left"/>
            </w:pP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181B" w14:textId="6E9917DA" w:rsidR="00AA4C85" w:rsidRPr="00AA4C85" w:rsidRDefault="00AA4C85" w:rsidP="00AA4C8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A4C85">
              <w:rPr>
                <w:sz w:val="20"/>
                <w:szCs w:val="20"/>
              </w:rPr>
              <w:t>Kvazi-kontinuální vlnový vláknový laser (QC</w:t>
            </w:r>
            <w:r w:rsidR="003F0000">
              <w:rPr>
                <w:sz w:val="20"/>
                <w:szCs w:val="20"/>
              </w:rPr>
              <w:t>W</w:t>
            </w:r>
            <w:r w:rsidRPr="00AA4C85">
              <w:rPr>
                <w:sz w:val="20"/>
                <w:szCs w:val="20"/>
              </w:rPr>
              <w:t>)</w:t>
            </w:r>
          </w:p>
          <w:p w14:paraId="0873C1D8" w14:textId="126CC65B" w:rsidR="00AA4C85" w:rsidRPr="00AA4C85" w:rsidRDefault="00AA4C85" w:rsidP="00AA4C85">
            <w:pPr>
              <w:spacing w:after="0" w:line="240" w:lineRule="auto"/>
              <w:jc w:val="left"/>
              <w:rPr>
                <w:i/>
                <w:iCs/>
                <w:sz w:val="20"/>
                <w:szCs w:val="20"/>
              </w:rPr>
            </w:pPr>
            <w:r w:rsidRPr="00AA4C85">
              <w:rPr>
                <w:i/>
                <w:iCs/>
                <w:sz w:val="11"/>
                <w:szCs w:val="11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39BC" w14:textId="11C80A8F" w:rsidR="00AA4C85" w:rsidRDefault="00AA4C8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B8F7" w14:textId="77777777" w:rsidR="00AA4C85" w:rsidRPr="00FF320E" w:rsidRDefault="00AA4C85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F7C" w14:paraId="0C41C3E0" w14:textId="77777777" w:rsidTr="00C719BF">
        <w:trPr>
          <w:gridAfter w:val="1"/>
          <w:wAfter w:w="9" w:type="pct"/>
          <w:trHeight w:val="26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8FF7" w14:textId="77777777" w:rsidR="00A2169D" w:rsidRDefault="00A2169D" w:rsidP="00C719BF">
            <w:pPr>
              <w:pStyle w:val="TableContents"/>
              <w:numPr>
                <w:ilvl w:val="1"/>
                <w:numId w:val="46"/>
              </w:numPr>
              <w:spacing w:after="0"/>
              <w:ind w:left="348" w:right="-1049" w:hanging="348"/>
              <w:jc w:val="left"/>
            </w:pP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A93B" w14:textId="014EFEA4" w:rsidR="00A2169D" w:rsidRPr="00EB5635" w:rsidRDefault="00AA4C85" w:rsidP="00A2169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A4C85">
              <w:rPr>
                <w:sz w:val="20"/>
                <w:szCs w:val="20"/>
              </w:rPr>
              <w:t>Chlazení: vzduchem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69B" w14:textId="0EC53D20" w:rsidR="00A2169D" w:rsidRDefault="00AA4C85" w:rsidP="00A2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F0FB" w14:textId="77777777" w:rsidR="00A2169D" w:rsidRPr="00FF320E" w:rsidRDefault="00A2169D" w:rsidP="00A2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F7C" w14:paraId="50C9AD18" w14:textId="77777777" w:rsidTr="00C719BF">
        <w:trPr>
          <w:gridAfter w:val="1"/>
          <w:wAfter w:w="9" w:type="pct"/>
          <w:trHeight w:val="26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800" w14:textId="77777777" w:rsidR="00A2169D" w:rsidRDefault="00A2169D" w:rsidP="00C719BF">
            <w:pPr>
              <w:pStyle w:val="TableContents"/>
              <w:numPr>
                <w:ilvl w:val="0"/>
                <w:numId w:val="46"/>
              </w:numPr>
              <w:spacing w:after="0"/>
              <w:jc w:val="left"/>
            </w:pP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ED87" w14:textId="15BFC7DE" w:rsidR="00A2169D" w:rsidRDefault="00AA4C85" w:rsidP="00AA4C8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A4C85">
              <w:rPr>
                <w:sz w:val="20"/>
                <w:szCs w:val="20"/>
              </w:rPr>
              <w:t xml:space="preserve">QBH optické vlákno </w:t>
            </w:r>
          </w:p>
          <w:p w14:paraId="5FFBFF82" w14:textId="625346D3" w:rsidR="00820F7C" w:rsidRPr="00EB5635" w:rsidRDefault="00820F7C" w:rsidP="00AA4C8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A4C85">
              <w:rPr>
                <w:i/>
                <w:iCs/>
                <w:sz w:val="11"/>
                <w:szCs w:val="11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1390" w14:textId="715205F0" w:rsidR="00A2169D" w:rsidRDefault="00307A7F" w:rsidP="00A2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A4C85">
              <w:rPr>
                <w:sz w:val="20"/>
                <w:szCs w:val="20"/>
              </w:rPr>
              <w:t>100 µm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6662" w14:textId="77777777" w:rsidR="00A2169D" w:rsidRPr="00FF320E" w:rsidRDefault="00A2169D" w:rsidP="00A216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F7C" w14:paraId="03525981" w14:textId="77777777" w:rsidTr="00C719BF">
        <w:trPr>
          <w:gridAfter w:val="1"/>
          <w:wAfter w:w="9" w:type="pct"/>
          <w:trHeight w:val="26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494AD" w14:textId="77777777" w:rsidR="00230DD2" w:rsidRDefault="00230DD2" w:rsidP="00C719BF">
            <w:pPr>
              <w:pStyle w:val="TableContents"/>
              <w:numPr>
                <w:ilvl w:val="1"/>
                <w:numId w:val="46"/>
              </w:numPr>
              <w:spacing w:after="0"/>
              <w:ind w:left="348" w:right="-1049" w:hanging="348"/>
              <w:jc w:val="left"/>
            </w:pP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236D" w14:textId="5903EFAA" w:rsidR="00230DD2" w:rsidRDefault="00AA4C85" w:rsidP="00AA4C8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A4C85">
              <w:rPr>
                <w:sz w:val="20"/>
                <w:szCs w:val="20"/>
              </w:rPr>
              <w:t xml:space="preserve">QBH </w:t>
            </w:r>
            <w:r w:rsidR="00307A7F">
              <w:rPr>
                <w:sz w:val="20"/>
                <w:szCs w:val="20"/>
              </w:rPr>
              <w:t xml:space="preserve">kompatibilní </w:t>
            </w:r>
            <w:r w:rsidRPr="00AA4C85">
              <w:rPr>
                <w:sz w:val="20"/>
                <w:szCs w:val="20"/>
              </w:rPr>
              <w:t>konektor</w:t>
            </w:r>
          </w:p>
          <w:p w14:paraId="6DC8BBC3" w14:textId="564CE4DD" w:rsidR="00820F7C" w:rsidRPr="00EB5635" w:rsidRDefault="00820F7C" w:rsidP="00AA4C8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A4C85">
              <w:rPr>
                <w:i/>
                <w:iCs/>
                <w:sz w:val="11"/>
                <w:szCs w:val="11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1F0D" w14:textId="21C82845" w:rsidR="00230DD2" w:rsidRDefault="00820F7C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0F44" w14:textId="77777777" w:rsidR="00230DD2" w:rsidRPr="00FF320E" w:rsidRDefault="00230DD2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F7C" w14:paraId="0F639E77" w14:textId="77777777" w:rsidTr="00C719BF">
        <w:trPr>
          <w:gridAfter w:val="1"/>
          <w:wAfter w:w="9" w:type="pct"/>
          <w:trHeight w:val="26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55AB" w14:textId="77777777" w:rsidR="00230DD2" w:rsidRDefault="00230DD2" w:rsidP="00C719BF">
            <w:pPr>
              <w:pStyle w:val="TableContents"/>
              <w:numPr>
                <w:ilvl w:val="1"/>
                <w:numId w:val="46"/>
              </w:numPr>
              <w:spacing w:after="0"/>
              <w:ind w:left="348" w:right="-1049" w:hanging="348"/>
              <w:jc w:val="left"/>
            </w:pP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655F" w14:textId="00E14186" w:rsidR="00230DD2" w:rsidRPr="00230DD2" w:rsidRDefault="00307A7F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Chlazení: vodní, </w:t>
            </w:r>
            <w:r w:rsidRPr="00AA4C85">
              <w:rPr>
                <w:sz w:val="20"/>
                <w:szCs w:val="20"/>
              </w:rPr>
              <w:t>L=5</w:t>
            </w:r>
            <w:r>
              <w:rPr>
                <w:sz w:val="20"/>
                <w:szCs w:val="20"/>
              </w:rPr>
              <w:t xml:space="preserve"> </w:t>
            </w:r>
            <w:r w:rsidRPr="00AA4C85">
              <w:rPr>
                <w:sz w:val="20"/>
                <w:szCs w:val="20"/>
              </w:rPr>
              <w:t>m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EF10" w14:textId="2C03C312" w:rsidR="00230DD2" w:rsidRDefault="00820F7C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14E7" w14:textId="77777777" w:rsidR="00230DD2" w:rsidRPr="00FF320E" w:rsidRDefault="00230DD2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F7C" w14:paraId="7B6F2007" w14:textId="77777777" w:rsidTr="00C719BF">
        <w:trPr>
          <w:gridAfter w:val="1"/>
          <w:wAfter w:w="9" w:type="pct"/>
          <w:trHeight w:val="26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C2D8" w14:textId="77777777" w:rsidR="00230DD2" w:rsidRDefault="00230DD2" w:rsidP="00C719BF">
            <w:pPr>
              <w:pStyle w:val="TableContents"/>
              <w:numPr>
                <w:ilvl w:val="0"/>
                <w:numId w:val="46"/>
              </w:numPr>
              <w:spacing w:after="0"/>
              <w:jc w:val="left"/>
            </w:pP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BACC" w14:textId="77777777" w:rsidR="00C719BF" w:rsidRDefault="00820F7C" w:rsidP="00C719B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20F7C">
              <w:rPr>
                <w:sz w:val="20"/>
                <w:szCs w:val="20"/>
              </w:rPr>
              <w:t>Disple</w:t>
            </w:r>
            <w:r w:rsidR="00C719BF">
              <w:rPr>
                <w:sz w:val="20"/>
                <w:szCs w:val="20"/>
              </w:rPr>
              <w:t>j</w:t>
            </w:r>
            <w:r w:rsidRPr="00820F7C">
              <w:rPr>
                <w:sz w:val="20"/>
                <w:szCs w:val="20"/>
              </w:rPr>
              <w:t xml:space="preserve"> panel </w:t>
            </w:r>
          </w:p>
          <w:p w14:paraId="51158C18" w14:textId="7C6DF952" w:rsidR="00820F7C" w:rsidRPr="00230DD2" w:rsidRDefault="00820F7C" w:rsidP="00C719B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A4C85">
              <w:rPr>
                <w:i/>
                <w:iCs/>
                <w:sz w:val="11"/>
                <w:szCs w:val="11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5454" w14:textId="2A91643A" w:rsidR="00230DD2" w:rsidRDefault="00820F7C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02AA" w14:textId="77777777" w:rsidR="00230DD2" w:rsidRPr="00FF320E" w:rsidRDefault="00230DD2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19BF" w14:paraId="13C94417" w14:textId="77777777" w:rsidTr="00C719BF">
        <w:trPr>
          <w:gridAfter w:val="1"/>
          <w:wAfter w:w="9" w:type="pct"/>
          <w:trHeight w:val="26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4C86B" w14:textId="77777777" w:rsidR="00C719BF" w:rsidRDefault="00C719BF" w:rsidP="00C719BF">
            <w:pPr>
              <w:pStyle w:val="TableContents"/>
              <w:numPr>
                <w:ilvl w:val="1"/>
                <w:numId w:val="46"/>
              </w:numPr>
              <w:spacing w:after="0"/>
              <w:ind w:left="348" w:right="-1049" w:hanging="348"/>
              <w:jc w:val="left"/>
            </w:pP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2A1B" w14:textId="77777777" w:rsidR="00C719BF" w:rsidRDefault="00C719BF" w:rsidP="00C719B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Příprava</w:t>
            </w:r>
            <w:r w:rsidRPr="00820F7C">
              <w:rPr>
                <w:sz w:val="20"/>
                <w:szCs w:val="20"/>
              </w:rPr>
              <w:t xml:space="preserve"> montáže do </w:t>
            </w:r>
            <w:proofErr w:type="spellStart"/>
            <w:r w:rsidRPr="00820F7C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ack</w:t>
            </w:r>
            <w:proofErr w:type="spellEnd"/>
            <w:r w:rsidRPr="00820F7C">
              <w:rPr>
                <w:sz w:val="20"/>
                <w:szCs w:val="20"/>
              </w:rPr>
              <w:t xml:space="preserve"> skříně</w:t>
            </w:r>
          </w:p>
          <w:p w14:paraId="21A9A95C" w14:textId="43F83356" w:rsidR="003F0000" w:rsidRPr="00820F7C" w:rsidRDefault="003F0000" w:rsidP="00C719B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A4C85">
              <w:rPr>
                <w:i/>
                <w:iCs/>
                <w:sz w:val="11"/>
                <w:szCs w:val="11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E4E6" w14:textId="0CB7A95F" w:rsidR="00C719BF" w:rsidRDefault="00307A7F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010E" w14:textId="77777777" w:rsidR="00C719BF" w:rsidRPr="00FF320E" w:rsidRDefault="00C719BF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F7C" w14:paraId="2D090D7D" w14:textId="77777777" w:rsidTr="00C719BF">
        <w:trPr>
          <w:gridAfter w:val="1"/>
          <w:wAfter w:w="9" w:type="pct"/>
          <w:trHeight w:val="26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9C86" w14:textId="77777777" w:rsidR="00230DD2" w:rsidRDefault="00230DD2" w:rsidP="00C719BF">
            <w:pPr>
              <w:pStyle w:val="TableContents"/>
              <w:numPr>
                <w:ilvl w:val="0"/>
                <w:numId w:val="46"/>
              </w:numPr>
              <w:spacing w:after="0"/>
              <w:jc w:val="left"/>
            </w:pP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A263" w14:textId="0E83929C" w:rsidR="00230DD2" w:rsidRPr="00230DD2" w:rsidRDefault="00820F7C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820F7C">
              <w:rPr>
                <w:sz w:val="20"/>
                <w:szCs w:val="20"/>
              </w:rPr>
              <w:t>Sada řízení pro laserovou hlavu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8469" w14:textId="7C4E05FE" w:rsidR="00230DD2" w:rsidRDefault="00820F7C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7ED2" w14:textId="77777777" w:rsidR="00230DD2" w:rsidRPr="00FF320E" w:rsidRDefault="00230DD2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F7C" w14:paraId="773C6B52" w14:textId="77777777" w:rsidTr="00C719BF">
        <w:trPr>
          <w:gridAfter w:val="1"/>
          <w:wAfter w:w="9" w:type="pct"/>
          <w:trHeight w:val="26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7F02" w14:textId="77777777" w:rsidR="00820F7C" w:rsidRDefault="00820F7C" w:rsidP="00C719BF">
            <w:pPr>
              <w:pStyle w:val="TableContents"/>
              <w:numPr>
                <w:ilvl w:val="1"/>
                <w:numId w:val="46"/>
              </w:numPr>
              <w:spacing w:after="0"/>
              <w:ind w:left="348" w:hanging="348"/>
              <w:jc w:val="left"/>
            </w:pP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439E" w14:textId="77777777" w:rsidR="00820F7C" w:rsidRDefault="00C719BF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820F7C" w:rsidRPr="00820F7C">
              <w:rPr>
                <w:sz w:val="20"/>
                <w:szCs w:val="20"/>
              </w:rPr>
              <w:t>ýkon 300</w:t>
            </w:r>
            <w:r>
              <w:rPr>
                <w:sz w:val="20"/>
                <w:szCs w:val="20"/>
              </w:rPr>
              <w:t xml:space="preserve"> </w:t>
            </w:r>
            <w:r w:rsidR="00820F7C" w:rsidRPr="00820F7C">
              <w:rPr>
                <w:sz w:val="20"/>
                <w:szCs w:val="20"/>
              </w:rPr>
              <w:t xml:space="preserve">W QCW pro </w:t>
            </w:r>
            <w:r w:rsidR="00820F7C">
              <w:rPr>
                <w:sz w:val="20"/>
                <w:szCs w:val="20"/>
              </w:rPr>
              <w:t>chlazení vzduchem</w:t>
            </w:r>
          </w:p>
          <w:p w14:paraId="2E3D2EE4" w14:textId="1E8AC12B" w:rsidR="003F0000" w:rsidRPr="00820F7C" w:rsidRDefault="003F0000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AA4C85">
              <w:rPr>
                <w:i/>
                <w:iCs/>
                <w:sz w:val="11"/>
                <w:szCs w:val="11"/>
              </w:rPr>
              <w:t>Jsou-li v zadávací dokumentaci nebo jejich přílohách uvedeny konkrétní obchodní názvy, jedná se pouze o vymezení požadovaného standardu a zadavatel umožňuje i jiné technicky a kvalitativně srovnatelné řešení.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BF62" w14:textId="729317AB" w:rsidR="00820F7C" w:rsidRDefault="00C719BF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1BA5" w14:textId="77777777" w:rsidR="00820F7C" w:rsidRPr="00FF320E" w:rsidRDefault="00820F7C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0F7C" w14:paraId="2FC320CD" w14:textId="77777777" w:rsidTr="00C719BF">
        <w:trPr>
          <w:gridAfter w:val="1"/>
          <w:wAfter w:w="9" w:type="pct"/>
          <w:trHeight w:val="268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6AEA" w14:textId="77777777" w:rsidR="00230DD2" w:rsidRDefault="00230DD2" w:rsidP="00C719BF">
            <w:pPr>
              <w:pStyle w:val="TableContents"/>
              <w:numPr>
                <w:ilvl w:val="1"/>
                <w:numId w:val="46"/>
              </w:numPr>
              <w:spacing w:after="0"/>
              <w:ind w:left="348" w:hanging="348"/>
              <w:jc w:val="left"/>
            </w:pP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7D69" w14:textId="14C227EF" w:rsidR="00230DD2" w:rsidRPr="00230DD2" w:rsidRDefault="00C719BF" w:rsidP="00EB563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820F7C" w:rsidRPr="00820F7C">
              <w:rPr>
                <w:sz w:val="20"/>
                <w:szCs w:val="20"/>
              </w:rPr>
              <w:t xml:space="preserve">nergie pulzu 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D5EB" w14:textId="5A0A4C17" w:rsidR="00230DD2" w:rsidRDefault="00820F7C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0F7C">
              <w:rPr>
                <w:sz w:val="20"/>
                <w:szCs w:val="20"/>
              </w:rPr>
              <w:t>30 J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A217" w14:textId="77777777" w:rsidR="00230DD2" w:rsidRPr="00FF320E" w:rsidRDefault="00230DD2" w:rsidP="00EB56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530E554" w14:textId="18AE3589" w:rsidR="00EB5635" w:rsidRDefault="00EB5635" w:rsidP="00EB5635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14:paraId="6E488EC0" w14:textId="77777777" w:rsidR="00653941" w:rsidRDefault="00653941" w:rsidP="00EB5635"/>
    <w:p w14:paraId="4FDAB8F5" w14:textId="77777777" w:rsidR="00EB5635" w:rsidRDefault="00EB5635" w:rsidP="00EB5635">
      <w:r>
        <w:rPr>
          <w:sz w:val="22"/>
          <w:szCs w:val="22"/>
        </w:rPr>
        <w:lastRenderedPageBreak/>
        <w:t>Datum</w:t>
      </w:r>
      <w:r>
        <w:t xml:space="preserve">: ……………………………………….                                                               </w:t>
      </w:r>
    </w:p>
    <w:p w14:paraId="14F668FF" w14:textId="77777777" w:rsidR="00EB5635" w:rsidRDefault="00EB5635" w:rsidP="00EB5635"/>
    <w:p w14:paraId="4C26B7E2" w14:textId="77777777" w:rsidR="00EB5635" w:rsidRDefault="00EB5635" w:rsidP="00EB5635"/>
    <w:p w14:paraId="04692A41" w14:textId="77777777" w:rsidR="00EB5635" w:rsidRDefault="00EB5635" w:rsidP="00EB5635">
      <w:r>
        <w:t>Jméno osoby oprávněné jednat za účastníka: ………………………………………………….</w:t>
      </w:r>
    </w:p>
    <w:p w14:paraId="5186A839" w14:textId="77777777" w:rsidR="00EB5635" w:rsidRDefault="00EB5635" w:rsidP="00EB5635">
      <w:pPr>
        <w:rPr>
          <w:rFonts w:cs="Arial"/>
        </w:rPr>
      </w:pPr>
      <w:r>
        <w:t xml:space="preserve">                                                                                </w:t>
      </w:r>
    </w:p>
    <w:p w14:paraId="35F07DC8" w14:textId="77777777" w:rsidR="00EB5635" w:rsidRDefault="00EB5635" w:rsidP="00EB5635"/>
    <w:p w14:paraId="15C1261D" w14:textId="66162AC9" w:rsidR="00EB5635" w:rsidRPr="0022765F" w:rsidRDefault="00EB5635" w:rsidP="00EB5635">
      <w:r>
        <w:t>Podpis osoby oprávněné jednat za účastníka: ………………………………………………….</w:t>
      </w:r>
    </w:p>
    <w:p w14:paraId="0B21DCA6" w14:textId="77777777" w:rsidR="003A2F98" w:rsidRPr="00D062DE" w:rsidRDefault="006C5D3A" w:rsidP="00075CFE">
      <w:pPr>
        <w:pStyle w:val="Nadpis1"/>
      </w:pPr>
      <w:r>
        <w:br w:type="page"/>
      </w:r>
      <w:bookmarkStart w:id="0" w:name="_Toc520183987"/>
      <w:r w:rsidR="003A2F98" w:rsidRPr="0034728A">
        <w:lastRenderedPageBreak/>
        <w:t xml:space="preserve">Příloha č. 3 – Čestné </w:t>
      </w:r>
      <w:r w:rsidR="003A2F98" w:rsidRPr="00D062DE">
        <w:t>prohlášení účastníka</w:t>
      </w:r>
      <w:bookmarkEnd w:id="0"/>
      <w:r w:rsidR="00D062DE" w:rsidRPr="00D062DE">
        <w:t xml:space="preserve"> </w:t>
      </w:r>
      <w:r w:rsidR="003A2F98" w:rsidRPr="00D062DE">
        <w:t>o splnění základní způsobilosti</w:t>
      </w:r>
    </w:p>
    <w:p w14:paraId="2D1A9151" w14:textId="77777777" w:rsidR="003A2F98" w:rsidRPr="00D062DE" w:rsidRDefault="003A2F98" w:rsidP="006E2B67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Dodavatel…………………………………………………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>IČ………………………</w:t>
      </w:r>
      <w:r w:rsidR="00D062DE" w:rsidRPr="00D062DE">
        <w:rPr>
          <w:rFonts w:ascii="Times New Roman" w:hAnsi="Times New Roman" w:cs="Times New Roman"/>
          <w:sz w:val="22"/>
          <w:szCs w:val="22"/>
        </w:rPr>
        <w:t>……</w:t>
      </w:r>
      <w:r w:rsidRPr="00D062DE">
        <w:rPr>
          <w:rFonts w:ascii="Times New Roman" w:hAnsi="Times New Roman" w:cs="Times New Roman"/>
          <w:sz w:val="22"/>
          <w:szCs w:val="22"/>
        </w:rPr>
        <w:t xml:space="preserve">čestně prohlašuje že: </w:t>
      </w:r>
    </w:p>
    <w:p w14:paraId="6F458F10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5A8E535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211F4A0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867D532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526AB328" w14:textId="77777777" w:rsidR="00D062DE" w:rsidRPr="00D062DE" w:rsidRDefault="003A2F98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6267F71F" w14:textId="77777777" w:rsidR="003A2F98" w:rsidRPr="00D062DE" w:rsidRDefault="00316C9D" w:rsidP="00C11DBA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není v likvidaci; proti němuž nebylo vydáno rozhodnutí o úpadku, vůči němuž nebyla nařízena nucená správa podle jiného právního předpisu nebo v obdobné situaci podle právního řádu země sídla dodavatele</w:t>
      </w:r>
      <w:r w:rsidR="003A2F98" w:rsidRPr="00D062DE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49804830" w14:textId="77777777" w:rsidR="00D062DE" w:rsidRPr="00D062DE" w:rsidRDefault="003A2F98" w:rsidP="003A2F98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95E30CD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0D8320BC" w14:textId="77777777" w:rsidR="00D062DE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7A8B943A" w14:textId="77777777" w:rsidR="003A2F98" w:rsidRPr="00D062DE" w:rsidRDefault="003A2F98" w:rsidP="00C11DBA">
      <w:pPr>
        <w:pStyle w:val="Default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57C25D4B" w14:textId="77777777" w:rsidR="00D062DE" w:rsidRPr="00D062DE" w:rsidRDefault="003A2F98" w:rsidP="00D062DE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5681F98F" w14:textId="77777777" w:rsidR="00D062DE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34FD1B1" w14:textId="77777777" w:rsidR="003A2F98" w:rsidRPr="00D062DE" w:rsidRDefault="003A2F98" w:rsidP="00C11DBA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D062DE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382C5EF9" w14:textId="77777777" w:rsidR="003A2F98" w:rsidRDefault="003A2F98" w:rsidP="003A2F98">
      <w:pPr>
        <w:pStyle w:val="Default"/>
        <w:spacing w:line="276" w:lineRule="auto"/>
        <w:jc w:val="both"/>
      </w:pPr>
    </w:p>
    <w:p w14:paraId="194450F9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V …………………………… dne ……………</w:t>
      </w:r>
      <w:r w:rsidR="00D062DE" w:rsidRPr="00D062DE">
        <w:rPr>
          <w:rFonts w:ascii="Times New Roman" w:hAnsi="Times New Roman" w:cs="Times New Roman"/>
        </w:rPr>
        <w:t>……</w:t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  <w:r w:rsidRPr="00D062DE">
        <w:rPr>
          <w:rFonts w:ascii="Times New Roman" w:hAnsi="Times New Roman" w:cs="Times New Roman"/>
        </w:rPr>
        <w:tab/>
      </w:r>
    </w:p>
    <w:p w14:paraId="6CE3241D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0ED6D8F" w14:textId="77777777" w:rsidR="003A2F98" w:rsidRPr="00D062DE" w:rsidRDefault="003A2F98" w:rsidP="003A2F98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</w:t>
      </w:r>
      <w:r w:rsidR="006E2B67" w:rsidRPr="00D062DE">
        <w:rPr>
          <w:rFonts w:ascii="Times New Roman" w:hAnsi="Times New Roman" w:cs="Times New Roman"/>
        </w:rPr>
        <w:t>…………………………</w:t>
      </w:r>
    </w:p>
    <w:p w14:paraId="0F90FF10" w14:textId="77777777" w:rsidR="004343C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Jméno</w:t>
      </w:r>
      <w:r w:rsidR="003A2F98" w:rsidRPr="00D062DE">
        <w:rPr>
          <w:rFonts w:ascii="Times New Roman" w:hAnsi="Times New Roman" w:cs="Times New Roman"/>
        </w:rPr>
        <w:t xml:space="preserve"> osoby oprávněné jednat za účastníka</w:t>
      </w:r>
      <w:r w:rsidRPr="00D062DE">
        <w:rPr>
          <w:rFonts w:ascii="Times New Roman" w:hAnsi="Times New Roman" w:cs="Times New Roman"/>
        </w:rPr>
        <w:t xml:space="preserve"> </w:t>
      </w:r>
    </w:p>
    <w:p w14:paraId="4895C2CF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45F494E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8C0177" w14:textId="77777777" w:rsidR="006E2B67" w:rsidRPr="00D062DE" w:rsidRDefault="006E2B67" w:rsidP="006E2B67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………………………………………………………</w:t>
      </w:r>
    </w:p>
    <w:p w14:paraId="0420FAB1" w14:textId="77777777" w:rsidR="006E2B67" w:rsidRPr="00D062DE" w:rsidRDefault="006E2B67" w:rsidP="00E21F9A">
      <w:pPr>
        <w:pStyle w:val="Default"/>
        <w:rPr>
          <w:rFonts w:ascii="Times New Roman" w:hAnsi="Times New Roman" w:cs="Times New Roman"/>
        </w:rPr>
      </w:pPr>
      <w:r w:rsidRPr="00D062DE">
        <w:rPr>
          <w:rFonts w:ascii="Times New Roman" w:hAnsi="Times New Roman" w:cs="Times New Roman"/>
        </w:rPr>
        <w:t>Podpis osoby oprávněné jednat za účastníka</w:t>
      </w:r>
    </w:p>
    <w:sectPr w:rsidR="006E2B67" w:rsidRPr="00D062DE" w:rsidSect="00E422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134" w:bottom="1701" w:left="1418" w:header="709" w:footer="709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8953" w14:textId="77777777" w:rsidR="0032646B" w:rsidRDefault="0032646B" w:rsidP="00337EE3">
      <w:r>
        <w:separator/>
      </w:r>
    </w:p>
  </w:endnote>
  <w:endnote w:type="continuationSeparator" w:id="0">
    <w:p w14:paraId="1A4131E3" w14:textId="77777777" w:rsidR="0032646B" w:rsidRDefault="0032646B" w:rsidP="0033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mbria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panose1 w:val="020B0604020202020204"/>
    <w:charset w:val="00"/>
    <w:family w:val="auto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E9F8A" w14:textId="77777777" w:rsidR="00784715" w:rsidRDefault="007847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64EAE" w14:textId="77777777" w:rsidR="00784715" w:rsidRDefault="007847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69ACB" w14:textId="77777777" w:rsidR="00784715" w:rsidRDefault="00784715" w:rsidP="00337EE3">
    <w:pPr>
      <w:rPr>
        <w:sz w:val="18"/>
        <w:szCs w:val="18"/>
      </w:rPr>
    </w:pPr>
  </w:p>
  <w:p w14:paraId="103D241B" w14:textId="77777777" w:rsidR="00A3087F" w:rsidRPr="00784715" w:rsidRDefault="00337EE3" w:rsidP="00337EE3">
    <w:pPr>
      <w:rPr>
        <w:sz w:val="18"/>
        <w:szCs w:val="18"/>
      </w:rPr>
    </w:pPr>
    <w:r w:rsidRPr="00784715">
      <w:rPr>
        <w:sz w:val="18"/>
        <w:szCs w:val="18"/>
      </w:rPr>
      <w:t>Zadavatel upozorňuje Účastníka, že zakázka je zadávána mimo režim zák. č. 134/2016 Sb., o zadávání veřejných zakázek. Pakliže Zadavatel v této zadávací dokumentaci odkazuje na jednotlivá ustanovení zákona, zejména pokud se týká kvalifikačních předpokladů apod., činí tak z důvodu lepší precizace a konkretizace textu zadávací dokumentace a lepší srozumitelnosti zadávacích podmínek.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EA46B" w14:textId="77777777" w:rsidR="0032646B" w:rsidRDefault="0032646B" w:rsidP="00337EE3">
      <w:r>
        <w:separator/>
      </w:r>
    </w:p>
  </w:footnote>
  <w:footnote w:type="continuationSeparator" w:id="0">
    <w:p w14:paraId="20C16E08" w14:textId="77777777" w:rsidR="0032646B" w:rsidRDefault="0032646B" w:rsidP="00337EE3">
      <w:r>
        <w:continuationSeparator/>
      </w:r>
    </w:p>
  </w:footnote>
  <w:footnote w:id="1">
    <w:p w14:paraId="7B7445A5" w14:textId="77777777" w:rsidR="00EB5635" w:rsidRDefault="00EB5635" w:rsidP="00EB5635">
      <w:pPr>
        <w:pStyle w:val="Textpoznpodarou"/>
      </w:pPr>
      <w:r>
        <w:rPr>
          <w:rStyle w:val="Znakapoznpodarou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AC137" w14:textId="77777777" w:rsidR="00337EE3" w:rsidRDefault="00337EE3" w:rsidP="00337EE3">
    <w:pPr>
      <w:pStyle w:val="Zhlav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end"/>
    </w:r>
  </w:p>
  <w:p w14:paraId="59F35423" w14:textId="77777777" w:rsidR="00A3087F" w:rsidRDefault="00A3087F" w:rsidP="00337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EF60F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2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337EE3" w:rsidRPr="00DD2864" w14:paraId="62C8AA7D" w14:textId="77777777" w:rsidTr="00337EE3">
      <w:trPr>
        <w:trHeight w:val="1123"/>
      </w:trPr>
      <w:tc>
        <w:tcPr>
          <w:tcW w:w="3544" w:type="dxa"/>
          <w:shd w:val="clear" w:color="auto" w:fill="auto"/>
          <w:vAlign w:val="center"/>
        </w:tcPr>
        <w:p w14:paraId="5CE24875" w14:textId="77777777" w:rsidR="00337EE3" w:rsidRDefault="00337EE3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</w:tcPr>
        <w:p w14:paraId="70029461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30F29F46" wp14:editId="66D50D9B">
                <wp:extent cx="1902460" cy="577215"/>
                <wp:effectExtent l="0" t="0" r="0" b="0"/>
                <wp:docPr id="9" name="obráze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E035250" w14:textId="77777777" w:rsidR="00337EE3" w:rsidRDefault="00337EE3" w:rsidP="00337EE3">
          <w:pPr>
            <w:pStyle w:val="Zhlav"/>
            <w:rPr>
              <w:rFonts w:ascii="Arial" w:hAnsi="Arial" w:cs="Arial"/>
              <w:color w:val="000080"/>
              <w:sz w:val="18"/>
            </w:rPr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50799151" w14:textId="77777777" w:rsidR="00337EE3" w:rsidRPr="00DD2864" w:rsidRDefault="00337EE3" w:rsidP="00337EE3">
          <w:pPr>
            <w:pStyle w:val="Zhlav"/>
          </w:pPr>
        </w:p>
      </w:tc>
    </w:tr>
  </w:tbl>
  <w:p w14:paraId="474163FD" w14:textId="77777777" w:rsidR="00A3087F" w:rsidRDefault="00A3087F" w:rsidP="00337EE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7C1" w14:textId="77777777" w:rsidR="00337EE3" w:rsidRPr="00337EE3" w:rsidRDefault="00337EE3" w:rsidP="00337EE3">
    <w:pPr>
      <w:pStyle w:val="Zhlav"/>
      <w:rPr>
        <w:rStyle w:val="slostrnky"/>
      </w:rPr>
    </w:pPr>
    <w:r w:rsidRPr="00337EE3">
      <w:rPr>
        <w:rStyle w:val="slostrnky"/>
      </w:rPr>
      <w:fldChar w:fldCharType="begin"/>
    </w:r>
    <w:r w:rsidRPr="00337EE3">
      <w:rPr>
        <w:rStyle w:val="slostrnky"/>
      </w:rPr>
      <w:instrText xml:space="preserve"> PAGE </w:instrText>
    </w:r>
    <w:r w:rsidRPr="00337EE3">
      <w:rPr>
        <w:rStyle w:val="slostrnky"/>
      </w:rPr>
      <w:fldChar w:fldCharType="separate"/>
    </w:r>
    <w:r w:rsidRPr="00337EE3">
      <w:rPr>
        <w:rStyle w:val="slostrnky"/>
        <w:noProof/>
      </w:rPr>
      <w:t>1</w:t>
    </w:r>
    <w:r w:rsidRPr="00337EE3">
      <w:rPr>
        <w:rStyle w:val="slostrnky"/>
      </w:rPr>
      <w:fldChar w:fldCharType="end"/>
    </w:r>
  </w:p>
  <w:tbl>
    <w:tblPr>
      <w:tblW w:w="10348" w:type="dxa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4"/>
      <w:gridCol w:w="3402"/>
      <w:gridCol w:w="3402"/>
    </w:tblGrid>
    <w:tr w:rsidR="00A3087F" w:rsidRPr="00DD2864" w14:paraId="5C8542C1" w14:textId="77777777" w:rsidTr="00337EE3">
      <w:trPr>
        <w:trHeight w:val="556"/>
      </w:trPr>
      <w:tc>
        <w:tcPr>
          <w:tcW w:w="3544" w:type="dxa"/>
          <w:shd w:val="clear" w:color="auto" w:fill="auto"/>
          <w:vAlign w:val="center"/>
        </w:tcPr>
        <w:p w14:paraId="14A1EAA9" w14:textId="77777777" w:rsidR="00A3087F" w:rsidRDefault="00A3087F" w:rsidP="00337EE3">
          <w:pPr>
            <w:pStyle w:val="Zhlav"/>
            <w:rPr>
              <w:rFonts w:eastAsia="Arial"/>
            </w:rPr>
          </w:pPr>
        </w:p>
      </w:tc>
      <w:tc>
        <w:tcPr>
          <w:tcW w:w="3402" w:type="dxa"/>
          <w:shd w:val="clear" w:color="auto" w:fill="auto"/>
        </w:tcPr>
        <w:p w14:paraId="22B41D2E" w14:textId="77777777" w:rsidR="00337EE3" w:rsidRDefault="00301EAD" w:rsidP="00337EE3">
          <w:pPr>
            <w:pStyle w:val="Zhlav"/>
            <w:rPr>
              <w:sz w:val="32"/>
              <w:szCs w:val="13"/>
            </w:rPr>
          </w:pPr>
          <w:r w:rsidRPr="00DD2864">
            <w:rPr>
              <w:noProof/>
            </w:rPr>
            <w:drawing>
              <wp:inline distT="0" distB="0" distL="0" distR="0" wp14:anchorId="0A5AB4AF" wp14:editId="54D256AB">
                <wp:extent cx="1902460" cy="577215"/>
                <wp:effectExtent l="0" t="0" r="0" b="0"/>
                <wp:docPr id="8" name="obráz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57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2D021A2" w14:textId="77777777" w:rsidR="00A3087F" w:rsidRPr="00337EE3" w:rsidRDefault="00337EE3" w:rsidP="00337EE3">
          <w:pPr>
            <w:pStyle w:val="Zhlav"/>
          </w:pPr>
          <w:r w:rsidRPr="00337EE3">
            <w:t>ZADÁVACÍ DOKUMENTACE</w:t>
          </w:r>
        </w:p>
      </w:tc>
      <w:tc>
        <w:tcPr>
          <w:tcW w:w="3402" w:type="dxa"/>
          <w:shd w:val="clear" w:color="auto" w:fill="auto"/>
          <w:vAlign w:val="center"/>
        </w:tcPr>
        <w:p w14:paraId="35A73F56" w14:textId="77777777" w:rsidR="00A3087F" w:rsidRDefault="00A3087F" w:rsidP="00337EE3">
          <w:pPr>
            <w:pStyle w:val="Zhlav"/>
          </w:pPr>
        </w:p>
        <w:p w14:paraId="6C3586E7" w14:textId="77777777" w:rsidR="00A3087F" w:rsidRPr="00DD2864" w:rsidRDefault="00A3087F" w:rsidP="00337EE3">
          <w:pPr>
            <w:pStyle w:val="Zhlav"/>
          </w:pPr>
        </w:p>
      </w:tc>
    </w:tr>
  </w:tbl>
  <w:p w14:paraId="7F5EC33F" w14:textId="77777777" w:rsidR="00A3087F" w:rsidRDefault="00A3087F" w:rsidP="00337E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108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multilevel"/>
    <w:tmpl w:val="3FF4C8B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6" w15:restartNumberingAfterBreak="0">
    <w:nsid w:val="00000008"/>
    <w:multiLevelType w:val="multilevel"/>
    <w:tmpl w:val="D1068396"/>
    <w:name w:val="WW8Num1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/>
        <w:bCs/>
        <w:iCs/>
        <w:sz w:val="22"/>
        <w:szCs w:val="28"/>
        <w:lang w:val="x-none" w:eastAsia="x-none" w:bidi="x-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00000009"/>
    <w:multiLevelType w:val="singleLevel"/>
    <w:tmpl w:val="B350A7E6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Calibri"/>
      </w:rPr>
    </w:lvl>
  </w:abstractNum>
  <w:abstractNum w:abstractNumId="8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9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0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11" w15:restartNumberingAfterBreak="0">
    <w:nsid w:val="02593BA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2" w15:restartNumberingAfterBreak="0">
    <w:nsid w:val="04E278E1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3" w15:restartNumberingAfterBreak="0">
    <w:nsid w:val="0E981F9C"/>
    <w:multiLevelType w:val="hybridMultilevel"/>
    <w:tmpl w:val="F404F6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445A99"/>
    <w:multiLevelType w:val="hybridMultilevel"/>
    <w:tmpl w:val="AD78667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C92F6E"/>
    <w:multiLevelType w:val="hybridMultilevel"/>
    <w:tmpl w:val="8DC0690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1525C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7" w15:restartNumberingAfterBreak="0">
    <w:nsid w:val="15BB634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18" w15:restartNumberingAfterBreak="0">
    <w:nsid w:val="1BBB05BC"/>
    <w:multiLevelType w:val="hybridMultilevel"/>
    <w:tmpl w:val="505424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E3299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0" w15:restartNumberingAfterBreak="0">
    <w:nsid w:val="1F524927"/>
    <w:multiLevelType w:val="hybridMultilevel"/>
    <w:tmpl w:val="5AB8AF6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1933676"/>
    <w:multiLevelType w:val="hybridMultilevel"/>
    <w:tmpl w:val="00DEB60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C7050A"/>
    <w:multiLevelType w:val="hybridMultilevel"/>
    <w:tmpl w:val="89088F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27C2AA4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4" w15:restartNumberingAfterBreak="0">
    <w:nsid w:val="22F67891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5" w15:restartNumberingAfterBreak="0">
    <w:nsid w:val="23D00C8D"/>
    <w:multiLevelType w:val="hybridMultilevel"/>
    <w:tmpl w:val="6156A798"/>
    <w:lvl w:ilvl="0" w:tplc="769A6EC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162B11"/>
    <w:multiLevelType w:val="multilevel"/>
    <w:tmpl w:val="A57648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275344FB"/>
    <w:multiLevelType w:val="hybridMultilevel"/>
    <w:tmpl w:val="05F04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087B1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29" w15:restartNumberingAfterBreak="0">
    <w:nsid w:val="2B5D50F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0" w15:restartNumberingAfterBreak="0">
    <w:nsid w:val="2B627DDD"/>
    <w:multiLevelType w:val="hybridMultilevel"/>
    <w:tmpl w:val="A4E2D9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6A35B8"/>
    <w:multiLevelType w:val="multilevel"/>
    <w:tmpl w:val="FAB2142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16"/>
        <w:szCs w:val="1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</w:rPr>
    </w:lvl>
  </w:abstractNum>
  <w:abstractNum w:abstractNumId="32" w15:restartNumberingAfterBreak="0">
    <w:nsid w:val="307B2898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3" w15:restartNumberingAfterBreak="0">
    <w:nsid w:val="30DB0B22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4" w15:restartNumberingAfterBreak="0">
    <w:nsid w:val="330D4629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5" w15:restartNumberingAfterBreak="0">
    <w:nsid w:val="348931CD"/>
    <w:multiLevelType w:val="hybridMultilevel"/>
    <w:tmpl w:val="68CA8D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6477F47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7" w15:restartNumberingAfterBreak="0">
    <w:nsid w:val="374F1BAB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38" w15:restartNumberingAfterBreak="0">
    <w:nsid w:val="3C0F43FE"/>
    <w:multiLevelType w:val="multilevel"/>
    <w:tmpl w:val="4C88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D1D4DD9"/>
    <w:multiLevelType w:val="multilevel"/>
    <w:tmpl w:val="966C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3C50DD6"/>
    <w:multiLevelType w:val="hybridMultilevel"/>
    <w:tmpl w:val="14B850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3F00A7F"/>
    <w:multiLevelType w:val="hybridMultilevel"/>
    <w:tmpl w:val="899466D4"/>
    <w:lvl w:ilvl="0" w:tplc="7060860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80831E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3" w15:restartNumberingAfterBreak="0">
    <w:nsid w:val="48D839CD"/>
    <w:multiLevelType w:val="multilevel"/>
    <w:tmpl w:val="FB7EA3A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4" w15:restartNumberingAfterBreak="0">
    <w:nsid w:val="52206070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5" w15:restartNumberingAfterBreak="0">
    <w:nsid w:val="5C213303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6" w15:restartNumberingAfterBreak="0">
    <w:nsid w:val="660A64FE"/>
    <w:multiLevelType w:val="hybridMultilevel"/>
    <w:tmpl w:val="3B3AA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743CF5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8" w15:restartNumberingAfterBreak="0">
    <w:nsid w:val="66B16DED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49" w15:restartNumberingAfterBreak="0">
    <w:nsid w:val="69FA64F7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0" w15:restartNumberingAfterBreak="0">
    <w:nsid w:val="6BE73CDA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1" w15:restartNumberingAfterBreak="0">
    <w:nsid w:val="6E517884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2" w15:restartNumberingAfterBreak="0">
    <w:nsid w:val="6E67419F"/>
    <w:multiLevelType w:val="multilevel"/>
    <w:tmpl w:val="64428D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b/>
        <w:bCs/>
      </w:rPr>
    </w:lvl>
  </w:abstractNum>
  <w:abstractNum w:abstractNumId="53" w15:restartNumberingAfterBreak="0">
    <w:nsid w:val="72271537"/>
    <w:multiLevelType w:val="multilevel"/>
    <w:tmpl w:val="3E06D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742164A9"/>
    <w:multiLevelType w:val="hybridMultilevel"/>
    <w:tmpl w:val="899466D4"/>
    <w:lvl w:ilvl="0" w:tplc="FFFFFFF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9B76BB"/>
    <w:multiLevelType w:val="hybridMultilevel"/>
    <w:tmpl w:val="7252408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7F410F7"/>
    <w:multiLevelType w:val="multilevel"/>
    <w:tmpl w:val="EE9C93A8"/>
    <w:lvl w:ilvl="0">
      <w:start w:val="1"/>
      <w:numFmt w:val="bullet"/>
      <w:lvlText w:val=""/>
      <w:lvlJc w:val="left"/>
      <w:pPr>
        <w:tabs>
          <w:tab w:val="num" w:pos="284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57" w15:restartNumberingAfterBreak="0">
    <w:nsid w:val="788C65D4"/>
    <w:multiLevelType w:val="multilevel"/>
    <w:tmpl w:val="766C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7F55419C"/>
    <w:multiLevelType w:val="hybridMultilevel"/>
    <w:tmpl w:val="658AD13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5644543">
    <w:abstractNumId w:val="10"/>
  </w:num>
  <w:num w:numId="2" w16cid:durableId="1112894546">
    <w:abstractNumId w:val="56"/>
  </w:num>
  <w:num w:numId="3" w16cid:durableId="343364189">
    <w:abstractNumId w:val="22"/>
  </w:num>
  <w:num w:numId="4" w16cid:durableId="184747375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47123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104351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9069534">
    <w:abstractNumId w:val="33"/>
  </w:num>
  <w:num w:numId="8" w16cid:durableId="608661306">
    <w:abstractNumId w:val="45"/>
  </w:num>
  <w:num w:numId="9" w16cid:durableId="2135442701">
    <w:abstractNumId w:val="14"/>
  </w:num>
  <w:num w:numId="10" w16cid:durableId="1875851265">
    <w:abstractNumId w:val="30"/>
  </w:num>
  <w:num w:numId="11" w16cid:durableId="1345471440">
    <w:abstractNumId w:val="58"/>
  </w:num>
  <w:num w:numId="12" w16cid:durableId="1366755394">
    <w:abstractNumId w:val="55"/>
  </w:num>
  <w:num w:numId="13" w16cid:durableId="947392093">
    <w:abstractNumId w:val="35"/>
  </w:num>
  <w:num w:numId="14" w16cid:durableId="225575526">
    <w:abstractNumId w:val="40"/>
  </w:num>
  <w:num w:numId="15" w16cid:durableId="618148492">
    <w:abstractNumId w:val="25"/>
  </w:num>
  <w:num w:numId="16" w16cid:durableId="1319725263">
    <w:abstractNumId w:val="18"/>
  </w:num>
  <w:num w:numId="17" w16cid:durableId="1633369501">
    <w:abstractNumId w:val="46"/>
  </w:num>
  <w:num w:numId="18" w16cid:durableId="248390331">
    <w:abstractNumId w:val="20"/>
  </w:num>
  <w:num w:numId="19" w16cid:durableId="176581279">
    <w:abstractNumId w:val="21"/>
  </w:num>
  <w:num w:numId="20" w16cid:durableId="285741608">
    <w:abstractNumId w:val="15"/>
  </w:num>
  <w:num w:numId="21" w16cid:durableId="1841239952">
    <w:abstractNumId w:val="26"/>
  </w:num>
  <w:num w:numId="22" w16cid:durableId="884104370">
    <w:abstractNumId w:val="27"/>
  </w:num>
  <w:num w:numId="23" w16cid:durableId="275991707">
    <w:abstractNumId w:val="41"/>
  </w:num>
  <w:num w:numId="24" w16cid:durableId="2116168306">
    <w:abstractNumId w:val="19"/>
  </w:num>
  <w:num w:numId="25" w16cid:durableId="54546307">
    <w:abstractNumId w:val="43"/>
  </w:num>
  <w:num w:numId="26" w16cid:durableId="1503473487">
    <w:abstractNumId w:val="34"/>
  </w:num>
  <w:num w:numId="27" w16cid:durableId="1868523949">
    <w:abstractNumId w:val="24"/>
  </w:num>
  <w:num w:numId="28" w16cid:durableId="889805429">
    <w:abstractNumId w:val="29"/>
  </w:num>
  <w:num w:numId="29" w16cid:durableId="2044401472">
    <w:abstractNumId w:val="44"/>
  </w:num>
  <w:num w:numId="30" w16cid:durableId="537595956">
    <w:abstractNumId w:val="52"/>
  </w:num>
  <w:num w:numId="31" w16cid:durableId="496650646">
    <w:abstractNumId w:val="28"/>
  </w:num>
  <w:num w:numId="32" w16cid:durableId="945039108">
    <w:abstractNumId w:val="32"/>
  </w:num>
  <w:num w:numId="33" w16cid:durableId="714695927">
    <w:abstractNumId w:val="17"/>
  </w:num>
  <w:num w:numId="34" w16cid:durableId="1415855411">
    <w:abstractNumId w:val="42"/>
  </w:num>
  <w:num w:numId="35" w16cid:durableId="2015109506">
    <w:abstractNumId w:val="23"/>
  </w:num>
  <w:num w:numId="36" w16cid:durableId="491991695">
    <w:abstractNumId w:val="11"/>
  </w:num>
  <w:num w:numId="37" w16cid:durableId="1670596111">
    <w:abstractNumId w:val="51"/>
  </w:num>
  <w:num w:numId="38" w16cid:durableId="1547714236">
    <w:abstractNumId w:val="47"/>
  </w:num>
  <w:num w:numId="39" w16cid:durableId="207928404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61838984">
    <w:abstractNumId w:val="54"/>
  </w:num>
  <w:num w:numId="41" w16cid:durableId="1330064386">
    <w:abstractNumId w:val="13"/>
  </w:num>
  <w:num w:numId="42" w16cid:durableId="770584922">
    <w:abstractNumId w:val="48"/>
  </w:num>
  <w:num w:numId="43" w16cid:durableId="1984191669">
    <w:abstractNumId w:val="50"/>
  </w:num>
  <w:num w:numId="44" w16cid:durableId="920791083">
    <w:abstractNumId w:val="37"/>
  </w:num>
  <w:num w:numId="45" w16cid:durableId="1909925674">
    <w:abstractNumId w:val="16"/>
  </w:num>
  <w:num w:numId="46" w16cid:durableId="794904735">
    <w:abstractNumId w:val="31"/>
  </w:num>
  <w:num w:numId="47" w16cid:durableId="710769442">
    <w:abstractNumId w:val="38"/>
  </w:num>
  <w:num w:numId="48" w16cid:durableId="507403086">
    <w:abstractNumId w:val="39"/>
  </w:num>
  <w:num w:numId="49" w16cid:durableId="2060204921">
    <w:abstractNumId w:val="57"/>
  </w:num>
  <w:num w:numId="50" w16cid:durableId="361831707">
    <w:abstractNumId w:val="5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71"/>
    <w:rsid w:val="00000378"/>
    <w:rsid w:val="00000D17"/>
    <w:rsid w:val="000044F5"/>
    <w:rsid w:val="00014633"/>
    <w:rsid w:val="00015839"/>
    <w:rsid w:val="00015EA0"/>
    <w:rsid w:val="00022748"/>
    <w:rsid w:val="00023341"/>
    <w:rsid w:val="000262CA"/>
    <w:rsid w:val="00027E3B"/>
    <w:rsid w:val="000350BA"/>
    <w:rsid w:val="00036D42"/>
    <w:rsid w:val="000370DD"/>
    <w:rsid w:val="000372E6"/>
    <w:rsid w:val="0004043C"/>
    <w:rsid w:val="00042436"/>
    <w:rsid w:val="00046577"/>
    <w:rsid w:val="000511E2"/>
    <w:rsid w:val="000563C5"/>
    <w:rsid w:val="00064162"/>
    <w:rsid w:val="0007017C"/>
    <w:rsid w:val="00071765"/>
    <w:rsid w:val="000727A8"/>
    <w:rsid w:val="00075CFE"/>
    <w:rsid w:val="00081FB0"/>
    <w:rsid w:val="00083590"/>
    <w:rsid w:val="000853B7"/>
    <w:rsid w:val="00085413"/>
    <w:rsid w:val="00085A33"/>
    <w:rsid w:val="00092EE8"/>
    <w:rsid w:val="00096757"/>
    <w:rsid w:val="000967F8"/>
    <w:rsid w:val="00097EAA"/>
    <w:rsid w:val="000A36E8"/>
    <w:rsid w:val="000A50AD"/>
    <w:rsid w:val="000A54DE"/>
    <w:rsid w:val="000A59D1"/>
    <w:rsid w:val="000B1C92"/>
    <w:rsid w:val="000B2FF5"/>
    <w:rsid w:val="000B326D"/>
    <w:rsid w:val="000B7EAF"/>
    <w:rsid w:val="000C18D9"/>
    <w:rsid w:val="000C2535"/>
    <w:rsid w:val="000C4A92"/>
    <w:rsid w:val="000D750A"/>
    <w:rsid w:val="000E1BEB"/>
    <w:rsid w:val="000E1F99"/>
    <w:rsid w:val="000F500C"/>
    <w:rsid w:val="000F5C9B"/>
    <w:rsid w:val="00100FDD"/>
    <w:rsid w:val="0010325B"/>
    <w:rsid w:val="00106A2A"/>
    <w:rsid w:val="001075D6"/>
    <w:rsid w:val="00110CD2"/>
    <w:rsid w:val="00110E78"/>
    <w:rsid w:val="00111FE5"/>
    <w:rsid w:val="00117D2A"/>
    <w:rsid w:val="00120958"/>
    <w:rsid w:val="00127FA9"/>
    <w:rsid w:val="0013173D"/>
    <w:rsid w:val="00141149"/>
    <w:rsid w:val="00141742"/>
    <w:rsid w:val="001447F5"/>
    <w:rsid w:val="0014771C"/>
    <w:rsid w:val="00153BE7"/>
    <w:rsid w:val="001563BF"/>
    <w:rsid w:val="00157973"/>
    <w:rsid w:val="00163C32"/>
    <w:rsid w:val="00164555"/>
    <w:rsid w:val="0016471A"/>
    <w:rsid w:val="001653BD"/>
    <w:rsid w:val="0016595C"/>
    <w:rsid w:val="001679C2"/>
    <w:rsid w:val="001709B7"/>
    <w:rsid w:val="00170E8F"/>
    <w:rsid w:val="001731AC"/>
    <w:rsid w:val="001735F5"/>
    <w:rsid w:val="00176008"/>
    <w:rsid w:val="001804C0"/>
    <w:rsid w:val="00181649"/>
    <w:rsid w:val="00181FA5"/>
    <w:rsid w:val="001831CC"/>
    <w:rsid w:val="0019105E"/>
    <w:rsid w:val="0019120F"/>
    <w:rsid w:val="00191BC4"/>
    <w:rsid w:val="00193B2A"/>
    <w:rsid w:val="00193B9D"/>
    <w:rsid w:val="001960EB"/>
    <w:rsid w:val="00197312"/>
    <w:rsid w:val="00197717"/>
    <w:rsid w:val="00197825"/>
    <w:rsid w:val="001A1D90"/>
    <w:rsid w:val="001A2375"/>
    <w:rsid w:val="001B5E8E"/>
    <w:rsid w:val="001C0054"/>
    <w:rsid w:val="001C0DA5"/>
    <w:rsid w:val="001C1643"/>
    <w:rsid w:val="001C30C0"/>
    <w:rsid w:val="001C30CD"/>
    <w:rsid w:val="001C789A"/>
    <w:rsid w:val="001D4251"/>
    <w:rsid w:val="001D52E3"/>
    <w:rsid w:val="001D5447"/>
    <w:rsid w:val="001E0719"/>
    <w:rsid w:val="001E226E"/>
    <w:rsid w:val="001E547F"/>
    <w:rsid w:val="001E6BE4"/>
    <w:rsid w:val="001E7836"/>
    <w:rsid w:val="001F14C6"/>
    <w:rsid w:val="001F23D6"/>
    <w:rsid w:val="001F2F1D"/>
    <w:rsid w:val="001F6239"/>
    <w:rsid w:val="002035B6"/>
    <w:rsid w:val="00204F3C"/>
    <w:rsid w:val="002056FA"/>
    <w:rsid w:val="00206960"/>
    <w:rsid w:val="002114FF"/>
    <w:rsid w:val="00212CBE"/>
    <w:rsid w:val="00214A2E"/>
    <w:rsid w:val="0021657C"/>
    <w:rsid w:val="0022112E"/>
    <w:rsid w:val="002215AC"/>
    <w:rsid w:val="00223DDF"/>
    <w:rsid w:val="00226B90"/>
    <w:rsid w:val="00226C63"/>
    <w:rsid w:val="0022741D"/>
    <w:rsid w:val="0022765F"/>
    <w:rsid w:val="00227968"/>
    <w:rsid w:val="00230DD2"/>
    <w:rsid w:val="00233FFD"/>
    <w:rsid w:val="00234DBC"/>
    <w:rsid w:val="00236530"/>
    <w:rsid w:val="0023788D"/>
    <w:rsid w:val="0024061E"/>
    <w:rsid w:val="00240C84"/>
    <w:rsid w:val="00241DBD"/>
    <w:rsid w:val="00244427"/>
    <w:rsid w:val="002470D6"/>
    <w:rsid w:val="00251F79"/>
    <w:rsid w:val="00257C29"/>
    <w:rsid w:val="00257DAB"/>
    <w:rsid w:val="0026002E"/>
    <w:rsid w:val="00261DC9"/>
    <w:rsid w:val="00263316"/>
    <w:rsid w:val="00266F22"/>
    <w:rsid w:val="0027261C"/>
    <w:rsid w:val="00274614"/>
    <w:rsid w:val="00285139"/>
    <w:rsid w:val="00285E14"/>
    <w:rsid w:val="002900FE"/>
    <w:rsid w:val="00291A9A"/>
    <w:rsid w:val="00292150"/>
    <w:rsid w:val="00293B5C"/>
    <w:rsid w:val="00296453"/>
    <w:rsid w:val="002A145B"/>
    <w:rsid w:val="002A184C"/>
    <w:rsid w:val="002A32B8"/>
    <w:rsid w:val="002A402D"/>
    <w:rsid w:val="002B0095"/>
    <w:rsid w:val="002B14E0"/>
    <w:rsid w:val="002B7C39"/>
    <w:rsid w:val="002C4415"/>
    <w:rsid w:val="002D32D0"/>
    <w:rsid w:val="002D4E99"/>
    <w:rsid w:val="002D5F53"/>
    <w:rsid w:val="002D61DF"/>
    <w:rsid w:val="002D71C8"/>
    <w:rsid w:val="002E0C46"/>
    <w:rsid w:val="002E283E"/>
    <w:rsid w:val="002E29BA"/>
    <w:rsid w:val="002E5E30"/>
    <w:rsid w:val="002E7303"/>
    <w:rsid w:val="002F356F"/>
    <w:rsid w:val="002F4B06"/>
    <w:rsid w:val="002F4C5E"/>
    <w:rsid w:val="002F7CFC"/>
    <w:rsid w:val="0030134E"/>
    <w:rsid w:val="00301EAD"/>
    <w:rsid w:val="00302481"/>
    <w:rsid w:val="0030289D"/>
    <w:rsid w:val="003031F0"/>
    <w:rsid w:val="0030341A"/>
    <w:rsid w:val="0030490E"/>
    <w:rsid w:val="00305E7D"/>
    <w:rsid w:val="00307A7F"/>
    <w:rsid w:val="00315AB1"/>
    <w:rsid w:val="00316C9D"/>
    <w:rsid w:val="00316CDE"/>
    <w:rsid w:val="0032301F"/>
    <w:rsid w:val="0032417B"/>
    <w:rsid w:val="0032646B"/>
    <w:rsid w:val="00327190"/>
    <w:rsid w:val="00331867"/>
    <w:rsid w:val="00331ADA"/>
    <w:rsid w:val="00332004"/>
    <w:rsid w:val="00335409"/>
    <w:rsid w:val="00336377"/>
    <w:rsid w:val="00336E7D"/>
    <w:rsid w:val="0033739B"/>
    <w:rsid w:val="00337494"/>
    <w:rsid w:val="00337EE3"/>
    <w:rsid w:val="0034728A"/>
    <w:rsid w:val="00352AF7"/>
    <w:rsid w:val="00362C6E"/>
    <w:rsid w:val="00363D1A"/>
    <w:rsid w:val="00365DDC"/>
    <w:rsid w:val="0036604D"/>
    <w:rsid w:val="00370279"/>
    <w:rsid w:val="00370DCF"/>
    <w:rsid w:val="00371BE5"/>
    <w:rsid w:val="0037312F"/>
    <w:rsid w:val="0039270A"/>
    <w:rsid w:val="00393236"/>
    <w:rsid w:val="003A2CD1"/>
    <w:rsid w:val="003A2F98"/>
    <w:rsid w:val="003A317B"/>
    <w:rsid w:val="003A5B9A"/>
    <w:rsid w:val="003A5F4E"/>
    <w:rsid w:val="003B1AE0"/>
    <w:rsid w:val="003B7433"/>
    <w:rsid w:val="003C0874"/>
    <w:rsid w:val="003C1984"/>
    <w:rsid w:val="003C23C6"/>
    <w:rsid w:val="003C3A27"/>
    <w:rsid w:val="003C488B"/>
    <w:rsid w:val="003C56AD"/>
    <w:rsid w:val="003C7893"/>
    <w:rsid w:val="003D1B21"/>
    <w:rsid w:val="003D1F64"/>
    <w:rsid w:val="003D440F"/>
    <w:rsid w:val="003D7AE4"/>
    <w:rsid w:val="003E2ED8"/>
    <w:rsid w:val="003E357B"/>
    <w:rsid w:val="003E4031"/>
    <w:rsid w:val="003E69CF"/>
    <w:rsid w:val="003E6DA4"/>
    <w:rsid w:val="003E7F68"/>
    <w:rsid w:val="003F0000"/>
    <w:rsid w:val="003F151A"/>
    <w:rsid w:val="003F26F6"/>
    <w:rsid w:val="003F37E8"/>
    <w:rsid w:val="003F4266"/>
    <w:rsid w:val="003F563D"/>
    <w:rsid w:val="003F5FA7"/>
    <w:rsid w:val="003F6337"/>
    <w:rsid w:val="003F6928"/>
    <w:rsid w:val="003F6B9E"/>
    <w:rsid w:val="003F720E"/>
    <w:rsid w:val="0040457F"/>
    <w:rsid w:val="0040579D"/>
    <w:rsid w:val="00410B28"/>
    <w:rsid w:val="00411197"/>
    <w:rsid w:val="00416D5F"/>
    <w:rsid w:val="00417395"/>
    <w:rsid w:val="00417DA9"/>
    <w:rsid w:val="004208E0"/>
    <w:rsid w:val="004214C0"/>
    <w:rsid w:val="00423AB8"/>
    <w:rsid w:val="004248CC"/>
    <w:rsid w:val="004259B0"/>
    <w:rsid w:val="00425DBD"/>
    <w:rsid w:val="00427AFF"/>
    <w:rsid w:val="00431C83"/>
    <w:rsid w:val="004326D5"/>
    <w:rsid w:val="004343C7"/>
    <w:rsid w:val="00434B93"/>
    <w:rsid w:val="004356A0"/>
    <w:rsid w:val="0043586F"/>
    <w:rsid w:val="00444F1D"/>
    <w:rsid w:val="00445001"/>
    <w:rsid w:val="00445C6C"/>
    <w:rsid w:val="00446B09"/>
    <w:rsid w:val="00446DA7"/>
    <w:rsid w:val="00450786"/>
    <w:rsid w:val="0045090E"/>
    <w:rsid w:val="00453B14"/>
    <w:rsid w:val="0045490F"/>
    <w:rsid w:val="00456F0D"/>
    <w:rsid w:val="004575CA"/>
    <w:rsid w:val="00462876"/>
    <w:rsid w:val="0046484A"/>
    <w:rsid w:val="004659EF"/>
    <w:rsid w:val="004701FE"/>
    <w:rsid w:val="00472C17"/>
    <w:rsid w:val="00473331"/>
    <w:rsid w:val="00473410"/>
    <w:rsid w:val="004752AB"/>
    <w:rsid w:val="00476270"/>
    <w:rsid w:val="00482BF4"/>
    <w:rsid w:val="00486582"/>
    <w:rsid w:val="00486821"/>
    <w:rsid w:val="004932E4"/>
    <w:rsid w:val="00494C2D"/>
    <w:rsid w:val="00494D98"/>
    <w:rsid w:val="00495FD9"/>
    <w:rsid w:val="0049686A"/>
    <w:rsid w:val="00497588"/>
    <w:rsid w:val="004A201B"/>
    <w:rsid w:val="004A218C"/>
    <w:rsid w:val="004A3B0A"/>
    <w:rsid w:val="004A7687"/>
    <w:rsid w:val="004A76A4"/>
    <w:rsid w:val="004B3097"/>
    <w:rsid w:val="004B7C2B"/>
    <w:rsid w:val="004C0804"/>
    <w:rsid w:val="004C20AC"/>
    <w:rsid w:val="004C5DE8"/>
    <w:rsid w:val="004C6615"/>
    <w:rsid w:val="004D3631"/>
    <w:rsid w:val="004E0B7B"/>
    <w:rsid w:val="004F1348"/>
    <w:rsid w:val="004F4C0D"/>
    <w:rsid w:val="004F4FCC"/>
    <w:rsid w:val="004F68BD"/>
    <w:rsid w:val="00505CA7"/>
    <w:rsid w:val="00507113"/>
    <w:rsid w:val="005078B1"/>
    <w:rsid w:val="00515BDE"/>
    <w:rsid w:val="00515E55"/>
    <w:rsid w:val="0052315A"/>
    <w:rsid w:val="0052391E"/>
    <w:rsid w:val="005267C4"/>
    <w:rsid w:val="005302C9"/>
    <w:rsid w:val="00531C33"/>
    <w:rsid w:val="00533049"/>
    <w:rsid w:val="0053486D"/>
    <w:rsid w:val="00534939"/>
    <w:rsid w:val="00542976"/>
    <w:rsid w:val="00542D74"/>
    <w:rsid w:val="00550AD4"/>
    <w:rsid w:val="00550B18"/>
    <w:rsid w:val="00552824"/>
    <w:rsid w:val="00553126"/>
    <w:rsid w:val="00555FC3"/>
    <w:rsid w:val="00560575"/>
    <w:rsid w:val="00560F1E"/>
    <w:rsid w:val="00562352"/>
    <w:rsid w:val="005627CA"/>
    <w:rsid w:val="00563F5E"/>
    <w:rsid w:val="005672CC"/>
    <w:rsid w:val="0056750C"/>
    <w:rsid w:val="0056751C"/>
    <w:rsid w:val="005679BC"/>
    <w:rsid w:val="00567E15"/>
    <w:rsid w:val="00567E59"/>
    <w:rsid w:val="005708B2"/>
    <w:rsid w:val="00573296"/>
    <w:rsid w:val="005732E8"/>
    <w:rsid w:val="0058103F"/>
    <w:rsid w:val="005818F4"/>
    <w:rsid w:val="005825D1"/>
    <w:rsid w:val="005828F7"/>
    <w:rsid w:val="0058587E"/>
    <w:rsid w:val="00587633"/>
    <w:rsid w:val="00593A6B"/>
    <w:rsid w:val="00594A6E"/>
    <w:rsid w:val="005968E8"/>
    <w:rsid w:val="005969D5"/>
    <w:rsid w:val="005A05AD"/>
    <w:rsid w:val="005A2409"/>
    <w:rsid w:val="005A24F0"/>
    <w:rsid w:val="005A3885"/>
    <w:rsid w:val="005A431C"/>
    <w:rsid w:val="005B1003"/>
    <w:rsid w:val="005B3640"/>
    <w:rsid w:val="005B535D"/>
    <w:rsid w:val="005B7222"/>
    <w:rsid w:val="005C14CF"/>
    <w:rsid w:val="005C4FD6"/>
    <w:rsid w:val="005D5D98"/>
    <w:rsid w:val="005E1A09"/>
    <w:rsid w:val="005E31F6"/>
    <w:rsid w:val="005E4C13"/>
    <w:rsid w:val="005F4A3D"/>
    <w:rsid w:val="00606E99"/>
    <w:rsid w:val="0060758D"/>
    <w:rsid w:val="0061080D"/>
    <w:rsid w:val="00613F56"/>
    <w:rsid w:val="006174BD"/>
    <w:rsid w:val="00621103"/>
    <w:rsid w:val="006257A2"/>
    <w:rsid w:val="00627844"/>
    <w:rsid w:val="00627A9B"/>
    <w:rsid w:val="006309E3"/>
    <w:rsid w:val="00634599"/>
    <w:rsid w:val="00635325"/>
    <w:rsid w:val="00635B4C"/>
    <w:rsid w:val="00642870"/>
    <w:rsid w:val="00643BA3"/>
    <w:rsid w:val="00647092"/>
    <w:rsid w:val="00651007"/>
    <w:rsid w:val="00652E10"/>
    <w:rsid w:val="00653941"/>
    <w:rsid w:val="00656928"/>
    <w:rsid w:val="00656BCA"/>
    <w:rsid w:val="00656EF4"/>
    <w:rsid w:val="00657AAA"/>
    <w:rsid w:val="00663372"/>
    <w:rsid w:val="00664C1A"/>
    <w:rsid w:val="00670C89"/>
    <w:rsid w:val="00673090"/>
    <w:rsid w:val="00676D3E"/>
    <w:rsid w:val="0068261B"/>
    <w:rsid w:val="006838B5"/>
    <w:rsid w:val="006855F7"/>
    <w:rsid w:val="00686A7A"/>
    <w:rsid w:val="00687757"/>
    <w:rsid w:val="006927A2"/>
    <w:rsid w:val="006944E6"/>
    <w:rsid w:val="006948E8"/>
    <w:rsid w:val="00694A3E"/>
    <w:rsid w:val="006A1752"/>
    <w:rsid w:val="006A1B89"/>
    <w:rsid w:val="006A44ED"/>
    <w:rsid w:val="006A5ABB"/>
    <w:rsid w:val="006A69C6"/>
    <w:rsid w:val="006B763C"/>
    <w:rsid w:val="006B773F"/>
    <w:rsid w:val="006B7B00"/>
    <w:rsid w:val="006C2AC0"/>
    <w:rsid w:val="006C37FD"/>
    <w:rsid w:val="006C39F7"/>
    <w:rsid w:val="006C3CC9"/>
    <w:rsid w:val="006C4353"/>
    <w:rsid w:val="006C4CB5"/>
    <w:rsid w:val="006C5D3A"/>
    <w:rsid w:val="006C74BF"/>
    <w:rsid w:val="006D3ADA"/>
    <w:rsid w:val="006D4F21"/>
    <w:rsid w:val="006E2B48"/>
    <w:rsid w:val="006E2B67"/>
    <w:rsid w:val="006E3A1D"/>
    <w:rsid w:val="006E3D69"/>
    <w:rsid w:val="006E58AA"/>
    <w:rsid w:val="006E6E78"/>
    <w:rsid w:val="006F3459"/>
    <w:rsid w:val="006F5179"/>
    <w:rsid w:val="006F54C6"/>
    <w:rsid w:val="006F6001"/>
    <w:rsid w:val="006F6ACF"/>
    <w:rsid w:val="006F793E"/>
    <w:rsid w:val="00701D55"/>
    <w:rsid w:val="00706A1F"/>
    <w:rsid w:val="007116C2"/>
    <w:rsid w:val="00711DBA"/>
    <w:rsid w:val="007127C4"/>
    <w:rsid w:val="007224D5"/>
    <w:rsid w:val="007259F2"/>
    <w:rsid w:val="007328B5"/>
    <w:rsid w:val="007348C1"/>
    <w:rsid w:val="0073636A"/>
    <w:rsid w:val="00744C4C"/>
    <w:rsid w:val="00747EDE"/>
    <w:rsid w:val="00754E6A"/>
    <w:rsid w:val="00760B08"/>
    <w:rsid w:val="00761C26"/>
    <w:rsid w:val="00761F7A"/>
    <w:rsid w:val="007636AA"/>
    <w:rsid w:val="0076673C"/>
    <w:rsid w:val="00766861"/>
    <w:rsid w:val="007704C3"/>
    <w:rsid w:val="007718B0"/>
    <w:rsid w:val="007749C6"/>
    <w:rsid w:val="00777F27"/>
    <w:rsid w:val="007830E6"/>
    <w:rsid w:val="00784715"/>
    <w:rsid w:val="00790260"/>
    <w:rsid w:val="00791091"/>
    <w:rsid w:val="007A0F23"/>
    <w:rsid w:val="007A1C7B"/>
    <w:rsid w:val="007A1D42"/>
    <w:rsid w:val="007A6494"/>
    <w:rsid w:val="007B1147"/>
    <w:rsid w:val="007B3DA6"/>
    <w:rsid w:val="007B4D93"/>
    <w:rsid w:val="007B5511"/>
    <w:rsid w:val="007C046F"/>
    <w:rsid w:val="007C24EF"/>
    <w:rsid w:val="007C29E6"/>
    <w:rsid w:val="007C2A2B"/>
    <w:rsid w:val="007C3E1D"/>
    <w:rsid w:val="007C41C1"/>
    <w:rsid w:val="007C42E2"/>
    <w:rsid w:val="007C503A"/>
    <w:rsid w:val="007D2D5D"/>
    <w:rsid w:val="007D3078"/>
    <w:rsid w:val="007D3A63"/>
    <w:rsid w:val="007D4E63"/>
    <w:rsid w:val="007D72FD"/>
    <w:rsid w:val="007E21C2"/>
    <w:rsid w:val="007E3963"/>
    <w:rsid w:val="007E5496"/>
    <w:rsid w:val="007E6D35"/>
    <w:rsid w:val="007E79F6"/>
    <w:rsid w:val="007F1095"/>
    <w:rsid w:val="007F3B4E"/>
    <w:rsid w:val="007F5911"/>
    <w:rsid w:val="007F5AA2"/>
    <w:rsid w:val="008004AC"/>
    <w:rsid w:val="008008F8"/>
    <w:rsid w:val="008126F3"/>
    <w:rsid w:val="00817DEB"/>
    <w:rsid w:val="00820649"/>
    <w:rsid w:val="00820F7C"/>
    <w:rsid w:val="00821087"/>
    <w:rsid w:val="008220C2"/>
    <w:rsid w:val="00825B5C"/>
    <w:rsid w:val="00826958"/>
    <w:rsid w:val="00827489"/>
    <w:rsid w:val="00831C50"/>
    <w:rsid w:val="00837055"/>
    <w:rsid w:val="008448FC"/>
    <w:rsid w:val="00845BC4"/>
    <w:rsid w:val="00846843"/>
    <w:rsid w:val="008504FF"/>
    <w:rsid w:val="00851F8D"/>
    <w:rsid w:val="008532DD"/>
    <w:rsid w:val="00857B3E"/>
    <w:rsid w:val="008615CD"/>
    <w:rsid w:val="00864146"/>
    <w:rsid w:val="00864560"/>
    <w:rsid w:val="008653CA"/>
    <w:rsid w:val="00867F76"/>
    <w:rsid w:val="008713C2"/>
    <w:rsid w:val="008720F1"/>
    <w:rsid w:val="008741EF"/>
    <w:rsid w:val="00877F4C"/>
    <w:rsid w:val="00883B70"/>
    <w:rsid w:val="00890AD0"/>
    <w:rsid w:val="00890D51"/>
    <w:rsid w:val="008927F2"/>
    <w:rsid w:val="00893729"/>
    <w:rsid w:val="008A0BD3"/>
    <w:rsid w:val="008A2FA9"/>
    <w:rsid w:val="008A5548"/>
    <w:rsid w:val="008B0A3A"/>
    <w:rsid w:val="008B28FE"/>
    <w:rsid w:val="008B2C19"/>
    <w:rsid w:val="008B38DF"/>
    <w:rsid w:val="008B6DC0"/>
    <w:rsid w:val="008C4C25"/>
    <w:rsid w:val="008C61C7"/>
    <w:rsid w:val="008C7146"/>
    <w:rsid w:val="008C7F8E"/>
    <w:rsid w:val="008D3211"/>
    <w:rsid w:val="008E3335"/>
    <w:rsid w:val="008E3C53"/>
    <w:rsid w:val="008E3C81"/>
    <w:rsid w:val="008E3DC8"/>
    <w:rsid w:val="008E43F1"/>
    <w:rsid w:val="008E6117"/>
    <w:rsid w:val="008E676D"/>
    <w:rsid w:val="008E6FD6"/>
    <w:rsid w:val="008F0384"/>
    <w:rsid w:val="008F1207"/>
    <w:rsid w:val="008F166F"/>
    <w:rsid w:val="008F28D6"/>
    <w:rsid w:val="008F6B93"/>
    <w:rsid w:val="0090280D"/>
    <w:rsid w:val="00911CD3"/>
    <w:rsid w:val="00916ED6"/>
    <w:rsid w:val="0092109E"/>
    <w:rsid w:val="009250BE"/>
    <w:rsid w:val="00930FBF"/>
    <w:rsid w:val="00931632"/>
    <w:rsid w:val="00931EA3"/>
    <w:rsid w:val="00933665"/>
    <w:rsid w:val="009337EB"/>
    <w:rsid w:val="009340B6"/>
    <w:rsid w:val="009354FF"/>
    <w:rsid w:val="0093641B"/>
    <w:rsid w:val="00944200"/>
    <w:rsid w:val="00947804"/>
    <w:rsid w:val="00954775"/>
    <w:rsid w:val="0095553C"/>
    <w:rsid w:val="009575FB"/>
    <w:rsid w:val="00957978"/>
    <w:rsid w:val="0096100C"/>
    <w:rsid w:val="0096427D"/>
    <w:rsid w:val="0097052D"/>
    <w:rsid w:val="009749A8"/>
    <w:rsid w:val="0097682E"/>
    <w:rsid w:val="00981453"/>
    <w:rsid w:val="0098377A"/>
    <w:rsid w:val="00984B24"/>
    <w:rsid w:val="00984C94"/>
    <w:rsid w:val="00986F33"/>
    <w:rsid w:val="00990A6C"/>
    <w:rsid w:val="00991E70"/>
    <w:rsid w:val="00993FDA"/>
    <w:rsid w:val="009941F8"/>
    <w:rsid w:val="00995118"/>
    <w:rsid w:val="00996BCA"/>
    <w:rsid w:val="009A2472"/>
    <w:rsid w:val="009A403B"/>
    <w:rsid w:val="009B1BF6"/>
    <w:rsid w:val="009B1C06"/>
    <w:rsid w:val="009B3007"/>
    <w:rsid w:val="009B53CC"/>
    <w:rsid w:val="009C114A"/>
    <w:rsid w:val="009C22D0"/>
    <w:rsid w:val="009C5421"/>
    <w:rsid w:val="009D7CDE"/>
    <w:rsid w:val="009E135F"/>
    <w:rsid w:val="009E5A46"/>
    <w:rsid w:val="009E6780"/>
    <w:rsid w:val="009F3D74"/>
    <w:rsid w:val="009F4766"/>
    <w:rsid w:val="009F6C0A"/>
    <w:rsid w:val="009F6CB6"/>
    <w:rsid w:val="009F72D8"/>
    <w:rsid w:val="00A02F53"/>
    <w:rsid w:val="00A0410A"/>
    <w:rsid w:val="00A05178"/>
    <w:rsid w:val="00A06EF8"/>
    <w:rsid w:val="00A07D96"/>
    <w:rsid w:val="00A172E9"/>
    <w:rsid w:val="00A204EA"/>
    <w:rsid w:val="00A2169D"/>
    <w:rsid w:val="00A2343D"/>
    <w:rsid w:val="00A2565F"/>
    <w:rsid w:val="00A3087F"/>
    <w:rsid w:val="00A32780"/>
    <w:rsid w:val="00A32B88"/>
    <w:rsid w:val="00A41201"/>
    <w:rsid w:val="00A42AC6"/>
    <w:rsid w:val="00A4308F"/>
    <w:rsid w:val="00A47D24"/>
    <w:rsid w:val="00A51C50"/>
    <w:rsid w:val="00A52EA4"/>
    <w:rsid w:val="00A53677"/>
    <w:rsid w:val="00A53D64"/>
    <w:rsid w:val="00A54B4D"/>
    <w:rsid w:val="00A60A69"/>
    <w:rsid w:val="00A62DCD"/>
    <w:rsid w:val="00A65A9D"/>
    <w:rsid w:val="00A714E4"/>
    <w:rsid w:val="00A75272"/>
    <w:rsid w:val="00A7537E"/>
    <w:rsid w:val="00A75A47"/>
    <w:rsid w:val="00A75CD6"/>
    <w:rsid w:val="00A85113"/>
    <w:rsid w:val="00A87A58"/>
    <w:rsid w:val="00A90437"/>
    <w:rsid w:val="00A90D9F"/>
    <w:rsid w:val="00A9124F"/>
    <w:rsid w:val="00A915CD"/>
    <w:rsid w:val="00A93B0B"/>
    <w:rsid w:val="00A967EF"/>
    <w:rsid w:val="00AA0948"/>
    <w:rsid w:val="00AA4C85"/>
    <w:rsid w:val="00AA4FEE"/>
    <w:rsid w:val="00AB0738"/>
    <w:rsid w:val="00AB08B0"/>
    <w:rsid w:val="00AB1D80"/>
    <w:rsid w:val="00AB4A1A"/>
    <w:rsid w:val="00AB6459"/>
    <w:rsid w:val="00AB7BB4"/>
    <w:rsid w:val="00AB7EC0"/>
    <w:rsid w:val="00AC02C2"/>
    <w:rsid w:val="00AC1AD3"/>
    <w:rsid w:val="00AC31A7"/>
    <w:rsid w:val="00AC3970"/>
    <w:rsid w:val="00AC4FBD"/>
    <w:rsid w:val="00AC7866"/>
    <w:rsid w:val="00AC7AE8"/>
    <w:rsid w:val="00AC7D8E"/>
    <w:rsid w:val="00AE06EB"/>
    <w:rsid w:val="00AE13A8"/>
    <w:rsid w:val="00AE2325"/>
    <w:rsid w:val="00AE3BFA"/>
    <w:rsid w:val="00AE56C7"/>
    <w:rsid w:val="00AE5CD5"/>
    <w:rsid w:val="00AE7D5E"/>
    <w:rsid w:val="00AF27CF"/>
    <w:rsid w:val="00AF43A7"/>
    <w:rsid w:val="00AF54A3"/>
    <w:rsid w:val="00AF55E6"/>
    <w:rsid w:val="00B00D26"/>
    <w:rsid w:val="00B01A9F"/>
    <w:rsid w:val="00B02218"/>
    <w:rsid w:val="00B0295A"/>
    <w:rsid w:val="00B03E31"/>
    <w:rsid w:val="00B064F2"/>
    <w:rsid w:val="00B06F92"/>
    <w:rsid w:val="00B11D52"/>
    <w:rsid w:val="00B13E51"/>
    <w:rsid w:val="00B14754"/>
    <w:rsid w:val="00B16EDD"/>
    <w:rsid w:val="00B20218"/>
    <w:rsid w:val="00B23EB7"/>
    <w:rsid w:val="00B26C98"/>
    <w:rsid w:val="00B272BB"/>
    <w:rsid w:val="00B27A6A"/>
    <w:rsid w:val="00B27F7F"/>
    <w:rsid w:val="00B32D22"/>
    <w:rsid w:val="00B34CDD"/>
    <w:rsid w:val="00B36BF4"/>
    <w:rsid w:val="00B401B7"/>
    <w:rsid w:val="00B40E0E"/>
    <w:rsid w:val="00B41301"/>
    <w:rsid w:val="00B444DF"/>
    <w:rsid w:val="00B45C0C"/>
    <w:rsid w:val="00B46897"/>
    <w:rsid w:val="00B602F8"/>
    <w:rsid w:val="00B608FB"/>
    <w:rsid w:val="00B60EA7"/>
    <w:rsid w:val="00B6150A"/>
    <w:rsid w:val="00B635D6"/>
    <w:rsid w:val="00B639B5"/>
    <w:rsid w:val="00B7348F"/>
    <w:rsid w:val="00B740B1"/>
    <w:rsid w:val="00B75AB9"/>
    <w:rsid w:val="00B771A4"/>
    <w:rsid w:val="00B81151"/>
    <w:rsid w:val="00B8142F"/>
    <w:rsid w:val="00B820AB"/>
    <w:rsid w:val="00B8272A"/>
    <w:rsid w:val="00B84E9D"/>
    <w:rsid w:val="00B8674A"/>
    <w:rsid w:val="00B87CD0"/>
    <w:rsid w:val="00B901EF"/>
    <w:rsid w:val="00B913A5"/>
    <w:rsid w:val="00B95CB1"/>
    <w:rsid w:val="00BA1233"/>
    <w:rsid w:val="00BA1373"/>
    <w:rsid w:val="00BA34C9"/>
    <w:rsid w:val="00BA4113"/>
    <w:rsid w:val="00BA7EBF"/>
    <w:rsid w:val="00BB38D7"/>
    <w:rsid w:val="00BB46FB"/>
    <w:rsid w:val="00BB6CA1"/>
    <w:rsid w:val="00BB73E0"/>
    <w:rsid w:val="00BC1FAD"/>
    <w:rsid w:val="00BC268D"/>
    <w:rsid w:val="00BC27AF"/>
    <w:rsid w:val="00BC49FB"/>
    <w:rsid w:val="00BC58AF"/>
    <w:rsid w:val="00BD02C9"/>
    <w:rsid w:val="00BD0602"/>
    <w:rsid w:val="00BD075B"/>
    <w:rsid w:val="00BD4BF5"/>
    <w:rsid w:val="00BD5A94"/>
    <w:rsid w:val="00BE0015"/>
    <w:rsid w:val="00BE1DAD"/>
    <w:rsid w:val="00BF03CF"/>
    <w:rsid w:val="00BF1074"/>
    <w:rsid w:val="00C06975"/>
    <w:rsid w:val="00C11DBA"/>
    <w:rsid w:val="00C12BE0"/>
    <w:rsid w:val="00C1315D"/>
    <w:rsid w:val="00C15C87"/>
    <w:rsid w:val="00C17A7E"/>
    <w:rsid w:val="00C20482"/>
    <w:rsid w:val="00C26BD0"/>
    <w:rsid w:val="00C27AF6"/>
    <w:rsid w:val="00C31FAF"/>
    <w:rsid w:val="00C33B0A"/>
    <w:rsid w:val="00C34E86"/>
    <w:rsid w:val="00C420B5"/>
    <w:rsid w:val="00C42FAE"/>
    <w:rsid w:val="00C441FE"/>
    <w:rsid w:val="00C44FBB"/>
    <w:rsid w:val="00C46A9F"/>
    <w:rsid w:val="00C51A79"/>
    <w:rsid w:val="00C52CD7"/>
    <w:rsid w:val="00C54333"/>
    <w:rsid w:val="00C559EA"/>
    <w:rsid w:val="00C55D05"/>
    <w:rsid w:val="00C56C87"/>
    <w:rsid w:val="00C62BEB"/>
    <w:rsid w:val="00C6351C"/>
    <w:rsid w:val="00C63C70"/>
    <w:rsid w:val="00C645FC"/>
    <w:rsid w:val="00C6567C"/>
    <w:rsid w:val="00C719BF"/>
    <w:rsid w:val="00C73EDA"/>
    <w:rsid w:val="00C73EF3"/>
    <w:rsid w:val="00C7736C"/>
    <w:rsid w:val="00C82342"/>
    <w:rsid w:val="00C83AB1"/>
    <w:rsid w:val="00C9333E"/>
    <w:rsid w:val="00C93347"/>
    <w:rsid w:val="00C94EE7"/>
    <w:rsid w:val="00C97EDD"/>
    <w:rsid w:val="00CA1B12"/>
    <w:rsid w:val="00CA3390"/>
    <w:rsid w:val="00CA352F"/>
    <w:rsid w:val="00CB1217"/>
    <w:rsid w:val="00CB2808"/>
    <w:rsid w:val="00CB7D48"/>
    <w:rsid w:val="00CC1671"/>
    <w:rsid w:val="00CC1B71"/>
    <w:rsid w:val="00CC355A"/>
    <w:rsid w:val="00CC5A1D"/>
    <w:rsid w:val="00CC7B2F"/>
    <w:rsid w:val="00CD03BF"/>
    <w:rsid w:val="00CD0626"/>
    <w:rsid w:val="00CD3CD6"/>
    <w:rsid w:val="00CD5174"/>
    <w:rsid w:val="00CD5DF8"/>
    <w:rsid w:val="00CD638E"/>
    <w:rsid w:val="00CE265C"/>
    <w:rsid w:val="00CF1CAB"/>
    <w:rsid w:val="00CF2976"/>
    <w:rsid w:val="00CF3D19"/>
    <w:rsid w:val="00CF488B"/>
    <w:rsid w:val="00D01CCA"/>
    <w:rsid w:val="00D033C7"/>
    <w:rsid w:val="00D04729"/>
    <w:rsid w:val="00D04B25"/>
    <w:rsid w:val="00D062DE"/>
    <w:rsid w:val="00D079FC"/>
    <w:rsid w:val="00D103AD"/>
    <w:rsid w:val="00D105EF"/>
    <w:rsid w:val="00D125DF"/>
    <w:rsid w:val="00D13C44"/>
    <w:rsid w:val="00D169E7"/>
    <w:rsid w:val="00D233A5"/>
    <w:rsid w:val="00D23C8B"/>
    <w:rsid w:val="00D27080"/>
    <w:rsid w:val="00D27576"/>
    <w:rsid w:val="00D3508D"/>
    <w:rsid w:val="00D35B85"/>
    <w:rsid w:val="00D4259C"/>
    <w:rsid w:val="00D42A23"/>
    <w:rsid w:val="00D42C0D"/>
    <w:rsid w:val="00D46CA7"/>
    <w:rsid w:val="00D47130"/>
    <w:rsid w:val="00D50DFA"/>
    <w:rsid w:val="00D515B9"/>
    <w:rsid w:val="00D51776"/>
    <w:rsid w:val="00D5339B"/>
    <w:rsid w:val="00D54A1E"/>
    <w:rsid w:val="00D67CB1"/>
    <w:rsid w:val="00D724DB"/>
    <w:rsid w:val="00D73289"/>
    <w:rsid w:val="00D73735"/>
    <w:rsid w:val="00D739D8"/>
    <w:rsid w:val="00D742FC"/>
    <w:rsid w:val="00D769C0"/>
    <w:rsid w:val="00D80345"/>
    <w:rsid w:val="00D8172E"/>
    <w:rsid w:val="00D823B4"/>
    <w:rsid w:val="00D8316E"/>
    <w:rsid w:val="00D8397B"/>
    <w:rsid w:val="00D84904"/>
    <w:rsid w:val="00D90FE6"/>
    <w:rsid w:val="00D91494"/>
    <w:rsid w:val="00D92022"/>
    <w:rsid w:val="00D951B0"/>
    <w:rsid w:val="00D97311"/>
    <w:rsid w:val="00D97337"/>
    <w:rsid w:val="00D97C8D"/>
    <w:rsid w:val="00DA0559"/>
    <w:rsid w:val="00DA06EA"/>
    <w:rsid w:val="00DA1C8D"/>
    <w:rsid w:val="00DA1D7F"/>
    <w:rsid w:val="00DA6090"/>
    <w:rsid w:val="00DA6CD6"/>
    <w:rsid w:val="00DB0907"/>
    <w:rsid w:val="00DB0E82"/>
    <w:rsid w:val="00DB392E"/>
    <w:rsid w:val="00DB6B96"/>
    <w:rsid w:val="00DB7543"/>
    <w:rsid w:val="00DB7EFE"/>
    <w:rsid w:val="00DC17E9"/>
    <w:rsid w:val="00DC5DE0"/>
    <w:rsid w:val="00DD1080"/>
    <w:rsid w:val="00DD2864"/>
    <w:rsid w:val="00DD2F99"/>
    <w:rsid w:val="00DD3166"/>
    <w:rsid w:val="00DD42BB"/>
    <w:rsid w:val="00DD6EDB"/>
    <w:rsid w:val="00DD7DE4"/>
    <w:rsid w:val="00DE1470"/>
    <w:rsid w:val="00DE28DA"/>
    <w:rsid w:val="00DE6030"/>
    <w:rsid w:val="00DE7F05"/>
    <w:rsid w:val="00DF3211"/>
    <w:rsid w:val="00DF3A0B"/>
    <w:rsid w:val="00DF4D09"/>
    <w:rsid w:val="00DF5E6F"/>
    <w:rsid w:val="00DF6EF1"/>
    <w:rsid w:val="00DF798A"/>
    <w:rsid w:val="00E04C77"/>
    <w:rsid w:val="00E060E0"/>
    <w:rsid w:val="00E068AD"/>
    <w:rsid w:val="00E06AF8"/>
    <w:rsid w:val="00E10097"/>
    <w:rsid w:val="00E13B16"/>
    <w:rsid w:val="00E1431E"/>
    <w:rsid w:val="00E14A90"/>
    <w:rsid w:val="00E15DC7"/>
    <w:rsid w:val="00E21F9A"/>
    <w:rsid w:val="00E22190"/>
    <w:rsid w:val="00E241BA"/>
    <w:rsid w:val="00E24580"/>
    <w:rsid w:val="00E26486"/>
    <w:rsid w:val="00E27C12"/>
    <w:rsid w:val="00E321DB"/>
    <w:rsid w:val="00E3535F"/>
    <w:rsid w:val="00E36367"/>
    <w:rsid w:val="00E364B2"/>
    <w:rsid w:val="00E4220D"/>
    <w:rsid w:val="00E43888"/>
    <w:rsid w:val="00E55FB4"/>
    <w:rsid w:val="00E605CC"/>
    <w:rsid w:val="00E60FA1"/>
    <w:rsid w:val="00E6388F"/>
    <w:rsid w:val="00E643DD"/>
    <w:rsid w:val="00E67110"/>
    <w:rsid w:val="00E71B2E"/>
    <w:rsid w:val="00E73328"/>
    <w:rsid w:val="00E748AE"/>
    <w:rsid w:val="00E757E2"/>
    <w:rsid w:val="00E81D27"/>
    <w:rsid w:val="00E900CC"/>
    <w:rsid w:val="00E90701"/>
    <w:rsid w:val="00E92FE8"/>
    <w:rsid w:val="00E93A8D"/>
    <w:rsid w:val="00EA507D"/>
    <w:rsid w:val="00EB5635"/>
    <w:rsid w:val="00EB5C83"/>
    <w:rsid w:val="00EB7767"/>
    <w:rsid w:val="00EC1EB1"/>
    <w:rsid w:val="00EC239F"/>
    <w:rsid w:val="00EC3B16"/>
    <w:rsid w:val="00EC50E9"/>
    <w:rsid w:val="00ED16AE"/>
    <w:rsid w:val="00ED70B1"/>
    <w:rsid w:val="00EE7F0D"/>
    <w:rsid w:val="00EF125E"/>
    <w:rsid w:val="00EF3A10"/>
    <w:rsid w:val="00EF4B5E"/>
    <w:rsid w:val="00EF4D3D"/>
    <w:rsid w:val="00EF5208"/>
    <w:rsid w:val="00F011A9"/>
    <w:rsid w:val="00F03492"/>
    <w:rsid w:val="00F04461"/>
    <w:rsid w:val="00F04E14"/>
    <w:rsid w:val="00F13D3E"/>
    <w:rsid w:val="00F14C0B"/>
    <w:rsid w:val="00F16A7A"/>
    <w:rsid w:val="00F2426D"/>
    <w:rsid w:val="00F24283"/>
    <w:rsid w:val="00F25815"/>
    <w:rsid w:val="00F26B1F"/>
    <w:rsid w:val="00F30F1E"/>
    <w:rsid w:val="00F331A2"/>
    <w:rsid w:val="00F34172"/>
    <w:rsid w:val="00F35768"/>
    <w:rsid w:val="00F361EA"/>
    <w:rsid w:val="00F410D7"/>
    <w:rsid w:val="00F42BCA"/>
    <w:rsid w:val="00F431B3"/>
    <w:rsid w:val="00F446CA"/>
    <w:rsid w:val="00F504CC"/>
    <w:rsid w:val="00F53462"/>
    <w:rsid w:val="00F539DE"/>
    <w:rsid w:val="00F53A92"/>
    <w:rsid w:val="00F56BAA"/>
    <w:rsid w:val="00F56FC0"/>
    <w:rsid w:val="00F574E5"/>
    <w:rsid w:val="00F65026"/>
    <w:rsid w:val="00F65704"/>
    <w:rsid w:val="00F67CAE"/>
    <w:rsid w:val="00F73444"/>
    <w:rsid w:val="00F753B9"/>
    <w:rsid w:val="00F7577E"/>
    <w:rsid w:val="00F8179A"/>
    <w:rsid w:val="00F84CB5"/>
    <w:rsid w:val="00F860CB"/>
    <w:rsid w:val="00F86F1D"/>
    <w:rsid w:val="00F91833"/>
    <w:rsid w:val="00F95D56"/>
    <w:rsid w:val="00F9762C"/>
    <w:rsid w:val="00FA03DA"/>
    <w:rsid w:val="00FA1DEE"/>
    <w:rsid w:val="00FA3113"/>
    <w:rsid w:val="00FA4098"/>
    <w:rsid w:val="00FA5150"/>
    <w:rsid w:val="00FB0079"/>
    <w:rsid w:val="00FB059B"/>
    <w:rsid w:val="00FB1EBB"/>
    <w:rsid w:val="00FB2D4B"/>
    <w:rsid w:val="00FB3466"/>
    <w:rsid w:val="00FB437A"/>
    <w:rsid w:val="00FB4805"/>
    <w:rsid w:val="00FB4BA8"/>
    <w:rsid w:val="00FB5CF7"/>
    <w:rsid w:val="00FC28F7"/>
    <w:rsid w:val="00FD1F1A"/>
    <w:rsid w:val="00FD3441"/>
    <w:rsid w:val="00FD6335"/>
    <w:rsid w:val="00FD7F3F"/>
    <w:rsid w:val="00FE0144"/>
    <w:rsid w:val="00FE2DAE"/>
    <w:rsid w:val="00FE41B0"/>
    <w:rsid w:val="00FE578D"/>
    <w:rsid w:val="00FE5EFF"/>
    <w:rsid w:val="00FE6E26"/>
    <w:rsid w:val="00FF298F"/>
    <w:rsid w:val="00FF320E"/>
    <w:rsid w:val="00FF44E5"/>
    <w:rsid w:val="00FF7657"/>
    <w:rsid w:val="00FF7B51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0CCE19"/>
  <w15:chartTrackingRefBased/>
  <w15:docId w15:val="{0E96320F-C247-694B-957E-60806AB7A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4715"/>
    <w:pPr>
      <w:suppressAutoHyphens/>
      <w:spacing w:after="120" w:line="276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autoRedefine/>
    <w:uiPriority w:val="9"/>
    <w:qFormat/>
    <w:rsid w:val="00075CFE"/>
    <w:pPr>
      <w:numPr>
        <w:numId w:val="21"/>
      </w:numPr>
      <w:spacing w:before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E36367"/>
    <w:pPr>
      <w:keepNext/>
      <w:numPr>
        <w:ilvl w:val="1"/>
        <w:numId w:val="21"/>
      </w:numPr>
      <w:tabs>
        <w:tab w:val="left" w:pos="851"/>
      </w:tabs>
      <w:spacing w:before="120"/>
      <w:outlineLvl w:val="1"/>
    </w:pPr>
    <w:rPr>
      <w:b/>
      <w:bCs/>
      <w:iCs/>
      <w:color w:val="auto"/>
      <w:szCs w:val="28"/>
      <w:lang w:val="x-none"/>
    </w:rPr>
  </w:style>
  <w:style w:type="paragraph" w:styleId="Nadpis3">
    <w:name w:val="heading 3"/>
    <w:basedOn w:val="Normln"/>
    <w:next w:val="Normln"/>
    <w:uiPriority w:val="9"/>
    <w:qFormat/>
    <w:pPr>
      <w:keepNext/>
      <w:numPr>
        <w:ilvl w:val="2"/>
        <w:numId w:val="2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uiPriority w:val="9"/>
    <w:qFormat/>
    <w:pPr>
      <w:keepNext/>
      <w:numPr>
        <w:ilvl w:val="3"/>
        <w:numId w:val="21"/>
      </w:numPr>
      <w:spacing w:before="240" w:after="60"/>
      <w:outlineLvl w:val="3"/>
    </w:pPr>
    <w:rPr>
      <w:rFonts w:ascii="Verdana" w:hAnsi="Verdana" w:cs="Verdana"/>
      <w:b/>
      <w:bCs/>
      <w:sz w:val="20"/>
      <w:szCs w:val="28"/>
    </w:rPr>
  </w:style>
  <w:style w:type="paragraph" w:styleId="Nadpis5">
    <w:name w:val="heading 5"/>
    <w:basedOn w:val="Normln"/>
    <w:next w:val="Normln"/>
    <w:uiPriority w:val="9"/>
    <w:qFormat/>
    <w:pPr>
      <w:numPr>
        <w:ilvl w:val="4"/>
        <w:numId w:val="21"/>
      </w:numPr>
      <w:spacing w:before="240" w:after="60"/>
      <w:outlineLvl w:val="4"/>
    </w:pPr>
    <w:rPr>
      <w:rFonts w:ascii="Verdana" w:hAnsi="Verdana" w:cs="Verdana"/>
      <w:b/>
      <w:bCs/>
      <w:i/>
      <w:iCs/>
      <w:sz w:val="20"/>
      <w:szCs w:val="26"/>
    </w:rPr>
  </w:style>
  <w:style w:type="paragraph" w:styleId="Nadpis6">
    <w:name w:val="heading 6"/>
    <w:basedOn w:val="Normln"/>
    <w:next w:val="Normln"/>
    <w:uiPriority w:val="9"/>
    <w:qFormat/>
    <w:pPr>
      <w:numPr>
        <w:ilvl w:val="5"/>
        <w:numId w:val="21"/>
      </w:numPr>
      <w:spacing w:before="240" w:after="60"/>
      <w:outlineLvl w:val="5"/>
    </w:pPr>
    <w:rPr>
      <w:rFonts w:ascii="Verdana" w:hAnsi="Verdana" w:cs="Verdana"/>
      <w:b/>
      <w:bCs/>
      <w:sz w:val="20"/>
      <w:szCs w:val="22"/>
    </w:rPr>
  </w:style>
  <w:style w:type="paragraph" w:styleId="Nadpis7">
    <w:name w:val="heading 7"/>
    <w:basedOn w:val="Normln"/>
    <w:next w:val="Normln"/>
    <w:uiPriority w:val="9"/>
    <w:qFormat/>
    <w:pPr>
      <w:numPr>
        <w:ilvl w:val="6"/>
        <w:numId w:val="21"/>
      </w:numPr>
      <w:spacing w:before="240" w:after="60"/>
      <w:outlineLvl w:val="6"/>
    </w:pPr>
    <w:rPr>
      <w:rFonts w:ascii="Verdana" w:hAnsi="Verdana" w:cs="Verdana"/>
      <w:sz w:val="20"/>
      <w:szCs w:val="20"/>
    </w:rPr>
  </w:style>
  <w:style w:type="paragraph" w:styleId="Nadpis8">
    <w:name w:val="heading 8"/>
    <w:basedOn w:val="Normln"/>
    <w:next w:val="Normln"/>
    <w:uiPriority w:val="9"/>
    <w:qFormat/>
    <w:pPr>
      <w:numPr>
        <w:ilvl w:val="7"/>
        <w:numId w:val="21"/>
      </w:numPr>
      <w:spacing w:before="240" w:after="60"/>
      <w:outlineLvl w:val="7"/>
    </w:pPr>
    <w:rPr>
      <w:rFonts w:ascii="Verdana" w:hAnsi="Verdana" w:cs="Verdana"/>
      <w:i/>
      <w:iCs/>
      <w:sz w:val="20"/>
      <w:szCs w:val="20"/>
    </w:rPr>
  </w:style>
  <w:style w:type="paragraph" w:styleId="Nadpis9">
    <w:name w:val="heading 9"/>
    <w:basedOn w:val="Normln"/>
    <w:next w:val="Normln"/>
    <w:uiPriority w:val="9"/>
    <w:qFormat/>
    <w:pPr>
      <w:numPr>
        <w:ilvl w:val="8"/>
        <w:numId w:val="21"/>
      </w:numPr>
      <w:spacing w:before="240" w:after="60"/>
      <w:outlineLvl w:val="8"/>
    </w:pPr>
    <w:rPr>
      <w:rFonts w:ascii="Verdana" w:hAnsi="Verdana" w:cs="Arial"/>
      <w:b/>
      <w:sz w:val="1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b/>
      <w:bCs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Verdana" w:hint="default"/>
      <w:b/>
      <w:bCs/>
    </w:rPr>
  </w:style>
  <w:style w:type="character" w:customStyle="1" w:styleId="WW8Num4z1">
    <w:name w:val="WW8Num4z1"/>
    <w:rPr>
      <w:b/>
      <w:bCs/>
    </w:rPr>
  </w:style>
  <w:style w:type="character" w:customStyle="1" w:styleId="WW8Num5z0">
    <w:name w:val="WW8Num5z0"/>
    <w:rPr>
      <w:b/>
      <w:bCs/>
    </w:rPr>
  </w:style>
  <w:style w:type="character" w:customStyle="1" w:styleId="WW8Num6z0">
    <w:name w:val="WW8Num6z0"/>
  </w:style>
  <w:style w:type="character" w:customStyle="1" w:styleId="WW8Num7z0">
    <w:name w:val="WW8Num7z0"/>
    <w:rPr>
      <w:b/>
      <w:bCs/>
    </w:rPr>
  </w:style>
  <w:style w:type="character" w:customStyle="1" w:styleId="WW8Num8z0">
    <w:name w:val="WW8Num8z0"/>
    <w:rPr>
      <w:b/>
      <w:bCs/>
    </w:rPr>
  </w:style>
  <w:style w:type="character" w:customStyle="1" w:styleId="WW8Num9z0">
    <w:name w:val="WW8Num9z0"/>
    <w:rPr>
      <w:rFonts w:ascii="Verdana" w:hAnsi="Verdana" w:cs="Verdana" w:hint="default"/>
      <w:b/>
      <w:bCs/>
      <w:sz w:val="20"/>
      <w:szCs w:val="20"/>
    </w:rPr>
  </w:style>
  <w:style w:type="character" w:customStyle="1" w:styleId="WW8Num9z1">
    <w:name w:val="WW8Num9z1"/>
    <w:rPr>
      <w:b/>
      <w:bCs/>
    </w:rPr>
  </w:style>
  <w:style w:type="character" w:customStyle="1" w:styleId="WW8Num10z0">
    <w:name w:val="WW8Num10z0"/>
    <w:rPr>
      <w:b/>
      <w:bCs/>
    </w:rPr>
  </w:style>
  <w:style w:type="character" w:customStyle="1" w:styleId="WW8Num11z0">
    <w:name w:val="WW8Num11z0"/>
    <w:rPr>
      <w:b/>
      <w:bCs/>
    </w:rPr>
  </w:style>
  <w:style w:type="character" w:customStyle="1" w:styleId="WW8Num12z0">
    <w:name w:val="WW8Num12z0"/>
    <w:rPr>
      <w:b/>
      <w:bCs/>
    </w:rPr>
  </w:style>
  <w:style w:type="character" w:customStyle="1" w:styleId="WW8Num13z0">
    <w:name w:val="WW8Num13z0"/>
    <w:rPr>
      <w:rFonts w:ascii="Verdana" w:hAnsi="Verdana" w:cs="Verdana" w:hint="default"/>
      <w:b/>
      <w:bCs/>
    </w:rPr>
  </w:style>
  <w:style w:type="character" w:customStyle="1" w:styleId="WW8Num13z1">
    <w:name w:val="WW8Num13z1"/>
    <w:rPr>
      <w:b/>
      <w:bCs/>
    </w:rPr>
  </w:style>
  <w:style w:type="character" w:customStyle="1" w:styleId="WW8Num14z0">
    <w:name w:val="WW8Num14z0"/>
    <w:rPr>
      <w:rFonts w:ascii="Symbol" w:hAnsi="Symbol" w:cs="Symbol" w:hint="default"/>
      <w:sz w:val="22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b/>
      <w:bCs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  <w:rPr>
      <w:b/>
      <w:bCs/>
      <w:iCs/>
      <w:sz w:val="22"/>
      <w:szCs w:val="28"/>
      <w:lang w:val="x-none" w:eastAsia="x-none" w:bidi="x-none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Times New Roman" w:eastAsia="Calibri" w:hAnsi="Times New Roman" w:cs="Times New Roman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b/>
      <w:bCs/>
    </w:rPr>
  </w:style>
  <w:style w:type="character" w:customStyle="1" w:styleId="WW8Num20z0">
    <w:name w:val="WW8Num20z0"/>
  </w:style>
  <w:style w:type="character" w:customStyle="1" w:styleId="WW8Num21z0">
    <w:name w:val="WW8Num21z0"/>
    <w:rPr>
      <w:b/>
      <w:bCs/>
    </w:rPr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Verdana" w:eastAsia="Times New Roman" w:hAnsi="Verdana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2">
    <w:name w:val="WW8Num25z2"/>
    <w:rPr>
      <w:rFonts w:ascii="Symbol" w:hAnsi="Symbol" w:cs="Symbol" w:hint="default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b/>
      <w:bCs/>
    </w:rPr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Standardnpsmoodstavce1">
    <w:name w:val="Standardní písmo odstavce1"/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skryt">
    <w:name w:val="skryt"/>
    <w:basedOn w:val="Standardnpsmoodstavce1"/>
  </w:style>
  <w:style w:type="character" w:customStyle="1" w:styleId="little">
    <w:name w:val="little"/>
    <w:basedOn w:val="Standardnpsmoodstavce1"/>
  </w:style>
  <w:style w:type="character" w:customStyle="1" w:styleId="bold">
    <w:name w:val="bold"/>
    <w:basedOn w:val="Standardnpsmoodstavce1"/>
  </w:style>
  <w:style w:type="character" w:styleId="slostrnky">
    <w:name w:val="page number"/>
    <w:basedOn w:val="Standardnpsmoodstavce1"/>
  </w:style>
  <w:style w:type="character" w:customStyle="1" w:styleId="kontaktr1">
    <w:name w:val="kontakt_r1"/>
    <w:basedOn w:val="Standardnpsmoodstavce1"/>
  </w:style>
  <w:style w:type="character" w:customStyle="1" w:styleId="ZkladntextodsazenChar">
    <w:name w:val="Základní text odsazený Char"/>
    <w:rPr>
      <w:rFonts w:ascii="Verdana" w:hAnsi="Verdana" w:cs="Verdana"/>
      <w:sz w:val="22"/>
      <w:szCs w:val="24"/>
    </w:rPr>
  </w:style>
  <w:style w:type="character" w:customStyle="1" w:styleId="ZhlavChar">
    <w:name w:val="Záhlaví Char"/>
    <w:rPr>
      <w:rFonts w:ascii="Verdana" w:hAnsi="Verdana" w:cs="Verdana"/>
      <w:sz w:val="22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Zkladntextodsazen2Char">
    <w:name w:val="Základní text odsazený 2 Char"/>
    <w:rPr>
      <w:rFonts w:ascii="Verdana" w:hAnsi="Verdana" w:cs="Verdana"/>
      <w:sz w:val="22"/>
      <w:szCs w:val="24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BezmezerChar">
    <w:name w:val="Bez mezer Char"/>
    <w:rPr>
      <w:rFonts w:ascii="Calibri" w:hAnsi="Calibri" w:cs="Calibri"/>
      <w:sz w:val="22"/>
      <w:szCs w:val="22"/>
      <w:lang w:val="cs-CZ" w:eastAsia="ar-SA" w:bidi="ar-SA"/>
    </w:rPr>
  </w:style>
  <w:style w:type="character" w:customStyle="1" w:styleId="PedmtkomenteChar">
    <w:name w:val="Předmět komentáře Char"/>
    <w:rPr>
      <w:rFonts w:ascii="Verdana" w:hAnsi="Verdana" w:cs="Verdana"/>
      <w:b/>
      <w:bCs/>
    </w:rPr>
  </w:style>
  <w:style w:type="character" w:customStyle="1" w:styleId="platne">
    <w:name w:val="platne"/>
    <w:basedOn w:val="Standardnpsmoodstavce1"/>
  </w:style>
  <w:style w:type="character" w:customStyle="1" w:styleId="ZpatChar">
    <w:name w:val="Zápatí Char"/>
    <w:rPr>
      <w:rFonts w:ascii="Verdana" w:hAnsi="Verdana" w:cs="Verdana"/>
      <w:sz w:val="22"/>
      <w:szCs w:val="24"/>
    </w:rPr>
  </w:style>
  <w:style w:type="character" w:customStyle="1" w:styleId="Nadpis2Char">
    <w:name w:val="Nadpis 2 Char"/>
    <w:rPr>
      <w:rFonts w:ascii="Verdana" w:hAnsi="Verdana" w:cs="Verdana"/>
      <w:b/>
      <w:bCs/>
      <w:iCs/>
      <w:sz w:val="22"/>
      <w:szCs w:val="28"/>
      <w:lang w:val="x-none"/>
    </w:rPr>
  </w:style>
  <w:style w:type="character" w:customStyle="1" w:styleId="Nadpis3Char">
    <w:name w:val="Nadpis 3 Char"/>
    <w:rPr>
      <w:rFonts w:ascii="Verdana" w:hAnsi="Verdana" w:cs="Verdana"/>
      <w:b/>
      <w:bCs/>
      <w:sz w:val="22"/>
      <w:szCs w:val="26"/>
      <w:lang w:val="x-none"/>
    </w:rPr>
  </w:style>
  <w:style w:type="character" w:customStyle="1" w:styleId="platne1">
    <w:name w:val="platne1"/>
    <w:basedOn w:val="Standardnpsmoodstavce1"/>
  </w:style>
  <w:style w:type="character" w:customStyle="1" w:styleId="TextkomenteChar1">
    <w:name w:val="Text komentáře Char1"/>
    <w:uiPriority w:val="99"/>
    <w:rPr>
      <w:rFonts w:ascii="Verdana" w:hAnsi="Verdana" w:cs="Verdana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framedlabel">
    <w:name w:val="framedlabel"/>
    <w:basedOn w:val="Standardnpsmoodstavce1"/>
  </w:style>
  <w:style w:type="character" w:customStyle="1" w:styleId="tsubjname">
    <w:name w:val="tsubjname"/>
    <w:basedOn w:val="Standardnpsmo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line="360" w:lineRule="auto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customStyle="1" w:styleId="Zkladntext21">
    <w:name w:val="Základní text 21"/>
    <w:basedOn w:val="Normln"/>
    <w:pPr>
      <w:autoSpaceDE w:val="0"/>
    </w:pPr>
    <w:rPr>
      <w:b/>
      <w:bCs/>
    </w:rPr>
  </w:style>
  <w:style w:type="paragraph" w:customStyle="1" w:styleId="Zkladntext31">
    <w:name w:val="Základní text 31"/>
    <w:basedOn w:val="Normln"/>
    <w:pPr>
      <w:autoSpaceDE w:val="0"/>
    </w:pPr>
    <w:rPr>
      <w:sz w:val="28"/>
    </w:rPr>
  </w:style>
  <w:style w:type="paragraph" w:styleId="z-Zatekformule">
    <w:name w:val="HTML Top of Form"/>
    <w:basedOn w:val="Normln"/>
    <w:next w:val="Normln"/>
    <w:pPr>
      <w:pBdr>
        <w:bottom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pPr>
      <w:pBdr>
        <w:top w:val="single" w:sz="4" w:space="1" w:color="000000"/>
      </w:pBdr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bsah1">
    <w:name w:val="toc 1"/>
    <w:basedOn w:val="Normln"/>
    <w:next w:val="Normln"/>
    <w:uiPriority w:val="39"/>
    <w:pPr>
      <w:tabs>
        <w:tab w:val="left" w:pos="567"/>
        <w:tab w:val="right" w:leader="dot" w:pos="9344"/>
      </w:tabs>
      <w:spacing w:before="120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pPr>
      <w:tabs>
        <w:tab w:val="left" w:pos="709"/>
        <w:tab w:val="right" w:leader="dot" w:pos="9344"/>
      </w:tabs>
      <w:ind w:left="220"/>
    </w:pPr>
    <w:rPr>
      <w:rFonts w:ascii="Calibri" w:hAnsi="Calibri" w:cs="Calibri"/>
      <w:smallCaps/>
      <w:sz w:val="20"/>
      <w:szCs w:val="20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lnweb">
    <w:name w:val="Normal (Web)"/>
    <w:basedOn w:val="Normln"/>
    <w:uiPriority w:val="99"/>
    <w:pPr>
      <w:spacing w:before="280" w:after="280"/>
    </w:pPr>
  </w:style>
  <w:style w:type="paragraph" w:styleId="Obsah3">
    <w:name w:val="toc 3"/>
    <w:basedOn w:val="Normln"/>
    <w:next w:val="Normln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Zkladntextodsazen">
    <w:name w:val="Body Text Indent"/>
    <w:basedOn w:val="Normln"/>
    <w:pPr>
      <w:ind w:left="283"/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21">
    <w:name w:val="Základní text odsazený 21"/>
    <w:basedOn w:val="Normln"/>
    <w:pPr>
      <w:spacing w:line="480" w:lineRule="auto"/>
      <w:ind w:left="283"/>
    </w:pPr>
    <w:rPr>
      <w:lang w:val="x-none"/>
    </w:rPr>
  </w:style>
  <w:style w:type="paragraph" w:customStyle="1" w:styleId="CM17">
    <w:name w:val="CM17"/>
    <w:basedOn w:val="Normln"/>
    <w:next w:val="Normln"/>
    <w:pPr>
      <w:widowControl w:val="0"/>
      <w:autoSpaceDE w:val="0"/>
    </w:pPr>
    <w:rPr>
      <w:rFonts w:ascii="Georgia" w:hAnsi="Georgia" w:cs="Georgia"/>
    </w:rPr>
  </w:style>
  <w:style w:type="paragraph" w:customStyle="1" w:styleId="adrblock">
    <w:name w:val="adrblock"/>
    <w:basedOn w:val="Normln"/>
    <w:pPr>
      <w:spacing w:after="240"/>
    </w:pPr>
  </w:style>
  <w:style w:type="paragraph" w:styleId="Bezmezer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Pedmtkomente">
    <w:name w:val="annotation subject"/>
    <w:basedOn w:val="Textkomente1"/>
    <w:next w:val="Textkomente1"/>
    <w:rPr>
      <w:rFonts w:ascii="Verdana" w:hAnsi="Verdana" w:cs="Verdana"/>
      <w:b/>
      <w:bCs/>
      <w:lang w:val="x-none"/>
    </w:rPr>
  </w:style>
  <w:style w:type="paragraph" w:customStyle="1" w:styleId="text">
    <w:name w:val="text"/>
    <w:basedOn w:val="Normln"/>
    <w:rPr>
      <w:rFonts w:ascii="Arial" w:hAnsi="Arial" w:cs="Arial"/>
      <w:szCs w:val="20"/>
    </w:rPr>
  </w:style>
  <w:style w:type="paragraph" w:customStyle="1" w:styleId="Obsahtabulky">
    <w:name w:val="Obsah tabulky"/>
    <w:basedOn w:val="Normln"/>
    <w:pPr>
      <w:widowControl w:val="0"/>
      <w:suppressLineNumbers/>
    </w:pPr>
    <w:rPr>
      <w:rFonts w:eastAsia="Andale Sans UI"/>
      <w:kern w:val="1"/>
    </w:rPr>
  </w:style>
  <w:style w:type="paragraph" w:styleId="Nadpisobsahu">
    <w:name w:val="TOC Heading"/>
    <w:basedOn w:val="Nadpis1"/>
    <w:next w:val="Normln"/>
    <w:qFormat/>
    <w:pPr>
      <w:keepLines/>
      <w:numPr>
        <w:numId w:val="0"/>
      </w:numPr>
      <w:spacing w:before="480" w:after="0"/>
      <w:jc w:val="left"/>
    </w:pPr>
    <w:rPr>
      <w:rFonts w:ascii="Cambria" w:hAnsi="Cambria"/>
      <w:color w:val="365F91"/>
      <w:kern w:val="1"/>
      <w:szCs w:val="28"/>
    </w:rPr>
  </w:style>
  <w:style w:type="paragraph" w:styleId="Obsah4">
    <w:name w:val="toc 4"/>
    <w:basedOn w:val="Normln"/>
    <w:next w:val="Normln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"/>
    <w:next w:val="Normln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"/>
    <w:next w:val="Normln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"/>
    <w:next w:val="Normln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"/>
    <w:next w:val="Normln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"/>
    <w:next w:val="Normln"/>
    <w:pPr>
      <w:ind w:left="1760"/>
    </w:pPr>
    <w:rPr>
      <w:rFonts w:ascii="Calibri" w:hAnsi="Calibri" w:cs="Calibri"/>
      <w:sz w:val="18"/>
      <w:szCs w:val="18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customStyle="1" w:styleId="TableContents">
    <w:name w:val="Table Contents"/>
    <w:basedOn w:val="Normln"/>
    <w:pPr>
      <w:widowControl w:val="0"/>
      <w:suppressLineNumbers/>
    </w:pPr>
    <w:rPr>
      <w:rFonts w:eastAsia="Andale Sans UI" w:cs="Tahoma"/>
      <w:kern w:val="1"/>
      <w:lang w:val="de-DE" w:eastAsia="fa-IR" w:bidi="fa-IR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Obsah10">
    <w:name w:val="Obsah 10"/>
    <w:basedOn w:val="Rejstk"/>
    <w:pPr>
      <w:tabs>
        <w:tab w:val="right" w:leader="dot" w:pos="7425"/>
      </w:tabs>
      <w:ind w:left="2547"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table" w:styleId="Mkatabulky">
    <w:name w:val="Table Grid"/>
    <w:basedOn w:val="Normlntabulka"/>
    <w:uiPriority w:val="59"/>
    <w:rsid w:val="00692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text">
    <w:name w:val="běžný text"/>
    <w:basedOn w:val="Nadpis1"/>
    <w:rsid w:val="007B4D93"/>
    <w:pPr>
      <w:numPr>
        <w:numId w:val="0"/>
      </w:numPr>
      <w:spacing w:before="0" w:after="0"/>
    </w:pPr>
    <w:rPr>
      <w:rFonts w:ascii="Arial" w:hAnsi="Arial"/>
      <w:b w:val="0"/>
      <w:bCs/>
      <w:sz w:val="20"/>
      <w:szCs w:val="20"/>
      <w:lang w:eastAsia="zh-CN"/>
    </w:rPr>
  </w:style>
  <w:style w:type="paragraph" w:customStyle="1" w:styleId="Normln0">
    <w:name w:val="Normální~"/>
    <w:basedOn w:val="Normln"/>
    <w:rsid w:val="007B4D93"/>
    <w:pPr>
      <w:widowControl w:val="0"/>
      <w:suppressAutoHyphens w:val="0"/>
    </w:pPr>
    <w:rPr>
      <w:noProof/>
      <w:szCs w:val="20"/>
    </w:rPr>
  </w:style>
  <w:style w:type="paragraph" w:customStyle="1" w:styleId="bullet-3TimesNewRoman">
    <w:name w:val="bullet-3 + Times New Roman"/>
    <w:aliases w:val="Vlevo:  0 cm,První řádek:  0 cm,Před:  6 b.,Ro..."/>
    <w:basedOn w:val="Normln"/>
    <w:rsid w:val="007B4D93"/>
    <w:pPr>
      <w:tabs>
        <w:tab w:val="left" w:pos="426"/>
        <w:tab w:val="left" w:pos="993"/>
      </w:tabs>
      <w:suppressAutoHyphens w:val="0"/>
      <w:spacing w:before="120"/>
    </w:pPr>
    <w:rPr>
      <w:snapToGrid w:val="0"/>
      <w:spacing w:val="6"/>
      <w:lang w:eastAsia="en-US"/>
    </w:rPr>
  </w:style>
  <w:style w:type="paragraph" w:customStyle="1" w:styleId="Zkladntextodsazen-slo">
    <w:name w:val="Základní text odsazený - číslo"/>
    <w:basedOn w:val="Normln"/>
    <w:rsid w:val="007127C4"/>
    <w:pPr>
      <w:ind w:left="284" w:hanging="284"/>
    </w:pPr>
    <w:rPr>
      <w:rFonts w:ascii="Calibri" w:eastAsia="Calibri" w:hAnsi="Calibri" w:cs="Calibri"/>
      <w:sz w:val="20"/>
      <w:szCs w:val="20"/>
      <w:lang w:val="x-none" w:eastAsia="zh-CN"/>
    </w:rPr>
  </w:style>
  <w:style w:type="character" w:styleId="Odkaznakoment">
    <w:name w:val="annotation reference"/>
    <w:uiPriority w:val="99"/>
    <w:semiHidden/>
    <w:unhideWhenUsed/>
    <w:rsid w:val="008741EF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8741EF"/>
    <w:rPr>
      <w:rFonts w:ascii="Verdana" w:hAnsi="Verdana"/>
      <w:sz w:val="20"/>
      <w:szCs w:val="20"/>
      <w:lang w:val="x-none"/>
    </w:rPr>
  </w:style>
  <w:style w:type="character" w:customStyle="1" w:styleId="TextkomenteChar2">
    <w:name w:val="Text komentáře Char2"/>
    <w:link w:val="Textkomente"/>
    <w:uiPriority w:val="99"/>
    <w:semiHidden/>
    <w:rsid w:val="008741EF"/>
    <w:rPr>
      <w:rFonts w:ascii="Verdana" w:hAnsi="Verdana" w:cs="Verdana"/>
      <w:lang w:eastAsia="ar-SA"/>
    </w:rPr>
  </w:style>
  <w:style w:type="paragraph" w:customStyle="1" w:styleId="Default">
    <w:name w:val="Default"/>
    <w:rsid w:val="00FF44E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ozloendokumentu">
    <w:name w:val="Document Map"/>
    <w:aliases w:val="Rozvržení dokumentu"/>
    <w:basedOn w:val="Normln"/>
    <w:link w:val="RozloendokumentuChar"/>
    <w:uiPriority w:val="99"/>
    <w:semiHidden/>
    <w:unhideWhenUsed/>
    <w:rsid w:val="00BA1233"/>
    <w:rPr>
      <w:rFonts w:ascii="Tahoma" w:hAnsi="Tahoma"/>
      <w:sz w:val="16"/>
      <w:szCs w:val="16"/>
      <w:lang w:val="x-none"/>
    </w:rPr>
  </w:style>
  <w:style w:type="character" w:customStyle="1" w:styleId="RozloendokumentuChar">
    <w:name w:val="Rozložení dokumentu Char"/>
    <w:aliases w:val="Rozvržení dokumentu Char"/>
    <w:link w:val="Rozloendokumentu"/>
    <w:uiPriority w:val="99"/>
    <w:semiHidden/>
    <w:rsid w:val="00BA1233"/>
    <w:rPr>
      <w:rFonts w:ascii="Tahoma" w:hAnsi="Tahoma" w:cs="Tahoma"/>
      <w:sz w:val="16"/>
      <w:szCs w:val="16"/>
      <w:lang w:eastAsia="ar-SA"/>
    </w:rPr>
  </w:style>
  <w:style w:type="paragraph" w:customStyle="1" w:styleId="NormlnIMP">
    <w:name w:val="Normální_IMP"/>
    <w:basedOn w:val="Normln"/>
    <w:uiPriority w:val="99"/>
    <w:rsid w:val="00B820AB"/>
    <w:pPr>
      <w:overflowPunct w:val="0"/>
      <w:autoSpaceDE w:val="0"/>
      <w:autoSpaceDN w:val="0"/>
      <w:adjustRightInd w:val="0"/>
      <w:spacing w:line="228" w:lineRule="auto"/>
    </w:pPr>
    <w:rPr>
      <w:szCs w:val="20"/>
    </w:rPr>
  </w:style>
  <w:style w:type="paragraph" w:customStyle="1" w:styleId="Textpsmene">
    <w:name w:val="Text písmene"/>
    <w:basedOn w:val="Normln"/>
    <w:rsid w:val="00761F7A"/>
    <w:pPr>
      <w:suppressAutoHyphens w:val="0"/>
      <w:outlineLvl w:val="7"/>
    </w:pPr>
    <w:rPr>
      <w:szCs w:val="20"/>
    </w:rPr>
  </w:style>
  <w:style w:type="character" w:styleId="Zmnka">
    <w:name w:val="Mention"/>
    <w:uiPriority w:val="99"/>
    <w:semiHidden/>
    <w:unhideWhenUsed/>
    <w:rsid w:val="00081FB0"/>
    <w:rPr>
      <w:color w:val="2B579A"/>
      <w:shd w:val="clear" w:color="auto" w:fill="E6E6E6"/>
    </w:rPr>
  </w:style>
  <w:style w:type="character" w:styleId="Nevyeenzmnka">
    <w:name w:val="Unresolved Mention"/>
    <w:uiPriority w:val="99"/>
    <w:semiHidden/>
    <w:unhideWhenUsed/>
    <w:rsid w:val="006E2B48"/>
    <w:rPr>
      <w:color w:val="808080"/>
      <w:shd w:val="clear" w:color="auto" w:fill="E6E6E6"/>
    </w:rPr>
  </w:style>
  <w:style w:type="paragraph" w:customStyle="1" w:styleId="Zklad">
    <w:name w:val="Základ"/>
    <w:next w:val="Normln"/>
    <w:link w:val="ZkladChar"/>
    <w:qFormat/>
    <w:rsid w:val="00B0295A"/>
    <w:pPr>
      <w:spacing w:after="120"/>
      <w:jc w:val="both"/>
    </w:pPr>
    <w:rPr>
      <w:rFonts w:ascii="Verdana" w:hAnsi="Verdana"/>
      <w:sz w:val="22"/>
      <w:szCs w:val="24"/>
    </w:rPr>
  </w:style>
  <w:style w:type="character" w:customStyle="1" w:styleId="ZkladChar">
    <w:name w:val="Základ Char"/>
    <w:link w:val="Zklad"/>
    <w:rsid w:val="00B0295A"/>
    <w:rPr>
      <w:rFonts w:ascii="Verdana" w:hAnsi="Verdana"/>
      <w:sz w:val="22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3A2F98"/>
    <w:pPr>
      <w:spacing w:before="240" w:after="60"/>
      <w:jc w:val="center"/>
      <w:outlineLvl w:val="0"/>
    </w:pPr>
    <w:rPr>
      <w:b/>
      <w:bCs/>
      <w:caps/>
      <w:kern w:val="28"/>
      <w:sz w:val="28"/>
      <w:szCs w:val="32"/>
    </w:rPr>
  </w:style>
  <w:style w:type="character" w:customStyle="1" w:styleId="NzevChar">
    <w:name w:val="Název Char"/>
    <w:link w:val="Nzev"/>
    <w:uiPriority w:val="10"/>
    <w:rsid w:val="003A2F98"/>
    <w:rPr>
      <w:rFonts w:ascii="Calibri" w:hAnsi="Calibri"/>
      <w:b/>
      <w:bCs/>
      <w:caps/>
      <w:kern w:val="28"/>
      <w:sz w:val="28"/>
      <w:szCs w:val="32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44E6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944E6"/>
    <w:rPr>
      <w:color w:val="000000"/>
    </w:rPr>
  </w:style>
  <w:style w:type="character" w:styleId="Znakapoznpodarou">
    <w:name w:val="footnote reference"/>
    <w:uiPriority w:val="99"/>
    <w:semiHidden/>
    <w:unhideWhenUsed/>
    <w:rsid w:val="006944E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FE0144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8A554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AA4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9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1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2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5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6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k.musil@aslaserwelding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CD37-68DE-4C8D-BBB7-2CC98DA47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884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projektu poradenských služeb</vt:lpstr>
    </vt:vector>
  </TitlesOfParts>
  <Company/>
  <LinksUpToDate>false</LinksUpToDate>
  <CharactersWithSpaces>6089</CharactersWithSpaces>
  <SharedDoc>false</SharedDoc>
  <HLinks>
    <vt:vector size="24" baseType="variant">
      <vt:variant>
        <vt:i4>3473414</vt:i4>
      </vt:variant>
      <vt:variant>
        <vt:i4>9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6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3473414</vt:i4>
      </vt:variant>
      <vt:variant>
        <vt:i4>3</vt:i4>
      </vt:variant>
      <vt:variant>
        <vt:i4>0</vt:i4>
      </vt:variant>
      <vt:variant>
        <vt:i4>5</vt:i4>
      </vt:variant>
      <vt:variant>
        <vt:lpwstr>mailto:tomas.barton@b-bartoni.cz</vt:lpwstr>
      </vt:variant>
      <vt:variant>
        <vt:lpwstr/>
      </vt:variant>
      <vt:variant>
        <vt:i4>851979</vt:i4>
      </vt:variant>
      <vt:variant>
        <vt:i4>0</vt:i4>
      </vt:variant>
      <vt:variant>
        <vt:i4>0</vt:i4>
      </vt:variant>
      <vt:variant>
        <vt:i4>5</vt:i4>
      </vt:variant>
      <vt:variant>
        <vt:lpwstr>http://b-bartoni.profilzadavatele.cz/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projektu poradenských služeb</dc:title>
  <dc:subject>"Firma"</dc:subject>
  <dc:creator>Zdeněk Brokl</dc:creator>
  <cp:keywords/>
  <cp:lastModifiedBy>Ondřej Palaš</cp:lastModifiedBy>
  <cp:revision>2</cp:revision>
  <cp:lastPrinted>2021-02-23T20:49:00Z</cp:lastPrinted>
  <dcterms:created xsi:type="dcterms:W3CDTF">2022-08-10T13:42:00Z</dcterms:created>
  <dcterms:modified xsi:type="dcterms:W3CDTF">2022-08-10T13:42:00Z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um dokončení">
    <vt:lpwstr>datum platnosti</vt:lpwstr>
  </property>
  <property fmtid="{D5CDD505-2E9C-101B-9397-08002B2CF9AE}" pid="3" name="Klient">
    <vt:lpwstr>"Firma"</vt:lpwstr>
  </property>
  <property fmtid="{D5CDD505-2E9C-101B-9397-08002B2CF9AE}" pid="4" name="Věc">
    <vt:lpwstr>Organizační inovace: zavedení inovativního systému řízení</vt:lpwstr>
  </property>
</Properties>
</file>