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1C479211" w:rsidR="00662854" w:rsidRPr="00662854" w:rsidRDefault="00DB1756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DB175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AFM for advanced electrical characterization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559"/>
      </w:tblGrid>
      <w:tr w:rsidR="004E20DB" w14:paraId="63E4A19B" w14:textId="77777777" w:rsidTr="00DB1756">
        <w:trPr>
          <w:trHeight w:val="57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EC638B" w14:textId="77777777" w:rsidR="004E20DB" w:rsidRPr="00DB1756" w:rsidRDefault="004E20D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  <w:r w:rsidRPr="00DB175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 (EUR excl.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7036" w14:textId="77777777" w:rsidR="004E20DB" w:rsidRDefault="004E20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2119FE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243C" w14:textId="77777777" w:rsidR="00425658" w:rsidRDefault="00425658">
      <w:r>
        <w:separator/>
      </w:r>
    </w:p>
  </w:endnote>
  <w:endnote w:type="continuationSeparator" w:id="0">
    <w:p w14:paraId="37EB553D" w14:textId="77777777" w:rsidR="00425658" w:rsidRDefault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2530" w14:textId="77777777" w:rsidR="00425658" w:rsidRDefault="00425658">
      <w:r>
        <w:separator/>
      </w:r>
    </w:p>
  </w:footnote>
  <w:footnote w:type="continuationSeparator" w:id="0">
    <w:p w14:paraId="326C7F66" w14:textId="77777777" w:rsidR="00425658" w:rsidRDefault="00425658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64C45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E69F6"/>
    <w:rsid w:val="000F22E5"/>
    <w:rsid w:val="000F2C5D"/>
    <w:rsid w:val="00115A84"/>
    <w:rsid w:val="00121C7C"/>
    <w:rsid w:val="00130857"/>
    <w:rsid w:val="001309A2"/>
    <w:rsid w:val="00130BBF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223D"/>
    <w:rsid w:val="001D6B84"/>
    <w:rsid w:val="001F01FF"/>
    <w:rsid w:val="001F2D14"/>
    <w:rsid w:val="001F5C1C"/>
    <w:rsid w:val="00205E9A"/>
    <w:rsid w:val="002109EB"/>
    <w:rsid w:val="002119FE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1BDB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6D47"/>
    <w:rsid w:val="00387517"/>
    <w:rsid w:val="00392E6E"/>
    <w:rsid w:val="003946AF"/>
    <w:rsid w:val="003A3B26"/>
    <w:rsid w:val="003B5E9B"/>
    <w:rsid w:val="003C2B2D"/>
    <w:rsid w:val="003C4561"/>
    <w:rsid w:val="003C590C"/>
    <w:rsid w:val="003C6CF1"/>
    <w:rsid w:val="003D760E"/>
    <w:rsid w:val="003F1C16"/>
    <w:rsid w:val="004011CD"/>
    <w:rsid w:val="00425658"/>
    <w:rsid w:val="004303D4"/>
    <w:rsid w:val="0044024F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D7E63"/>
    <w:rsid w:val="004E20DB"/>
    <w:rsid w:val="004E2E0E"/>
    <w:rsid w:val="004E71A3"/>
    <w:rsid w:val="004F5AE7"/>
    <w:rsid w:val="00503056"/>
    <w:rsid w:val="00506427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56F1B"/>
    <w:rsid w:val="00565FD3"/>
    <w:rsid w:val="00570BD2"/>
    <w:rsid w:val="005714BD"/>
    <w:rsid w:val="00573FD5"/>
    <w:rsid w:val="00574654"/>
    <w:rsid w:val="005826E9"/>
    <w:rsid w:val="005849FD"/>
    <w:rsid w:val="005876F8"/>
    <w:rsid w:val="005930C5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15A6C"/>
    <w:rsid w:val="00622633"/>
    <w:rsid w:val="006258A4"/>
    <w:rsid w:val="00632F2A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A3EA8"/>
    <w:rsid w:val="006B13DC"/>
    <w:rsid w:val="006C30D4"/>
    <w:rsid w:val="006E07B7"/>
    <w:rsid w:val="006E2FE2"/>
    <w:rsid w:val="006F051D"/>
    <w:rsid w:val="00703F44"/>
    <w:rsid w:val="00710F25"/>
    <w:rsid w:val="00716163"/>
    <w:rsid w:val="00721355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020"/>
    <w:rsid w:val="007A14A3"/>
    <w:rsid w:val="007B25B6"/>
    <w:rsid w:val="007B2E17"/>
    <w:rsid w:val="007C0537"/>
    <w:rsid w:val="007C44AE"/>
    <w:rsid w:val="007D22D1"/>
    <w:rsid w:val="007D635B"/>
    <w:rsid w:val="007D7BFD"/>
    <w:rsid w:val="007E3A7F"/>
    <w:rsid w:val="007E4EE2"/>
    <w:rsid w:val="007E75ED"/>
    <w:rsid w:val="007F42F6"/>
    <w:rsid w:val="00804A4E"/>
    <w:rsid w:val="00805774"/>
    <w:rsid w:val="00821AFA"/>
    <w:rsid w:val="008242FB"/>
    <w:rsid w:val="00830670"/>
    <w:rsid w:val="00830FF1"/>
    <w:rsid w:val="00835370"/>
    <w:rsid w:val="00835D1D"/>
    <w:rsid w:val="0084151D"/>
    <w:rsid w:val="00842BA8"/>
    <w:rsid w:val="008454F4"/>
    <w:rsid w:val="00846003"/>
    <w:rsid w:val="00846267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C4D32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361CC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6F8E"/>
    <w:rsid w:val="00AD720E"/>
    <w:rsid w:val="00AE7D13"/>
    <w:rsid w:val="00AF6B16"/>
    <w:rsid w:val="00B14B83"/>
    <w:rsid w:val="00B20462"/>
    <w:rsid w:val="00B21BD9"/>
    <w:rsid w:val="00B22A16"/>
    <w:rsid w:val="00B3214F"/>
    <w:rsid w:val="00B5021C"/>
    <w:rsid w:val="00B51744"/>
    <w:rsid w:val="00B72115"/>
    <w:rsid w:val="00B72862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D2F8F"/>
    <w:rsid w:val="00BE6053"/>
    <w:rsid w:val="00BF1B3E"/>
    <w:rsid w:val="00C04BEB"/>
    <w:rsid w:val="00C06F7F"/>
    <w:rsid w:val="00C11AE5"/>
    <w:rsid w:val="00C15AD9"/>
    <w:rsid w:val="00C239F5"/>
    <w:rsid w:val="00C32260"/>
    <w:rsid w:val="00C34FD7"/>
    <w:rsid w:val="00C43462"/>
    <w:rsid w:val="00C51CAF"/>
    <w:rsid w:val="00C527D3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B4E0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1756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34A5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353BC"/>
    <w:rsid w:val="00F400AE"/>
    <w:rsid w:val="00F619E3"/>
    <w:rsid w:val="00F646AE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82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Městská část Praha 13</vt:lpstr>
    </vt:vector>
  </TitlesOfParts>
  <Company>***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135</cp:revision>
  <cp:lastPrinted>2014-08-15T12:24:00Z</cp:lastPrinted>
  <dcterms:created xsi:type="dcterms:W3CDTF">2017-01-19T12:00:00Z</dcterms:created>
  <dcterms:modified xsi:type="dcterms:W3CDTF">2024-09-23T07:05:00Z</dcterms:modified>
</cp:coreProperties>
</file>