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9ADC8D" w14:textId="77777777" w:rsidR="007336C0" w:rsidRPr="008A2BAE" w:rsidRDefault="007336C0" w:rsidP="008A2BAE">
      <w:pPr>
        <w:suppressAutoHyphens/>
        <w:rPr>
          <w:rFonts w:ascii="Calibri" w:hAnsi="Calibri"/>
          <w:b/>
          <w:spacing w:val="40"/>
          <w:sz w:val="28"/>
          <w:szCs w:val="28"/>
          <w:lang w:val="en-GB" w:eastAsia="ar-SA"/>
        </w:rPr>
      </w:pPr>
      <w:r w:rsidRPr="008A2BAE">
        <w:rPr>
          <w:rFonts w:ascii="Calibri" w:hAnsi="Calibri"/>
          <w:b/>
          <w:spacing w:val="40"/>
          <w:sz w:val="28"/>
          <w:szCs w:val="28"/>
          <w:lang w:val="en-GB" w:eastAsia="ar-SA"/>
        </w:rPr>
        <w:t>Annex No. 1</w:t>
      </w:r>
    </w:p>
    <w:p w14:paraId="430BD095" w14:textId="77777777" w:rsidR="007336C0" w:rsidRPr="00260513" w:rsidRDefault="007336C0" w:rsidP="007336C0">
      <w:pPr>
        <w:suppressAutoHyphens/>
        <w:jc w:val="center"/>
        <w:rPr>
          <w:rFonts w:ascii="Calibri" w:hAnsi="Calibri"/>
          <w:b/>
          <w:sz w:val="56"/>
          <w:szCs w:val="56"/>
          <w:lang w:val="en-GB" w:eastAsia="ar-SA"/>
        </w:rPr>
      </w:pPr>
      <w:r w:rsidRPr="00260513">
        <w:rPr>
          <w:rFonts w:ascii="Calibri" w:hAnsi="Calibri"/>
          <w:b/>
          <w:sz w:val="56"/>
          <w:szCs w:val="56"/>
          <w:lang w:val="en-GB" w:eastAsia="ar-SA"/>
        </w:rPr>
        <w:t>Cover Sheet</w:t>
      </w:r>
    </w:p>
    <w:p w14:paraId="374DC948" w14:textId="77777777" w:rsidR="007336C0" w:rsidRPr="00260513" w:rsidRDefault="007336C0" w:rsidP="007336C0">
      <w:pPr>
        <w:suppressAutoHyphens/>
        <w:rPr>
          <w:rFonts w:ascii="Calibri" w:hAnsi="Calibri"/>
          <w:b/>
          <w:caps/>
          <w:lang w:val="en-GB" w:eastAsia="ar-SA"/>
        </w:rPr>
      </w:pPr>
    </w:p>
    <w:tbl>
      <w:tblPr>
        <w:tblW w:w="938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140"/>
        <w:gridCol w:w="5245"/>
      </w:tblGrid>
      <w:tr w:rsidR="00662854" w:rsidRPr="00351BBA" w14:paraId="4C870010" w14:textId="77777777" w:rsidTr="00840944">
        <w:tc>
          <w:tcPr>
            <w:tcW w:w="4140" w:type="dxa"/>
            <w:shd w:val="clear" w:color="auto" w:fill="D9D9D9" w:themeFill="background1" w:themeFillShade="D9"/>
          </w:tcPr>
          <w:p w14:paraId="3E2FB13D" w14:textId="02F526C2" w:rsidR="00662854" w:rsidRPr="00B47C9A" w:rsidRDefault="00662854" w:rsidP="009D6EF9">
            <w:pPr>
              <w:spacing w:before="60" w:after="60"/>
              <w:rPr>
                <w:rFonts w:asciiTheme="minorHAnsi" w:hAnsiTheme="minorHAnsi" w:cstheme="minorHAnsi"/>
                <w:sz w:val="24"/>
                <w:szCs w:val="24"/>
                <w:lang w:val="en-GB" w:eastAsia="en-US"/>
              </w:rPr>
            </w:pPr>
            <w:r w:rsidRPr="00B47C9A">
              <w:rPr>
                <w:rFonts w:asciiTheme="minorHAnsi" w:hAnsiTheme="minorHAnsi" w:cstheme="minorHAnsi"/>
                <w:b/>
                <w:bCs/>
                <w:sz w:val="24"/>
                <w:szCs w:val="24"/>
                <w:lang w:val="en-GB"/>
              </w:rPr>
              <w:t xml:space="preserve">Name of the </w:t>
            </w:r>
            <w:r w:rsidR="004D3DCA">
              <w:rPr>
                <w:rFonts w:asciiTheme="minorHAnsi" w:hAnsiTheme="minorHAnsi" w:cstheme="minorHAnsi"/>
                <w:b/>
                <w:bCs/>
                <w:sz w:val="24"/>
                <w:szCs w:val="24"/>
                <w:lang w:val="en-GB"/>
              </w:rPr>
              <w:t>P</w:t>
            </w:r>
            <w:r w:rsidRPr="00B47C9A">
              <w:rPr>
                <w:rFonts w:asciiTheme="minorHAnsi" w:hAnsiTheme="minorHAnsi" w:cstheme="minorHAnsi"/>
                <w:b/>
                <w:bCs/>
                <w:sz w:val="24"/>
                <w:szCs w:val="24"/>
                <w:lang w:val="en-GB"/>
              </w:rPr>
              <w:t xml:space="preserve">ublic </w:t>
            </w:r>
            <w:r w:rsidR="004D3DCA">
              <w:rPr>
                <w:rFonts w:asciiTheme="minorHAnsi" w:hAnsiTheme="minorHAnsi" w:cstheme="minorHAnsi"/>
                <w:b/>
                <w:bCs/>
                <w:sz w:val="24"/>
                <w:szCs w:val="24"/>
                <w:lang w:val="en-GB"/>
              </w:rPr>
              <w:t>C</w:t>
            </w:r>
            <w:r w:rsidRPr="00B47C9A">
              <w:rPr>
                <w:rFonts w:asciiTheme="minorHAnsi" w:hAnsiTheme="minorHAnsi" w:cstheme="minorHAnsi"/>
                <w:b/>
                <w:bCs/>
                <w:sz w:val="24"/>
                <w:szCs w:val="24"/>
                <w:lang w:val="en-GB"/>
              </w:rPr>
              <w:t>ontract</w:t>
            </w:r>
          </w:p>
        </w:tc>
        <w:tc>
          <w:tcPr>
            <w:tcW w:w="5245" w:type="dxa"/>
          </w:tcPr>
          <w:p w14:paraId="46AF4215" w14:textId="3ABA63CC" w:rsidR="00662854" w:rsidRPr="00C67CC5" w:rsidRDefault="00766E6C" w:rsidP="00096AE7">
            <w:pPr>
              <w:spacing w:before="60" w:after="60"/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  <w:lang w:val="en-GB" w:eastAsia="en-US"/>
              </w:rPr>
            </w:pPr>
            <w:r w:rsidRPr="00766E6C">
              <w:rPr>
                <w:rFonts w:asciiTheme="minorHAnsi" w:hAnsiTheme="minorHAnsi" w:cstheme="minorHAnsi"/>
                <w:b/>
                <w:bCs/>
                <w:sz w:val="24"/>
                <w:szCs w:val="24"/>
                <w:lang w:val="en-GB"/>
              </w:rPr>
              <w:t>Software for thermodynamic and kinetic calculations in the field of materials engineering</w:t>
            </w:r>
          </w:p>
        </w:tc>
      </w:tr>
      <w:tr w:rsidR="00662854" w:rsidRPr="00D138E6" w14:paraId="72B86A78" w14:textId="77777777" w:rsidTr="00840944">
        <w:tc>
          <w:tcPr>
            <w:tcW w:w="9385" w:type="dxa"/>
            <w:gridSpan w:val="2"/>
            <w:shd w:val="clear" w:color="auto" w:fill="D9D9D9" w:themeFill="background1" w:themeFillShade="D9"/>
          </w:tcPr>
          <w:p w14:paraId="721A36E2" w14:textId="77777777" w:rsidR="00662854" w:rsidRPr="00B47C9A" w:rsidRDefault="00662854" w:rsidP="009D6EF9">
            <w:pPr>
              <w:spacing w:before="60" w:after="60"/>
              <w:rPr>
                <w:rFonts w:asciiTheme="minorHAnsi" w:hAnsiTheme="minorHAnsi" w:cstheme="minorHAnsi"/>
                <w:b/>
                <w:sz w:val="24"/>
                <w:szCs w:val="24"/>
                <w:lang w:val="en-GB" w:eastAsia="en-US"/>
              </w:rPr>
            </w:pPr>
            <w:r w:rsidRPr="00B47C9A">
              <w:rPr>
                <w:rFonts w:asciiTheme="minorHAnsi" w:hAnsiTheme="minorHAnsi" w:cstheme="minorHAnsi"/>
                <w:b/>
                <w:sz w:val="24"/>
                <w:szCs w:val="24"/>
                <w:lang w:val="en-GB" w:eastAsia="en-US"/>
              </w:rPr>
              <w:t xml:space="preserve">Identification of the </w:t>
            </w:r>
            <w:r w:rsidR="008C2180" w:rsidRPr="00B47C9A">
              <w:rPr>
                <w:rFonts w:asciiTheme="minorHAnsi" w:hAnsiTheme="minorHAnsi" w:cstheme="minorHAnsi"/>
                <w:b/>
                <w:sz w:val="24"/>
                <w:szCs w:val="24"/>
                <w:lang w:val="en-GB" w:eastAsia="en-US"/>
              </w:rPr>
              <w:t>b</w:t>
            </w:r>
            <w:r w:rsidRPr="00B47C9A">
              <w:rPr>
                <w:rFonts w:asciiTheme="minorHAnsi" w:hAnsiTheme="minorHAnsi" w:cstheme="minorHAnsi"/>
                <w:b/>
                <w:sz w:val="24"/>
                <w:szCs w:val="24"/>
                <w:lang w:val="en-GB" w:eastAsia="en-US"/>
              </w:rPr>
              <w:t>idder:</w:t>
            </w:r>
          </w:p>
        </w:tc>
      </w:tr>
      <w:tr w:rsidR="00662854" w:rsidRPr="00D138E6" w14:paraId="2E8552A1" w14:textId="77777777" w:rsidTr="00840944">
        <w:tc>
          <w:tcPr>
            <w:tcW w:w="4140" w:type="dxa"/>
          </w:tcPr>
          <w:p w14:paraId="27D96CDD" w14:textId="54CC4AD7" w:rsidR="00662854" w:rsidRPr="00B47C9A" w:rsidRDefault="00E8567D" w:rsidP="009D6EF9">
            <w:pPr>
              <w:spacing w:before="60" w:after="60"/>
              <w:rPr>
                <w:rFonts w:asciiTheme="minorHAnsi" w:hAnsiTheme="minorHAnsi" w:cstheme="minorHAnsi"/>
                <w:sz w:val="24"/>
                <w:szCs w:val="24"/>
                <w:lang w:val="en-GB" w:eastAsia="en-US"/>
              </w:rPr>
            </w:pPr>
            <w:r w:rsidRPr="00E8567D">
              <w:rPr>
                <w:rFonts w:asciiTheme="minorHAnsi" w:hAnsiTheme="minorHAnsi" w:cstheme="minorHAnsi"/>
                <w:sz w:val="24"/>
                <w:szCs w:val="24"/>
                <w:lang w:val="en-GB" w:eastAsia="en-US"/>
              </w:rPr>
              <w:t>Registered company name / Trade name / Name</w:t>
            </w:r>
          </w:p>
        </w:tc>
        <w:tc>
          <w:tcPr>
            <w:tcW w:w="5245" w:type="dxa"/>
          </w:tcPr>
          <w:p w14:paraId="5B322A15" w14:textId="0865BA9D" w:rsidR="00662854" w:rsidRPr="0040384A" w:rsidRDefault="0040384A" w:rsidP="009D6EF9">
            <w:pPr>
              <w:spacing w:before="60" w:after="60"/>
              <w:rPr>
                <w:rFonts w:asciiTheme="minorHAnsi" w:hAnsiTheme="minorHAnsi" w:cstheme="minorHAnsi"/>
                <w:color w:val="FF0000"/>
                <w:sz w:val="24"/>
                <w:szCs w:val="24"/>
                <w:lang w:val="en-GB" w:eastAsia="en-US"/>
              </w:rPr>
            </w:pPr>
            <w:r w:rsidRPr="0040384A">
              <w:rPr>
                <w:rFonts w:asciiTheme="minorHAnsi" w:hAnsiTheme="minorHAnsi" w:cstheme="minorHAnsi"/>
                <w:color w:val="FF0000"/>
                <w:sz w:val="24"/>
                <w:szCs w:val="24"/>
                <w:lang w:val="en-GB" w:eastAsia="en-US"/>
              </w:rPr>
              <w:t>(to be filled in by the bidder)</w:t>
            </w:r>
          </w:p>
        </w:tc>
      </w:tr>
      <w:tr w:rsidR="00662854" w:rsidRPr="00D138E6" w14:paraId="63190160" w14:textId="77777777" w:rsidTr="00840944">
        <w:tc>
          <w:tcPr>
            <w:tcW w:w="4140" w:type="dxa"/>
          </w:tcPr>
          <w:p w14:paraId="4BBFACA6" w14:textId="77777777" w:rsidR="00662854" w:rsidRPr="00B47C9A" w:rsidRDefault="00662854" w:rsidP="00662854">
            <w:pPr>
              <w:spacing w:before="60" w:after="60"/>
              <w:rPr>
                <w:rFonts w:asciiTheme="minorHAnsi" w:hAnsiTheme="minorHAnsi" w:cstheme="minorHAnsi"/>
                <w:sz w:val="24"/>
                <w:szCs w:val="24"/>
                <w:lang w:val="en-GB" w:eastAsia="en-US"/>
              </w:rPr>
            </w:pPr>
            <w:r w:rsidRPr="00B47C9A">
              <w:rPr>
                <w:rFonts w:asciiTheme="minorHAnsi" w:hAnsiTheme="minorHAnsi" w:cstheme="minorHAnsi"/>
                <w:sz w:val="24"/>
                <w:szCs w:val="24"/>
                <w:lang w:val="en-GB" w:eastAsia="en-US"/>
              </w:rPr>
              <w:t>Registered Office</w:t>
            </w:r>
          </w:p>
        </w:tc>
        <w:tc>
          <w:tcPr>
            <w:tcW w:w="5245" w:type="dxa"/>
          </w:tcPr>
          <w:p w14:paraId="134F450F" w14:textId="4783625B" w:rsidR="00662854" w:rsidRPr="00B47C9A" w:rsidRDefault="0040384A" w:rsidP="009D6EF9">
            <w:pPr>
              <w:spacing w:before="60" w:after="60"/>
              <w:rPr>
                <w:rFonts w:asciiTheme="minorHAnsi" w:hAnsiTheme="minorHAnsi" w:cstheme="minorHAnsi"/>
                <w:sz w:val="24"/>
                <w:szCs w:val="24"/>
                <w:lang w:val="en-GB" w:eastAsia="en-US"/>
              </w:rPr>
            </w:pPr>
            <w:r w:rsidRPr="0040384A">
              <w:rPr>
                <w:rFonts w:asciiTheme="minorHAnsi" w:hAnsiTheme="minorHAnsi" w:cstheme="minorHAnsi"/>
                <w:color w:val="FF0000"/>
                <w:sz w:val="24"/>
                <w:szCs w:val="24"/>
                <w:lang w:val="en-GB" w:eastAsia="en-US"/>
              </w:rPr>
              <w:t>(to be filled in by the bidder)</w:t>
            </w:r>
          </w:p>
        </w:tc>
      </w:tr>
      <w:tr w:rsidR="00662854" w:rsidRPr="00D138E6" w14:paraId="38EFD056" w14:textId="77777777" w:rsidTr="00840944">
        <w:tc>
          <w:tcPr>
            <w:tcW w:w="4140" w:type="dxa"/>
          </w:tcPr>
          <w:p w14:paraId="5156B12A" w14:textId="77777777" w:rsidR="00662854" w:rsidRPr="00B47C9A" w:rsidRDefault="00662854" w:rsidP="009D6EF9">
            <w:pPr>
              <w:spacing w:before="60" w:after="60"/>
              <w:rPr>
                <w:rFonts w:asciiTheme="minorHAnsi" w:hAnsiTheme="minorHAnsi" w:cstheme="minorHAnsi"/>
                <w:sz w:val="24"/>
                <w:szCs w:val="24"/>
                <w:lang w:val="en-GB" w:eastAsia="en-US"/>
              </w:rPr>
            </w:pPr>
            <w:r w:rsidRPr="00B47C9A">
              <w:rPr>
                <w:rFonts w:asciiTheme="minorHAnsi" w:hAnsiTheme="minorHAnsi" w:cstheme="minorHAnsi"/>
                <w:sz w:val="24"/>
                <w:szCs w:val="24"/>
                <w:lang w:val="en-GB" w:eastAsia="en-US"/>
              </w:rPr>
              <w:t>Legal Form</w:t>
            </w:r>
          </w:p>
        </w:tc>
        <w:tc>
          <w:tcPr>
            <w:tcW w:w="5245" w:type="dxa"/>
          </w:tcPr>
          <w:p w14:paraId="05D78AAD" w14:textId="16611A46" w:rsidR="00662854" w:rsidRPr="00B47C9A" w:rsidRDefault="0040384A" w:rsidP="009D6EF9">
            <w:pPr>
              <w:spacing w:before="60" w:after="60"/>
              <w:rPr>
                <w:rFonts w:asciiTheme="minorHAnsi" w:hAnsiTheme="minorHAnsi" w:cstheme="minorHAnsi"/>
                <w:sz w:val="24"/>
                <w:szCs w:val="24"/>
                <w:lang w:val="en-GB" w:eastAsia="en-US"/>
              </w:rPr>
            </w:pPr>
            <w:r w:rsidRPr="0040384A">
              <w:rPr>
                <w:rFonts w:asciiTheme="minorHAnsi" w:hAnsiTheme="minorHAnsi" w:cstheme="minorHAnsi"/>
                <w:color w:val="FF0000"/>
                <w:sz w:val="24"/>
                <w:szCs w:val="24"/>
                <w:lang w:val="en-GB" w:eastAsia="en-US"/>
              </w:rPr>
              <w:t>(to be filled in by the bidder)</w:t>
            </w:r>
          </w:p>
        </w:tc>
      </w:tr>
      <w:tr w:rsidR="00662854" w:rsidRPr="00D138E6" w14:paraId="39D47524" w14:textId="77777777" w:rsidTr="00840944">
        <w:tc>
          <w:tcPr>
            <w:tcW w:w="4140" w:type="dxa"/>
          </w:tcPr>
          <w:p w14:paraId="631843A3" w14:textId="77777777" w:rsidR="00662854" w:rsidRPr="00B47C9A" w:rsidRDefault="00662854" w:rsidP="009D6EF9">
            <w:pPr>
              <w:spacing w:before="60" w:after="60"/>
              <w:rPr>
                <w:rFonts w:asciiTheme="minorHAnsi" w:hAnsiTheme="minorHAnsi" w:cstheme="minorHAnsi"/>
                <w:sz w:val="24"/>
                <w:szCs w:val="24"/>
                <w:lang w:val="en-GB" w:eastAsia="en-US"/>
              </w:rPr>
            </w:pPr>
            <w:r w:rsidRPr="00B47C9A">
              <w:rPr>
                <w:rFonts w:asciiTheme="minorHAnsi" w:hAnsiTheme="minorHAnsi" w:cstheme="minorHAnsi"/>
                <w:sz w:val="24"/>
                <w:szCs w:val="24"/>
                <w:lang w:val="en-GB" w:eastAsia="en-US"/>
              </w:rPr>
              <w:t>Company Identification No.</w:t>
            </w:r>
          </w:p>
        </w:tc>
        <w:tc>
          <w:tcPr>
            <w:tcW w:w="5245" w:type="dxa"/>
          </w:tcPr>
          <w:p w14:paraId="34E7C099" w14:textId="2639A169" w:rsidR="00662854" w:rsidRPr="00B47C9A" w:rsidRDefault="0040384A" w:rsidP="009D6EF9">
            <w:pPr>
              <w:spacing w:before="60" w:after="60"/>
              <w:rPr>
                <w:rFonts w:asciiTheme="minorHAnsi" w:hAnsiTheme="minorHAnsi" w:cstheme="minorHAnsi"/>
                <w:sz w:val="24"/>
                <w:szCs w:val="24"/>
                <w:lang w:val="en-GB" w:eastAsia="en-US"/>
              </w:rPr>
            </w:pPr>
            <w:r w:rsidRPr="0040384A">
              <w:rPr>
                <w:rFonts w:asciiTheme="minorHAnsi" w:hAnsiTheme="minorHAnsi" w:cstheme="minorHAnsi"/>
                <w:color w:val="FF0000"/>
                <w:sz w:val="24"/>
                <w:szCs w:val="24"/>
                <w:lang w:val="en-GB" w:eastAsia="en-US"/>
              </w:rPr>
              <w:t>(to be filled in by the bidder)</w:t>
            </w:r>
          </w:p>
        </w:tc>
      </w:tr>
      <w:tr w:rsidR="00662854" w:rsidRPr="00D138E6" w14:paraId="0A67CF3D" w14:textId="77777777" w:rsidTr="00840944">
        <w:tc>
          <w:tcPr>
            <w:tcW w:w="4140" w:type="dxa"/>
          </w:tcPr>
          <w:p w14:paraId="269EAB77" w14:textId="77777777" w:rsidR="00662854" w:rsidRPr="00B47C9A" w:rsidRDefault="00662854" w:rsidP="009D6EF9">
            <w:pPr>
              <w:spacing w:before="60" w:after="60"/>
              <w:rPr>
                <w:rFonts w:asciiTheme="minorHAnsi" w:hAnsiTheme="minorHAnsi" w:cstheme="minorHAnsi"/>
                <w:sz w:val="24"/>
                <w:szCs w:val="24"/>
                <w:lang w:val="en-GB" w:eastAsia="en-US"/>
              </w:rPr>
            </w:pPr>
            <w:r w:rsidRPr="00B47C9A">
              <w:rPr>
                <w:rFonts w:asciiTheme="minorHAnsi" w:hAnsiTheme="minorHAnsi" w:cstheme="minorHAnsi"/>
                <w:sz w:val="24"/>
                <w:szCs w:val="24"/>
                <w:lang w:val="en-GB" w:eastAsia="en-US"/>
              </w:rPr>
              <w:t>Tax Identification No.</w:t>
            </w:r>
          </w:p>
        </w:tc>
        <w:tc>
          <w:tcPr>
            <w:tcW w:w="5245" w:type="dxa"/>
          </w:tcPr>
          <w:p w14:paraId="3024AF5A" w14:textId="0BF1F28B" w:rsidR="00662854" w:rsidRPr="00B47C9A" w:rsidRDefault="0040384A" w:rsidP="009D6EF9">
            <w:pPr>
              <w:spacing w:before="60" w:after="60"/>
              <w:rPr>
                <w:rFonts w:asciiTheme="minorHAnsi" w:hAnsiTheme="minorHAnsi" w:cstheme="minorHAnsi"/>
                <w:sz w:val="24"/>
                <w:szCs w:val="24"/>
                <w:lang w:val="en-GB" w:eastAsia="en-US"/>
              </w:rPr>
            </w:pPr>
            <w:r w:rsidRPr="0040384A">
              <w:rPr>
                <w:rFonts w:asciiTheme="minorHAnsi" w:hAnsiTheme="minorHAnsi" w:cstheme="minorHAnsi"/>
                <w:color w:val="FF0000"/>
                <w:sz w:val="24"/>
                <w:szCs w:val="24"/>
                <w:lang w:val="en-GB" w:eastAsia="en-US"/>
              </w:rPr>
              <w:t>(to be filled in by the bidder)</w:t>
            </w:r>
          </w:p>
        </w:tc>
      </w:tr>
      <w:tr w:rsidR="00662854" w:rsidRPr="00D138E6" w14:paraId="1AF0DC1C" w14:textId="77777777" w:rsidTr="00840944">
        <w:tc>
          <w:tcPr>
            <w:tcW w:w="4140" w:type="dxa"/>
          </w:tcPr>
          <w:p w14:paraId="4B860BD6" w14:textId="77777777" w:rsidR="00662854" w:rsidRPr="00B47C9A" w:rsidRDefault="00662854" w:rsidP="009D6EF9">
            <w:pPr>
              <w:spacing w:before="60" w:after="60"/>
              <w:rPr>
                <w:rFonts w:asciiTheme="minorHAnsi" w:hAnsiTheme="minorHAnsi" w:cstheme="minorHAnsi"/>
                <w:sz w:val="24"/>
                <w:szCs w:val="24"/>
                <w:lang w:val="en-GB" w:eastAsia="en-US"/>
              </w:rPr>
            </w:pPr>
            <w:r w:rsidRPr="00B47C9A">
              <w:rPr>
                <w:rFonts w:asciiTheme="minorHAnsi" w:hAnsiTheme="minorHAnsi" w:cstheme="minorHAnsi"/>
                <w:sz w:val="24"/>
                <w:szCs w:val="24"/>
                <w:lang w:val="en-GB" w:eastAsia="en-US"/>
              </w:rPr>
              <w:t xml:space="preserve">Person authorized to represent the </w:t>
            </w:r>
            <w:r w:rsidR="008C2180" w:rsidRPr="00B47C9A">
              <w:rPr>
                <w:rFonts w:asciiTheme="minorHAnsi" w:hAnsiTheme="minorHAnsi" w:cstheme="minorHAnsi"/>
                <w:sz w:val="24"/>
                <w:szCs w:val="24"/>
                <w:lang w:val="en-GB" w:eastAsia="en-US"/>
              </w:rPr>
              <w:t>b</w:t>
            </w:r>
            <w:r w:rsidR="006974A6" w:rsidRPr="00B47C9A">
              <w:rPr>
                <w:rFonts w:asciiTheme="minorHAnsi" w:hAnsiTheme="minorHAnsi" w:cstheme="minorHAnsi"/>
                <w:sz w:val="24"/>
                <w:szCs w:val="24"/>
                <w:lang w:val="en-GB" w:eastAsia="en-US"/>
              </w:rPr>
              <w:t>idder</w:t>
            </w:r>
          </w:p>
        </w:tc>
        <w:tc>
          <w:tcPr>
            <w:tcW w:w="5245" w:type="dxa"/>
          </w:tcPr>
          <w:p w14:paraId="7080DED1" w14:textId="5BF27737" w:rsidR="00662854" w:rsidRPr="00B47C9A" w:rsidRDefault="0040384A" w:rsidP="009D6EF9">
            <w:pPr>
              <w:spacing w:before="60" w:after="60"/>
              <w:rPr>
                <w:rFonts w:asciiTheme="minorHAnsi" w:hAnsiTheme="minorHAnsi" w:cstheme="minorHAnsi"/>
                <w:sz w:val="24"/>
                <w:szCs w:val="24"/>
                <w:lang w:val="en-GB" w:eastAsia="en-US"/>
              </w:rPr>
            </w:pPr>
            <w:r w:rsidRPr="0040384A">
              <w:rPr>
                <w:rFonts w:asciiTheme="minorHAnsi" w:hAnsiTheme="minorHAnsi" w:cstheme="minorHAnsi"/>
                <w:color w:val="FF0000"/>
                <w:sz w:val="24"/>
                <w:szCs w:val="24"/>
                <w:lang w:val="en-GB" w:eastAsia="en-US"/>
              </w:rPr>
              <w:t>(to be filled in by the bidder)</w:t>
            </w:r>
          </w:p>
        </w:tc>
      </w:tr>
      <w:tr w:rsidR="00662854" w:rsidRPr="00D138E6" w14:paraId="4AB81A4D" w14:textId="77777777" w:rsidTr="00840944">
        <w:tc>
          <w:tcPr>
            <w:tcW w:w="4140" w:type="dxa"/>
          </w:tcPr>
          <w:p w14:paraId="2538CC1B" w14:textId="77777777" w:rsidR="00662854" w:rsidRPr="00B47C9A" w:rsidRDefault="00662854" w:rsidP="009D6EF9">
            <w:pPr>
              <w:spacing w:before="60" w:after="60"/>
              <w:rPr>
                <w:rFonts w:asciiTheme="minorHAnsi" w:hAnsiTheme="minorHAnsi" w:cstheme="minorHAnsi"/>
                <w:sz w:val="24"/>
                <w:szCs w:val="24"/>
                <w:lang w:val="en-GB" w:eastAsia="en-US"/>
              </w:rPr>
            </w:pPr>
            <w:r w:rsidRPr="00B47C9A">
              <w:rPr>
                <w:rFonts w:asciiTheme="minorHAnsi" w:hAnsiTheme="minorHAnsi" w:cstheme="minorHAnsi"/>
                <w:sz w:val="24"/>
                <w:szCs w:val="24"/>
                <w:lang w:val="en-GB" w:eastAsia="en-US"/>
              </w:rPr>
              <w:t xml:space="preserve">Contact </w:t>
            </w:r>
            <w:r w:rsidR="008C2180" w:rsidRPr="00B47C9A">
              <w:rPr>
                <w:rFonts w:asciiTheme="minorHAnsi" w:hAnsiTheme="minorHAnsi" w:cstheme="minorHAnsi"/>
                <w:sz w:val="24"/>
                <w:szCs w:val="24"/>
                <w:lang w:val="en-GB" w:eastAsia="en-US"/>
              </w:rPr>
              <w:t>p</w:t>
            </w:r>
            <w:r w:rsidRPr="00B47C9A">
              <w:rPr>
                <w:rFonts w:asciiTheme="minorHAnsi" w:hAnsiTheme="minorHAnsi" w:cstheme="minorHAnsi"/>
                <w:sz w:val="24"/>
                <w:szCs w:val="24"/>
                <w:lang w:val="en-GB" w:eastAsia="en-US"/>
              </w:rPr>
              <w:t>erson</w:t>
            </w:r>
          </w:p>
        </w:tc>
        <w:tc>
          <w:tcPr>
            <w:tcW w:w="5245" w:type="dxa"/>
          </w:tcPr>
          <w:p w14:paraId="0EFAE88D" w14:textId="7FD46613" w:rsidR="00662854" w:rsidRPr="00B47C9A" w:rsidRDefault="0040384A" w:rsidP="009D6EF9">
            <w:pPr>
              <w:spacing w:before="60" w:after="60"/>
              <w:rPr>
                <w:rFonts w:asciiTheme="minorHAnsi" w:hAnsiTheme="minorHAnsi" w:cstheme="minorHAnsi"/>
                <w:sz w:val="24"/>
                <w:szCs w:val="24"/>
                <w:lang w:val="en-GB" w:eastAsia="en-US"/>
              </w:rPr>
            </w:pPr>
            <w:r w:rsidRPr="0040384A">
              <w:rPr>
                <w:rFonts w:asciiTheme="minorHAnsi" w:hAnsiTheme="minorHAnsi" w:cstheme="minorHAnsi"/>
                <w:color w:val="FF0000"/>
                <w:sz w:val="24"/>
                <w:szCs w:val="24"/>
                <w:lang w:val="en-GB" w:eastAsia="en-US"/>
              </w:rPr>
              <w:t>(to be filled in by the bidder)</w:t>
            </w:r>
          </w:p>
        </w:tc>
      </w:tr>
      <w:tr w:rsidR="00662854" w:rsidRPr="00D138E6" w14:paraId="44309C9C" w14:textId="77777777" w:rsidTr="00840944">
        <w:tc>
          <w:tcPr>
            <w:tcW w:w="4140" w:type="dxa"/>
          </w:tcPr>
          <w:p w14:paraId="13D5D4D7" w14:textId="77777777" w:rsidR="00662854" w:rsidRPr="00B47C9A" w:rsidRDefault="00662854" w:rsidP="009D6EF9">
            <w:pPr>
              <w:spacing w:before="60" w:after="60"/>
              <w:rPr>
                <w:rFonts w:asciiTheme="minorHAnsi" w:hAnsiTheme="minorHAnsi" w:cstheme="minorHAnsi"/>
                <w:sz w:val="24"/>
                <w:szCs w:val="24"/>
                <w:lang w:val="en-GB" w:eastAsia="en-US"/>
              </w:rPr>
            </w:pPr>
            <w:r w:rsidRPr="00B47C9A">
              <w:rPr>
                <w:rFonts w:asciiTheme="minorHAnsi" w:hAnsiTheme="minorHAnsi" w:cstheme="minorHAnsi"/>
                <w:sz w:val="24"/>
                <w:szCs w:val="24"/>
                <w:lang w:val="en-GB" w:eastAsia="en-US"/>
              </w:rPr>
              <w:t>Contact address</w:t>
            </w:r>
          </w:p>
        </w:tc>
        <w:tc>
          <w:tcPr>
            <w:tcW w:w="5245" w:type="dxa"/>
          </w:tcPr>
          <w:p w14:paraId="0D52FFEB" w14:textId="125CD2BA" w:rsidR="00662854" w:rsidRPr="00B47C9A" w:rsidRDefault="0040384A" w:rsidP="009D6EF9">
            <w:pPr>
              <w:spacing w:before="60" w:after="60"/>
              <w:rPr>
                <w:rFonts w:asciiTheme="minorHAnsi" w:hAnsiTheme="minorHAnsi" w:cstheme="minorHAnsi"/>
                <w:sz w:val="24"/>
                <w:szCs w:val="24"/>
                <w:lang w:val="en-GB" w:eastAsia="en-US"/>
              </w:rPr>
            </w:pPr>
            <w:r w:rsidRPr="0040384A">
              <w:rPr>
                <w:rFonts w:asciiTheme="minorHAnsi" w:hAnsiTheme="minorHAnsi" w:cstheme="minorHAnsi"/>
                <w:color w:val="FF0000"/>
                <w:sz w:val="24"/>
                <w:szCs w:val="24"/>
                <w:lang w:val="en-GB" w:eastAsia="en-US"/>
              </w:rPr>
              <w:t>(to be filled in by the bidder)</w:t>
            </w:r>
          </w:p>
        </w:tc>
      </w:tr>
      <w:tr w:rsidR="00662854" w:rsidRPr="00D138E6" w14:paraId="398640C9" w14:textId="77777777" w:rsidTr="00840944">
        <w:tc>
          <w:tcPr>
            <w:tcW w:w="4140" w:type="dxa"/>
          </w:tcPr>
          <w:p w14:paraId="17F4D608" w14:textId="77777777" w:rsidR="00662854" w:rsidRPr="00B47C9A" w:rsidRDefault="00662854" w:rsidP="009D6EF9">
            <w:pPr>
              <w:spacing w:before="60" w:after="60"/>
              <w:rPr>
                <w:rFonts w:asciiTheme="minorHAnsi" w:hAnsiTheme="minorHAnsi" w:cstheme="minorHAnsi"/>
                <w:sz w:val="24"/>
                <w:szCs w:val="24"/>
                <w:lang w:val="en-GB" w:eastAsia="en-US"/>
              </w:rPr>
            </w:pPr>
            <w:r w:rsidRPr="00B47C9A">
              <w:rPr>
                <w:rFonts w:asciiTheme="minorHAnsi" w:hAnsiTheme="minorHAnsi" w:cstheme="minorHAnsi"/>
                <w:sz w:val="24"/>
                <w:szCs w:val="24"/>
                <w:lang w:val="en-GB" w:eastAsia="en-US"/>
              </w:rPr>
              <w:t>E - mail:</w:t>
            </w:r>
          </w:p>
        </w:tc>
        <w:tc>
          <w:tcPr>
            <w:tcW w:w="5245" w:type="dxa"/>
          </w:tcPr>
          <w:p w14:paraId="26C39DB7" w14:textId="0E0CEBBC" w:rsidR="00662854" w:rsidRPr="00B47C9A" w:rsidRDefault="0040384A" w:rsidP="009D6EF9">
            <w:pPr>
              <w:spacing w:before="60" w:after="60"/>
              <w:rPr>
                <w:rFonts w:asciiTheme="minorHAnsi" w:hAnsiTheme="minorHAnsi" w:cstheme="minorHAnsi"/>
                <w:sz w:val="24"/>
                <w:szCs w:val="24"/>
                <w:lang w:val="en-GB" w:eastAsia="en-US"/>
              </w:rPr>
            </w:pPr>
            <w:r w:rsidRPr="0040384A">
              <w:rPr>
                <w:rFonts w:asciiTheme="minorHAnsi" w:hAnsiTheme="minorHAnsi" w:cstheme="minorHAnsi"/>
                <w:color w:val="FF0000"/>
                <w:sz w:val="24"/>
                <w:szCs w:val="24"/>
                <w:lang w:val="en-GB" w:eastAsia="en-US"/>
              </w:rPr>
              <w:t>(to be filled in by the bidder)</w:t>
            </w:r>
          </w:p>
        </w:tc>
      </w:tr>
      <w:tr w:rsidR="006974A6" w:rsidRPr="00D138E6" w14:paraId="3590197E" w14:textId="77777777" w:rsidTr="00840944">
        <w:tc>
          <w:tcPr>
            <w:tcW w:w="4140" w:type="dxa"/>
          </w:tcPr>
          <w:p w14:paraId="5E44B8ED" w14:textId="77777777" w:rsidR="006974A6" w:rsidRPr="00B47C9A" w:rsidRDefault="006974A6" w:rsidP="006974A6">
            <w:pPr>
              <w:spacing w:before="60" w:after="60"/>
              <w:rPr>
                <w:lang w:val="en-GB"/>
              </w:rPr>
            </w:pPr>
            <w:r w:rsidRPr="00B47C9A">
              <w:rPr>
                <w:rFonts w:asciiTheme="minorHAnsi" w:hAnsiTheme="minorHAnsi" w:cstheme="minorHAnsi"/>
                <w:sz w:val="24"/>
                <w:szCs w:val="24"/>
                <w:lang w:val="en-GB" w:eastAsia="en-US"/>
              </w:rPr>
              <w:t>Bidder is a small or medium-sized enterprise under Recommendation 2003/361/EC</w:t>
            </w:r>
          </w:p>
        </w:tc>
        <w:tc>
          <w:tcPr>
            <w:tcW w:w="5245" w:type="dxa"/>
            <w:vAlign w:val="center"/>
          </w:tcPr>
          <w:p w14:paraId="0D7751F7" w14:textId="77777777" w:rsidR="006974A6" w:rsidRPr="00B47C9A" w:rsidRDefault="006974A6" w:rsidP="006974A6">
            <w:pPr>
              <w:spacing w:before="60" w:after="60"/>
              <w:jc w:val="center"/>
              <w:rPr>
                <w:lang w:val="en-GB"/>
              </w:rPr>
            </w:pPr>
            <w:r w:rsidRPr="00B47C9A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>YES / NO</w:t>
            </w:r>
          </w:p>
        </w:tc>
      </w:tr>
      <w:tr w:rsidR="00662854" w:rsidRPr="00333784" w14:paraId="41F1F51F" w14:textId="77777777" w:rsidTr="00840944">
        <w:tc>
          <w:tcPr>
            <w:tcW w:w="9385" w:type="dxa"/>
            <w:gridSpan w:val="2"/>
            <w:shd w:val="clear" w:color="auto" w:fill="D9D9D9" w:themeFill="background1" w:themeFillShade="D9"/>
          </w:tcPr>
          <w:p w14:paraId="742EC96B" w14:textId="77777777" w:rsidR="00662854" w:rsidRPr="00B47C9A" w:rsidRDefault="00662854" w:rsidP="009D6EF9">
            <w:pPr>
              <w:spacing w:before="60" w:after="60"/>
              <w:rPr>
                <w:rFonts w:asciiTheme="minorHAnsi" w:hAnsiTheme="minorHAnsi" w:cstheme="minorHAnsi"/>
                <w:b/>
                <w:sz w:val="24"/>
                <w:szCs w:val="24"/>
                <w:lang w:val="en-GB" w:eastAsia="en-US"/>
              </w:rPr>
            </w:pPr>
            <w:r w:rsidRPr="00B47C9A">
              <w:rPr>
                <w:rFonts w:asciiTheme="minorHAnsi" w:hAnsiTheme="minorHAnsi" w:cstheme="minorHAnsi"/>
                <w:b/>
                <w:sz w:val="24"/>
                <w:szCs w:val="24"/>
                <w:lang w:val="en-GB" w:eastAsia="en-US"/>
              </w:rPr>
              <w:t>Evaluation data:</w:t>
            </w:r>
          </w:p>
        </w:tc>
      </w:tr>
      <w:tr w:rsidR="00662854" w:rsidRPr="00D138E6" w14:paraId="4AD7DA62" w14:textId="77777777" w:rsidTr="00840944">
        <w:trPr>
          <w:trHeight w:val="712"/>
        </w:trPr>
        <w:tc>
          <w:tcPr>
            <w:tcW w:w="4140" w:type="dxa"/>
            <w:vAlign w:val="center"/>
          </w:tcPr>
          <w:p w14:paraId="7A558BC9" w14:textId="48D79560" w:rsidR="00662854" w:rsidRPr="00B47C9A" w:rsidRDefault="00662854" w:rsidP="002C6D0C">
            <w:pPr>
              <w:spacing w:before="60" w:after="60"/>
              <w:rPr>
                <w:rFonts w:asciiTheme="minorHAnsi" w:hAnsiTheme="minorHAnsi" w:cstheme="minorHAnsi"/>
                <w:sz w:val="24"/>
                <w:szCs w:val="24"/>
                <w:lang w:val="en-GB" w:eastAsia="en-US"/>
              </w:rPr>
            </w:pPr>
            <w:r w:rsidRPr="00B47C9A">
              <w:rPr>
                <w:rFonts w:asciiTheme="minorHAnsi" w:hAnsiTheme="minorHAnsi" w:cstheme="minorHAnsi"/>
                <w:sz w:val="24"/>
                <w:szCs w:val="24"/>
                <w:lang w:val="en-GB" w:eastAsia="en-US"/>
              </w:rPr>
              <w:t xml:space="preserve">Total Bid </w:t>
            </w:r>
            <w:r w:rsidR="00B012A3">
              <w:rPr>
                <w:rFonts w:asciiTheme="minorHAnsi" w:hAnsiTheme="minorHAnsi" w:cstheme="minorHAnsi"/>
                <w:sz w:val="24"/>
                <w:szCs w:val="24"/>
                <w:lang w:val="en-GB" w:eastAsia="en-US"/>
              </w:rPr>
              <w:t>p</w:t>
            </w:r>
            <w:r w:rsidRPr="00B47C9A">
              <w:rPr>
                <w:rFonts w:asciiTheme="minorHAnsi" w:hAnsiTheme="minorHAnsi" w:cstheme="minorHAnsi"/>
                <w:sz w:val="24"/>
                <w:szCs w:val="24"/>
                <w:lang w:val="en-GB" w:eastAsia="en-US"/>
              </w:rPr>
              <w:t>rice (</w:t>
            </w:r>
            <w:r w:rsidR="00987A59" w:rsidRPr="00B47C9A">
              <w:rPr>
                <w:rFonts w:asciiTheme="minorHAnsi" w:hAnsiTheme="minorHAnsi" w:cstheme="minorHAnsi"/>
                <w:sz w:val="24"/>
                <w:szCs w:val="24"/>
                <w:lang w:val="en-GB" w:eastAsia="en-US"/>
              </w:rPr>
              <w:t xml:space="preserve">in </w:t>
            </w:r>
            <w:r w:rsidR="00254ADF">
              <w:rPr>
                <w:rFonts w:asciiTheme="minorHAnsi" w:hAnsiTheme="minorHAnsi" w:cstheme="minorHAnsi"/>
                <w:sz w:val="24"/>
                <w:szCs w:val="24"/>
                <w:lang w:val="en-GB" w:eastAsia="en-US"/>
              </w:rPr>
              <w:t xml:space="preserve">€ </w:t>
            </w:r>
            <w:r w:rsidRPr="00B47C9A">
              <w:rPr>
                <w:rFonts w:asciiTheme="minorHAnsi" w:hAnsiTheme="minorHAnsi" w:cstheme="minorHAnsi"/>
                <w:sz w:val="24"/>
                <w:szCs w:val="24"/>
                <w:lang w:val="en-GB" w:eastAsia="en-US"/>
              </w:rPr>
              <w:t>excl. VAT)</w:t>
            </w:r>
          </w:p>
        </w:tc>
        <w:tc>
          <w:tcPr>
            <w:tcW w:w="5245" w:type="dxa"/>
            <w:vAlign w:val="center"/>
          </w:tcPr>
          <w:p w14:paraId="3EE0A2F1" w14:textId="72FD09DD" w:rsidR="00662854" w:rsidRPr="002C6D0C" w:rsidRDefault="0040384A" w:rsidP="002C6D0C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bCs/>
                <w:sz w:val="32"/>
                <w:szCs w:val="32"/>
                <w:lang w:val="en-GB" w:eastAsia="en-US"/>
              </w:rPr>
            </w:pPr>
            <w:r w:rsidRPr="0040384A">
              <w:rPr>
                <w:rFonts w:asciiTheme="minorHAnsi" w:hAnsiTheme="minorHAnsi" w:cstheme="minorHAnsi"/>
                <w:color w:val="FF0000"/>
                <w:sz w:val="24"/>
                <w:szCs w:val="24"/>
                <w:lang w:val="en-GB" w:eastAsia="en-US"/>
              </w:rPr>
              <w:t>(to be filled in by the bidder)</w:t>
            </w:r>
          </w:p>
        </w:tc>
      </w:tr>
    </w:tbl>
    <w:p w14:paraId="55E1AB7B" w14:textId="77777777" w:rsidR="00662854" w:rsidRDefault="00662854">
      <w:pPr>
        <w:rPr>
          <w:rFonts w:ascii="Calibri" w:hAnsi="Calibri"/>
          <w:b/>
          <w:spacing w:val="40"/>
          <w:sz w:val="28"/>
          <w:szCs w:val="28"/>
          <w:lang w:val="en-GB" w:eastAsia="ar-SA"/>
        </w:rPr>
      </w:pPr>
    </w:p>
    <w:sectPr w:rsidR="00662854" w:rsidSect="009358BE">
      <w:pgSz w:w="11906" w:h="16838"/>
      <w:pgMar w:top="1135" w:right="1133" w:bottom="1276" w:left="1134" w:header="708" w:footer="708" w:gutter="0"/>
      <w:pgNumType w:start="1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B3773F" w14:textId="77777777" w:rsidR="00D32CED" w:rsidRDefault="00D32CED">
      <w:r>
        <w:separator/>
      </w:r>
    </w:p>
  </w:endnote>
  <w:endnote w:type="continuationSeparator" w:id="0">
    <w:p w14:paraId="58A4AF5C" w14:textId="77777777" w:rsidR="00D32CED" w:rsidRDefault="00D32C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D6B3C9" w14:textId="77777777" w:rsidR="00D32CED" w:rsidRDefault="00D32CED">
      <w:r>
        <w:separator/>
      </w:r>
    </w:p>
  </w:footnote>
  <w:footnote w:type="continuationSeparator" w:id="0">
    <w:p w14:paraId="081FAEED" w14:textId="77777777" w:rsidR="00D32CED" w:rsidRDefault="00D32CE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4"/>
    <w:multiLevelType w:val="singleLevel"/>
    <w:tmpl w:val="00000004"/>
    <w:name w:val="WW8Num4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1" w15:restartNumberingAfterBreak="0">
    <w:nsid w:val="00000007"/>
    <w:multiLevelType w:val="singleLevel"/>
    <w:tmpl w:val="00000007"/>
    <w:name w:val="WW8Num7"/>
    <w:lvl w:ilvl="0">
      <w:start w:val="1"/>
      <w:numFmt w:val="lowerLetter"/>
      <w:lvlText w:val="%1)"/>
      <w:lvlJc w:val="left"/>
      <w:pPr>
        <w:tabs>
          <w:tab w:val="num" w:pos="1428"/>
        </w:tabs>
        <w:ind w:left="1428" w:hanging="360"/>
      </w:pPr>
    </w:lvl>
  </w:abstractNum>
  <w:abstractNum w:abstractNumId="2" w15:restartNumberingAfterBreak="0">
    <w:nsid w:val="0000000E"/>
    <w:multiLevelType w:val="singleLevel"/>
    <w:tmpl w:val="0000000E"/>
    <w:name w:val="WW8Num14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3" w15:restartNumberingAfterBreak="0">
    <w:nsid w:val="060E6EC5"/>
    <w:multiLevelType w:val="hybridMultilevel"/>
    <w:tmpl w:val="B420D5B0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6E834D2"/>
    <w:multiLevelType w:val="multilevel"/>
    <w:tmpl w:val="2BE2D172"/>
    <w:lvl w:ilvl="0">
      <w:start w:val="1"/>
      <w:numFmt w:val="upperRoman"/>
      <w:lvlText w:val="%1."/>
      <w:lvlJc w:val="left"/>
      <w:pPr>
        <w:ind w:left="762" w:hanging="72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14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1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79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83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512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55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22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266" w:hanging="1800"/>
      </w:pPr>
      <w:rPr>
        <w:rFonts w:hint="default"/>
      </w:rPr>
    </w:lvl>
  </w:abstractNum>
  <w:abstractNum w:abstractNumId="5" w15:restartNumberingAfterBreak="0">
    <w:nsid w:val="079E55DA"/>
    <w:multiLevelType w:val="hybridMultilevel"/>
    <w:tmpl w:val="905CA74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199B0F36"/>
    <w:multiLevelType w:val="hybridMultilevel"/>
    <w:tmpl w:val="5F688826"/>
    <w:lvl w:ilvl="0" w:tplc="040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1A741D3F"/>
    <w:multiLevelType w:val="hybridMultilevel"/>
    <w:tmpl w:val="C6FAE514"/>
    <w:lvl w:ilvl="0" w:tplc="0405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cs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1BC34BA5"/>
    <w:multiLevelType w:val="hybridMultilevel"/>
    <w:tmpl w:val="CBE246C2"/>
    <w:lvl w:ilvl="0" w:tplc="CD7832F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2FA78CD"/>
    <w:multiLevelType w:val="hybridMultilevel"/>
    <w:tmpl w:val="3E887312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F562B48"/>
    <w:multiLevelType w:val="hybridMultilevel"/>
    <w:tmpl w:val="3A683948"/>
    <w:lvl w:ilvl="0" w:tplc="04050017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050003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cs="Wingdings" w:hint="default"/>
      </w:rPr>
    </w:lvl>
  </w:abstractNum>
  <w:abstractNum w:abstractNumId="11" w15:restartNumberingAfterBreak="0">
    <w:nsid w:val="4C7A283B"/>
    <w:multiLevelType w:val="hybridMultilevel"/>
    <w:tmpl w:val="9EE66D0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540E7784"/>
    <w:multiLevelType w:val="multilevel"/>
    <w:tmpl w:val="70D884D8"/>
    <w:lvl w:ilvl="0">
      <w:start w:val="1"/>
      <w:numFmt w:val="lowerLetter"/>
      <w:lvlText w:val="%1)"/>
      <w:lvlJc w:val="left"/>
      <w:rPr>
        <w:rFonts w:ascii="Calibri" w:eastAsia="Calibri" w:hAnsi="Calibri" w:cs="Calibri" w:hint="default"/>
        <w:b w:val="0"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1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626E4EF6"/>
    <w:multiLevelType w:val="hybridMultilevel"/>
    <w:tmpl w:val="F6F6EE74"/>
    <w:lvl w:ilvl="0" w:tplc="04050005">
      <w:start w:val="1"/>
      <w:numFmt w:val="bullet"/>
      <w:lvlText w:val=""/>
      <w:lvlJc w:val="left"/>
      <w:pPr>
        <w:tabs>
          <w:tab w:val="num" w:pos="1776"/>
        </w:tabs>
        <w:ind w:left="1776" w:hanging="360"/>
      </w:pPr>
      <w:rPr>
        <w:rFonts w:ascii="Wingdings" w:hAnsi="Wingdings" w:cs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2496"/>
        </w:tabs>
        <w:ind w:left="2496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3216"/>
        </w:tabs>
        <w:ind w:left="3216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3936"/>
        </w:tabs>
        <w:ind w:left="3936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4656"/>
        </w:tabs>
        <w:ind w:left="4656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5376"/>
        </w:tabs>
        <w:ind w:left="5376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6096"/>
        </w:tabs>
        <w:ind w:left="6096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6816"/>
        </w:tabs>
        <w:ind w:left="6816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7536"/>
        </w:tabs>
        <w:ind w:left="7536" w:hanging="360"/>
      </w:pPr>
      <w:rPr>
        <w:rFonts w:ascii="Wingdings" w:hAnsi="Wingdings" w:cs="Wingdings" w:hint="default"/>
      </w:rPr>
    </w:lvl>
  </w:abstractNum>
  <w:abstractNum w:abstractNumId="14" w15:restartNumberingAfterBreak="0">
    <w:nsid w:val="63EE684F"/>
    <w:multiLevelType w:val="hybridMultilevel"/>
    <w:tmpl w:val="BF467092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6ADA716B"/>
    <w:multiLevelType w:val="hybridMultilevel"/>
    <w:tmpl w:val="BA2E0D86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74750915"/>
    <w:multiLevelType w:val="hybridMultilevel"/>
    <w:tmpl w:val="958E0238"/>
    <w:lvl w:ilvl="0" w:tplc="7CCACC92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  <w:b/>
        <w:bCs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771E0C02"/>
    <w:multiLevelType w:val="multilevel"/>
    <w:tmpl w:val="E4FAF076"/>
    <w:lvl w:ilvl="0">
      <w:start w:val="7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8" w15:restartNumberingAfterBreak="0">
    <w:nsid w:val="77530005"/>
    <w:multiLevelType w:val="multilevel"/>
    <w:tmpl w:val="CD9EBA12"/>
    <w:lvl w:ilvl="0">
      <w:start w:val="1"/>
      <w:numFmt w:val="decimal"/>
      <w:pStyle w:val="CharCharCharCharCharCharCharCharCharChar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9" w15:restartNumberingAfterBreak="0">
    <w:nsid w:val="7B1F152C"/>
    <w:multiLevelType w:val="hybridMultilevel"/>
    <w:tmpl w:val="BEE253FE"/>
    <w:lvl w:ilvl="0" w:tplc="04050017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050003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cs="Wingdings" w:hint="default"/>
      </w:rPr>
    </w:lvl>
  </w:abstractNum>
  <w:abstractNum w:abstractNumId="20" w15:restartNumberingAfterBreak="0">
    <w:nsid w:val="7D0B75CC"/>
    <w:multiLevelType w:val="hybridMultilevel"/>
    <w:tmpl w:val="E0605088"/>
    <w:lvl w:ilvl="0" w:tplc="4DFE5780">
      <w:numFmt w:val="bullet"/>
      <w:lvlText w:val="-"/>
      <w:lvlJc w:val="left"/>
      <w:pPr>
        <w:tabs>
          <w:tab w:val="num" w:pos="1350"/>
        </w:tabs>
        <w:ind w:left="1350" w:hanging="630"/>
      </w:pPr>
      <w:rPr>
        <w:rFonts w:ascii="Times New Roman" w:eastAsia="Times New Roman" w:hAnsi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 w16cid:durableId="1197157502">
    <w:abstractNumId w:val="11"/>
  </w:num>
  <w:num w:numId="2" w16cid:durableId="455637813">
    <w:abstractNumId w:val="20"/>
  </w:num>
  <w:num w:numId="3" w16cid:durableId="1322781028">
    <w:abstractNumId w:val="17"/>
  </w:num>
  <w:num w:numId="4" w16cid:durableId="1347754860">
    <w:abstractNumId w:val="18"/>
  </w:num>
  <w:num w:numId="5" w16cid:durableId="1422530897">
    <w:abstractNumId w:val="16"/>
  </w:num>
  <w:num w:numId="6" w16cid:durableId="483547676">
    <w:abstractNumId w:val="6"/>
  </w:num>
  <w:num w:numId="7" w16cid:durableId="771049764">
    <w:abstractNumId w:val="15"/>
  </w:num>
  <w:num w:numId="8" w16cid:durableId="398551533">
    <w:abstractNumId w:val="3"/>
  </w:num>
  <w:num w:numId="9" w16cid:durableId="241454714">
    <w:abstractNumId w:val="9"/>
  </w:num>
  <w:num w:numId="10" w16cid:durableId="1369455442">
    <w:abstractNumId w:val="14"/>
  </w:num>
  <w:num w:numId="11" w16cid:durableId="780957901">
    <w:abstractNumId w:val="10"/>
  </w:num>
  <w:num w:numId="12" w16cid:durableId="554586404">
    <w:abstractNumId w:val="13"/>
  </w:num>
  <w:num w:numId="13" w16cid:durableId="1144616279">
    <w:abstractNumId w:val="19"/>
  </w:num>
  <w:num w:numId="14" w16cid:durableId="838622183">
    <w:abstractNumId w:val="2"/>
  </w:num>
  <w:num w:numId="15" w16cid:durableId="498623867">
    <w:abstractNumId w:val="0"/>
  </w:num>
  <w:num w:numId="16" w16cid:durableId="201871812">
    <w:abstractNumId w:val="1"/>
  </w:num>
  <w:num w:numId="17" w16cid:durableId="888764272">
    <w:abstractNumId w:val="5"/>
  </w:num>
  <w:num w:numId="18" w16cid:durableId="811604373">
    <w:abstractNumId w:val="7"/>
  </w:num>
  <w:num w:numId="19" w16cid:durableId="1523128851">
    <w:abstractNumId w:val="4"/>
  </w:num>
  <w:num w:numId="20" w16cid:durableId="617375790">
    <w:abstractNumId w:val="12"/>
  </w:num>
  <w:num w:numId="21" w16cid:durableId="86671546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embedSystemFonts/>
  <w:proofState w:spelling="clean"/>
  <w:defaultTabStop w:val="708"/>
  <w:hyphenationZone w:val="425"/>
  <w:doNotHyphenateCaps/>
  <w:drawingGridHorizontalSpacing w:val="100"/>
  <w:displayHorizontalDrawingGridEvery w:val="0"/>
  <w:displayVerticalDrawingGridEvery w:val="0"/>
  <w:noPunctuationKerning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B41F9"/>
    <w:rsid w:val="00000F91"/>
    <w:rsid w:val="000173D9"/>
    <w:rsid w:val="000230EB"/>
    <w:rsid w:val="00023898"/>
    <w:rsid w:val="0003172E"/>
    <w:rsid w:val="0003457A"/>
    <w:rsid w:val="00035339"/>
    <w:rsid w:val="00035575"/>
    <w:rsid w:val="000430ED"/>
    <w:rsid w:val="00044AB1"/>
    <w:rsid w:val="00051AFA"/>
    <w:rsid w:val="00052E37"/>
    <w:rsid w:val="00056324"/>
    <w:rsid w:val="000601B4"/>
    <w:rsid w:val="000601FA"/>
    <w:rsid w:val="0007076A"/>
    <w:rsid w:val="0007254C"/>
    <w:rsid w:val="000742C9"/>
    <w:rsid w:val="00075B7C"/>
    <w:rsid w:val="00080F9F"/>
    <w:rsid w:val="0009048E"/>
    <w:rsid w:val="000913EB"/>
    <w:rsid w:val="00091591"/>
    <w:rsid w:val="00094181"/>
    <w:rsid w:val="00096AE7"/>
    <w:rsid w:val="000975B4"/>
    <w:rsid w:val="000A270A"/>
    <w:rsid w:val="000B0DA5"/>
    <w:rsid w:val="000B3ADD"/>
    <w:rsid w:val="000B59E8"/>
    <w:rsid w:val="000B6126"/>
    <w:rsid w:val="000C1510"/>
    <w:rsid w:val="000D2ED5"/>
    <w:rsid w:val="000F22E5"/>
    <w:rsid w:val="00115A84"/>
    <w:rsid w:val="00121C7C"/>
    <w:rsid w:val="00130857"/>
    <w:rsid w:val="001309A2"/>
    <w:rsid w:val="00130F22"/>
    <w:rsid w:val="00133DAB"/>
    <w:rsid w:val="001407B7"/>
    <w:rsid w:val="00142B65"/>
    <w:rsid w:val="00143CBF"/>
    <w:rsid w:val="00143F95"/>
    <w:rsid w:val="00146177"/>
    <w:rsid w:val="00155042"/>
    <w:rsid w:val="001705A2"/>
    <w:rsid w:val="001A02FF"/>
    <w:rsid w:val="001B099F"/>
    <w:rsid w:val="001B4C09"/>
    <w:rsid w:val="001C2121"/>
    <w:rsid w:val="001C21A3"/>
    <w:rsid w:val="001C338F"/>
    <w:rsid w:val="001C3568"/>
    <w:rsid w:val="001D6B84"/>
    <w:rsid w:val="001F2D14"/>
    <w:rsid w:val="001F5C1C"/>
    <w:rsid w:val="00205E9A"/>
    <w:rsid w:val="002109EB"/>
    <w:rsid w:val="00227035"/>
    <w:rsid w:val="002373F3"/>
    <w:rsid w:val="00244CCE"/>
    <w:rsid w:val="002465E5"/>
    <w:rsid w:val="00254ADF"/>
    <w:rsid w:val="00254D5E"/>
    <w:rsid w:val="002568B3"/>
    <w:rsid w:val="00260513"/>
    <w:rsid w:val="00262094"/>
    <w:rsid w:val="002638E8"/>
    <w:rsid w:val="00273839"/>
    <w:rsid w:val="00273E0D"/>
    <w:rsid w:val="002748D7"/>
    <w:rsid w:val="002771BA"/>
    <w:rsid w:val="002905B5"/>
    <w:rsid w:val="00297D4E"/>
    <w:rsid w:val="002A75F6"/>
    <w:rsid w:val="002B0FF5"/>
    <w:rsid w:val="002B5362"/>
    <w:rsid w:val="002B78DF"/>
    <w:rsid w:val="002C01C2"/>
    <w:rsid w:val="002C0DCF"/>
    <w:rsid w:val="002C6D0C"/>
    <w:rsid w:val="002D1DB3"/>
    <w:rsid w:val="002D6917"/>
    <w:rsid w:val="002E3B75"/>
    <w:rsid w:val="002E502D"/>
    <w:rsid w:val="002F688C"/>
    <w:rsid w:val="002F715F"/>
    <w:rsid w:val="00306425"/>
    <w:rsid w:val="003108A1"/>
    <w:rsid w:val="00317F82"/>
    <w:rsid w:val="003212FE"/>
    <w:rsid w:val="003249D9"/>
    <w:rsid w:val="003264FD"/>
    <w:rsid w:val="00332D84"/>
    <w:rsid w:val="00335A2D"/>
    <w:rsid w:val="00336BA9"/>
    <w:rsid w:val="0033796B"/>
    <w:rsid w:val="00341662"/>
    <w:rsid w:val="00344093"/>
    <w:rsid w:val="0035074E"/>
    <w:rsid w:val="0035335A"/>
    <w:rsid w:val="00357DF0"/>
    <w:rsid w:val="003630AF"/>
    <w:rsid w:val="0036745F"/>
    <w:rsid w:val="003732B4"/>
    <w:rsid w:val="00387517"/>
    <w:rsid w:val="003946AF"/>
    <w:rsid w:val="003B5E9B"/>
    <w:rsid w:val="003C2B2D"/>
    <w:rsid w:val="003C4561"/>
    <w:rsid w:val="003D760E"/>
    <w:rsid w:val="003F1C16"/>
    <w:rsid w:val="004011CD"/>
    <w:rsid w:val="0040384A"/>
    <w:rsid w:val="004062B0"/>
    <w:rsid w:val="00440578"/>
    <w:rsid w:val="00441F97"/>
    <w:rsid w:val="00443D5B"/>
    <w:rsid w:val="00453468"/>
    <w:rsid w:val="00455A30"/>
    <w:rsid w:val="0047715C"/>
    <w:rsid w:val="00487632"/>
    <w:rsid w:val="004877A8"/>
    <w:rsid w:val="00492DC9"/>
    <w:rsid w:val="004949D8"/>
    <w:rsid w:val="004A165B"/>
    <w:rsid w:val="004C2296"/>
    <w:rsid w:val="004C4413"/>
    <w:rsid w:val="004C5C89"/>
    <w:rsid w:val="004C6B32"/>
    <w:rsid w:val="004D3DCA"/>
    <w:rsid w:val="004E2E0E"/>
    <w:rsid w:val="004E71A3"/>
    <w:rsid w:val="004F5AE7"/>
    <w:rsid w:val="00503056"/>
    <w:rsid w:val="00521A02"/>
    <w:rsid w:val="00524434"/>
    <w:rsid w:val="00526165"/>
    <w:rsid w:val="00526CC3"/>
    <w:rsid w:val="00527F0D"/>
    <w:rsid w:val="00532501"/>
    <w:rsid w:val="0053499C"/>
    <w:rsid w:val="00535F91"/>
    <w:rsid w:val="005373F6"/>
    <w:rsid w:val="005531BD"/>
    <w:rsid w:val="00565FD3"/>
    <w:rsid w:val="00570BD2"/>
    <w:rsid w:val="00573FD5"/>
    <w:rsid w:val="00574654"/>
    <w:rsid w:val="005826E9"/>
    <w:rsid w:val="005849FD"/>
    <w:rsid w:val="005876F8"/>
    <w:rsid w:val="005953D0"/>
    <w:rsid w:val="005A7820"/>
    <w:rsid w:val="005A7B10"/>
    <w:rsid w:val="005C642D"/>
    <w:rsid w:val="005D5B68"/>
    <w:rsid w:val="005E2EA7"/>
    <w:rsid w:val="006015D4"/>
    <w:rsid w:val="00605493"/>
    <w:rsid w:val="00613416"/>
    <w:rsid w:val="00622633"/>
    <w:rsid w:val="006258A4"/>
    <w:rsid w:val="00635940"/>
    <w:rsid w:val="00641500"/>
    <w:rsid w:val="0064533C"/>
    <w:rsid w:val="0066274F"/>
    <w:rsid w:val="00662854"/>
    <w:rsid w:val="00666702"/>
    <w:rsid w:val="006746B3"/>
    <w:rsid w:val="00674AC3"/>
    <w:rsid w:val="00681D91"/>
    <w:rsid w:val="006974A6"/>
    <w:rsid w:val="006A0A0C"/>
    <w:rsid w:val="006B13DC"/>
    <w:rsid w:val="006C30D4"/>
    <w:rsid w:val="006E07B7"/>
    <w:rsid w:val="006E2FE2"/>
    <w:rsid w:val="00703F44"/>
    <w:rsid w:val="0070593F"/>
    <w:rsid w:val="00710F25"/>
    <w:rsid w:val="00716163"/>
    <w:rsid w:val="0072276C"/>
    <w:rsid w:val="00732AF0"/>
    <w:rsid w:val="007336C0"/>
    <w:rsid w:val="007358F1"/>
    <w:rsid w:val="007472D5"/>
    <w:rsid w:val="007577B7"/>
    <w:rsid w:val="00764E2F"/>
    <w:rsid w:val="00766E6C"/>
    <w:rsid w:val="007832DB"/>
    <w:rsid w:val="00794CE6"/>
    <w:rsid w:val="007A14A3"/>
    <w:rsid w:val="007B2E17"/>
    <w:rsid w:val="007C0537"/>
    <w:rsid w:val="007C44AE"/>
    <w:rsid w:val="007D22D1"/>
    <w:rsid w:val="007D635B"/>
    <w:rsid w:val="007E3A7F"/>
    <w:rsid w:val="007E75ED"/>
    <w:rsid w:val="007F42F6"/>
    <w:rsid w:val="00804A4E"/>
    <w:rsid w:val="00805774"/>
    <w:rsid w:val="008242FB"/>
    <w:rsid w:val="00830670"/>
    <w:rsid w:val="00830FF1"/>
    <w:rsid w:val="00835D1D"/>
    <w:rsid w:val="00840944"/>
    <w:rsid w:val="0084151D"/>
    <w:rsid w:val="008454F4"/>
    <w:rsid w:val="00846003"/>
    <w:rsid w:val="00851263"/>
    <w:rsid w:val="00860DE9"/>
    <w:rsid w:val="0087292C"/>
    <w:rsid w:val="00887C43"/>
    <w:rsid w:val="00893357"/>
    <w:rsid w:val="008A2BAE"/>
    <w:rsid w:val="008C1E17"/>
    <w:rsid w:val="008C2180"/>
    <w:rsid w:val="008C306B"/>
    <w:rsid w:val="008D0B86"/>
    <w:rsid w:val="008D3C6A"/>
    <w:rsid w:val="008E129B"/>
    <w:rsid w:val="008F2054"/>
    <w:rsid w:val="008F3424"/>
    <w:rsid w:val="00903326"/>
    <w:rsid w:val="00905B69"/>
    <w:rsid w:val="00905D6C"/>
    <w:rsid w:val="00915A12"/>
    <w:rsid w:val="00923B94"/>
    <w:rsid w:val="00930AD9"/>
    <w:rsid w:val="00932ED4"/>
    <w:rsid w:val="00933A6E"/>
    <w:rsid w:val="00933D40"/>
    <w:rsid w:val="0093430A"/>
    <w:rsid w:val="009358BE"/>
    <w:rsid w:val="00944305"/>
    <w:rsid w:val="00947384"/>
    <w:rsid w:val="00947866"/>
    <w:rsid w:val="009603A8"/>
    <w:rsid w:val="009626C0"/>
    <w:rsid w:val="00966ABD"/>
    <w:rsid w:val="00973E0E"/>
    <w:rsid w:val="00974646"/>
    <w:rsid w:val="009801AA"/>
    <w:rsid w:val="00983101"/>
    <w:rsid w:val="00985079"/>
    <w:rsid w:val="00987A59"/>
    <w:rsid w:val="00993F65"/>
    <w:rsid w:val="00995F8F"/>
    <w:rsid w:val="009A3A7E"/>
    <w:rsid w:val="009A44CF"/>
    <w:rsid w:val="009A617F"/>
    <w:rsid w:val="009B2742"/>
    <w:rsid w:val="009B2E79"/>
    <w:rsid w:val="009B3A1B"/>
    <w:rsid w:val="009B6B61"/>
    <w:rsid w:val="009B7C92"/>
    <w:rsid w:val="009D2EA8"/>
    <w:rsid w:val="009D2FB4"/>
    <w:rsid w:val="009E26D5"/>
    <w:rsid w:val="009E3BB2"/>
    <w:rsid w:val="009F1EA7"/>
    <w:rsid w:val="009F4DA2"/>
    <w:rsid w:val="00A05577"/>
    <w:rsid w:val="00A07F05"/>
    <w:rsid w:val="00A21FCF"/>
    <w:rsid w:val="00A27AC9"/>
    <w:rsid w:val="00A30563"/>
    <w:rsid w:val="00A33681"/>
    <w:rsid w:val="00A35974"/>
    <w:rsid w:val="00A5599E"/>
    <w:rsid w:val="00A576FA"/>
    <w:rsid w:val="00A63D5D"/>
    <w:rsid w:val="00A75A9C"/>
    <w:rsid w:val="00A87174"/>
    <w:rsid w:val="00A93CDA"/>
    <w:rsid w:val="00A958E5"/>
    <w:rsid w:val="00A9689F"/>
    <w:rsid w:val="00AA0879"/>
    <w:rsid w:val="00AA7638"/>
    <w:rsid w:val="00AB7FD0"/>
    <w:rsid w:val="00AD552C"/>
    <w:rsid w:val="00AD720E"/>
    <w:rsid w:val="00AE7D13"/>
    <w:rsid w:val="00AF099C"/>
    <w:rsid w:val="00AF6B16"/>
    <w:rsid w:val="00B012A3"/>
    <w:rsid w:val="00B14B83"/>
    <w:rsid w:val="00B20462"/>
    <w:rsid w:val="00B21BD9"/>
    <w:rsid w:val="00B3214F"/>
    <w:rsid w:val="00B47C9A"/>
    <w:rsid w:val="00B72115"/>
    <w:rsid w:val="00B7552C"/>
    <w:rsid w:val="00B81FA8"/>
    <w:rsid w:val="00B86076"/>
    <w:rsid w:val="00B97E3B"/>
    <w:rsid w:val="00BA5EFC"/>
    <w:rsid w:val="00BA7FB4"/>
    <w:rsid w:val="00BB3E74"/>
    <w:rsid w:val="00BB6183"/>
    <w:rsid w:val="00BB7759"/>
    <w:rsid w:val="00BB7C72"/>
    <w:rsid w:val="00BC302B"/>
    <w:rsid w:val="00BD0193"/>
    <w:rsid w:val="00BE6053"/>
    <w:rsid w:val="00C06F7F"/>
    <w:rsid w:val="00C13FA6"/>
    <w:rsid w:val="00C15AD9"/>
    <w:rsid w:val="00C239F5"/>
    <w:rsid w:val="00C34FD7"/>
    <w:rsid w:val="00C43462"/>
    <w:rsid w:val="00C52BAC"/>
    <w:rsid w:val="00C579E5"/>
    <w:rsid w:val="00C67CC5"/>
    <w:rsid w:val="00C72D26"/>
    <w:rsid w:val="00C77112"/>
    <w:rsid w:val="00C8229C"/>
    <w:rsid w:val="00C8343F"/>
    <w:rsid w:val="00C8496E"/>
    <w:rsid w:val="00C852E3"/>
    <w:rsid w:val="00C906CF"/>
    <w:rsid w:val="00C94FD6"/>
    <w:rsid w:val="00CA184E"/>
    <w:rsid w:val="00CB109A"/>
    <w:rsid w:val="00CB36C5"/>
    <w:rsid w:val="00CB517E"/>
    <w:rsid w:val="00CD0636"/>
    <w:rsid w:val="00CD72F9"/>
    <w:rsid w:val="00CE13AC"/>
    <w:rsid w:val="00D0264E"/>
    <w:rsid w:val="00D06C2B"/>
    <w:rsid w:val="00D06D04"/>
    <w:rsid w:val="00D21234"/>
    <w:rsid w:val="00D27F7C"/>
    <w:rsid w:val="00D32CED"/>
    <w:rsid w:val="00D35F9E"/>
    <w:rsid w:val="00D4145C"/>
    <w:rsid w:val="00D41827"/>
    <w:rsid w:val="00D42707"/>
    <w:rsid w:val="00D61361"/>
    <w:rsid w:val="00D64624"/>
    <w:rsid w:val="00D647DB"/>
    <w:rsid w:val="00D7154C"/>
    <w:rsid w:val="00D75B68"/>
    <w:rsid w:val="00D80217"/>
    <w:rsid w:val="00D9146C"/>
    <w:rsid w:val="00DA6F07"/>
    <w:rsid w:val="00DB41F9"/>
    <w:rsid w:val="00DC7F4F"/>
    <w:rsid w:val="00DD1D7E"/>
    <w:rsid w:val="00DD5B68"/>
    <w:rsid w:val="00DF6548"/>
    <w:rsid w:val="00E632FC"/>
    <w:rsid w:val="00E678ED"/>
    <w:rsid w:val="00E73AB4"/>
    <w:rsid w:val="00E75F13"/>
    <w:rsid w:val="00E82095"/>
    <w:rsid w:val="00E82AAC"/>
    <w:rsid w:val="00E8567D"/>
    <w:rsid w:val="00E86E83"/>
    <w:rsid w:val="00E94822"/>
    <w:rsid w:val="00EA24AF"/>
    <w:rsid w:val="00EA6F43"/>
    <w:rsid w:val="00EB4A98"/>
    <w:rsid w:val="00EB7C9D"/>
    <w:rsid w:val="00EC4351"/>
    <w:rsid w:val="00EE19E1"/>
    <w:rsid w:val="00EE4029"/>
    <w:rsid w:val="00F0049E"/>
    <w:rsid w:val="00F06029"/>
    <w:rsid w:val="00F06A88"/>
    <w:rsid w:val="00F0788B"/>
    <w:rsid w:val="00F079E8"/>
    <w:rsid w:val="00F400AE"/>
    <w:rsid w:val="00F619E3"/>
    <w:rsid w:val="00F70596"/>
    <w:rsid w:val="00F75CD5"/>
    <w:rsid w:val="00F765B9"/>
    <w:rsid w:val="00F76EFA"/>
    <w:rsid w:val="00F81719"/>
    <w:rsid w:val="00F855D4"/>
    <w:rsid w:val="00FA4222"/>
    <w:rsid w:val="00FA699B"/>
    <w:rsid w:val="00FB78C6"/>
    <w:rsid w:val="00FC4B7E"/>
    <w:rsid w:val="00FE5113"/>
    <w:rsid w:val="00FE5653"/>
    <w:rsid w:val="00FF2863"/>
    <w:rsid w:val="00FF563F"/>
    <w:rsid w:val="00FF57DD"/>
    <w:rsid w:val="00FF5838"/>
    <w:rsid w:val="00FF66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53D7043"/>
  <w15:docId w15:val="{E94A4DB0-DD03-4874-A152-DC4334187A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uiPriority="0" w:qFormat="1"/>
    <w:lsdException w:name="Document Map" w:semiHidden="1" w:unhideWhenUsed="1"/>
    <w:lsdException w:name="Plain Text" w:locked="1" w:uiPriority="0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2276C"/>
    <w:rPr>
      <w:sz w:val="20"/>
      <w:szCs w:val="20"/>
      <w:lang w:val="cs-CZ" w:eastAsia="cs-CZ"/>
    </w:rPr>
  </w:style>
  <w:style w:type="paragraph" w:styleId="Nadpis2">
    <w:name w:val="heading 2"/>
    <w:basedOn w:val="Normln"/>
    <w:next w:val="Normln"/>
    <w:link w:val="Nadpis2Char"/>
    <w:uiPriority w:val="99"/>
    <w:qFormat/>
    <w:rsid w:val="0072276C"/>
    <w:pPr>
      <w:keepNext/>
      <w:jc w:val="both"/>
      <w:outlineLvl w:val="1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9D2EA8"/>
    <w:rPr>
      <w:rFonts w:ascii="Cambria" w:hAnsi="Cambria" w:cs="Cambria"/>
      <w:b/>
      <w:bCs/>
      <w:i/>
      <w:iCs/>
      <w:sz w:val="28"/>
      <w:szCs w:val="28"/>
    </w:rPr>
  </w:style>
  <w:style w:type="paragraph" w:styleId="Zkladntext">
    <w:name w:val="Body Text"/>
    <w:basedOn w:val="Normln"/>
    <w:link w:val="ZkladntextChar"/>
    <w:uiPriority w:val="99"/>
    <w:rsid w:val="0072276C"/>
    <w:rPr>
      <w:sz w:val="24"/>
      <w:szCs w:val="24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locked/>
    <w:rsid w:val="009D2EA8"/>
    <w:rPr>
      <w:sz w:val="20"/>
      <w:szCs w:val="20"/>
    </w:rPr>
  </w:style>
  <w:style w:type="paragraph" w:styleId="Zhlav">
    <w:name w:val="header"/>
    <w:basedOn w:val="Normln"/>
    <w:link w:val="ZhlavChar"/>
    <w:rsid w:val="00BA5EFC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locked/>
    <w:rsid w:val="002465E5"/>
  </w:style>
  <w:style w:type="paragraph" w:styleId="Zpat">
    <w:name w:val="footer"/>
    <w:basedOn w:val="Normln"/>
    <w:link w:val="ZpatChar"/>
    <w:uiPriority w:val="99"/>
    <w:rsid w:val="00BA5EFC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locked/>
    <w:rsid w:val="00985079"/>
  </w:style>
  <w:style w:type="character" w:styleId="Hypertextovodkaz">
    <w:name w:val="Hyperlink"/>
    <w:basedOn w:val="Standardnpsmoodstavce"/>
    <w:uiPriority w:val="99"/>
    <w:rsid w:val="00453468"/>
    <w:rPr>
      <w:rFonts w:ascii="Helvetica" w:hAnsi="Helvetica" w:cs="Helvetica"/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rsid w:val="00C906CF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9D2EA8"/>
    <w:rPr>
      <w:sz w:val="2"/>
      <w:szCs w:val="2"/>
    </w:rPr>
  </w:style>
  <w:style w:type="paragraph" w:customStyle="1" w:styleId="CharCharCharCharCharChar">
    <w:name w:val="Char Char Char Char Char Char"/>
    <w:aliases w:val="Char Char Char Char Char Char Char Char"/>
    <w:basedOn w:val="Normln"/>
    <w:uiPriority w:val="99"/>
    <w:rsid w:val="00887C43"/>
    <w:pPr>
      <w:spacing w:after="160" w:line="240" w:lineRule="exact"/>
    </w:pPr>
    <w:rPr>
      <w:rFonts w:ascii="Arial" w:hAnsi="Arial" w:cs="Arial"/>
      <w:lang w:val="en-US" w:eastAsia="en-US"/>
    </w:rPr>
  </w:style>
  <w:style w:type="paragraph" w:styleId="Prosttext">
    <w:name w:val="Plain Text"/>
    <w:basedOn w:val="Normln"/>
    <w:link w:val="ProsttextChar"/>
    <w:uiPriority w:val="99"/>
    <w:rsid w:val="00887C43"/>
    <w:rPr>
      <w:rFonts w:ascii="Courier New" w:hAnsi="Courier New" w:cs="Courier New"/>
      <w:lang w:val="de-DE"/>
    </w:rPr>
  </w:style>
  <w:style w:type="character" w:customStyle="1" w:styleId="ProsttextChar">
    <w:name w:val="Prostý text Char"/>
    <w:basedOn w:val="Standardnpsmoodstavce"/>
    <w:link w:val="Prosttext"/>
    <w:uiPriority w:val="99"/>
    <w:locked/>
    <w:rsid w:val="00A958E5"/>
    <w:rPr>
      <w:rFonts w:ascii="Courier New" w:hAnsi="Courier New" w:cs="Courier New"/>
      <w:snapToGrid w:val="0"/>
      <w:lang w:val="de-DE"/>
    </w:rPr>
  </w:style>
  <w:style w:type="character" w:customStyle="1" w:styleId="Vladimir">
    <w:name w:val="Vladimir"/>
    <w:uiPriority w:val="99"/>
    <w:semiHidden/>
    <w:rsid w:val="00887C43"/>
    <w:rPr>
      <w:rFonts w:ascii="Arial" w:hAnsi="Arial" w:cs="Arial"/>
      <w:color w:val="auto"/>
      <w:sz w:val="20"/>
      <w:szCs w:val="20"/>
    </w:rPr>
  </w:style>
  <w:style w:type="paragraph" w:styleId="Zkladntext2">
    <w:name w:val="Body Text 2"/>
    <w:basedOn w:val="Normln"/>
    <w:link w:val="Zkladntext2Char"/>
    <w:uiPriority w:val="99"/>
    <w:rsid w:val="00764E2F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semiHidden/>
    <w:locked/>
    <w:rsid w:val="009D2EA8"/>
    <w:rPr>
      <w:sz w:val="20"/>
      <w:szCs w:val="20"/>
    </w:rPr>
  </w:style>
  <w:style w:type="paragraph" w:styleId="Textkomente">
    <w:name w:val="annotation text"/>
    <w:basedOn w:val="Normln"/>
    <w:link w:val="TextkomenteChar"/>
    <w:uiPriority w:val="99"/>
    <w:semiHidden/>
    <w:rsid w:val="00A958E5"/>
  </w:style>
  <w:style w:type="character" w:customStyle="1" w:styleId="TextkomenteChar">
    <w:name w:val="Text komentáře Char"/>
    <w:basedOn w:val="Standardnpsmoodstavce"/>
    <w:link w:val="Textkomente"/>
    <w:uiPriority w:val="99"/>
    <w:locked/>
    <w:rsid w:val="00A958E5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A958E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locked/>
    <w:rsid w:val="00A958E5"/>
    <w:rPr>
      <w:b/>
      <w:bCs/>
    </w:rPr>
  </w:style>
  <w:style w:type="paragraph" w:customStyle="1" w:styleId="CharCharCharCharCharCharCharCharCharChar">
    <w:name w:val="Char Char Char Char Char Char Char Char Char Char"/>
    <w:basedOn w:val="Normln"/>
    <w:uiPriority w:val="99"/>
    <w:rsid w:val="00A958E5"/>
    <w:pPr>
      <w:widowControl w:val="0"/>
      <w:numPr>
        <w:numId w:val="4"/>
      </w:numPr>
      <w:spacing w:line="280" w:lineRule="atLeast"/>
    </w:pPr>
    <w:rPr>
      <w:rFonts w:ascii="Arial" w:eastAsia="MS Mincho" w:hAnsi="Arial" w:cs="Arial"/>
      <w:color w:val="000080"/>
      <w:sz w:val="21"/>
      <w:szCs w:val="21"/>
      <w:lang w:val="en-GB" w:eastAsia="en-GB"/>
    </w:rPr>
  </w:style>
  <w:style w:type="paragraph" w:styleId="Zkladntextodsazen2">
    <w:name w:val="Body Text Indent 2"/>
    <w:basedOn w:val="Normln"/>
    <w:link w:val="Zkladntextodsazen2Char"/>
    <w:uiPriority w:val="99"/>
    <w:rsid w:val="00D647DB"/>
    <w:pPr>
      <w:spacing w:after="120" w:line="480" w:lineRule="auto"/>
      <w:ind w:left="283"/>
    </w:p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locked/>
    <w:rsid w:val="00D647DB"/>
  </w:style>
  <w:style w:type="paragraph" w:customStyle="1" w:styleId="Zkladntext21">
    <w:name w:val="Základní text 21"/>
    <w:basedOn w:val="Normln"/>
    <w:rsid w:val="0064533C"/>
    <w:pPr>
      <w:suppressAutoHyphens/>
      <w:jc w:val="both"/>
    </w:pPr>
    <w:rPr>
      <w:rFonts w:ascii="Verdana" w:hAnsi="Verdana" w:cs="Verdana"/>
      <w:lang w:eastAsia="ar-SA"/>
    </w:rPr>
  </w:style>
  <w:style w:type="character" w:styleId="Zdraznn">
    <w:name w:val="Emphasis"/>
    <w:basedOn w:val="Standardnpsmoodstavce"/>
    <w:uiPriority w:val="99"/>
    <w:qFormat/>
    <w:rsid w:val="00023898"/>
    <w:rPr>
      <w:i/>
      <w:iCs/>
    </w:rPr>
  </w:style>
  <w:style w:type="character" w:styleId="Odkaznakoment">
    <w:name w:val="annotation reference"/>
    <w:basedOn w:val="Standardnpsmoodstavce"/>
    <w:uiPriority w:val="99"/>
    <w:semiHidden/>
    <w:rsid w:val="00F765B9"/>
    <w:rPr>
      <w:sz w:val="16"/>
      <w:szCs w:val="16"/>
    </w:rPr>
  </w:style>
  <w:style w:type="paragraph" w:styleId="Zkladntextodsazen">
    <w:name w:val="Body Text Indent"/>
    <w:basedOn w:val="Normln"/>
    <w:link w:val="ZkladntextodsazenChar"/>
    <w:uiPriority w:val="99"/>
    <w:rsid w:val="000173D9"/>
    <w:pPr>
      <w:spacing w:after="120"/>
      <w:ind w:left="283"/>
      <w:jc w:val="both"/>
    </w:pPr>
    <w:rPr>
      <w:rFonts w:ascii="Calibri" w:hAnsi="Calibri" w:cs="Calibri"/>
      <w:sz w:val="24"/>
      <w:szCs w:val="24"/>
    </w:rPr>
  </w:style>
  <w:style w:type="character" w:customStyle="1" w:styleId="ZkladntextodsazenChar">
    <w:name w:val="Základní text odsazený Char"/>
    <w:basedOn w:val="Standardnpsmoodstavce"/>
    <w:link w:val="Zkladntextodsazen"/>
    <w:uiPriority w:val="99"/>
    <w:locked/>
    <w:rsid w:val="000173D9"/>
    <w:rPr>
      <w:rFonts w:ascii="Calibri" w:hAnsi="Calibri" w:cs="Calibri"/>
      <w:sz w:val="24"/>
      <w:szCs w:val="24"/>
    </w:rPr>
  </w:style>
  <w:style w:type="paragraph" w:styleId="Odstavecseseznamem">
    <w:name w:val="List Paragraph"/>
    <w:basedOn w:val="Normln"/>
    <w:uiPriority w:val="99"/>
    <w:qFormat/>
    <w:rsid w:val="00C579E5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character" w:styleId="Siln">
    <w:name w:val="Strong"/>
    <w:uiPriority w:val="99"/>
    <w:qFormat/>
    <w:locked/>
    <w:rsid w:val="001F2D14"/>
    <w:rPr>
      <w:b/>
      <w:bCs/>
    </w:rPr>
  </w:style>
  <w:style w:type="character" w:styleId="slostrnky">
    <w:name w:val="page number"/>
    <w:basedOn w:val="Standardnpsmoodstavce"/>
    <w:rsid w:val="002C01C2"/>
  </w:style>
  <w:style w:type="paragraph" w:styleId="Revize">
    <w:name w:val="Revision"/>
    <w:hidden/>
    <w:uiPriority w:val="99"/>
    <w:semiHidden/>
    <w:rsid w:val="000742C9"/>
    <w:rPr>
      <w:sz w:val="20"/>
      <w:szCs w:val="20"/>
      <w:lang w:val="cs-CZ"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83211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3211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3211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8383AE-42E7-4917-88BF-7D6735471B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149</Words>
  <Characters>702</Characters>
  <Application>Microsoft Office Word</Application>
  <DocSecurity>0</DocSecurity>
  <Lines>5</Lines>
  <Paragraphs>1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Městská část Praha 13</vt:lpstr>
      <vt:lpstr>Městská část Praha 13</vt:lpstr>
    </vt:vector>
  </TitlesOfParts>
  <Company>***</Company>
  <LinksUpToDate>false</LinksUpToDate>
  <CharactersWithSpaces>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Vladimír Levandovský</cp:lastModifiedBy>
  <cp:revision>27</cp:revision>
  <cp:lastPrinted>2014-08-15T12:24:00Z</cp:lastPrinted>
  <dcterms:created xsi:type="dcterms:W3CDTF">2020-02-11T15:38:00Z</dcterms:created>
  <dcterms:modified xsi:type="dcterms:W3CDTF">2025-08-08T09:32:00Z</dcterms:modified>
</cp:coreProperties>
</file>