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C04CB" w14:textId="77777777" w:rsidR="00802530" w:rsidRDefault="00802530" w:rsidP="003C4019">
      <w:pPr>
        <w:jc w:val="center"/>
        <w:rPr>
          <w:sz w:val="32"/>
          <w:szCs w:val="24"/>
        </w:rPr>
      </w:pPr>
    </w:p>
    <w:p w14:paraId="2E109C5E" w14:textId="77777777" w:rsidR="00FD3F48" w:rsidRDefault="00FD3F48" w:rsidP="003C4019">
      <w:pPr>
        <w:jc w:val="center"/>
        <w:rPr>
          <w:sz w:val="32"/>
          <w:szCs w:val="24"/>
        </w:rPr>
      </w:pPr>
      <w:r>
        <w:rPr>
          <w:sz w:val="32"/>
          <w:szCs w:val="24"/>
        </w:rPr>
        <w:t>NÁVRH</w:t>
      </w:r>
    </w:p>
    <w:p w14:paraId="4E4B8A9B" w14:textId="77777777" w:rsidR="003C4019" w:rsidRPr="007C1FBF" w:rsidRDefault="003C4019" w:rsidP="003C4019">
      <w:pPr>
        <w:jc w:val="center"/>
        <w:rPr>
          <w:sz w:val="32"/>
          <w:szCs w:val="24"/>
        </w:rPr>
      </w:pPr>
      <w:r w:rsidRPr="007C1FBF">
        <w:rPr>
          <w:sz w:val="32"/>
          <w:szCs w:val="24"/>
        </w:rPr>
        <w:t>Kupní smlouva</w:t>
      </w:r>
    </w:p>
    <w:p w14:paraId="7E84954A" w14:textId="77777777" w:rsidR="00556BD2" w:rsidRDefault="009D789F" w:rsidP="003C4019">
      <w:pPr>
        <w:jc w:val="center"/>
        <w:rPr>
          <w:sz w:val="32"/>
          <w:szCs w:val="24"/>
        </w:rPr>
      </w:pPr>
      <w:bookmarkStart w:id="0" w:name="_Hlk65578153"/>
      <w:r w:rsidRPr="00556BD2">
        <w:rPr>
          <w:sz w:val="32"/>
          <w:szCs w:val="24"/>
        </w:rPr>
        <w:t xml:space="preserve">Dodávka </w:t>
      </w:r>
      <w:r w:rsidR="006E0223" w:rsidRPr="00556BD2">
        <w:rPr>
          <w:sz w:val="32"/>
          <w:szCs w:val="24"/>
        </w:rPr>
        <w:t>výrobní linky k výrově vířivých van</w:t>
      </w:r>
      <w:r>
        <w:rPr>
          <w:sz w:val="32"/>
          <w:szCs w:val="24"/>
        </w:rPr>
        <w:t xml:space="preserve"> </w:t>
      </w:r>
    </w:p>
    <w:bookmarkEnd w:id="0"/>
    <w:p w14:paraId="43112896" w14:textId="64391FC4" w:rsidR="003C4019" w:rsidRDefault="009D789F" w:rsidP="003C4019">
      <w:pPr>
        <w:jc w:val="center"/>
        <w:rPr>
          <w:sz w:val="32"/>
          <w:szCs w:val="24"/>
        </w:rPr>
      </w:pPr>
      <w:r>
        <w:rPr>
          <w:sz w:val="32"/>
          <w:szCs w:val="24"/>
        </w:rPr>
        <w:t xml:space="preserve">č. </w:t>
      </w:r>
      <w:r w:rsidR="00FD3F48">
        <w:rPr>
          <w:sz w:val="32"/>
          <w:szCs w:val="24"/>
        </w:rPr>
        <w:t xml:space="preserve"> ………</w:t>
      </w:r>
    </w:p>
    <w:p w14:paraId="5FE34080" w14:textId="77777777" w:rsidR="009D789F" w:rsidRPr="007C1FBF" w:rsidRDefault="009D789F" w:rsidP="00C90705">
      <w:pPr>
        <w:suppressAutoHyphens/>
        <w:spacing w:line="360" w:lineRule="auto"/>
        <w:ind w:right="-284"/>
        <w:jc w:val="both"/>
        <w:rPr>
          <w:sz w:val="24"/>
          <w:szCs w:val="24"/>
        </w:rPr>
      </w:pPr>
      <w:r w:rsidRPr="007C1FBF">
        <w:rPr>
          <w:sz w:val="24"/>
          <w:szCs w:val="24"/>
        </w:rPr>
        <w:tab/>
      </w:r>
    </w:p>
    <w:p w14:paraId="2C2E45A5" w14:textId="77777777" w:rsidR="009D789F" w:rsidRPr="007C1FBF" w:rsidRDefault="009D789F" w:rsidP="003C4019">
      <w:pPr>
        <w:jc w:val="center"/>
        <w:rPr>
          <w:sz w:val="32"/>
          <w:szCs w:val="24"/>
        </w:rPr>
      </w:pPr>
    </w:p>
    <w:p w14:paraId="063287F0" w14:textId="77777777" w:rsidR="00B87FF6" w:rsidRDefault="00B87FF6" w:rsidP="003C4019">
      <w:pPr>
        <w:rPr>
          <w:b/>
          <w:sz w:val="24"/>
          <w:szCs w:val="24"/>
        </w:rPr>
      </w:pPr>
    </w:p>
    <w:p w14:paraId="5B95B01E" w14:textId="77777777" w:rsidR="003C4019" w:rsidRDefault="003C4019" w:rsidP="003C4019">
      <w:pPr>
        <w:rPr>
          <w:b/>
          <w:sz w:val="24"/>
          <w:szCs w:val="24"/>
        </w:rPr>
      </w:pPr>
      <w:r w:rsidRPr="007C1FBF">
        <w:rPr>
          <w:b/>
          <w:sz w:val="24"/>
          <w:szCs w:val="24"/>
        </w:rPr>
        <w:t>Prodávající:</w:t>
      </w:r>
      <w:r w:rsidR="00B87FF6">
        <w:rPr>
          <w:b/>
          <w:sz w:val="24"/>
          <w:szCs w:val="24"/>
        </w:rPr>
        <w:t xml:space="preserve"> </w:t>
      </w:r>
      <w:r w:rsidR="00B87FF6" w:rsidRPr="00B87FF6">
        <w:rPr>
          <w:i/>
          <w:color w:val="FF0000"/>
          <w:sz w:val="24"/>
          <w:szCs w:val="24"/>
        </w:rPr>
        <w:t>doplní uchazeč</w:t>
      </w:r>
    </w:p>
    <w:p w14:paraId="18925601" w14:textId="77777777" w:rsidR="00FD3F48" w:rsidRDefault="00FD3F48" w:rsidP="003C4019">
      <w:pPr>
        <w:rPr>
          <w:b/>
          <w:sz w:val="24"/>
          <w:szCs w:val="24"/>
        </w:rPr>
      </w:pPr>
    </w:p>
    <w:p w14:paraId="40FA1571" w14:textId="77777777" w:rsidR="00FD3F48" w:rsidRDefault="00FD3F48" w:rsidP="003C4019">
      <w:pPr>
        <w:rPr>
          <w:b/>
          <w:sz w:val="24"/>
          <w:szCs w:val="24"/>
        </w:rPr>
      </w:pPr>
    </w:p>
    <w:p w14:paraId="4E5AA44F" w14:textId="77777777" w:rsidR="00FD3F48" w:rsidRDefault="00FD3F48" w:rsidP="003C4019">
      <w:pPr>
        <w:rPr>
          <w:b/>
          <w:sz w:val="24"/>
          <w:szCs w:val="24"/>
        </w:rPr>
      </w:pPr>
    </w:p>
    <w:p w14:paraId="065E5A6C" w14:textId="77777777" w:rsidR="00FD3F48" w:rsidRDefault="00FD3F48" w:rsidP="003C4019">
      <w:pPr>
        <w:rPr>
          <w:b/>
          <w:sz w:val="24"/>
          <w:szCs w:val="24"/>
        </w:rPr>
      </w:pPr>
    </w:p>
    <w:p w14:paraId="6CBF8E0A" w14:textId="04FDADDF" w:rsidR="00FD3F48" w:rsidRPr="007B03E8" w:rsidRDefault="007B03E8" w:rsidP="003C4019">
      <w:pPr>
        <w:rPr>
          <w:bCs/>
          <w:sz w:val="24"/>
          <w:szCs w:val="24"/>
        </w:rPr>
      </w:pPr>
      <w:r w:rsidRPr="007B03E8">
        <w:rPr>
          <w:bCs/>
          <w:sz w:val="24"/>
          <w:szCs w:val="24"/>
        </w:rPr>
        <w:t>Dále jako</w:t>
      </w:r>
      <w:r w:rsidRPr="007B03E8">
        <w:rPr>
          <w:bCs/>
          <w:i/>
          <w:iCs/>
          <w:sz w:val="24"/>
          <w:szCs w:val="24"/>
        </w:rPr>
        <w:t xml:space="preserve"> „prodávající“</w:t>
      </w:r>
    </w:p>
    <w:p w14:paraId="0BB9074D" w14:textId="77777777" w:rsidR="00FD3F48" w:rsidRDefault="00FD3F48" w:rsidP="003C4019">
      <w:pPr>
        <w:rPr>
          <w:b/>
          <w:sz w:val="24"/>
          <w:szCs w:val="24"/>
        </w:rPr>
      </w:pPr>
    </w:p>
    <w:p w14:paraId="5459DD94" w14:textId="77777777" w:rsidR="00FD3F48" w:rsidRDefault="00FD3F48" w:rsidP="003C4019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169650FB" w14:textId="77777777" w:rsidR="00FD3F48" w:rsidRPr="007C1FBF" w:rsidRDefault="00FD3F48" w:rsidP="003C4019">
      <w:pPr>
        <w:rPr>
          <w:b/>
          <w:sz w:val="24"/>
          <w:szCs w:val="24"/>
        </w:rPr>
      </w:pPr>
    </w:p>
    <w:p w14:paraId="1FAD7B56" w14:textId="77777777" w:rsidR="003C4019" w:rsidRPr="007C1FBF" w:rsidRDefault="003C4019" w:rsidP="003C4019">
      <w:pPr>
        <w:rPr>
          <w:b/>
          <w:sz w:val="24"/>
          <w:szCs w:val="24"/>
        </w:rPr>
      </w:pPr>
    </w:p>
    <w:p w14:paraId="5D615706" w14:textId="77777777" w:rsidR="003C4019" w:rsidRPr="007C1FBF" w:rsidRDefault="003C4019" w:rsidP="003C4019">
      <w:pPr>
        <w:rPr>
          <w:b/>
          <w:sz w:val="24"/>
          <w:szCs w:val="24"/>
        </w:rPr>
      </w:pPr>
      <w:r>
        <w:rPr>
          <w:b/>
          <w:sz w:val="24"/>
          <w:szCs w:val="24"/>
        </w:rPr>
        <w:t>Kupující:</w:t>
      </w:r>
    </w:p>
    <w:p w14:paraId="7A5477A3" w14:textId="77777777" w:rsidR="003C4019" w:rsidRPr="007C1FBF" w:rsidRDefault="003C4019" w:rsidP="003C4019">
      <w:pPr>
        <w:ind w:left="720"/>
        <w:rPr>
          <w:sz w:val="24"/>
          <w:szCs w:val="24"/>
        </w:rPr>
      </w:pPr>
    </w:p>
    <w:p w14:paraId="73A6D8C9" w14:textId="77777777" w:rsidR="006E0223" w:rsidRDefault="006E0223" w:rsidP="00B87FF6">
      <w:pPr>
        <w:spacing w:line="360" w:lineRule="auto"/>
        <w:rPr>
          <w:b/>
          <w:sz w:val="24"/>
          <w:szCs w:val="24"/>
        </w:rPr>
      </w:pPr>
      <w:r w:rsidRPr="006E0223">
        <w:rPr>
          <w:b/>
          <w:sz w:val="24"/>
          <w:szCs w:val="24"/>
        </w:rPr>
        <w:t>MK AURUM s.r.o.</w:t>
      </w:r>
    </w:p>
    <w:p w14:paraId="157EAF17" w14:textId="59BA2A80" w:rsidR="00FD3F48" w:rsidRPr="00811384" w:rsidRDefault="00FD3F48" w:rsidP="00B87FF6">
      <w:pPr>
        <w:spacing w:line="360" w:lineRule="auto"/>
        <w:rPr>
          <w:sz w:val="24"/>
          <w:szCs w:val="24"/>
        </w:rPr>
      </w:pPr>
      <w:r w:rsidRPr="00811384">
        <w:rPr>
          <w:sz w:val="24"/>
          <w:szCs w:val="24"/>
        </w:rPr>
        <w:t xml:space="preserve">Se sídlem </w:t>
      </w:r>
      <w:r w:rsidR="00C10917" w:rsidRPr="00C10917">
        <w:rPr>
          <w:sz w:val="24"/>
          <w:szCs w:val="24"/>
        </w:rPr>
        <w:t>Radniční 1241, Frýdek, 738 01 Frýdek-Místek</w:t>
      </w:r>
    </w:p>
    <w:p w14:paraId="380FB709" w14:textId="2996A3DD" w:rsidR="00FD3F48" w:rsidRPr="00811384" w:rsidRDefault="00FD3F48" w:rsidP="00B87FF6">
      <w:pPr>
        <w:spacing w:line="360" w:lineRule="auto"/>
        <w:rPr>
          <w:sz w:val="24"/>
          <w:szCs w:val="24"/>
        </w:rPr>
      </w:pPr>
      <w:r w:rsidRPr="00811384">
        <w:rPr>
          <w:sz w:val="24"/>
          <w:szCs w:val="24"/>
        </w:rPr>
        <w:t xml:space="preserve">Vedená </w:t>
      </w:r>
      <w:r w:rsidR="00802530" w:rsidRPr="00811384">
        <w:rPr>
          <w:sz w:val="24"/>
          <w:szCs w:val="24"/>
        </w:rPr>
        <w:t>u Krajského soudu v Ostravě</w:t>
      </w:r>
      <w:r w:rsidRPr="00811384">
        <w:rPr>
          <w:sz w:val="24"/>
          <w:szCs w:val="24"/>
        </w:rPr>
        <w:t xml:space="preserve">, oddíl C, vložka </w:t>
      </w:r>
      <w:r w:rsidR="00802530" w:rsidRPr="00811384">
        <w:rPr>
          <w:sz w:val="24"/>
          <w:szCs w:val="24"/>
        </w:rPr>
        <w:t>2</w:t>
      </w:r>
      <w:r w:rsidR="00C10917">
        <w:rPr>
          <w:sz w:val="24"/>
          <w:szCs w:val="24"/>
        </w:rPr>
        <w:t>4009</w:t>
      </w:r>
    </w:p>
    <w:p w14:paraId="4DED9827" w14:textId="6E5F3FC7" w:rsidR="00FD3F48" w:rsidRPr="00811384" w:rsidRDefault="00FD3F48" w:rsidP="00B87FF6">
      <w:pPr>
        <w:spacing w:line="360" w:lineRule="auto"/>
        <w:rPr>
          <w:sz w:val="24"/>
          <w:szCs w:val="24"/>
        </w:rPr>
      </w:pPr>
      <w:proofErr w:type="gramStart"/>
      <w:r w:rsidRPr="00811384">
        <w:rPr>
          <w:sz w:val="24"/>
          <w:szCs w:val="24"/>
        </w:rPr>
        <w:t>zastoupená :</w:t>
      </w:r>
      <w:proofErr w:type="gramEnd"/>
      <w:r w:rsidRPr="00811384">
        <w:rPr>
          <w:sz w:val="24"/>
          <w:szCs w:val="24"/>
        </w:rPr>
        <w:t xml:space="preserve"> </w:t>
      </w:r>
      <w:r w:rsidR="00C10917">
        <w:rPr>
          <w:sz w:val="24"/>
          <w:szCs w:val="24"/>
        </w:rPr>
        <w:t>Marcel Karásek</w:t>
      </w:r>
      <w:r w:rsidRPr="00811384">
        <w:rPr>
          <w:sz w:val="24"/>
          <w:szCs w:val="24"/>
        </w:rPr>
        <w:t xml:space="preserve"> – jednatel společnosti</w:t>
      </w:r>
    </w:p>
    <w:p w14:paraId="2EF2FFBD" w14:textId="725B58D0" w:rsidR="007C5DBA" w:rsidRPr="00811384" w:rsidRDefault="00FD3F48" w:rsidP="00B87FF6">
      <w:pPr>
        <w:spacing w:line="360" w:lineRule="auto"/>
        <w:rPr>
          <w:sz w:val="24"/>
          <w:szCs w:val="24"/>
        </w:rPr>
      </w:pPr>
      <w:proofErr w:type="spellStart"/>
      <w:r w:rsidRPr="00811384">
        <w:rPr>
          <w:sz w:val="24"/>
          <w:szCs w:val="24"/>
        </w:rPr>
        <w:t>tel.</w:t>
      </w:r>
      <w:r w:rsidR="007C5DBA" w:rsidRPr="00811384">
        <w:rPr>
          <w:sz w:val="24"/>
          <w:szCs w:val="24"/>
        </w:rPr>
        <w:t>GSM</w:t>
      </w:r>
      <w:proofErr w:type="spellEnd"/>
      <w:r w:rsidR="007C5DBA" w:rsidRPr="00811384">
        <w:rPr>
          <w:sz w:val="24"/>
          <w:szCs w:val="24"/>
        </w:rPr>
        <w:t xml:space="preserve">: </w:t>
      </w:r>
      <w:r w:rsidR="00C10917">
        <w:rPr>
          <w:sz w:val="24"/>
          <w:szCs w:val="24"/>
        </w:rPr>
        <w:t>777 760 600</w:t>
      </w:r>
    </w:p>
    <w:p w14:paraId="3B49BAE5" w14:textId="4A252F11" w:rsidR="00FD3F48" w:rsidRPr="00811384" w:rsidRDefault="007C5DBA" w:rsidP="00B87FF6">
      <w:pPr>
        <w:spacing w:line="360" w:lineRule="auto"/>
        <w:rPr>
          <w:sz w:val="24"/>
          <w:szCs w:val="24"/>
        </w:rPr>
      </w:pPr>
      <w:r w:rsidRPr="00811384">
        <w:rPr>
          <w:sz w:val="24"/>
          <w:szCs w:val="24"/>
        </w:rPr>
        <w:t xml:space="preserve">email: </w:t>
      </w:r>
      <w:r w:rsidR="00C10917">
        <w:rPr>
          <w:sz w:val="24"/>
          <w:szCs w:val="24"/>
        </w:rPr>
        <w:t>mkarasek</w:t>
      </w:r>
      <w:r w:rsidR="00802530" w:rsidRPr="00811384">
        <w:rPr>
          <w:sz w:val="24"/>
          <w:szCs w:val="24"/>
        </w:rPr>
        <w:t>@</w:t>
      </w:r>
      <w:r w:rsidR="00C10917">
        <w:rPr>
          <w:sz w:val="24"/>
          <w:szCs w:val="24"/>
        </w:rPr>
        <w:t>seznam</w:t>
      </w:r>
      <w:r w:rsidR="00802530" w:rsidRPr="00811384">
        <w:rPr>
          <w:sz w:val="24"/>
          <w:szCs w:val="24"/>
        </w:rPr>
        <w:t>.cz</w:t>
      </w:r>
      <w:r w:rsidR="00FD3F48" w:rsidRPr="00811384">
        <w:rPr>
          <w:sz w:val="24"/>
          <w:szCs w:val="24"/>
        </w:rPr>
        <w:tab/>
        <w:t xml:space="preserve">      </w:t>
      </w:r>
      <w:r w:rsidR="00FD3F48" w:rsidRPr="00811384">
        <w:rPr>
          <w:sz w:val="24"/>
          <w:szCs w:val="24"/>
        </w:rPr>
        <w:tab/>
      </w:r>
    </w:p>
    <w:p w14:paraId="1693B6BD" w14:textId="5532B0EA" w:rsidR="00FD3F48" w:rsidRPr="00811384" w:rsidRDefault="00FD3F48" w:rsidP="00B87FF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11384">
        <w:rPr>
          <w:sz w:val="24"/>
          <w:szCs w:val="24"/>
        </w:rPr>
        <w:t xml:space="preserve">Bankovní </w:t>
      </w:r>
      <w:proofErr w:type="gramStart"/>
      <w:r w:rsidRPr="00811384">
        <w:rPr>
          <w:sz w:val="24"/>
          <w:szCs w:val="24"/>
        </w:rPr>
        <w:t>spojení :</w:t>
      </w:r>
      <w:proofErr w:type="gramEnd"/>
      <w:r w:rsidRPr="00811384">
        <w:rPr>
          <w:sz w:val="24"/>
          <w:szCs w:val="24"/>
        </w:rPr>
        <w:t xml:space="preserve"> </w:t>
      </w:r>
      <w:r w:rsidR="00C10917">
        <w:rPr>
          <w:sz w:val="24"/>
          <w:szCs w:val="24"/>
        </w:rPr>
        <w:t>ČSOB</w:t>
      </w:r>
      <w:r w:rsidR="00117450" w:rsidRPr="00811384">
        <w:rPr>
          <w:sz w:val="24"/>
          <w:szCs w:val="24"/>
        </w:rPr>
        <w:t xml:space="preserve">, a.s., </w:t>
      </w:r>
      <w:r w:rsidR="00C10917" w:rsidRPr="00C10917">
        <w:rPr>
          <w:sz w:val="24"/>
          <w:szCs w:val="24"/>
        </w:rPr>
        <w:t>276962999/0300</w:t>
      </w:r>
    </w:p>
    <w:p w14:paraId="06EE17AE" w14:textId="77777777" w:rsidR="007B03E8" w:rsidRDefault="007C5DBA" w:rsidP="00C10917">
      <w:pPr>
        <w:spacing w:line="360" w:lineRule="auto"/>
        <w:rPr>
          <w:rFonts w:cs="Arial"/>
          <w:b/>
          <w:sz w:val="24"/>
          <w:szCs w:val="24"/>
        </w:rPr>
      </w:pPr>
      <w:r w:rsidRPr="00811384">
        <w:rPr>
          <w:sz w:val="24"/>
          <w:szCs w:val="24"/>
        </w:rPr>
        <w:t>DIČ/IČ</w:t>
      </w:r>
      <w:proofErr w:type="gramStart"/>
      <w:r w:rsidR="00FD3F48" w:rsidRPr="00811384">
        <w:rPr>
          <w:sz w:val="24"/>
          <w:szCs w:val="24"/>
        </w:rPr>
        <w:t xml:space="preserve">.:  </w:t>
      </w:r>
      <w:r w:rsidR="00802530" w:rsidRPr="00811384">
        <w:rPr>
          <w:sz w:val="24"/>
          <w:szCs w:val="24"/>
        </w:rPr>
        <w:t>CZ</w:t>
      </w:r>
      <w:proofErr w:type="gramEnd"/>
      <w:r w:rsidR="00802530" w:rsidRPr="00811384">
        <w:rPr>
          <w:sz w:val="24"/>
          <w:szCs w:val="24"/>
        </w:rPr>
        <w:t xml:space="preserve"> 2</w:t>
      </w:r>
      <w:r w:rsidR="00C10917" w:rsidRPr="00C10917">
        <w:t xml:space="preserve"> </w:t>
      </w:r>
      <w:r w:rsidR="00C10917" w:rsidRPr="00C10917">
        <w:rPr>
          <w:sz w:val="24"/>
          <w:szCs w:val="24"/>
        </w:rPr>
        <w:t>25877020</w:t>
      </w:r>
      <w:r w:rsidR="00802530" w:rsidRPr="00811384">
        <w:rPr>
          <w:sz w:val="24"/>
          <w:szCs w:val="24"/>
        </w:rPr>
        <w:t xml:space="preserve">/ </w:t>
      </w:r>
      <w:r w:rsidR="00C10917" w:rsidRPr="00C10917">
        <w:rPr>
          <w:sz w:val="24"/>
          <w:szCs w:val="24"/>
        </w:rPr>
        <w:t>25877020</w:t>
      </w:r>
      <w:r w:rsidR="00643878" w:rsidRPr="00643878">
        <w:rPr>
          <w:rFonts w:cs="Arial"/>
          <w:b/>
          <w:sz w:val="24"/>
          <w:szCs w:val="24"/>
        </w:rPr>
        <w:t xml:space="preserve">     </w:t>
      </w:r>
    </w:p>
    <w:p w14:paraId="770F2907" w14:textId="2BAA6A82" w:rsidR="007B03E8" w:rsidRPr="007B03E8" w:rsidRDefault="007B03E8" w:rsidP="007B03E8">
      <w:pPr>
        <w:rPr>
          <w:bCs/>
          <w:sz w:val="24"/>
          <w:szCs w:val="24"/>
        </w:rPr>
      </w:pPr>
      <w:r w:rsidRPr="007B03E8">
        <w:rPr>
          <w:bCs/>
          <w:sz w:val="24"/>
          <w:szCs w:val="24"/>
        </w:rPr>
        <w:t>Dále jako</w:t>
      </w:r>
      <w:r w:rsidRPr="007B03E8">
        <w:rPr>
          <w:bCs/>
          <w:i/>
          <w:iCs/>
          <w:sz w:val="24"/>
          <w:szCs w:val="24"/>
        </w:rPr>
        <w:t xml:space="preserve"> „</w:t>
      </w:r>
      <w:r>
        <w:rPr>
          <w:bCs/>
          <w:i/>
          <w:iCs/>
          <w:sz w:val="24"/>
          <w:szCs w:val="24"/>
        </w:rPr>
        <w:t>Kupující</w:t>
      </w:r>
      <w:r w:rsidRPr="007B03E8">
        <w:rPr>
          <w:bCs/>
          <w:i/>
          <w:iCs/>
          <w:sz w:val="24"/>
          <w:szCs w:val="24"/>
        </w:rPr>
        <w:t>“</w:t>
      </w:r>
    </w:p>
    <w:p w14:paraId="24402157" w14:textId="5AF1BD0A" w:rsidR="00643878" w:rsidRPr="00643878" w:rsidRDefault="00643878" w:rsidP="00C1091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43878">
        <w:rPr>
          <w:rFonts w:cs="Arial"/>
          <w:b/>
          <w:sz w:val="24"/>
          <w:szCs w:val="24"/>
        </w:rPr>
        <w:t xml:space="preserve">            </w:t>
      </w:r>
    </w:p>
    <w:p w14:paraId="4B4BDBB9" w14:textId="77777777" w:rsidR="00643878" w:rsidRPr="00275F23" w:rsidRDefault="00643878" w:rsidP="003C4019">
      <w:pPr>
        <w:tabs>
          <w:tab w:val="left" w:pos="3435"/>
        </w:tabs>
        <w:ind w:firstLine="720"/>
        <w:rPr>
          <w:sz w:val="24"/>
          <w:szCs w:val="24"/>
        </w:rPr>
      </w:pPr>
    </w:p>
    <w:p w14:paraId="38392F3C" w14:textId="77777777" w:rsidR="003C4019" w:rsidRDefault="003C4019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04D5E146" w14:textId="77777777" w:rsidR="00B87FF6" w:rsidRDefault="00B87FF6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1C2FF10E" w14:textId="77777777" w:rsidR="00802530" w:rsidRDefault="00802530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63F6985" w14:textId="77777777" w:rsidR="00811384" w:rsidRDefault="00811384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9BFFF6F" w14:textId="77777777" w:rsidR="00811384" w:rsidRDefault="00811384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55B749B9" w14:textId="77777777" w:rsidR="00811384" w:rsidRDefault="00811384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394168B" w14:textId="77777777" w:rsidR="00117450" w:rsidRDefault="00117450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1331D89F" w14:textId="77777777" w:rsidR="00117450" w:rsidRDefault="00117450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A5004A1" w14:textId="709AAD43" w:rsidR="00802530" w:rsidRDefault="00802530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78F5E63D" w14:textId="77777777" w:rsidR="00CB1E7C" w:rsidRDefault="00CB1E7C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6ACE8F85" w14:textId="6C4B2C47" w:rsidR="00B87FF6" w:rsidRDefault="00B87FF6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1AEE9D13" w14:textId="4F0CB05A" w:rsidR="00B14398" w:rsidRDefault="00B14398" w:rsidP="003C4019">
      <w:pPr>
        <w:pStyle w:val="Textvbloku1"/>
        <w:jc w:val="center"/>
        <w:rPr>
          <w:rFonts w:cs="Times New Roman"/>
          <w:b/>
          <w:szCs w:val="24"/>
        </w:rPr>
      </w:pPr>
    </w:p>
    <w:p w14:paraId="61E82E35" w14:textId="77777777" w:rsidR="003C4019" w:rsidRDefault="003C4019" w:rsidP="00B87FF6">
      <w:pPr>
        <w:pStyle w:val="Textvbloku1"/>
        <w:spacing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7C1FBF">
        <w:rPr>
          <w:rFonts w:cs="Times New Roman"/>
          <w:b/>
          <w:i/>
          <w:szCs w:val="24"/>
        </w:rPr>
        <w:lastRenderedPageBreak/>
        <w:t>Článek I</w:t>
      </w:r>
    </w:p>
    <w:p w14:paraId="234180B8" w14:textId="77777777" w:rsidR="009B2E19" w:rsidRPr="009B2E19" w:rsidRDefault="009B2E19" w:rsidP="00B87FF6">
      <w:pPr>
        <w:widowControl w:val="0"/>
        <w:autoSpaceDN w:val="0"/>
        <w:adjustRightInd w:val="0"/>
        <w:spacing w:after="120" w:line="360" w:lineRule="auto"/>
        <w:ind w:right="573"/>
        <w:jc w:val="center"/>
        <w:rPr>
          <w:b/>
          <w:bCs/>
          <w:sz w:val="24"/>
          <w:szCs w:val="24"/>
          <w:lang w:val="x-none"/>
        </w:rPr>
      </w:pPr>
      <w:r w:rsidRPr="00817D81">
        <w:rPr>
          <w:rFonts w:cs="Arial"/>
          <w:b/>
          <w:bCs/>
          <w:sz w:val="24"/>
          <w:szCs w:val="24"/>
          <w:lang w:val="x-none"/>
        </w:rPr>
        <w:t>Prohlášení o způsobilosti</w:t>
      </w:r>
    </w:p>
    <w:p w14:paraId="22F3E80A" w14:textId="77777777" w:rsidR="009B2E19" w:rsidRPr="00811384" w:rsidRDefault="009B2E19" w:rsidP="00B87FF6">
      <w:pPr>
        <w:widowControl w:val="0"/>
        <w:autoSpaceDN w:val="0"/>
        <w:adjustRightInd w:val="0"/>
        <w:spacing w:line="360" w:lineRule="auto"/>
        <w:ind w:right="570"/>
        <w:jc w:val="both"/>
        <w:rPr>
          <w:rFonts w:cs="Arial"/>
          <w:sz w:val="22"/>
          <w:szCs w:val="22"/>
        </w:rPr>
      </w:pPr>
      <w:r w:rsidRPr="00811384">
        <w:rPr>
          <w:rFonts w:cs="Arial"/>
          <w:sz w:val="22"/>
          <w:szCs w:val="22"/>
          <w:lang w:val="x-none"/>
        </w:rPr>
        <w:t xml:space="preserve">Smluvní strany vzájemně prohlašují, že jejich způsobilost a volnost uzavřít tuto </w:t>
      </w:r>
      <w:r w:rsidR="00B87FF6" w:rsidRPr="00811384">
        <w:rPr>
          <w:rFonts w:cs="Arial"/>
          <w:sz w:val="22"/>
          <w:szCs w:val="22"/>
        </w:rPr>
        <w:t>Smlouvu</w:t>
      </w:r>
      <w:r w:rsidRPr="00811384">
        <w:rPr>
          <w:rFonts w:cs="Arial"/>
          <w:sz w:val="22"/>
          <w:szCs w:val="22"/>
          <w:lang w:val="x-none"/>
        </w:rPr>
        <w:t>, jakož i způsobilost ke všem souvisejícím právním úkonům, není nijak omezena ani vyloučena.</w:t>
      </w:r>
    </w:p>
    <w:p w14:paraId="02198F45" w14:textId="77777777" w:rsidR="003B605E" w:rsidRPr="003B605E" w:rsidRDefault="003B605E" w:rsidP="00B87FF6">
      <w:pPr>
        <w:widowControl w:val="0"/>
        <w:autoSpaceDN w:val="0"/>
        <w:adjustRightInd w:val="0"/>
        <w:spacing w:line="360" w:lineRule="auto"/>
        <w:ind w:right="573"/>
        <w:jc w:val="both"/>
        <w:rPr>
          <w:rFonts w:cs="Arial"/>
          <w:sz w:val="24"/>
          <w:szCs w:val="24"/>
        </w:rPr>
      </w:pPr>
    </w:p>
    <w:p w14:paraId="2999F00F" w14:textId="77777777" w:rsidR="009B2E19" w:rsidRPr="009B2E19" w:rsidRDefault="009B2E19" w:rsidP="00B87FF6">
      <w:pPr>
        <w:pStyle w:val="Textvbloku1"/>
        <w:spacing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7C1FBF">
        <w:rPr>
          <w:rFonts w:cs="Times New Roman"/>
          <w:b/>
          <w:i/>
          <w:szCs w:val="24"/>
        </w:rPr>
        <w:t>Článek I</w:t>
      </w:r>
      <w:r>
        <w:rPr>
          <w:rFonts w:cs="Times New Roman"/>
          <w:b/>
          <w:i/>
          <w:szCs w:val="24"/>
        </w:rPr>
        <w:t>I</w:t>
      </w:r>
    </w:p>
    <w:p w14:paraId="119B2674" w14:textId="77777777" w:rsidR="003C4019" w:rsidRDefault="003C4019" w:rsidP="00B87FF6">
      <w:pPr>
        <w:spacing w:after="120" w:line="360" w:lineRule="auto"/>
        <w:ind w:right="-284"/>
        <w:jc w:val="center"/>
        <w:rPr>
          <w:b/>
          <w:sz w:val="24"/>
          <w:szCs w:val="24"/>
        </w:rPr>
      </w:pPr>
      <w:r w:rsidRPr="007C1FBF">
        <w:rPr>
          <w:b/>
          <w:sz w:val="24"/>
          <w:szCs w:val="24"/>
        </w:rPr>
        <w:t>Předmět smlouvy</w:t>
      </w:r>
    </w:p>
    <w:p w14:paraId="081EE0B3" w14:textId="4AB8A1D0" w:rsidR="002D061D" w:rsidRPr="00556BD2" w:rsidRDefault="002D061D" w:rsidP="00122569">
      <w:pPr>
        <w:pStyle w:val="Odstavecseseznamem"/>
        <w:numPr>
          <w:ilvl w:val="0"/>
          <w:numId w:val="4"/>
        </w:numPr>
        <w:tabs>
          <w:tab w:val="clear" w:pos="720"/>
          <w:tab w:val="num" w:pos="142"/>
        </w:tabs>
        <w:spacing w:line="360" w:lineRule="auto"/>
        <w:ind w:left="567" w:hanging="567"/>
        <w:jc w:val="both"/>
        <w:rPr>
          <w:sz w:val="22"/>
          <w:szCs w:val="22"/>
        </w:rPr>
      </w:pPr>
      <w:bookmarkStart w:id="1" w:name="_Hlk65578172"/>
      <w:r w:rsidRPr="00556BD2">
        <w:rPr>
          <w:sz w:val="22"/>
          <w:szCs w:val="22"/>
        </w:rPr>
        <w:t xml:space="preserve">Prodávající je dodavatel </w:t>
      </w:r>
      <w:r w:rsidR="00556BD2" w:rsidRPr="00556BD2">
        <w:rPr>
          <w:sz w:val="22"/>
          <w:szCs w:val="22"/>
        </w:rPr>
        <w:t xml:space="preserve">elektrozařízení a technologických </w:t>
      </w:r>
      <w:proofErr w:type="gramStart"/>
      <w:r w:rsidR="00556BD2" w:rsidRPr="00556BD2">
        <w:rPr>
          <w:sz w:val="22"/>
          <w:szCs w:val="22"/>
        </w:rPr>
        <w:t xml:space="preserve">celků </w:t>
      </w:r>
      <w:r w:rsidRPr="00556BD2">
        <w:rPr>
          <w:sz w:val="22"/>
          <w:szCs w:val="22"/>
        </w:rPr>
        <w:t xml:space="preserve"> a</w:t>
      </w:r>
      <w:proofErr w:type="gramEnd"/>
      <w:r w:rsidRPr="00556BD2">
        <w:rPr>
          <w:sz w:val="22"/>
          <w:szCs w:val="22"/>
        </w:rPr>
        <w:t xml:space="preserve"> má zájem realizovat veřejn</w:t>
      </w:r>
      <w:r w:rsidR="00C10917" w:rsidRPr="00556BD2">
        <w:rPr>
          <w:sz w:val="22"/>
          <w:szCs w:val="22"/>
        </w:rPr>
        <w:t>ou</w:t>
      </w:r>
      <w:r w:rsidRPr="00556BD2">
        <w:rPr>
          <w:sz w:val="22"/>
          <w:szCs w:val="22"/>
        </w:rPr>
        <w:t xml:space="preserve"> zakázk</w:t>
      </w:r>
      <w:r w:rsidR="00C10917" w:rsidRPr="00556BD2">
        <w:rPr>
          <w:sz w:val="22"/>
          <w:szCs w:val="22"/>
        </w:rPr>
        <w:t>u</w:t>
      </w:r>
      <w:r w:rsidR="00556BD2" w:rsidRPr="00556BD2">
        <w:rPr>
          <w:sz w:val="22"/>
          <w:szCs w:val="22"/>
        </w:rPr>
        <w:t xml:space="preserve"> na dodávku výrobní linky k výrobě vířivých van</w:t>
      </w:r>
      <w:r w:rsidR="00C10917" w:rsidRPr="00556BD2">
        <w:rPr>
          <w:sz w:val="22"/>
          <w:szCs w:val="22"/>
        </w:rPr>
        <w:t>.</w:t>
      </w:r>
    </w:p>
    <w:p w14:paraId="239EDB1E" w14:textId="1D817676" w:rsidR="00FD3F48" w:rsidRPr="00556BD2" w:rsidRDefault="00556BD2" w:rsidP="00122569">
      <w:pPr>
        <w:numPr>
          <w:ilvl w:val="0"/>
          <w:numId w:val="4"/>
        </w:numPr>
        <w:suppressAutoHyphens/>
        <w:spacing w:line="360" w:lineRule="auto"/>
        <w:ind w:left="567" w:right="-284" w:hanging="567"/>
        <w:jc w:val="both"/>
        <w:rPr>
          <w:sz w:val="22"/>
          <w:szCs w:val="22"/>
        </w:rPr>
      </w:pPr>
      <w:r w:rsidRPr="00556BD2">
        <w:rPr>
          <w:sz w:val="22"/>
          <w:szCs w:val="22"/>
        </w:rPr>
        <w:t>Technologická linka má tyto části</w:t>
      </w:r>
      <w:r w:rsidR="00FD3F48" w:rsidRPr="00556BD2">
        <w:rPr>
          <w:sz w:val="22"/>
          <w:szCs w:val="22"/>
        </w:rPr>
        <w:t xml:space="preserve">: </w:t>
      </w:r>
      <w:r w:rsidR="00C10917" w:rsidRPr="00556BD2">
        <w:rPr>
          <w:sz w:val="22"/>
          <w:szCs w:val="22"/>
        </w:rPr>
        <w:t>nahřívací pec, skeletový lis, soubor forem, úhlový řezací stroj, stříkací pistole, pryskyřičný míchací stroj, manipulační zařízení, odprašovací vodní filtr včetně regulačního elektronického systému.</w:t>
      </w:r>
    </w:p>
    <w:p w14:paraId="5CEC84ED" w14:textId="26019B3F" w:rsidR="00FD3F48" w:rsidRPr="00811384" w:rsidRDefault="002541B6" w:rsidP="00122569">
      <w:pPr>
        <w:spacing w:line="360" w:lineRule="auto"/>
        <w:ind w:left="567" w:hanging="567"/>
        <w:jc w:val="both"/>
        <w:rPr>
          <w:sz w:val="22"/>
          <w:szCs w:val="22"/>
        </w:rPr>
      </w:pPr>
      <w:r w:rsidRPr="00556BD2">
        <w:rPr>
          <w:sz w:val="22"/>
          <w:szCs w:val="22"/>
        </w:rPr>
        <w:t>(dále jen technologie</w:t>
      </w:r>
      <w:r w:rsidR="00C10917" w:rsidRPr="00556BD2">
        <w:rPr>
          <w:sz w:val="22"/>
          <w:szCs w:val="22"/>
        </w:rPr>
        <w:t xml:space="preserve"> výrobní linky</w:t>
      </w:r>
      <w:r w:rsidRPr="00556BD2">
        <w:rPr>
          <w:sz w:val="22"/>
          <w:szCs w:val="22"/>
        </w:rPr>
        <w:t>).</w:t>
      </w:r>
    </w:p>
    <w:bookmarkEnd w:id="1"/>
    <w:p w14:paraId="78B45CA6" w14:textId="77777777" w:rsidR="003C4019" w:rsidRPr="00811384" w:rsidRDefault="003C4019" w:rsidP="00122569">
      <w:pPr>
        <w:numPr>
          <w:ilvl w:val="0"/>
          <w:numId w:val="4"/>
        </w:numPr>
        <w:tabs>
          <w:tab w:val="left" w:pos="1866"/>
        </w:tabs>
        <w:suppressAutoHyphens/>
        <w:spacing w:line="360" w:lineRule="auto"/>
        <w:ind w:left="567" w:right="-284" w:hanging="567"/>
        <w:jc w:val="both"/>
        <w:rPr>
          <w:sz w:val="22"/>
          <w:szCs w:val="22"/>
        </w:rPr>
      </w:pPr>
      <w:r w:rsidRPr="00811384">
        <w:rPr>
          <w:sz w:val="22"/>
          <w:szCs w:val="22"/>
        </w:rPr>
        <w:t>Prodávající prohlašuje, že shora uvedený předmět smlouvy není zatížen žádnými právy třetích osob a je oprávněn s ním bez omezení nakládat.</w:t>
      </w:r>
    </w:p>
    <w:p w14:paraId="274C38C1" w14:textId="77777777" w:rsidR="003C4019" w:rsidRPr="007C1FBF" w:rsidRDefault="003C4019" w:rsidP="00B87FF6">
      <w:pPr>
        <w:pStyle w:val="Nadpis2"/>
        <w:numPr>
          <w:ilvl w:val="1"/>
          <w:numId w:val="1"/>
        </w:numPr>
        <w:suppressAutoHyphens/>
        <w:overflowPunct w:val="0"/>
        <w:autoSpaceDE w:val="0"/>
        <w:spacing w:before="0" w:after="60" w:line="360" w:lineRule="auto"/>
        <w:ind w:left="0" w:firstLine="0"/>
        <w:jc w:val="center"/>
        <w:textAlignment w:val="baseline"/>
        <w:rPr>
          <w:b/>
          <w:i/>
          <w:szCs w:val="24"/>
        </w:rPr>
      </w:pPr>
      <w:r w:rsidRPr="007C1FBF">
        <w:rPr>
          <w:b/>
          <w:i/>
          <w:szCs w:val="24"/>
        </w:rPr>
        <w:t>Článek II</w:t>
      </w:r>
      <w:r w:rsidR="009B2E19">
        <w:rPr>
          <w:b/>
          <w:i/>
          <w:szCs w:val="24"/>
        </w:rPr>
        <w:t>I</w:t>
      </w:r>
    </w:p>
    <w:p w14:paraId="322A0228" w14:textId="77777777" w:rsidR="003C4019" w:rsidRPr="007C1FBF" w:rsidRDefault="003C4019" w:rsidP="00B87FF6">
      <w:pPr>
        <w:spacing w:after="120" w:line="360" w:lineRule="auto"/>
        <w:ind w:right="-284"/>
        <w:jc w:val="center"/>
        <w:rPr>
          <w:b/>
          <w:sz w:val="24"/>
          <w:szCs w:val="24"/>
        </w:rPr>
      </w:pPr>
      <w:r w:rsidRPr="007C1FBF">
        <w:rPr>
          <w:b/>
          <w:sz w:val="24"/>
          <w:szCs w:val="24"/>
        </w:rPr>
        <w:t>Místo a termín plnění</w:t>
      </w:r>
    </w:p>
    <w:p w14:paraId="1E03C005" w14:textId="5F77DE6A" w:rsidR="00D577D8" w:rsidRDefault="003C4019" w:rsidP="00B87FF6">
      <w:pPr>
        <w:spacing w:line="360" w:lineRule="auto"/>
        <w:jc w:val="both"/>
        <w:rPr>
          <w:rFonts w:cs="Arial"/>
          <w:sz w:val="24"/>
          <w:szCs w:val="24"/>
        </w:rPr>
      </w:pPr>
      <w:r w:rsidRPr="00CB1E7C">
        <w:rPr>
          <w:sz w:val="22"/>
          <w:szCs w:val="22"/>
        </w:rPr>
        <w:t xml:space="preserve">Prodávající dodá věci uvedené v Článku </w:t>
      </w:r>
      <w:r w:rsidR="009B2E19" w:rsidRPr="00CB1E7C">
        <w:rPr>
          <w:sz w:val="22"/>
          <w:szCs w:val="22"/>
        </w:rPr>
        <w:t>I</w:t>
      </w:r>
      <w:r w:rsidRPr="00CB1E7C">
        <w:rPr>
          <w:sz w:val="22"/>
          <w:szCs w:val="22"/>
        </w:rPr>
        <w:t xml:space="preserve">I, odstavci 1., této smlouvy ve lhůtě do </w:t>
      </w:r>
      <w:r w:rsidR="007C4BCC" w:rsidRPr="00CB1E7C">
        <w:rPr>
          <w:sz w:val="22"/>
          <w:szCs w:val="22"/>
        </w:rPr>
        <w:t>3</w:t>
      </w:r>
      <w:r w:rsidR="00FD3F48" w:rsidRPr="00CB1E7C">
        <w:rPr>
          <w:sz w:val="22"/>
          <w:szCs w:val="22"/>
        </w:rPr>
        <w:t xml:space="preserve"> měsíců </w:t>
      </w:r>
      <w:r w:rsidRPr="00CB1E7C">
        <w:rPr>
          <w:sz w:val="22"/>
          <w:szCs w:val="22"/>
        </w:rPr>
        <w:t xml:space="preserve">od podpisu </w:t>
      </w:r>
      <w:r w:rsidR="009B2E19" w:rsidRPr="00CB1E7C">
        <w:rPr>
          <w:sz w:val="22"/>
          <w:szCs w:val="22"/>
        </w:rPr>
        <w:t xml:space="preserve">kupní </w:t>
      </w:r>
      <w:r w:rsidRPr="00CB1E7C">
        <w:rPr>
          <w:sz w:val="22"/>
          <w:szCs w:val="22"/>
        </w:rPr>
        <w:t>smlouvy. Dodávka bude splněna př</w:t>
      </w:r>
      <w:r w:rsidR="005723FA" w:rsidRPr="00CB1E7C">
        <w:rPr>
          <w:sz w:val="22"/>
          <w:szCs w:val="22"/>
        </w:rPr>
        <w:t>evzetím objednatele na adrese</w:t>
      </w:r>
      <w:r w:rsidR="00FD3F48" w:rsidRPr="00CB1E7C">
        <w:rPr>
          <w:sz w:val="22"/>
          <w:szCs w:val="22"/>
        </w:rPr>
        <w:t xml:space="preserve"> provozovny kupujícího</w:t>
      </w:r>
      <w:r w:rsidR="005723FA" w:rsidRPr="00CB1E7C">
        <w:rPr>
          <w:sz w:val="22"/>
          <w:szCs w:val="22"/>
        </w:rPr>
        <w:t xml:space="preserve">: </w:t>
      </w:r>
      <w:bookmarkStart w:id="2" w:name="_Hlk65578189"/>
      <w:r w:rsidR="00556BD2" w:rsidRPr="00CB1E7C">
        <w:rPr>
          <w:sz w:val="22"/>
          <w:szCs w:val="22"/>
        </w:rPr>
        <w:t>Míru 3267/1</w:t>
      </w:r>
      <w:r w:rsidR="00C10917" w:rsidRPr="00CB1E7C">
        <w:rPr>
          <w:sz w:val="22"/>
          <w:szCs w:val="22"/>
        </w:rPr>
        <w:t>, Frýdek, 738 01 Frýdek-Místek</w:t>
      </w:r>
    </w:p>
    <w:bookmarkEnd w:id="2"/>
    <w:p w14:paraId="10EA3625" w14:textId="77777777" w:rsidR="003C4019" w:rsidRPr="007C1FBF" w:rsidRDefault="009B2E19" w:rsidP="00B87FF6">
      <w:pPr>
        <w:pStyle w:val="Textvbloku1"/>
        <w:spacing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Článek IV</w:t>
      </w:r>
    </w:p>
    <w:p w14:paraId="042BD102" w14:textId="77777777" w:rsidR="003C4019" w:rsidRDefault="003C4019" w:rsidP="00B87FF6">
      <w:pPr>
        <w:pStyle w:val="Textvbloku1"/>
        <w:spacing w:after="120" w:line="360" w:lineRule="auto"/>
        <w:ind w:left="0" w:firstLine="0"/>
        <w:jc w:val="center"/>
        <w:rPr>
          <w:rFonts w:cs="Times New Roman"/>
          <w:b/>
          <w:szCs w:val="24"/>
        </w:rPr>
      </w:pPr>
      <w:r w:rsidRPr="00B87FF6">
        <w:rPr>
          <w:rFonts w:cs="Times New Roman"/>
          <w:b/>
          <w:szCs w:val="24"/>
        </w:rPr>
        <w:t>Cena a platební podmínky</w:t>
      </w:r>
    </w:p>
    <w:p w14:paraId="1FFDE99C" w14:textId="77777777" w:rsidR="003C4019" w:rsidRPr="00811384" w:rsidRDefault="003C4019" w:rsidP="003E63F5">
      <w:pPr>
        <w:pStyle w:val="Textvbloku1"/>
        <w:numPr>
          <w:ilvl w:val="0"/>
          <w:numId w:val="3"/>
        </w:numPr>
        <w:spacing w:after="4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Kupující je povinen zaplatit prodávajícímu za dodávku celého předmětu plnění této kupní smlouvy uvedeného v Článku </w:t>
      </w:r>
      <w:r w:rsidR="009B2E19" w:rsidRPr="00811384">
        <w:rPr>
          <w:rFonts w:cs="Times New Roman"/>
          <w:sz w:val="22"/>
          <w:szCs w:val="22"/>
        </w:rPr>
        <w:t>I</w:t>
      </w:r>
      <w:r w:rsidRPr="00811384">
        <w:rPr>
          <w:rFonts w:cs="Times New Roman"/>
          <w:sz w:val="22"/>
          <w:szCs w:val="22"/>
        </w:rPr>
        <w:t>I, odstavec 1. kupní cenu ve výši</w:t>
      </w:r>
      <w:r w:rsidR="00B87FF6" w:rsidRPr="00811384">
        <w:rPr>
          <w:rFonts w:cs="Times New Roman"/>
          <w:sz w:val="22"/>
          <w:szCs w:val="22"/>
        </w:rPr>
        <w:t>:</w:t>
      </w:r>
    </w:p>
    <w:p w14:paraId="6AF7BBC5" w14:textId="3143DE61" w:rsidR="00B87FF6" w:rsidRPr="00811384" w:rsidRDefault="00B87FF6" w:rsidP="00B87FF6">
      <w:pPr>
        <w:pStyle w:val="Textvbloku1"/>
        <w:spacing w:after="40"/>
        <w:rPr>
          <w:rFonts w:cs="Times New Roman"/>
          <w:i/>
          <w:sz w:val="22"/>
          <w:szCs w:val="22"/>
        </w:rPr>
      </w:pPr>
      <w:r w:rsidRPr="00811384">
        <w:rPr>
          <w:rFonts w:cs="Times New Roman"/>
          <w:i/>
          <w:color w:val="FF0000"/>
          <w:sz w:val="22"/>
          <w:szCs w:val="22"/>
        </w:rPr>
        <w:t>Uchazeč doplní položkové ceny do níže uvedené tabulky</w:t>
      </w:r>
      <w:r w:rsidR="006A672C" w:rsidRPr="00811384">
        <w:rPr>
          <w:rFonts w:cs="Times New Roman"/>
          <w:i/>
          <w:color w:val="FF0000"/>
          <w:sz w:val="22"/>
          <w:szCs w:val="22"/>
        </w:rPr>
        <w:t xml:space="preserve"> </w:t>
      </w:r>
    </w:p>
    <w:p w14:paraId="3CEB53F3" w14:textId="77777777" w:rsidR="00B87FF6" w:rsidRDefault="00B87FF6" w:rsidP="00B87FF6">
      <w:pPr>
        <w:pStyle w:val="Textvbloku1"/>
        <w:spacing w:after="40"/>
        <w:rPr>
          <w:rFonts w:cs="Times New Roman"/>
          <w:szCs w:val="24"/>
        </w:rPr>
      </w:pPr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000"/>
        <w:gridCol w:w="1000"/>
        <w:gridCol w:w="960"/>
        <w:gridCol w:w="1460"/>
      </w:tblGrid>
      <w:tr w:rsidR="009F7856" w:rsidRPr="00AB6906" w14:paraId="7840EDCA" w14:textId="77777777" w:rsidTr="009F7856">
        <w:trPr>
          <w:trHeight w:val="525"/>
          <w:jc w:val="center"/>
        </w:trPr>
        <w:tc>
          <w:tcPr>
            <w:tcW w:w="3560" w:type="dxa"/>
            <w:shd w:val="clear" w:color="000000" w:fill="BFBFBF"/>
            <w:noWrap/>
            <w:vAlign w:val="center"/>
            <w:hideMark/>
          </w:tcPr>
          <w:p w14:paraId="4B6D604F" w14:textId="77777777" w:rsidR="009F7856" w:rsidRPr="00AB6906" w:rsidRDefault="009F7856" w:rsidP="00AB690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název položky</w:t>
            </w:r>
          </w:p>
        </w:tc>
        <w:tc>
          <w:tcPr>
            <w:tcW w:w="1000" w:type="dxa"/>
            <w:shd w:val="clear" w:color="000000" w:fill="BFBFBF"/>
            <w:noWrap/>
            <w:vAlign w:val="center"/>
            <w:hideMark/>
          </w:tcPr>
          <w:p w14:paraId="3E149C87" w14:textId="77777777" w:rsidR="009F7856" w:rsidRPr="00AB6906" w:rsidRDefault="009F7856" w:rsidP="00AB690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ks</w:t>
            </w:r>
          </w:p>
        </w:tc>
        <w:tc>
          <w:tcPr>
            <w:tcW w:w="1000" w:type="dxa"/>
            <w:shd w:val="clear" w:color="000000" w:fill="BFBFBF"/>
            <w:vAlign w:val="center"/>
            <w:hideMark/>
          </w:tcPr>
          <w:p w14:paraId="37A819BB" w14:textId="77777777" w:rsidR="009F7856" w:rsidRPr="00AB6906" w:rsidRDefault="009F7856" w:rsidP="00AB690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celkem bez DPH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46EFFEBD" w14:textId="77777777" w:rsidR="009F7856" w:rsidRPr="00AB6906" w:rsidRDefault="009F7856" w:rsidP="00AB690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DPH</w:t>
            </w:r>
          </w:p>
        </w:tc>
        <w:tc>
          <w:tcPr>
            <w:tcW w:w="1460" w:type="dxa"/>
            <w:shd w:val="clear" w:color="000000" w:fill="BFBFBF"/>
            <w:vAlign w:val="center"/>
            <w:hideMark/>
          </w:tcPr>
          <w:p w14:paraId="000C7068" w14:textId="77777777" w:rsidR="009F7856" w:rsidRPr="00AB6906" w:rsidRDefault="009F7856" w:rsidP="00AB690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celkem s DPH</w:t>
            </w:r>
          </w:p>
        </w:tc>
      </w:tr>
      <w:tr w:rsidR="009F7856" w:rsidRPr="00AB6906" w14:paraId="2901B26F" w14:textId="77777777" w:rsidTr="009F7856">
        <w:trPr>
          <w:trHeight w:val="300"/>
          <w:jc w:val="center"/>
        </w:trPr>
        <w:tc>
          <w:tcPr>
            <w:tcW w:w="3560" w:type="dxa"/>
            <w:shd w:val="clear" w:color="auto" w:fill="auto"/>
            <w:noWrap/>
            <w:hideMark/>
          </w:tcPr>
          <w:p w14:paraId="5283015A" w14:textId="578EDFFF" w:rsidR="009F7856" w:rsidRPr="00CC5F51" w:rsidRDefault="009F7856" w:rsidP="00104B94">
            <w:r w:rsidRPr="00DF2B6E">
              <w:t>nahřívací pec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6D7B4A9" w14:textId="77777777" w:rsidR="009F7856" w:rsidRPr="00AB6906" w:rsidRDefault="009F7856" w:rsidP="00EF2ECA">
            <w:pPr>
              <w:jc w:val="right"/>
              <w:rPr>
                <w:color w:val="000000"/>
              </w:rPr>
            </w:pPr>
            <w:r w:rsidRPr="00AB6906">
              <w:rPr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B13DCCE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0A7852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70B69F14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</w:tr>
      <w:tr w:rsidR="009F7856" w:rsidRPr="00AB6906" w14:paraId="455AE615" w14:textId="77777777" w:rsidTr="009F7856">
        <w:trPr>
          <w:trHeight w:val="300"/>
          <w:jc w:val="center"/>
        </w:trPr>
        <w:tc>
          <w:tcPr>
            <w:tcW w:w="3560" w:type="dxa"/>
            <w:shd w:val="clear" w:color="auto" w:fill="auto"/>
            <w:noWrap/>
          </w:tcPr>
          <w:p w14:paraId="1577305D" w14:textId="63C9EB1D" w:rsidR="009F7856" w:rsidRPr="00CC5F51" w:rsidRDefault="009F7856" w:rsidP="00EF2ECA">
            <w:r w:rsidRPr="00DF2B6E">
              <w:t>skeletový lis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8872672" w14:textId="77777777" w:rsidR="009F7856" w:rsidRPr="00AB6906" w:rsidRDefault="009F7856" w:rsidP="00EF2ECA">
            <w:pPr>
              <w:jc w:val="right"/>
              <w:rPr>
                <w:color w:val="000000"/>
              </w:rPr>
            </w:pPr>
            <w:r w:rsidRPr="00AB6906">
              <w:rPr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582077D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6627D2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72125BDB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</w:tr>
      <w:tr w:rsidR="009F7856" w:rsidRPr="00AB6906" w14:paraId="592593EC" w14:textId="77777777" w:rsidTr="009F7856">
        <w:trPr>
          <w:trHeight w:val="262"/>
          <w:jc w:val="center"/>
        </w:trPr>
        <w:tc>
          <w:tcPr>
            <w:tcW w:w="3560" w:type="dxa"/>
            <w:shd w:val="clear" w:color="auto" w:fill="auto"/>
          </w:tcPr>
          <w:p w14:paraId="78291AF4" w14:textId="4C41D94C" w:rsidR="009F7856" w:rsidRPr="00CB1E7C" w:rsidRDefault="009F7856" w:rsidP="00F644C2">
            <w:r w:rsidRPr="00CB1E7C">
              <w:t>soubor forem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BFC0996" w14:textId="660B3F49" w:rsidR="009F7856" w:rsidRPr="00CB1E7C" w:rsidRDefault="009F7856" w:rsidP="00EF2ECA">
            <w:pPr>
              <w:jc w:val="right"/>
              <w:rPr>
                <w:color w:val="000000"/>
              </w:rPr>
            </w:pPr>
            <w:r w:rsidRPr="00CB1E7C">
              <w:rPr>
                <w:color w:val="000000"/>
              </w:rPr>
              <w:t>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8B85A80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74A5F6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7D0F9073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</w:tr>
      <w:tr w:rsidR="009F7856" w:rsidRPr="00AB6906" w14:paraId="1D8D68C6" w14:textId="77777777" w:rsidTr="009F7856">
        <w:trPr>
          <w:trHeight w:val="300"/>
          <w:jc w:val="center"/>
        </w:trPr>
        <w:tc>
          <w:tcPr>
            <w:tcW w:w="3560" w:type="dxa"/>
            <w:shd w:val="clear" w:color="auto" w:fill="auto"/>
            <w:noWrap/>
          </w:tcPr>
          <w:p w14:paraId="0D177C3C" w14:textId="3FC31B45" w:rsidR="009F7856" w:rsidRPr="00CB1E7C" w:rsidRDefault="009F7856" w:rsidP="00EF2ECA">
            <w:r w:rsidRPr="00CB1E7C">
              <w:t>úhlový řezací stroj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905AEE3" w14:textId="77777777" w:rsidR="009F7856" w:rsidRPr="00CB1E7C" w:rsidRDefault="009F7856" w:rsidP="00EF2ECA">
            <w:pPr>
              <w:jc w:val="right"/>
              <w:rPr>
                <w:color w:val="000000"/>
              </w:rPr>
            </w:pPr>
            <w:r w:rsidRPr="00CB1E7C">
              <w:rPr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87D6BD4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9E7709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00497801" w14:textId="77777777" w:rsidR="009F7856" w:rsidRPr="00AB6906" w:rsidRDefault="009F7856" w:rsidP="00EF2ECA">
            <w:pPr>
              <w:rPr>
                <w:color w:val="000000"/>
              </w:rPr>
            </w:pPr>
            <w:r w:rsidRPr="00AB6906">
              <w:rPr>
                <w:color w:val="000000"/>
              </w:rPr>
              <w:t> </w:t>
            </w:r>
          </w:p>
        </w:tc>
      </w:tr>
      <w:tr w:rsidR="009F7856" w:rsidRPr="00AB6906" w14:paraId="72C470E7" w14:textId="77777777" w:rsidTr="009F7856">
        <w:trPr>
          <w:trHeight w:val="300"/>
          <w:jc w:val="center"/>
        </w:trPr>
        <w:tc>
          <w:tcPr>
            <w:tcW w:w="3560" w:type="dxa"/>
            <w:shd w:val="clear" w:color="auto" w:fill="auto"/>
            <w:noWrap/>
          </w:tcPr>
          <w:p w14:paraId="2FD3358F" w14:textId="51BD0C87" w:rsidR="009F7856" w:rsidRPr="00CC5F51" w:rsidRDefault="009F7856" w:rsidP="00EF2ECA">
            <w:r w:rsidRPr="00DF2B6E">
              <w:t>stříkací pistole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4BA71B6" w14:textId="4B62B545" w:rsidR="009F7856" w:rsidRPr="00AB6906" w:rsidRDefault="00964652" w:rsidP="00EF2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745AF26" w14:textId="77777777" w:rsidR="009F7856" w:rsidRPr="00AB6906" w:rsidRDefault="009F7856" w:rsidP="00EF2ECA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5D3917" w14:textId="77777777" w:rsidR="009F7856" w:rsidRPr="00AB6906" w:rsidRDefault="009F7856" w:rsidP="00EF2ECA">
            <w:pPr>
              <w:rPr>
                <w:color w:val="00000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E6423F6" w14:textId="77777777" w:rsidR="009F7856" w:rsidRPr="00AB6906" w:rsidRDefault="009F7856" w:rsidP="00EF2ECA">
            <w:pPr>
              <w:rPr>
                <w:color w:val="000000"/>
              </w:rPr>
            </w:pPr>
          </w:p>
        </w:tc>
      </w:tr>
      <w:tr w:rsidR="009F7856" w:rsidRPr="00AB6906" w14:paraId="4414CCA8" w14:textId="77777777" w:rsidTr="009F7856">
        <w:trPr>
          <w:trHeight w:val="300"/>
          <w:jc w:val="center"/>
        </w:trPr>
        <w:tc>
          <w:tcPr>
            <w:tcW w:w="3560" w:type="dxa"/>
            <w:shd w:val="clear" w:color="auto" w:fill="auto"/>
            <w:noWrap/>
          </w:tcPr>
          <w:p w14:paraId="50135B84" w14:textId="6C7BDB49" w:rsidR="009F7856" w:rsidRPr="00CC5F51" w:rsidRDefault="009F7856" w:rsidP="00EF2ECA">
            <w:r w:rsidRPr="00DF2B6E">
              <w:t>pryskyřičný míchací stroj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1AAA435" w14:textId="7D6C4D81" w:rsidR="009F7856" w:rsidRPr="00AB6906" w:rsidRDefault="009F7856" w:rsidP="00EF2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99EBDA1" w14:textId="77777777" w:rsidR="009F7856" w:rsidRPr="00AB6906" w:rsidRDefault="009F7856" w:rsidP="00EF2ECA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DDA581" w14:textId="77777777" w:rsidR="009F7856" w:rsidRPr="00AB6906" w:rsidRDefault="009F7856" w:rsidP="00EF2ECA">
            <w:pPr>
              <w:rPr>
                <w:color w:val="00000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722FB6F" w14:textId="77777777" w:rsidR="009F7856" w:rsidRPr="00AB6906" w:rsidRDefault="009F7856" w:rsidP="00EF2ECA">
            <w:pPr>
              <w:rPr>
                <w:color w:val="000000"/>
              </w:rPr>
            </w:pPr>
          </w:p>
        </w:tc>
      </w:tr>
      <w:tr w:rsidR="009F7856" w:rsidRPr="00AB6906" w14:paraId="34AAD45A" w14:textId="77777777" w:rsidTr="009F7856">
        <w:trPr>
          <w:trHeight w:val="300"/>
          <w:jc w:val="center"/>
        </w:trPr>
        <w:tc>
          <w:tcPr>
            <w:tcW w:w="3560" w:type="dxa"/>
            <w:shd w:val="clear" w:color="auto" w:fill="auto"/>
            <w:noWrap/>
          </w:tcPr>
          <w:p w14:paraId="55837405" w14:textId="464CE840" w:rsidR="009F7856" w:rsidRPr="00CC5F51" w:rsidRDefault="009F7856" w:rsidP="00EF2ECA">
            <w:r w:rsidRPr="00DF2B6E">
              <w:t>manipulační zařízení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F06D928" w14:textId="3EE63976" w:rsidR="009F7856" w:rsidRPr="00AB6906" w:rsidRDefault="009F7856" w:rsidP="00EF2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B6E4BA8" w14:textId="77777777" w:rsidR="009F7856" w:rsidRPr="00AB6906" w:rsidRDefault="009F7856" w:rsidP="00EF2ECA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592A4B" w14:textId="77777777" w:rsidR="009F7856" w:rsidRPr="00AB6906" w:rsidRDefault="009F7856" w:rsidP="00EF2ECA">
            <w:pPr>
              <w:rPr>
                <w:color w:val="00000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4B87D48" w14:textId="77777777" w:rsidR="009F7856" w:rsidRPr="00AB6906" w:rsidRDefault="009F7856" w:rsidP="00EF2ECA">
            <w:pPr>
              <w:rPr>
                <w:color w:val="000000"/>
              </w:rPr>
            </w:pPr>
          </w:p>
        </w:tc>
      </w:tr>
      <w:tr w:rsidR="009F7856" w:rsidRPr="00AB6906" w14:paraId="528F00B1" w14:textId="77777777" w:rsidTr="009F7856">
        <w:trPr>
          <w:trHeight w:val="300"/>
          <w:jc w:val="center"/>
        </w:trPr>
        <w:tc>
          <w:tcPr>
            <w:tcW w:w="3560" w:type="dxa"/>
            <w:shd w:val="clear" w:color="auto" w:fill="auto"/>
            <w:noWrap/>
          </w:tcPr>
          <w:p w14:paraId="0CAD5B52" w14:textId="2C191526" w:rsidR="009F7856" w:rsidRPr="00CC5F51" w:rsidRDefault="009F7856" w:rsidP="00EF2ECA">
            <w:r w:rsidRPr="00DF2B6E">
              <w:t>odprašovací vodní filtr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1951867" w14:textId="2137376A" w:rsidR="009F7856" w:rsidRPr="00AB6906" w:rsidRDefault="009F7856" w:rsidP="00EF2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134648D" w14:textId="77777777" w:rsidR="009F7856" w:rsidRPr="00AB6906" w:rsidRDefault="009F7856" w:rsidP="00EF2ECA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20259D9" w14:textId="77777777" w:rsidR="009F7856" w:rsidRPr="00AB6906" w:rsidRDefault="009F7856" w:rsidP="00EF2ECA">
            <w:pPr>
              <w:rPr>
                <w:color w:val="00000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F3DD7DD" w14:textId="77777777" w:rsidR="009F7856" w:rsidRPr="00AB6906" w:rsidRDefault="009F7856" w:rsidP="00EF2ECA">
            <w:pPr>
              <w:rPr>
                <w:color w:val="000000"/>
              </w:rPr>
            </w:pPr>
          </w:p>
        </w:tc>
      </w:tr>
      <w:tr w:rsidR="009F7856" w:rsidRPr="00AB6906" w14:paraId="1400E527" w14:textId="77777777" w:rsidTr="009F7856">
        <w:trPr>
          <w:trHeight w:val="300"/>
          <w:jc w:val="center"/>
        </w:trPr>
        <w:tc>
          <w:tcPr>
            <w:tcW w:w="3560" w:type="dxa"/>
            <w:shd w:val="clear" w:color="000000" w:fill="BFBFBF"/>
            <w:noWrap/>
            <w:vAlign w:val="center"/>
            <w:hideMark/>
          </w:tcPr>
          <w:p w14:paraId="2454CC18" w14:textId="6FB22B3B" w:rsidR="009F7856" w:rsidRPr="00AB6906" w:rsidRDefault="009F7856" w:rsidP="007F0FD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lastRenderedPageBreak/>
              <w:t xml:space="preserve">cena celkem </w:t>
            </w:r>
          </w:p>
        </w:tc>
        <w:tc>
          <w:tcPr>
            <w:tcW w:w="1000" w:type="dxa"/>
            <w:shd w:val="clear" w:color="000000" w:fill="BFBFBF"/>
            <w:noWrap/>
            <w:vAlign w:val="center"/>
            <w:hideMark/>
          </w:tcPr>
          <w:p w14:paraId="642685F0" w14:textId="77777777" w:rsidR="009F7856" w:rsidRPr="00AB6906" w:rsidRDefault="009F7856" w:rsidP="00AB6906">
            <w:pPr>
              <w:jc w:val="right"/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shd w:val="clear" w:color="000000" w:fill="BFBFBF"/>
            <w:noWrap/>
            <w:vAlign w:val="center"/>
            <w:hideMark/>
          </w:tcPr>
          <w:p w14:paraId="0D697CBA" w14:textId="77777777" w:rsidR="009F7856" w:rsidRPr="00AB6906" w:rsidRDefault="009F7856" w:rsidP="00AB690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22E2B514" w14:textId="77777777" w:rsidR="009F7856" w:rsidRPr="00AB6906" w:rsidRDefault="009F7856" w:rsidP="00AB690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shd w:val="clear" w:color="000000" w:fill="BFBFBF"/>
            <w:vAlign w:val="center"/>
            <w:hideMark/>
          </w:tcPr>
          <w:p w14:paraId="6E497B02" w14:textId="77777777" w:rsidR="009F7856" w:rsidRPr="00AB6906" w:rsidRDefault="009F7856" w:rsidP="00AB6906">
            <w:pPr>
              <w:rPr>
                <w:b/>
                <w:bCs/>
                <w:color w:val="000000"/>
              </w:rPr>
            </w:pPr>
            <w:r w:rsidRPr="00AB6906">
              <w:rPr>
                <w:b/>
                <w:bCs/>
                <w:color w:val="000000"/>
              </w:rPr>
              <w:t> </w:t>
            </w:r>
          </w:p>
        </w:tc>
      </w:tr>
    </w:tbl>
    <w:p w14:paraId="1F1935AF" w14:textId="77777777" w:rsidR="00B87FF6" w:rsidRDefault="00B87FF6" w:rsidP="00B87FF6">
      <w:pPr>
        <w:pStyle w:val="Textvbloku1"/>
        <w:spacing w:after="40"/>
        <w:rPr>
          <w:rFonts w:cs="Times New Roman"/>
          <w:szCs w:val="24"/>
        </w:rPr>
      </w:pPr>
    </w:p>
    <w:p w14:paraId="59B94F29" w14:textId="77777777" w:rsidR="00B14398" w:rsidRDefault="00B14398" w:rsidP="00B87FF6">
      <w:pPr>
        <w:pStyle w:val="Textvbloku1"/>
        <w:spacing w:after="40"/>
        <w:rPr>
          <w:bCs/>
          <w:sz w:val="22"/>
          <w:szCs w:val="22"/>
        </w:rPr>
      </w:pPr>
    </w:p>
    <w:p w14:paraId="79DF6507" w14:textId="77777777" w:rsidR="00B14398" w:rsidRDefault="00B14398" w:rsidP="00B87FF6">
      <w:pPr>
        <w:pStyle w:val="Textvbloku1"/>
        <w:spacing w:after="40"/>
        <w:rPr>
          <w:bCs/>
          <w:sz w:val="22"/>
          <w:szCs w:val="22"/>
        </w:rPr>
      </w:pPr>
    </w:p>
    <w:p w14:paraId="252D3FA9" w14:textId="351ECE5C" w:rsidR="00B87FF6" w:rsidRPr="00811384" w:rsidRDefault="00F22A97" w:rsidP="00B87FF6">
      <w:pPr>
        <w:pStyle w:val="Textvbloku1"/>
        <w:spacing w:after="40"/>
        <w:rPr>
          <w:rFonts w:cs="Times New Roman"/>
          <w:sz w:val="22"/>
          <w:szCs w:val="22"/>
        </w:rPr>
      </w:pPr>
      <w:r w:rsidRPr="00811384">
        <w:rPr>
          <w:bCs/>
          <w:sz w:val="22"/>
          <w:szCs w:val="22"/>
        </w:rPr>
        <w:t xml:space="preserve">Rekapitulace celkové ceny za </w:t>
      </w:r>
      <w:r w:rsidR="00DF2B6E">
        <w:rPr>
          <w:bCs/>
          <w:sz w:val="22"/>
          <w:szCs w:val="22"/>
        </w:rPr>
        <w:t xml:space="preserve">dodávku </w:t>
      </w:r>
      <w:r w:rsidR="00DF2B6E" w:rsidRPr="00CB1E7C">
        <w:rPr>
          <w:sz w:val="22"/>
          <w:szCs w:val="22"/>
        </w:rPr>
        <w:t>technologie výrobní linky</w:t>
      </w:r>
      <w:r w:rsidRPr="00CB1E7C">
        <w:rPr>
          <w:bCs/>
          <w:sz w:val="22"/>
          <w:szCs w:val="22"/>
        </w:rPr>
        <w:t>:</w:t>
      </w:r>
      <w:r w:rsidRPr="00811384">
        <w:rPr>
          <w:bCs/>
          <w:sz w:val="22"/>
          <w:szCs w:val="22"/>
        </w:rPr>
        <w:t xml:space="preserve"> </w:t>
      </w:r>
    </w:p>
    <w:p w14:paraId="53EFFC01" w14:textId="77777777" w:rsidR="00012587" w:rsidRPr="00811384" w:rsidRDefault="00012587" w:rsidP="00012587">
      <w:pPr>
        <w:spacing w:line="288" w:lineRule="auto"/>
        <w:jc w:val="both"/>
        <w:rPr>
          <w:color w:val="FF0000"/>
          <w:sz w:val="22"/>
          <w:szCs w:val="22"/>
        </w:rPr>
      </w:pPr>
      <w:r w:rsidRPr="00811384">
        <w:rPr>
          <w:sz w:val="22"/>
          <w:szCs w:val="22"/>
        </w:rPr>
        <w:t xml:space="preserve">Celková cena bez DPH: </w:t>
      </w:r>
      <w:r w:rsidRPr="00811384">
        <w:rPr>
          <w:color w:val="FF0000"/>
          <w:sz w:val="22"/>
          <w:szCs w:val="22"/>
        </w:rPr>
        <w:t>-uvést-</w:t>
      </w:r>
    </w:p>
    <w:p w14:paraId="38A38263" w14:textId="77777777" w:rsidR="00012587" w:rsidRPr="00811384" w:rsidRDefault="00012587" w:rsidP="00012587">
      <w:pPr>
        <w:spacing w:line="288" w:lineRule="auto"/>
        <w:jc w:val="both"/>
        <w:rPr>
          <w:sz w:val="22"/>
          <w:szCs w:val="22"/>
        </w:rPr>
      </w:pPr>
      <w:r w:rsidRPr="00811384">
        <w:rPr>
          <w:sz w:val="22"/>
          <w:szCs w:val="22"/>
        </w:rPr>
        <w:t xml:space="preserve">DPH: </w:t>
      </w:r>
      <w:r w:rsidRPr="00811384">
        <w:rPr>
          <w:color w:val="FF0000"/>
          <w:sz w:val="22"/>
          <w:szCs w:val="22"/>
        </w:rPr>
        <w:t>- uvést-</w:t>
      </w:r>
    </w:p>
    <w:p w14:paraId="73CDE980" w14:textId="77777777" w:rsidR="00012587" w:rsidRPr="00811384" w:rsidRDefault="00012587" w:rsidP="00012587">
      <w:pPr>
        <w:spacing w:line="288" w:lineRule="auto"/>
        <w:jc w:val="both"/>
        <w:rPr>
          <w:color w:val="FF0000"/>
          <w:sz w:val="22"/>
          <w:szCs w:val="22"/>
        </w:rPr>
      </w:pPr>
      <w:r w:rsidRPr="00811384">
        <w:rPr>
          <w:sz w:val="22"/>
          <w:szCs w:val="22"/>
        </w:rPr>
        <w:t xml:space="preserve">Celková cena s DPH: </w:t>
      </w:r>
      <w:r w:rsidRPr="00811384">
        <w:rPr>
          <w:color w:val="FF0000"/>
          <w:sz w:val="22"/>
          <w:szCs w:val="22"/>
        </w:rPr>
        <w:t>- uvést-</w:t>
      </w:r>
    </w:p>
    <w:p w14:paraId="3D83D607" w14:textId="77777777" w:rsidR="00012587" w:rsidRPr="00811384" w:rsidRDefault="00012587" w:rsidP="00C90705">
      <w:pPr>
        <w:pStyle w:val="Textvbloku1"/>
        <w:spacing w:line="360" w:lineRule="auto"/>
        <w:ind w:left="-142" w:firstLine="0"/>
        <w:jc w:val="both"/>
        <w:rPr>
          <w:rFonts w:cs="Times New Roman"/>
          <w:sz w:val="22"/>
          <w:szCs w:val="22"/>
        </w:rPr>
      </w:pPr>
    </w:p>
    <w:p w14:paraId="05B68E35" w14:textId="77777777" w:rsidR="003C4019" w:rsidRPr="00811384" w:rsidRDefault="003C4019" w:rsidP="00811384">
      <w:pPr>
        <w:pStyle w:val="Textvbloku1"/>
        <w:spacing w:line="360" w:lineRule="auto"/>
        <w:ind w:left="0" w:firstLine="0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Smluvní strany se dohodly na platbě následujícím způsobem:</w:t>
      </w:r>
    </w:p>
    <w:p w14:paraId="477A3B8E" w14:textId="6C180E49" w:rsidR="006376C2" w:rsidRDefault="003C4019" w:rsidP="00811384">
      <w:pPr>
        <w:pStyle w:val="zklad"/>
        <w:spacing w:before="40" w:after="60" w:line="360" w:lineRule="auto"/>
        <w:rPr>
          <w:sz w:val="22"/>
          <w:szCs w:val="22"/>
        </w:rPr>
      </w:pPr>
      <w:r w:rsidRPr="00811384">
        <w:rPr>
          <w:sz w:val="22"/>
          <w:szCs w:val="22"/>
        </w:rPr>
        <w:t>Kupující uhradí celou částku včetně DPH na základě faktury</w:t>
      </w:r>
      <w:r w:rsidR="002F791E" w:rsidRPr="00811384">
        <w:rPr>
          <w:sz w:val="22"/>
          <w:szCs w:val="22"/>
        </w:rPr>
        <w:t xml:space="preserve">. Cena zahrnuje: </w:t>
      </w:r>
      <w:r w:rsidR="00CB1E7C">
        <w:rPr>
          <w:sz w:val="22"/>
          <w:szCs w:val="22"/>
        </w:rPr>
        <w:t xml:space="preserve">dopravu, </w:t>
      </w:r>
      <w:r w:rsidR="002F791E" w:rsidRPr="00811384">
        <w:rPr>
          <w:sz w:val="22"/>
          <w:szCs w:val="22"/>
        </w:rPr>
        <w:t>uvedení do provozu, návod k obsluze v českém jazyce, prohlášení o shodě, technický průkaz a zaškolení obsluhy</w:t>
      </w:r>
      <w:r w:rsidR="008618DE" w:rsidRPr="00811384">
        <w:rPr>
          <w:sz w:val="22"/>
          <w:szCs w:val="22"/>
        </w:rPr>
        <w:t xml:space="preserve"> a jakékoli další výdaje nutné pro realizaci zakázky</w:t>
      </w:r>
      <w:r w:rsidR="002F791E" w:rsidRPr="00811384">
        <w:rPr>
          <w:sz w:val="22"/>
          <w:szCs w:val="22"/>
        </w:rPr>
        <w:t>.</w:t>
      </w:r>
      <w:r w:rsidR="00F46561" w:rsidRPr="00811384">
        <w:rPr>
          <w:sz w:val="22"/>
          <w:szCs w:val="22"/>
        </w:rPr>
        <w:t xml:space="preserve"> S</w:t>
      </w:r>
      <w:r w:rsidR="002F791E" w:rsidRPr="00811384">
        <w:rPr>
          <w:sz w:val="22"/>
          <w:szCs w:val="22"/>
        </w:rPr>
        <w:t xml:space="preserve">platnost </w:t>
      </w:r>
      <w:r w:rsidR="002F791E" w:rsidRPr="00CB1E7C">
        <w:rPr>
          <w:sz w:val="22"/>
          <w:szCs w:val="22"/>
        </w:rPr>
        <w:t xml:space="preserve">faktury </w:t>
      </w:r>
      <w:r w:rsidR="00EF2ECA" w:rsidRPr="00CB1E7C">
        <w:rPr>
          <w:sz w:val="22"/>
          <w:szCs w:val="22"/>
        </w:rPr>
        <w:t>40</w:t>
      </w:r>
      <w:r w:rsidR="002F791E" w:rsidRPr="00CB1E7C">
        <w:rPr>
          <w:sz w:val="22"/>
          <w:szCs w:val="22"/>
        </w:rPr>
        <w:t xml:space="preserve"> dnů. </w:t>
      </w:r>
      <w:r w:rsidR="007B03E8">
        <w:rPr>
          <w:sz w:val="22"/>
          <w:szCs w:val="22"/>
        </w:rPr>
        <w:t>Prodávající</w:t>
      </w:r>
      <w:r w:rsidR="002F791E" w:rsidRPr="00CB1E7C">
        <w:rPr>
          <w:sz w:val="22"/>
          <w:szCs w:val="22"/>
        </w:rPr>
        <w:t xml:space="preserve"> je oprávněn</w:t>
      </w:r>
      <w:r w:rsidR="002F791E" w:rsidRPr="00811384">
        <w:rPr>
          <w:sz w:val="22"/>
          <w:szCs w:val="22"/>
        </w:rPr>
        <w:t xml:space="preserve"> vystavit fakturu po podpisu protokolu o předání </w:t>
      </w:r>
      <w:r w:rsidR="001E687B" w:rsidRPr="00811384">
        <w:rPr>
          <w:sz w:val="22"/>
          <w:szCs w:val="22"/>
        </w:rPr>
        <w:t>technologií</w:t>
      </w:r>
      <w:r w:rsidR="002F791E" w:rsidRPr="00811384">
        <w:rPr>
          <w:sz w:val="22"/>
          <w:szCs w:val="22"/>
        </w:rPr>
        <w:t xml:space="preserve">. Faktura bude obsahovat náležitosti daňového dokladu a bude v textu uveden název projektu </w:t>
      </w:r>
      <w:r w:rsidR="002F791E" w:rsidRPr="00811384">
        <w:rPr>
          <w:b/>
          <w:sz w:val="22"/>
          <w:szCs w:val="22"/>
        </w:rPr>
        <w:t>„</w:t>
      </w:r>
      <w:r w:rsidR="00DF2B6E" w:rsidRPr="00DF2B6E">
        <w:rPr>
          <w:b/>
          <w:sz w:val="22"/>
          <w:szCs w:val="22"/>
        </w:rPr>
        <w:t>Digitální transformace společnosti MK AURUM s.r.o.</w:t>
      </w:r>
      <w:r w:rsidR="002F791E" w:rsidRPr="00811384">
        <w:rPr>
          <w:b/>
          <w:sz w:val="22"/>
          <w:szCs w:val="22"/>
        </w:rPr>
        <w:t>“</w:t>
      </w:r>
      <w:r w:rsidR="002F791E" w:rsidRPr="00811384">
        <w:rPr>
          <w:sz w:val="22"/>
          <w:szCs w:val="22"/>
        </w:rPr>
        <w:t xml:space="preserve"> a číslo </w:t>
      </w:r>
      <w:r w:rsidR="00DF2B6E" w:rsidRPr="00DF2B6E">
        <w:rPr>
          <w:rStyle w:val="datalabel"/>
          <w:sz w:val="22"/>
          <w:szCs w:val="22"/>
        </w:rPr>
        <w:t>CZ.01.2.06/0.0/0.0/19_296/0023736</w:t>
      </w:r>
      <w:r w:rsidR="002F791E" w:rsidRPr="00811384">
        <w:rPr>
          <w:sz w:val="22"/>
          <w:szCs w:val="22"/>
        </w:rPr>
        <w:t xml:space="preserve">. Vrátí-li </w:t>
      </w:r>
      <w:r w:rsidR="007B03E8">
        <w:rPr>
          <w:sz w:val="22"/>
          <w:szCs w:val="22"/>
        </w:rPr>
        <w:t>kupující</w:t>
      </w:r>
      <w:r w:rsidR="002F791E" w:rsidRPr="00811384">
        <w:rPr>
          <w:sz w:val="22"/>
          <w:szCs w:val="22"/>
        </w:rPr>
        <w:t xml:space="preserve"> vadný doklad dodavateli, přestává běžet lhůta splatnosti. Lhůta splatnosti běží opět ode dne doručení nově vyhotoveného dokladu. Stejný termín</w:t>
      </w:r>
      <w:r w:rsidR="006376C2" w:rsidRPr="00811384">
        <w:rPr>
          <w:sz w:val="22"/>
          <w:szCs w:val="22"/>
        </w:rPr>
        <w:t xml:space="preserve"> </w:t>
      </w:r>
      <w:r w:rsidR="002F791E" w:rsidRPr="00811384">
        <w:rPr>
          <w:sz w:val="22"/>
          <w:szCs w:val="22"/>
        </w:rPr>
        <w:t>splatnosti platí pro prodávající i kupujícího při placení jiných plateb (např.</w:t>
      </w:r>
      <w:r w:rsidR="006376C2" w:rsidRPr="00811384">
        <w:rPr>
          <w:sz w:val="22"/>
          <w:szCs w:val="22"/>
        </w:rPr>
        <w:t xml:space="preserve"> </w:t>
      </w:r>
      <w:r w:rsidR="002F791E" w:rsidRPr="00811384">
        <w:rPr>
          <w:sz w:val="22"/>
          <w:szCs w:val="22"/>
        </w:rPr>
        <w:t xml:space="preserve">úroků z prodlení, smluvní pokuty, náhrady škod aj.). Nebudou – </w:t>
      </w:r>
      <w:proofErr w:type="spellStart"/>
      <w:r w:rsidR="002F791E" w:rsidRPr="00811384">
        <w:rPr>
          <w:sz w:val="22"/>
          <w:szCs w:val="22"/>
        </w:rPr>
        <w:t>li</w:t>
      </w:r>
      <w:proofErr w:type="spellEnd"/>
      <w:r w:rsidR="002F791E" w:rsidRPr="00811384">
        <w:rPr>
          <w:sz w:val="22"/>
          <w:szCs w:val="22"/>
        </w:rPr>
        <w:t xml:space="preserve"> platby jednotlivými smluvními stranami uhrazeny ve lhůtě splatnosti, je dlužník povinen zaplatit druhé smluvní straně úrok z prodlení ve výši 0,0</w:t>
      </w:r>
      <w:r w:rsidR="00122569" w:rsidRPr="00811384">
        <w:rPr>
          <w:sz w:val="22"/>
          <w:szCs w:val="22"/>
        </w:rPr>
        <w:t>1</w:t>
      </w:r>
      <w:r w:rsidR="002F791E" w:rsidRPr="00811384">
        <w:rPr>
          <w:sz w:val="22"/>
          <w:szCs w:val="22"/>
        </w:rPr>
        <w:t xml:space="preserve"> % z dlužné částky za každý den prodlení. </w:t>
      </w:r>
      <w:r w:rsidR="006376C2" w:rsidRPr="00811384">
        <w:rPr>
          <w:sz w:val="22"/>
          <w:szCs w:val="22"/>
        </w:rPr>
        <w:t>Nabídková cena zahrnuje pojištění, garance, daně, cla, poplatky, inflační vlivy a jakékoli další výdaje nutné pro realizaci zakázky. Nabídková cena je konečná a není přípustné ji v průběhu realizace zakázky navyšovat (případně, že ji lze navyšovat pouze při zákonné změně sazby DPH).</w:t>
      </w:r>
    </w:p>
    <w:p w14:paraId="4785F635" w14:textId="77777777" w:rsidR="00122569" w:rsidRDefault="00122569" w:rsidP="00122569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Článek </w:t>
      </w:r>
      <w:r w:rsidRPr="007C1FBF">
        <w:rPr>
          <w:rFonts w:cs="Times New Roman"/>
          <w:b/>
          <w:i/>
          <w:szCs w:val="24"/>
        </w:rPr>
        <w:t>V</w:t>
      </w:r>
      <w:r>
        <w:rPr>
          <w:rFonts w:cs="Times New Roman"/>
          <w:b/>
          <w:i/>
          <w:szCs w:val="24"/>
        </w:rPr>
        <w:t xml:space="preserve"> </w:t>
      </w:r>
    </w:p>
    <w:p w14:paraId="794321E6" w14:textId="77777777" w:rsidR="00122569" w:rsidRPr="00122569" w:rsidRDefault="00122569" w:rsidP="00122569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szCs w:val="24"/>
        </w:rPr>
      </w:pPr>
      <w:r w:rsidRPr="00122569">
        <w:rPr>
          <w:rFonts w:cs="Times New Roman"/>
          <w:b/>
          <w:szCs w:val="24"/>
        </w:rPr>
        <w:t>Sankce</w:t>
      </w:r>
    </w:p>
    <w:p w14:paraId="6766D35D" w14:textId="17227BD5" w:rsidR="00122569" w:rsidRPr="00CB1E7C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122569">
        <w:rPr>
          <w:sz w:val="22"/>
          <w:szCs w:val="22"/>
        </w:rPr>
        <w:t xml:space="preserve">V případě prodlení se zaplacením faktury za dodané </w:t>
      </w:r>
      <w:r w:rsidR="00BA7B2B" w:rsidRPr="00CB1E7C">
        <w:rPr>
          <w:sz w:val="22"/>
          <w:szCs w:val="22"/>
        </w:rPr>
        <w:t>technologie výrobní linky</w:t>
      </w:r>
      <w:r w:rsidRPr="00CB1E7C">
        <w:rPr>
          <w:sz w:val="22"/>
          <w:szCs w:val="22"/>
        </w:rPr>
        <w:t xml:space="preserve"> má prodávající právo vyúčtovat a kupující povinnost uhradit smluvní pokutu ve výši 0,01</w:t>
      </w:r>
      <w:proofErr w:type="gramStart"/>
      <w:r w:rsidRPr="00CB1E7C">
        <w:rPr>
          <w:sz w:val="22"/>
          <w:szCs w:val="22"/>
        </w:rPr>
        <w:t>%,-</w:t>
      </w:r>
      <w:proofErr w:type="gramEnd"/>
      <w:r w:rsidRPr="00CB1E7C">
        <w:rPr>
          <w:sz w:val="22"/>
          <w:szCs w:val="22"/>
        </w:rPr>
        <w:t xml:space="preserve"> Kč za každý den prodlení.</w:t>
      </w:r>
    </w:p>
    <w:p w14:paraId="6EC77558" w14:textId="4F9D0225" w:rsidR="00122569" w:rsidRPr="00122569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CB1E7C">
        <w:rPr>
          <w:sz w:val="22"/>
          <w:szCs w:val="22"/>
        </w:rPr>
        <w:t xml:space="preserve">V případě prodlení dodávky </w:t>
      </w:r>
      <w:r w:rsidR="00DF2B6E" w:rsidRPr="00CB1E7C">
        <w:rPr>
          <w:sz w:val="22"/>
          <w:szCs w:val="22"/>
        </w:rPr>
        <w:t>technologie výrobní linky</w:t>
      </w:r>
      <w:r w:rsidRPr="00CB1E7C">
        <w:rPr>
          <w:sz w:val="22"/>
          <w:szCs w:val="22"/>
        </w:rPr>
        <w:t xml:space="preserve"> v termínu</w:t>
      </w:r>
      <w:r w:rsidRPr="00122569">
        <w:rPr>
          <w:sz w:val="22"/>
          <w:szCs w:val="22"/>
        </w:rPr>
        <w:t xml:space="preserve"> uvedeném v</w:t>
      </w:r>
      <w:r>
        <w:rPr>
          <w:sz w:val="22"/>
          <w:szCs w:val="22"/>
        </w:rPr>
        <w:t> článku III.</w:t>
      </w:r>
      <w:r w:rsidRPr="00122569">
        <w:rPr>
          <w:sz w:val="22"/>
          <w:szCs w:val="22"/>
        </w:rPr>
        <w:t xml:space="preserve"> této smlouvy, má kupující právo účtovat a prodávající povinnost uhradit smluvní pokutu ve výši 1 000 Kč za každý den prodlení. </w:t>
      </w:r>
    </w:p>
    <w:p w14:paraId="74ED93A5" w14:textId="77777777" w:rsidR="00122569" w:rsidRPr="00122569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122569">
        <w:rPr>
          <w:sz w:val="22"/>
          <w:szCs w:val="22"/>
        </w:rPr>
        <w:t xml:space="preserve">V případě prodlení s nástupem na opravy provozních poruch dle </w:t>
      </w:r>
      <w:r w:rsidR="003E63F5">
        <w:rPr>
          <w:sz w:val="22"/>
          <w:szCs w:val="22"/>
        </w:rPr>
        <w:t>Č</w:t>
      </w:r>
      <w:r w:rsidRPr="00122569">
        <w:rPr>
          <w:sz w:val="22"/>
          <w:szCs w:val="22"/>
        </w:rPr>
        <w:t>l.</w:t>
      </w:r>
      <w:r w:rsidR="003E63F5">
        <w:rPr>
          <w:sz w:val="22"/>
          <w:szCs w:val="22"/>
        </w:rPr>
        <w:t xml:space="preserve"> </w:t>
      </w:r>
      <w:r w:rsidRPr="00122569">
        <w:rPr>
          <w:sz w:val="22"/>
          <w:szCs w:val="22"/>
        </w:rPr>
        <w:t xml:space="preserve">VI., </w:t>
      </w:r>
      <w:r w:rsidR="003E63F5">
        <w:rPr>
          <w:sz w:val="22"/>
          <w:szCs w:val="22"/>
        </w:rPr>
        <w:t>odstavce</w:t>
      </w:r>
      <w:r w:rsidRPr="00122569">
        <w:rPr>
          <w:sz w:val="22"/>
          <w:szCs w:val="22"/>
        </w:rPr>
        <w:t xml:space="preserve"> 5 této smlouvy, má kupující právo vyúčtovat smluvní pokutu ve výši 1 000 Kč za každ</w:t>
      </w:r>
      <w:r w:rsidR="00C92CEE">
        <w:rPr>
          <w:sz w:val="22"/>
          <w:szCs w:val="22"/>
        </w:rPr>
        <w:t>ý</w:t>
      </w:r>
      <w:r w:rsidRPr="00122569">
        <w:rPr>
          <w:sz w:val="22"/>
          <w:szCs w:val="22"/>
        </w:rPr>
        <w:t xml:space="preserve"> </w:t>
      </w:r>
      <w:r w:rsidR="00C92CEE">
        <w:rPr>
          <w:sz w:val="22"/>
          <w:szCs w:val="22"/>
        </w:rPr>
        <w:t xml:space="preserve">den </w:t>
      </w:r>
      <w:r w:rsidRPr="00122569">
        <w:rPr>
          <w:sz w:val="22"/>
          <w:szCs w:val="22"/>
        </w:rPr>
        <w:t>prodlení.</w:t>
      </w:r>
    </w:p>
    <w:p w14:paraId="594629AF" w14:textId="77777777" w:rsidR="00122569" w:rsidRPr="00122569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122569">
        <w:rPr>
          <w:sz w:val="22"/>
          <w:szCs w:val="22"/>
        </w:rPr>
        <w:t xml:space="preserve">Smluvní pokuty, sjednané touto smlouvou, hradí povinná strana nezávisle na tom, zda a v jaké výši vznikne druhé straně v této souvislosti škoda, kterou lze vymáhat samostatně. </w:t>
      </w:r>
    </w:p>
    <w:p w14:paraId="73BA0B71" w14:textId="77777777" w:rsidR="00122569" w:rsidRDefault="00122569" w:rsidP="00122569">
      <w:pPr>
        <w:pStyle w:val="zklad"/>
        <w:numPr>
          <w:ilvl w:val="0"/>
          <w:numId w:val="6"/>
        </w:numPr>
        <w:spacing w:before="40" w:after="60" w:line="360" w:lineRule="auto"/>
        <w:rPr>
          <w:sz w:val="22"/>
          <w:szCs w:val="22"/>
        </w:rPr>
      </w:pPr>
      <w:r w:rsidRPr="00122569">
        <w:rPr>
          <w:sz w:val="22"/>
          <w:szCs w:val="22"/>
        </w:rPr>
        <w:lastRenderedPageBreak/>
        <w:t>Úhradou smluvní pokuty není dotčeno právo na náhradu prokazatelně způsobené škody.</w:t>
      </w:r>
    </w:p>
    <w:p w14:paraId="4355EB55" w14:textId="77777777" w:rsidR="00811384" w:rsidRPr="00C90705" w:rsidRDefault="00811384" w:rsidP="00811384">
      <w:pPr>
        <w:pStyle w:val="zklad"/>
        <w:spacing w:before="40" w:after="60" w:line="360" w:lineRule="auto"/>
        <w:rPr>
          <w:sz w:val="22"/>
          <w:szCs w:val="22"/>
        </w:rPr>
      </w:pPr>
    </w:p>
    <w:p w14:paraId="5231EA54" w14:textId="77777777" w:rsidR="003C4019" w:rsidRPr="007C1FBF" w:rsidRDefault="009B2E19" w:rsidP="002F791E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Článek </w:t>
      </w:r>
      <w:r w:rsidR="003C4019" w:rsidRPr="007C1FBF">
        <w:rPr>
          <w:rFonts w:cs="Times New Roman"/>
          <w:b/>
          <w:i/>
          <w:szCs w:val="24"/>
        </w:rPr>
        <w:t>V</w:t>
      </w:r>
      <w:r w:rsidR="00122569">
        <w:rPr>
          <w:rFonts w:cs="Times New Roman"/>
          <w:b/>
          <w:i/>
          <w:szCs w:val="24"/>
        </w:rPr>
        <w:t>I</w:t>
      </w:r>
    </w:p>
    <w:p w14:paraId="5FF7792C" w14:textId="77777777" w:rsidR="00E56830" w:rsidRPr="007C1FBF" w:rsidRDefault="003C4019" w:rsidP="002F791E">
      <w:pPr>
        <w:pStyle w:val="Textvbloku1"/>
        <w:spacing w:after="120" w:line="360" w:lineRule="auto"/>
        <w:ind w:left="0" w:firstLine="0"/>
        <w:jc w:val="center"/>
        <w:rPr>
          <w:rFonts w:cs="Times New Roman"/>
          <w:b/>
          <w:szCs w:val="24"/>
        </w:rPr>
      </w:pPr>
      <w:r w:rsidRPr="007C1FBF">
        <w:rPr>
          <w:rFonts w:cs="Times New Roman"/>
          <w:b/>
          <w:szCs w:val="24"/>
        </w:rPr>
        <w:t>Záruka za jakost</w:t>
      </w:r>
    </w:p>
    <w:p w14:paraId="33F072F6" w14:textId="73C5C9F3" w:rsidR="004D5F42" w:rsidRPr="00811384" w:rsidRDefault="002C30CF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0" w:firstLine="0"/>
        <w:jc w:val="both"/>
        <w:rPr>
          <w:rFonts w:cs="Times New Roman"/>
          <w:b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Záruka na </w:t>
      </w:r>
      <w:r w:rsidR="00C72A90" w:rsidRPr="00811384">
        <w:rPr>
          <w:rFonts w:cs="Times New Roman"/>
          <w:sz w:val="22"/>
          <w:szCs w:val="22"/>
        </w:rPr>
        <w:t xml:space="preserve">předmět </w:t>
      </w:r>
      <w:r w:rsidR="00E547DD" w:rsidRPr="00811384">
        <w:rPr>
          <w:rFonts w:cs="Times New Roman"/>
          <w:sz w:val="22"/>
          <w:szCs w:val="22"/>
        </w:rPr>
        <w:t xml:space="preserve">plnění </w:t>
      </w:r>
      <w:r w:rsidR="00C72A90" w:rsidRPr="00811384">
        <w:rPr>
          <w:rFonts w:cs="Times New Roman"/>
          <w:sz w:val="22"/>
          <w:szCs w:val="22"/>
        </w:rPr>
        <w:t xml:space="preserve">této </w:t>
      </w:r>
      <w:r w:rsidR="00E547DD" w:rsidRPr="00811384">
        <w:rPr>
          <w:rFonts w:cs="Times New Roman"/>
          <w:sz w:val="22"/>
          <w:szCs w:val="22"/>
        </w:rPr>
        <w:t xml:space="preserve">kupní </w:t>
      </w:r>
      <w:r w:rsidR="00C72A90" w:rsidRPr="00811384">
        <w:rPr>
          <w:rFonts w:cs="Times New Roman"/>
          <w:sz w:val="22"/>
          <w:szCs w:val="22"/>
        </w:rPr>
        <w:t>smlouvy</w:t>
      </w:r>
      <w:r w:rsidR="00B87FF6" w:rsidRPr="00811384">
        <w:rPr>
          <w:rFonts w:cs="Times New Roman"/>
          <w:sz w:val="22"/>
          <w:szCs w:val="22"/>
        </w:rPr>
        <w:t xml:space="preserve"> </w:t>
      </w:r>
      <w:r w:rsidR="003C4019" w:rsidRPr="00811384">
        <w:rPr>
          <w:rFonts w:cs="Times New Roman"/>
          <w:sz w:val="22"/>
          <w:szCs w:val="22"/>
        </w:rPr>
        <w:t>se sjednává</w:t>
      </w:r>
      <w:r w:rsidR="004D5F42" w:rsidRPr="00811384">
        <w:rPr>
          <w:rFonts w:cs="Times New Roman"/>
          <w:sz w:val="22"/>
          <w:szCs w:val="22"/>
        </w:rPr>
        <w:t xml:space="preserve"> v délce </w:t>
      </w:r>
      <w:r w:rsidR="007B03E8">
        <w:rPr>
          <w:rFonts w:cs="Times New Roman"/>
          <w:sz w:val="22"/>
          <w:szCs w:val="22"/>
        </w:rPr>
        <w:t>12</w:t>
      </w:r>
      <w:r w:rsidR="00E26914" w:rsidRPr="00811384">
        <w:rPr>
          <w:rFonts w:cs="Times New Roman"/>
          <w:sz w:val="22"/>
          <w:szCs w:val="22"/>
        </w:rPr>
        <w:t xml:space="preserve"> měsíců</w:t>
      </w:r>
      <w:r w:rsidR="0010638E" w:rsidRPr="00811384">
        <w:rPr>
          <w:rFonts w:cs="Arial"/>
          <w:sz w:val="22"/>
          <w:szCs w:val="22"/>
        </w:rPr>
        <w:t>.</w:t>
      </w:r>
    </w:p>
    <w:p w14:paraId="2A772960" w14:textId="31F9035B" w:rsidR="004D5F42" w:rsidRDefault="004D5F42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0" w:firstLine="0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Záruční servis bude poskytován na základě písemných reklamací kupujícího.</w:t>
      </w:r>
    </w:p>
    <w:p w14:paraId="69FA2B71" w14:textId="77777777" w:rsidR="004F02FD" w:rsidRPr="00954E58" w:rsidRDefault="004F02FD" w:rsidP="004F02FD">
      <w:pPr>
        <w:pStyle w:val="Level1"/>
        <w:numPr>
          <w:ilvl w:val="0"/>
          <w:numId w:val="5"/>
        </w:numPr>
        <w:shd w:val="clear" w:color="auto" w:fill="FFFFFF" w:themeFill="background1"/>
        <w:tabs>
          <w:tab w:val="num" w:pos="0"/>
        </w:tabs>
        <w:spacing w:before="120" w:after="120" w:line="360" w:lineRule="auto"/>
        <w:ind w:left="0" w:firstLine="0"/>
        <w:outlineLvl w:val="1"/>
        <w:rPr>
          <w:rFonts w:cs="Times New Roman"/>
          <w:sz w:val="22"/>
        </w:rPr>
      </w:pPr>
      <w:r w:rsidRPr="00CB1E7C">
        <w:rPr>
          <w:rFonts w:ascii="Times New Roman" w:hAnsi="Times New Roman" w:cs="Times New Roman"/>
          <w:b w:val="0"/>
          <w:sz w:val="22"/>
        </w:rPr>
        <w:t>Smluvní strany této Smlouvy se dohodly, že pro uplatnění odpovědnosti za vady předmětu Smlouvy jsou závazná ustanovení § 2099 a násl. Zákona č. 89/2012 Sb., občanský zákoník</w:t>
      </w:r>
      <w:r w:rsidRPr="00954E58">
        <w:rPr>
          <w:rFonts w:ascii="Times New Roman" w:hAnsi="Times New Roman" w:cs="Times New Roman"/>
          <w:b w:val="0"/>
          <w:sz w:val="22"/>
        </w:rPr>
        <w:t>, ve znění pozdějších předpisů.</w:t>
      </w:r>
    </w:p>
    <w:p w14:paraId="387B11D4" w14:textId="77777777" w:rsidR="00122569" w:rsidRPr="00811384" w:rsidRDefault="004D5F42" w:rsidP="00122569">
      <w:pPr>
        <w:pStyle w:val="Textvbloku1"/>
        <w:numPr>
          <w:ilvl w:val="0"/>
          <w:numId w:val="5"/>
        </w:numPr>
        <w:tabs>
          <w:tab w:val="clear" w:pos="787"/>
        </w:tabs>
        <w:spacing w:line="360" w:lineRule="auto"/>
        <w:ind w:left="567" w:right="-25" w:hanging="567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Předpokladem k bezplatnému odstranění vad je skutečnost, že kupující bude dodané </w:t>
      </w:r>
      <w:r w:rsidR="001E687B" w:rsidRPr="00811384">
        <w:rPr>
          <w:rFonts w:cs="Times New Roman"/>
          <w:sz w:val="22"/>
          <w:szCs w:val="22"/>
        </w:rPr>
        <w:t>technologie</w:t>
      </w:r>
      <w:r w:rsidRPr="00811384">
        <w:rPr>
          <w:rFonts w:cs="Times New Roman"/>
          <w:sz w:val="22"/>
          <w:szCs w:val="22"/>
        </w:rPr>
        <w:t xml:space="preserve"> užívat k určenému účelu a pečovat o něj dle pokynů uvedených v záručním listě a návodu k obsluze. Prodávající neodpovídá za škody vzniklé běžným opotřebením a neodborným používáním. </w:t>
      </w:r>
    </w:p>
    <w:p w14:paraId="6467D691" w14:textId="77777777" w:rsidR="00122569" w:rsidRPr="00C92CEE" w:rsidRDefault="004D5F42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567" w:right="-25" w:hanging="567"/>
        <w:jc w:val="both"/>
        <w:rPr>
          <w:rFonts w:cs="Times New Roman"/>
          <w:sz w:val="22"/>
          <w:szCs w:val="22"/>
        </w:rPr>
      </w:pPr>
      <w:r w:rsidRPr="00C92CEE">
        <w:rPr>
          <w:rFonts w:cs="Times New Roman"/>
          <w:sz w:val="22"/>
          <w:szCs w:val="22"/>
        </w:rPr>
        <w:t>Pozáruční servis zabezpečuje prodávající včetně dodávek náhradních dílů, a to na základě písemných objednávek kupujícího.</w:t>
      </w:r>
      <w:r w:rsidR="00122569" w:rsidRPr="00C92CEE">
        <w:rPr>
          <w:rFonts w:cs="Times New Roman"/>
          <w:sz w:val="22"/>
          <w:szCs w:val="22"/>
        </w:rPr>
        <w:t xml:space="preserve"> </w:t>
      </w:r>
    </w:p>
    <w:p w14:paraId="7E9F6FBC" w14:textId="77777777" w:rsidR="00122569" w:rsidRPr="00811384" w:rsidRDefault="00122569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567" w:right="-25" w:hanging="567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Prodávající se zavazuje k nástupu na opravy provozních poruch do 24 hod. od oznámení poruchy kupujícím formou e-mailové zprávy, jejíž obdržení prodávající potvrdí. </w:t>
      </w:r>
    </w:p>
    <w:p w14:paraId="458E7130" w14:textId="5C2D63D2" w:rsidR="00122569" w:rsidRPr="00811384" w:rsidRDefault="00122569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567" w:right="-25" w:hanging="567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Kupující je povinen provést celkovou kontrolu shody dodávky se smlouvou ihned při převzetí.  Kupující je povinen převzít pouze </w:t>
      </w:r>
      <w:r w:rsidRPr="00CB1E7C">
        <w:rPr>
          <w:rFonts w:cs="Times New Roman"/>
          <w:sz w:val="22"/>
          <w:szCs w:val="22"/>
        </w:rPr>
        <w:t xml:space="preserve">bezvadné </w:t>
      </w:r>
      <w:r w:rsidR="00F41F28" w:rsidRPr="00CB1E7C">
        <w:rPr>
          <w:sz w:val="22"/>
          <w:szCs w:val="22"/>
        </w:rPr>
        <w:t>technologie výrobní linky</w:t>
      </w:r>
      <w:r w:rsidRPr="00CB1E7C">
        <w:rPr>
          <w:rFonts w:cs="Times New Roman"/>
          <w:sz w:val="22"/>
          <w:szCs w:val="22"/>
        </w:rPr>
        <w:t xml:space="preserve"> dle této smlouvy</w:t>
      </w:r>
      <w:r w:rsidRPr="00811384">
        <w:rPr>
          <w:rFonts w:cs="Times New Roman"/>
          <w:sz w:val="22"/>
          <w:szCs w:val="22"/>
        </w:rPr>
        <w:t>.</w:t>
      </w:r>
    </w:p>
    <w:p w14:paraId="04991BE1" w14:textId="77777777" w:rsidR="004D5F42" w:rsidRPr="00811384" w:rsidRDefault="002F791E" w:rsidP="00122569">
      <w:pPr>
        <w:pStyle w:val="Textvbloku1"/>
        <w:numPr>
          <w:ilvl w:val="0"/>
          <w:numId w:val="5"/>
        </w:numPr>
        <w:tabs>
          <w:tab w:val="clear" w:pos="787"/>
          <w:tab w:val="num" w:pos="142"/>
          <w:tab w:val="num" w:pos="567"/>
        </w:tabs>
        <w:spacing w:line="360" w:lineRule="auto"/>
        <w:ind w:left="426" w:right="-25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  <w:lang w:val="x-none"/>
        </w:rPr>
        <w:t xml:space="preserve">Odpovědnost za škodu na dodávaných technologiích nebo jejich části nese dodavatel v plném rozsahu až do předání na základě protokolu o převzetí všech technologií. </w:t>
      </w:r>
      <w:r w:rsidRPr="00811384">
        <w:rPr>
          <w:rFonts w:cs="Times New Roman"/>
          <w:sz w:val="22"/>
          <w:szCs w:val="22"/>
        </w:rPr>
        <w:t xml:space="preserve"> </w:t>
      </w:r>
    </w:p>
    <w:p w14:paraId="00CF2743" w14:textId="77777777" w:rsidR="004D5F42" w:rsidRPr="00811384" w:rsidRDefault="004D5F42" w:rsidP="00122569">
      <w:pPr>
        <w:pStyle w:val="Textvbloku1"/>
        <w:numPr>
          <w:ilvl w:val="0"/>
          <w:numId w:val="5"/>
        </w:numPr>
        <w:tabs>
          <w:tab w:val="clear" w:pos="787"/>
          <w:tab w:val="num" w:pos="567"/>
        </w:tabs>
        <w:spacing w:line="360" w:lineRule="auto"/>
        <w:ind w:left="426" w:right="-25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  <w:lang w:val="x-none"/>
        </w:rPr>
        <w:t xml:space="preserve">V případě, že kupující v rozporu s touto smlouvou </w:t>
      </w:r>
      <w:r w:rsidR="00A32E17" w:rsidRPr="00811384">
        <w:rPr>
          <w:rFonts w:cs="Times New Roman"/>
          <w:sz w:val="22"/>
          <w:szCs w:val="22"/>
        </w:rPr>
        <w:t>technologie</w:t>
      </w:r>
      <w:r w:rsidRPr="00811384">
        <w:rPr>
          <w:rFonts w:cs="Times New Roman"/>
          <w:sz w:val="22"/>
          <w:szCs w:val="22"/>
          <w:lang w:val="x-none"/>
        </w:rPr>
        <w:t xml:space="preserve"> nepřevezme, ačkoli tak učinit měl, přechází </w:t>
      </w:r>
      <w:r w:rsidRPr="00811384">
        <w:rPr>
          <w:rFonts w:cs="Times New Roman"/>
          <w:iCs/>
          <w:sz w:val="22"/>
          <w:szCs w:val="22"/>
          <w:lang w:val="x-none"/>
        </w:rPr>
        <w:t xml:space="preserve">nebezpečí škody na </w:t>
      </w:r>
      <w:r w:rsidR="002541B6" w:rsidRPr="00811384">
        <w:rPr>
          <w:rFonts w:cs="Times New Roman"/>
          <w:iCs/>
          <w:sz w:val="22"/>
          <w:szCs w:val="22"/>
        </w:rPr>
        <w:t>technologie</w:t>
      </w:r>
      <w:r w:rsidRPr="00811384">
        <w:rPr>
          <w:rFonts w:cs="Times New Roman"/>
          <w:sz w:val="22"/>
          <w:szCs w:val="22"/>
          <w:lang w:val="x-none"/>
        </w:rPr>
        <w:t xml:space="preserve"> okamžikem, kdy prodávající umožnil kupujícímu nakládat s </w:t>
      </w:r>
      <w:r w:rsidR="002541B6" w:rsidRPr="00811384">
        <w:rPr>
          <w:rFonts w:cs="Times New Roman"/>
          <w:sz w:val="22"/>
          <w:szCs w:val="22"/>
        </w:rPr>
        <w:t>technologiemi</w:t>
      </w:r>
      <w:r w:rsidRPr="00811384">
        <w:rPr>
          <w:rFonts w:cs="Times New Roman"/>
          <w:sz w:val="22"/>
          <w:szCs w:val="22"/>
          <w:lang w:val="x-none"/>
        </w:rPr>
        <w:t>.</w:t>
      </w:r>
    </w:p>
    <w:p w14:paraId="585C3A0F" w14:textId="6A8D4857" w:rsidR="004F02FD" w:rsidRDefault="004F02FD" w:rsidP="004F02FD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B64744">
        <w:rPr>
          <w:rFonts w:cs="Times New Roman"/>
          <w:b/>
          <w:i/>
          <w:szCs w:val="24"/>
        </w:rPr>
        <w:t>Článek VII</w:t>
      </w:r>
      <w:r>
        <w:rPr>
          <w:rFonts w:cs="Times New Roman"/>
          <w:b/>
          <w:i/>
          <w:szCs w:val="24"/>
        </w:rPr>
        <w:t xml:space="preserve"> </w:t>
      </w:r>
    </w:p>
    <w:p w14:paraId="652C3D6B" w14:textId="77777777" w:rsidR="004F02FD" w:rsidRPr="00CB1E7C" w:rsidRDefault="004F02FD" w:rsidP="004F02FD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szCs w:val="24"/>
        </w:rPr>
      </w:pPr>
      <w:r w:rsidRPr="00CB1E7C">
        <w:rPr>
          <w:rFonts w:cs="Times New Roman"/>
          <w:b/>
          <w:szCs w:val="24"/>
        </w:rPr>
        <w:t>Vyšší moc</w:t>
      </w:r>
    </w:p>
    <w:p w14:paraId="6D3D2841" w14:textId="7C9459E6" w:rsidR="004F02FD" w:rsidRPr="00CB1E7C" w:rsidRDefault="004F02FD" w:rsidP="004F02FD">
      <w:pPr>
        <w:pStyle w:val="Level1"/>
        <w:numPr>
          <w:ilvl w:val="0"/>
          <w:numId w:val="8"/>
        </w:numPr>
        <w:spacing w:before="120" w:after="120" w:line="360" w:lineRule="auto"/>
        <w:ind w:left="426" w:hanging="426"/>
        <w:outlineLvl w:val="1"/>
        <w:rPr>
          <w:rFonts w:ascii="Times New Roman" w:hAnsi="Times New Roman" w:cs="Times New Roman"/>
          <w:b w:val="0"/>
          <w:sz w:val="22"/>
        </w:rPr>
      </w:pPr>
      <w:r w:rsidRPr="00CB1E7C">
        <w:rPr>
          <w:rFonts w:ascii="Times New Roman" w:hAnsi="Times New Roman" w:cs="Times New Roman"/>
          <w:b w:val="0"/>
          <w:sz w:val="22"/>
        </w:rPr>
        <w:t>V případě, že dojde k událostem, které nelze v době podpisu této smlouvy předvídat a které způsobí prodávajícímu překážku v plnění jeho povinností, je prodávající oprávněn posunout dobu plnění o dobu, po kterou tato překážka trvala o přiměřenou dobu potřebnou ke splnění závazků.</w:t>
      </w:r>
    </w:p>
    <w:p w14:paraId="2621E260" w14:textId="124321C4" w:rsidR="00122569" w:rsidRDefault="00122569" w:rsidP="00122569">
      <w:pPr>
        <w:pStyle w:val="Textvbloku1"/>
        <w:spacing w:line="360" w:lineRule="auto"/>
        <w:ind w:right="-25"/>
        <w:jc w:val="both"/>
        <w:rPr>
          <w:rFonts w:cs="Times New Roman"/>
          <w:sz w:val="22"/>
          <w:szCs w:val="22"/>
        </w:rPr>
      </w:pPr>
    </w:p>
    <w:p w14:paraId="34731CA4" w14:textId="3F1EA183" w:rsidR="007B03E8" w:rsidRDefault="007B03E8" w:rsidP="00122569">
      <w:pPr>
        <w:pStyle w:val="Textvbloku1"/>
        <w:spacing w:line="360" w:lineRule="auto"/>
        <w:ind w:right="-25"/>
        <w:jc w:val="both"/>
        <w:rPr>
          <w:rFonts w:cs="Times New Roman"/>
          <w:sz w:val="22"/>
          <w:szCs w:val="22"/>
        </w:rPr>
      </w:pPr>
    </w:p>
    <w:p w14:paraId="1526E194" w14:textId="77777777" w:rsidR="007B03E8" w:rsidRPr="00811384" w:rsidRDefault="007B03E8" w:rsidP="00122569">
      <w:pPr>
        <w:pStyle w:val="Textvbloku1"/>
        <w:spacing w:line="360" w:lineRule="auto"/>
        <w:ind w:right="-25"/>
        <w:jc w:val="both"/>
        <w:rPr>
          <w:rFonts w:cs="Times New Roman"/>
          <w:sz w:val="22"/>
          <w:szCs w:val="22"/>
        </w:rPr>
      </w:pPr>
    </w:p>
    <w:p w14:paraId="7CF636B8" w14:textId="3AD80C60" w:rsidR="003C4019" w:rsidRPr="007C1FBF" w:rsidRDefault="003C4019" w:rsidP="002F791E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7C1FBF">
        <w:rPr>
          <w:rFonts w:cs="Times New Roman"/>
          <w:b/>
          <w:i/>
          <w:szCs w:val="24"/>
        </w:rPr>
        <w:lastRenderedPageBreak/>
        <w:t>Článek V</w:t>
      </w:r>
      <w:r w:rsidR="009B2E19">
        <w:rPr>
          <w:rFonts w:cs="Times New Roman"/>
          <w:b/>
          <w:i/>
          <w:szCs w:val="24"/>
        </w:rPr>
        <w:t>I</w:t>
      </w:r>
      <w:r w:rsidR="00122569">
        <w:rPr>
          <w:rFonts w:cs="Times New Roman"/>
          <w:b/>
          <w:i/>
          <w:szCs w:val="24"/>
        </w:rPr>
        <w:t>I</w:t>
      </w:r>
      <w:r w:rsidR="004F02FD">
        <w:rPr>
          <w:rFonts w:cs="Times New Roman"/>
          <w:b/>
          <w:i/>
          <w:szCs w:val="24"/>
        </w:rPr>
        <w:t>I</w:t>
      </w:r>
    </w:p>
    <w:p w14:paraId="0C9E1EE1" w14:textId="77777777" w:rsidR="00E56830" w:rsidRPr="007C1FBF" w:rsidRDefault="003C4019" w:rsidP="002F791E">
      <w:pPr>
        <w:pStyle w:val="Textvbloku1"/>
        <w:spacing w:after="120" w:line="360" w:lineRule="auto"/>
        <w:ind w:left="0" w:firstLine="0"/>
        <w:jc w:val="center"/>
        <w:rPr>
          <w:rFonts w:cs="Times New Roman"/>
          <w:b/>
          <w:szCs w:val="24"/>
        </w:rPr>
      </w:pPr>
      <w:r w:rsidRPr="007C1FBF">
        <w:rPr>
          <w:rFonts w:cs="Times New Roman"/>
          <w:b/>
          <w:szCs w:val="24"/>
        </w:rPr>
        <w:t>Závěrečná ustanovení</w:t>
      </w:r>
    </w:p>
    <w:p w14:paraId="29135A82" w14:textId="77777777" w:rsidR="003C4019" w:rsidRPr="00811384" w:rsidRDefault="003C4019" w:rsidP="00811384">
      <w:pPr>
        <w:pStyle w:val="Textvbloku1"/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Věcí neupravené touto kupní smlouvou se řídí příslušnými právními předpisy České republiky, zejména pak Občanským zákoníkem.</w:t>
      </w:r>
    </w:p>
    <w:p w14:paraId="6683EC9D" w14:textId="176CF561" w:rsidR="003C4019" w:rsidRPr="00811384" w:rsidRDefault="003C4019" w:rsidP="00811384">
      <w:pPr>
        <w:pStyle w:val="Textvbloku1"/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Tato kupní smlouva může být změněna, doplněna nebo zrušena pouze souhlasným projevem vůle obou smluvních stran</w:t>
      </w:r>
      <w:r w:rsidR="003323AB">
        <w:rPr>
          <w:rFonts w:cs="Times New Roman"/>
          <w:sz w:val="22"/>
          <w:szCs w:val="22"/>
        </w:rPr>
        <w:t>,</w:t>
      </w:r>
      <w:r w:rsidRPr="00811384">
        <w:rPr>
          <w:rFonts w:cs="Times New Roman"/>
          <w:sz w:val="22"/>
          <w:szCs w:val="22"/>
        </w:rPr>
        <w:t xml:space="preserve"> a to písemnými dodatky se specifickým označením.</w:t>
      </w:r>
    </w:p>
    <w:p w14:paraId="6E19367F" w14:textId="77777777" w:rsidR="003C4019" w:rsidRPr="00811384" w:rsidRDefault="003C4019" w:rsidP="00811384">
      <w:pPr>
        <w:pStyle w:val="Textvbloku1"/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Tato kupní smlouva je sepsána ve dvou vyhotoveních s platností originálu, určených vždy po jednom vyhotovení pro každou smluvní stranu.</w:t>
      </w:r>
    </w:p>
    <w:p w14:paraId="584CA2D1" w14:textId="77777777" w:rsidR="003C4019" w:rsidRPr="00811384" w:rsidRDefault="003C4019" w:rsidP="00811384">
      <w:pPr>
        <w:pStyle w:val="Textvbloku1"/>
        <w:numPr>
          <w:ilvl w:val="0"/>
          <w:numId w:val="2"/>
        </w:numPr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Spory mezi prodávajícím a kupujícím vzniklé při plnění této smlouvy se obě strany budou snažit přednostně řešit dohodou. Pokud se strany nedohodnou, bude takovýto spor rozhodnut v rozhodčím řízení před Rozhodčím soudem při HK ČR a AK ČR v Praze, podle jeho řádu s tím, že sudištěm bude Ostrava. Rozhodnutí rozhodčího soudu bude konečné a závazné pro obě strany.</w:t>
      </w:r>
    </w:p>
    <w:p w14:paraId="0F0F0F5C" w14:textId="7EDD8027" w:rsidR="006376C2" w:rsidRDefault="006376C2" w:rsidP="00811384">
      <w:pPr>
        <w:pStyle w:val="Textvbloku1"/>
        <w:numPr>
          <w:ilvl w:val="0"/>
          <w:numId w:val="2"/>
        </w:numPr>
        <w:tabs>
          <w:tab w:val="clear" w:pos="764"/>
          <w:tab w:val="num" w:pos="426"/>
        </w:tabs>
        <w:spacing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>Dle § 2e zákona č. 320/2001 Sb., o finanční kontrole ve veřejné správě je vybraný dodavatel osobou povinnou spolupůsobit při výkonu finanční kontroly.</w:t>
      </w:r>
    </w:p>
    <w:p w14:paraId="128A52D4" w14:textId="77777777" w:rsidR="004F02FD" w:rsidRPr="00811384" w:rsidRDefault="004F02FD" w:rsidP="004F02FD">
      <w:pPr>
        <w:pStyle w:val="Textvbloku1"/>
        <w:spacing w:line="360" w:lineRule="auto"/>
        <w:jc w:val="both"/>
        <w:rPr>
          <w:rFonts w:cs="Times New Roman"/>
          <w:sz w:val="22"/>
          <w:szCs w:val="22"/>
        </w:rPr>
      </w:pPr>
    </w:p>
    <w:p w14:paraId="4FCCF152" w14:textId="56D040C3" w:rsidR="003C4019" w:rsidRPr="007C1FBF" w:rsidRDefault="003C4019" w:rsidP="002F791E">
      <w:pPr>
        <w:pStyle w:val="Textvbloku1"/>
        <w:spacing w:before="240" w:after="60" w:line="360" w:lineRule="auto"/>
        <w:ind w:left="0" w:firstLine="0"/>
        <w:jc w:val="center"/>
        <w:rPr>
          <w:rFonts w:cs="Times New Roman"/>
          <w:b/>
          <w:i/>
          <w:szCs w:val="24"/>
        </w:rPr>
      </w:pPr>
      <w:r w:rsidRPr="007C1FBF">
        <w:rPr>
          <w:rFonts w:cs="Times New Roman"/>
          <w:b/>
          <w:i/>
          <w:szCs w:val="24"/>
        </w:rPr>
        <w:t xml:space="preserve">Článek </w:t>
      </w:r>
      <w:r w:rsidR="004F02FD">
        <w:rPr>
          <w:rFonts w:cs="Times New Roman"/>
          <w:b/>
          <w:i/>
          <w:szCs w:val="24"/>
        </w:rPr>
        <w:t>IX</w:t>
      </w:r>
    </w:p>
    <w:p w14:paraId="0452B9C6" w14:textId="77777777" w:rsidR="003C4019" w:rsidRPr="007C1FBF" w:rsidRDefault="003C4019" w:rsidP="002F791E">
      <w:pPr>
        <w:pStyle w:val="Textvbloku1"/>
        <w:spacing w:after="120" w:line="360" w:lineRule="auto"/>
        <w:ind w:left="0" w:firstLine="0"/>
        <w:jc w:val="center"/>
        <w:rPr>
          <w:rFonts w:cs="Times New Roman"/>
          <w:b/>
          <w:szCs w:val="24"/>
        </w:rPr>
      </w:pPr>
      <w:r w:rsidRPr="007C1FBF">
        <w:rPr>
          <w:rFonts w:cs="Times New Roman"/>
          <w:b/>
          <w:szCs w:val="24"/>
        </w:rPr>
        <w:t>Nabytí platnosti a účinnosti</w:t>
      </w:r>
    </w:p>
    <w:p w14:paraId="74AD9261" w14:textId="77777777" w:rsidR="00151013" w:rsidRPr="00811384" w:rsidRDefault="003C4019" w:rsidP="002F791E">
      <w:pPr>
        <w:pStyle w:val="Textvbloku1"/>
        <w:spacing w:line="360" w:lineRule="auto"/>
        <w:ind w:left="0" w:firstLine="0"/>
        <w:jc w:val="both"/>
        <w:rPr>
          <w:rFonts w:cs="Times New Roman"/>
          <w:sz w:val="22"/>
          <w:szCs w:val="22"/>
        </w:rPr>
      </w:pPr>
      <w:r w:rsidRPr="00811384">
        <w:rPr>
          <w:rFonts w:cs="Times New Roman"/>
          <w:sz w:val="22"/>
          <w:szCs w:val="22"/>
        </w:rPr>
        <w:t xml:space="preserve">Tato kupní smlouva nabývá platnosti a účinnosti dnem </w:t>
      </w:r>
      <w:r w:rsidR="00151013" w:rsidRPr="00811384">
        <w:rPr>
          <w:rFonts w:cs="Times New Roman"/>
          <w:sz w:val="22"/>
          <w:szCs w:val="22"/>
        </w:rPr>
        <w:t xml:space="preserve">jejího </w:t>
      </w:r>
      <w:r w:rsidRPr="00811384">
        <w:rPr>
          <w:rFonts w:cs="Times New Roman"/>
          <w:sz w:val="22"/>
          <w:szCs w:val="22"/>
        </w:rPr>
        <w:t xml:space="preserve">podpisu </w:t>
      </w:r>
      <w:r w:rsidR="00151013" w:rsidRPr="00811384">
        <w:rPr>
          <w:rFonts w:cs="Times New Roman"/>
          <w:sz w:val="22"/>
          <w:szCs w:val="22"/>
        </w:rPr>
        <w:t xml:space="preserve">poslední ze smluvních stran. </w:t>
      </w:r>
      <w:r w:rsidR="00151013" w:rsidRPr="00811384">
        <w:rPr>
          <w:rFonts w:cs="Times New Roman"/>
          <w:sz w:val="22"/>
          <w:szCs w:val="22"/>
          <w:lang w:val="x-none"/>
        </w:rPr>
        <w:t>Smluvní strany prohlašují, že se s obsahem smlouvy řádně seznámily, že byla sepsána dle jejich svobodné a vážné vůle a nebyla sjednána v tísni a za nápadně nevýhodných podmínek.</w:t>
      </w:r>
    </w:p>
    <w:p w14:paraId="41D58EF2" w14:textId="77777777" w:rsidR="003C4019" w:rsidRPr="007C1FBF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38D9AF8F" w14:textId="77777777" w:rsidR="003C4019" w:rsidRDefault="003C4019" w:rsidP="003C4019">
      <w:pPr>
        <w:pStyle w:val="Textvbloku1"/>
        <w:ind w:left="404" w:firstLine="304"/>
        <w:rPr>
          <w:rFonts w:cs="Times New Roman"/>
          <w:szCs w:val="24"/>
        </w:rPr>
      </w:pPr>
    </w:p>
    <w:p w14:paraId="1230CC08" w14:textId="77777777" w:rsidR="00807352" w:rsidRDefault="00807352" w:rsidP="003C4019">
      <w:pPr>
        <w:pStyle w:val="Textvbloku1"/>
        <w:ind w:left="404" w:firstLine="304"/>
        <w:rPr>
          <w:rFonts w:cs="Times New Roman"/>
          <w:szCs w:val="24"/>
        </w:rPr>
      </w:pPr>
    </w:p>
    <w:p w14:paraId="75100287" w14:textId="77777777" w:rsidR="003C4019" w:rsidRPr="007C1FBF" w:rsidRDefault="003C4019" w:rsidP="003C4019">
      <w:pPr>
        <w:pStyle w:val="Textvbloku1"/>
        <w:ind w:left="404" w:firstLine="304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>V </w:t>
      </w:r>
      <w:r w:rsidR="00B87FF6">
        <w:rPr>
          <w:rFonts w:cs="Times New Roman"/>
          <w:szCs w:val="24"/>
        </w:rPr>
        <w:t>……………</w:t>
      </w:r>
      <w:r w:rsidR="001E687B">
        <w:rPr>
          <w:rFonts w:cs="Times New Roman"/>
          <w:szCs w:val="24"/>
        </w:rPr>
        <w:t>………</w:t>
      </w:r>
      <w:r w:rsidRPr="007C1FBF">
        <w:rPr>
          <w:rFonts w:cs="Times New Roman"/>
          <w:szCs w:val="24"/>
        </w:rPr>
        <w:t xml:space="preserve"> dne </w:t>
      </w:r>
      <w:r w:rsidR="00B87FF6">
        <w:rPr>
          <w:rFonts w:cs="Times New Roman"/>
          <w:szCs w:val="24"/>
        </w:rPr>
        <w:t>……………</w:t>
      </w:r>
      <w:r w:rsidR="001E687B">
        <w:rPr>
          <w:rFonts w:cs="Times New Roman"/>
          <w:szCs w:val="24"/>
        </w:rPr>
        <w:t>…</w:t>
      </w:r>
    </w:p>
    <w:p w14:paraId="023DFB05" w14:textId="77777777" w:rsidR="003C4019" w:rsidRPr="007C1FBF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1ED3999A" w14:textId="77777777" w:rsidR="003C4019" w:rsidRPr="007C1FBF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36B877EC" w14:textId="77777777" w:rsidR="003C4019" w:rsidRPr="007C1FBF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5DDD7472" w14:textId="77777777" w:rsidR="003C4019" w:rsidRDefault="003C4019" w:rsidP="003C4019">
      <w:pPr>
        <w:pStyle w:val="Textvbloku1"/>
        <w:ind w:left="404" w:firstLine="0"/>
        <w:rPr>
          <w:rFonts w:cs="Times New Roman"/>
          <w:szCs w:val="24"/>
        </w:rPr>
      </w:pPr>
    </w:p>
    <w:p w14:paraId="13C91FD8" w14:textId="77777777" w:rsidR="006F1E89" w:rsidRPr="007C1FBF" w:rsidRDefault="006F1E89" w:rsidP="003C4019">
      <w:pPr>
        <w:pStyle w:val="Textvbloku1"/>
        <w:ind w:left="404" w:firstLine="0"/>
        <w:rPr>
          <w:rFonts w:cs="Times New Roman"/>
          <w:szCs w:val="24"/>
        </w:rPr>
      </w:pPr>
    </w:p>
    <w:p w14:paraId="25D7608F" w14:textId="77777777" w:rsidR="003C4019" w:rsidRPr="007C1FBF" w:rsidRDefault="003C4019" w:rsidP="003C4019">
      <w:pPr>
        <w:pStyle w:val="Textvbloku1"/>
        <w:ind w:left="0" w:firstLine="0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ab/>
        <w:t>……………………………</w:t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  <w:t>……………………………..</w:t>
      </w:r>
    </w:p>
    <w:p w14:paraId="52A0258A" w14:textId="78BDB488" w:rsidR="00B87FF6" w:rsidRDefault="003C4019" w:rsidP="00B87FF6">
      <w:pPr>
        <w:pStyle w:val="Textvbloku1"/>
        <w:tabs>
          <w:tab w:val="center" w:pos="1985"/>
          <w:tab w:val="center" w:pos="7088"/>
        </w:tabs>
        <w:ind w:left="0" w:firstLine="0"/>
        <w:rPr>
          <w:b/>
          <w:szCs w:val="24"/>
        </w:rPr>
      </w:pPr>
      <w:r w:rsidRPr="007C1F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Pr="007C1FBF">
        <w:rPr>
          <w:rFonts w:cs="Times New Roman"/>
          <w:szCs w:val="24"/>
        </w:rPr>
        <w:tab/>
      </w:r>
      <w:r w:rsidR="00DF2B6E" w:rsidRPr="00DF2B6E">
        <w:rPr>
          <w:b/>
          <w:szCs w:val="24"/>
        </w:rPr>
        <w:t>MK AURUM s.r.o.</w:t>
      </w:r>
    </w:p>
    <w:p w14:paraId="64CD05EF" w14:textId="77777777" w:rsidR="00904FF5" w:rsidRDefault="003C4019" w:rsidP="00B87FF6">
      <w:pPr>
        <w:pStyle w:val="Textvbloku1"/>
        <w:tabs>
          <w:tab w:val="center" w:pos="1985"/>
          <w:tab w:val="center" w:pos="7088"/>
        </w:tabs>
        <w:ind w:left="0" w:firstLine="0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 xml:space="preserve">                        prodávající</w:t>
      </w:r>
      <w:r w:rsidRPr="007C1FBF">
        <w:rPr>
          <w:rFonts w:cs="Times New Roman"/>
          <w:szCs w:val="24"/>
        </w:rPr>
        <w:tab/>
        <w:t xml:space="preserve">                  kupující</w:t>
      </w:r>
    </w:p>
    <w:p w14:paraId="286983C2" w14:textId="77777777" w:rsidR="006103A4" w:rsidRDefault="006103A4" w:rsidP="00B87FF6">
      <w:pPr>
        <w:pStyle w:val="Textvbloku1"/>
        <w:tabs>
          <w:tab w:val="center" w:pos="1985"/>
          <w:tab w:val="center" w:pos="7088"/>
        </w:tabs>
        <w:ind w:left="0" w:firstLine="0"/>
        <w:rPr>
          <w:rFonts w:cs="Times New Roman"/>
          <w:szCs w:val="24"/>
        </w:rPr>
      </w:pPr>
    </w:p>
    <w:p w14:paraId="72F06C76" w14:textId="553169A7" w:rsidR="006103A4" w:rsidRDefault="006103A4" w:rsidP="006103A4">
      <w:pPr>
        <w:rPr>
          <w:rFonts w:cs="Arial"/>
          <w:b/>
          <w:sz w:val="24"/>
          <w:szCs w:val="24"/>
        </w:rPr>
      </w:pPr>
      <w:r w:rsidRPr="00643878">
        <w:rPr>
          <w:rFonts w:cs="Arial"/>
          <w:b/>
          <w:sz w:val="24"/>
          <w:szCs w:val="24"/>
        </w:rPr>
        <w:t xml:space="preserve">       </w:t>
      </w:r>
    </w:p>
    <w:p w14:paraId="63AF0E46" w14:textId="4DC36EC4" w:rsidR="00DF2B6E" w:rsidRDefault="00DF2B6E" w:rsidP="006103A4">
      <w:pPr>
        <w:rPr>
          <w:rFonts w:cs="Arial"/>
          <w:b/>
          <w:sz w:val="24"/>
          <w:szCs w:val="24"/>
        </w:rPr>
      </w:pPr>
    </w:p>
    <w:p w14:paraId="5D7D3F26" w14:textId="28EC8EDD" w:rsidR="00DF2B6E" w:rsidRDefault="00DF2B6E" w:rsidP="006103A4">
      <w:pPr>
        <w:rPr>
          <w:rFonts w:cs="Arial"/>
          <w:b/>
          <w:sz w:val="24"/>
          <w:szCs w:val="24"/>
        </w:rPr>
      </w:pPr>
    </w:p>
    <w:p w14:paraId="16318A02" w14:textId="05881A6A" w:rsidR="00DF2B6E" w:rsidRDefault="00DF2B6E" w:rsidP="006103A4">
      <w:pPr>
        <w:rPr>
          <w:rFonts w:cs="Arial"/>
          <w:b/>
          <w:sz w:val="24"/>
          <w:szCs w:val="24"/>
        </w:rPr>
      </w:pPr>
    </w:p>
    <w:p w14:paraId="516A0403" w14:textId="6B28C712" w:rsidR="00DF2B6E" w:rsidRDefault="00DF2B6E" w:rsidP="006103A4">
      <w:pPr>
        <w:rPr>
          <w:rFonts w:cs="Arial"/>
          <w:b/>
          <w:sz w:val="24"/>
          <w:szCs w:val="24"/>
        </w:rPr>
      </w:pPr>
    </w:p>
    <w:p w14:paraId="1669F188" w14:textId="7963A8C6" w:rsidR="00DF2B6E" w:rsidRDefault="00DF2B6E" w:rsidP="006103A4">
      <w:pPr>
        <w:rPr>
          <w:rFonts w:cs="Arial"/>
          <w:b/>
          <w:sz w:val="24"/>
          <w:szCs w:val="24"/>
        </w:rPr>
      </w:pPr>
    </w:p>
    <w:p w14:paraId="7F4EA0DF" w14:textId="067E8F6A" w:rsidR="00DF2B6E" w:rsidRDefault="00DF2B6E" w:rsidP="006103A4">
      <w:pPr>
        <w:rPr>
          <w:rFonts w:cs="Arial"/>
          <w:b/>
          <w:sz w:val="24"/>
          <w:szCs w:val="24"/>
        </w:rPr>
      </w:pPr>
    </w:p>
    <w:p w14:paraId="41556E52" w14:textId="77777777" w:rsidR="004F02FD" w:rsidRPr="002A702C" w:rsidRDefault="004F02FD" w:rsidP="004F02FD">
      <w:pPr>
        <w:outlineLvl w:val="0"/>
        <w:rPr>
          <w:b/>
          <w:i/>
          <w:sz w:val="22"/>
          <w:szCs w:val="22"/>
        </w:rPr>
      </w:pPr>
      <w:r w:rsidRPr="002A702C">
        <w:rPr>
          <w:b/>
          <w:i/>
          <w:sz w:val="22"/>
          <w:szCs w:val="22"/>
        </w:rPr>
        <w:lastRenderedPageBreak/>
        <w:t>Přílohy:</w:t>
      </w:r>
    </w:p>
    <w:p w14:paraId="05760CD2" w14:textId="77777777" w:rsidR="004F02FD" w:rsidRPr="002A702C" w:rsidRDefault="004F02FD" w:rsidP="004F02FD">
      <w:pPr>
        <w:rPr>
          <w:rFonts w:asciiTheme="majorHAnsi" w:hAnsiTheme="majorHAnsi" w:cstheme="majorHAnsi"/>
          <w:sz w:val="22"/>
          <w:szCs w:val="22"/>
        </w:rPr>
      </w:pPr>
      <w:r w:rsidRPr="002A702C">
        <w:rPr>
          <w:i/>
          <w:sz w:val="22"/>
          <w:szCs w:val="22"/>
        </w:rPr>
        <w:t>příloha č.5</w:t>
      </w:r>
      <w:r w:rsidRPr="002A702C">
        <w:rPr>
          <w:i/>
          <w:sz w:val="22"/>
          <w:szCs w:val="22"/>
        </w:rPr>
        <w:tab/>
      </w:r>
      <w:r w:rsidRPr="00CB1E7C">
        <w:rPr>
          <w:i/>
          <w:sz w:val="22"/>
          <w:szCs w:val="22"/>
        </w:rPr>
        <w:t>Technická specifikace přiložena k VŘ (předmět Smlouvy)</w:t>
      </w:r>
    </w:p>
    <w:p w14:paraId="4050877C" w14:textId="6C6A7FCE" w:rsidR="00DF2B6E" w:rsidRDefault="00DF2B6E" w:rsidP="006103A4">
      <w:pPr>
        <w:rPr>
          <w:rFonts w:cs="Arial"/>
          <w:b/>
          <w:sz w:val="24"/>
          <w:szCs w:val="24"/>
        </w:rPr>
      </w:pPr>
    </w:p>
    <w:p w14:paraId="4CB5E0EB" w14:textId="7882848A" w:rsidR="00DF2B6E" w:rsidRDefault="00DF2B6E" w:rsidP="006103A4">
      <w:pPr>
        <w:rPr>
          <w:rFonts w:cs="Arial"/>
          <w:b/>
          <w:sz w:val="24"/>
          <w:szCs w:val="24"/>
        </w:rPr>
      </w:pPr>
    </w:p>
    <w:p w14:paraId="422394EC" w14:textId="6A150610" w:rsidR="00DF2B6E" w:rsidRDefault="00DF2B6E" w:rsidP="006103A4">
      <w:pPr>
        <w:rPr>
          <w:rFonts w:cs="Arial"/>
          <w:b/>
          <w:sz w:val="24"/>
          <w:szCs w:val="24"/>
        </w:rPr>
      </w:pPr>
    </w:p>
    <w:p w14:paraId="439675F8" w14:textId="7E3882FB" w:rsidR="00DF2B6E" w:rsidRDefault="00DF2B6E" w:rsidP="006103A4">
      <w:pPr>
        <w:rPr>
          <w:rFonts w:cs="Arial"/>
          <w:b/>
          <w:sz w:val="24"/>
          <w:szCs w:val="24"/>
        </w:rPr>
      </w:pPr>
    </w:p>
    <w:p w14:paraId="5905D9DB" w14:textId="50839E5E" w:rsidR="00DF2B6E" w:rsidRDefault="00DF2B6E" w:rsidP="006103A4">
      <w:pPr>
        <w:rPr>
          <w:rFonts w:cs="Arial"/>
          <w:b/>
          <w:sz w:val="24"/>
          <w:szCs w:val="24"/>
        </w:rPr>
      </w:pPr>
    </w:p>
    <w:p w14:paraId="645F66FF" w14:textId="3AFF1F3A" w:rsidR="00DF2B6E" w:rsidRDefault="00DF2B6E" w:rsidP="006103A4">
      <w:pPr>
        <w:rPr>
          <w:rFonts w:cs="Arial"/>
          <w:b/>
          <w:sz w:val="24"/>
          <w:szCs w:val="24"/>
        </w:rPr>
      </w:pPr>
    </w:p>
    <w:p w14:paraId="685DBEB2" w14:textId="6F69AF91" w:rsidR="00DF2B6E" w:rsidRDefault="00DF2B6E" w:rsidP="006103A4">
      <w:pPr>
        <w:rPr>
          <w:rFonts w:cs="Arial"/>
          <w:b/>
          <w:sz w:val="24"/>
          <w:szCs w:val="24"/>
        </w:rPr>
      </w:pPr>
    </w:p>
    <w:p w14:paraId="44814603" w14:textId="2E67B024" w:rsidR="00DF2B6E" w:rsidRDefault="00DF2B6E" w:rsidP="006103A4">
      <w:pPr>
        <w:rPr>
          <w:rFonts w:cs="Arial"/>
          <w:b/>
          <w:sz w:val="24"/>
          <w:szCs w:val="24"/>
        </w:rPr>
      </w:pPr>
    </w:p>
    <w:p w14:paraId="5ADD20C1" w14:textId="703E777C" w:rsidR="00DF2B6E" w:rsidRDefault="00DF2B6E" w:rsidP="006103A4">
      <w:pPr>
        <w:rPr>
          <w:rFonts w:cs="Arial"/>
          <w:b/>
          <w:sz w:val="24"/>
          <w:szCs w:val="24"/>
        </w:rPr>
      </w:pPr>
    </w:p>
    <w:p w14:paraId="277AB50D" w14:textId="298087DE" w:rsidR="00DF2B6E" w:rsidRDefault="00DF2B6E" w:rsidP="006103A4">
      <w:pPr>
        <w:rPr>
          <w:rFonts w:cs="Arial"/>
          <w:b/>
          <w:sz w:val="24"/>
          <w:szCs w:val="24"/>
        </w:rPr>
      </w:pPr>
    </w:p>
    <w:p w14:paraId="42E928D0" w14:textId="05CF9340" w:rsidR="00DF2B6E" w:rsidRDefault="00DF2B6E" w:rsidP="006103A4">
      <w:pPr>
        <w:rPr>
          <w:rFonts w:cs="Arial"/>
          <w:b/>
          <w:sz w:val="24"/>
          <w:szCs w:val="24"/>
        </w:rPr>
      </w:pPr>
    </w:p>
    <w:p w14:paraId="0750B002" w14:textId="3D7CE138" w:rsidR="00DF2B6E" w:rsidRDefault="00DF2B6E" w:rsidP="006103A4">
      <w:pPr>
        <w:rPr>
          <w:rFonts w:cs="Arial"/>
          <w:b/>
          <w:sz w:val="24"/>
          <w:szCs w:val="24"/>
        </w:rPr>
      </w:pPr>
    </w:p>
    <w:p w14:paraId="7AD8E66D" w14:textId="2D3AF113" w:rsidR="00DF2B6E" w:rsidRDefault="00DF2B6E" w:rsidP="006103A4">
      <w:pPr>
        <w:rPr>
          <w:rFonts w:cs="Arial"/>
          <w:b/>
          <w:sz w:val="24"/>
          <w:szCs w:val="24"/>
        </w:rPr>
      </w:pPr>
    </w:p>
    <w:p w14:paraId="493F261E" w14:textId="16A619ED" w:rsidR="004F02FD" w:rsidRDefault="004F02FD" w:rsidP="006103A4">
      <w:pPr>
        <w:rPr>
          <w:rFonts w:cs="Arial"/>
          <w:b/>
          <w:sz w:val="24"/>
          <w:szCs w:val="24"/>
        </w:rPr>
      </w:pPr>
    </w:p>
    <w:p w14:paraId="7D3D6871" w14:textId="37DCC4F7" w:rsidR="004F02FD" w:rsidRDefault="004F02FD" w:rsidP="006103A4">
      <w:pPr>
        <w:rPr>
          <w:rFonts w:cs="Arial"/>
          <w:b/>
          <w:sz w:val="24"/>
          <w:szCs w:val="24"/>
        </w:rPr>
      </w:pPr>
    </w:p>
    <w:p w14:paraId="2B7D12C5" w14:textId="7845DDA3" w:rsidR="004F02FD" w:rsidRDefault="004F02FD" w:rsidP="006103A4">
      <w:pPr>
        <w:rPr>
          <w:rFonts w:cs="Arial"/>
          <w:b/>
          <w:sz w:val="24"/>
          <w:szCs w:val="24"/>
        </w:rPr>
      </w:pPr>
    </w:p>
    <w:p w14:paraId="2B54C0C2" w14:textId="6D73A6C5" w:rsidR="004F02FD" w:rsidRDefault="004F02FD" w:rsidP="006103A4">
      <w:pPr>
        <w:rPr>
          <w:rFonts w:cs="Arial"/>
          <w:b/>
          <w:sz w:val="24"/>
          <w:szCs w:val="24"/>
        </w:rPr>
      </w:pPr>
    </w:p>
    <w:p w14:paraId="08D1BAAC" w14:textId="70F3098F" w:rsidR="004F02FD" w:rsidRDefault="004F02FD" w:rsidP="006103A4">
      <w:pPr>
        <w:rPr>
          <w:rFonts w:cs="Arial"/>
          <w:b/>
          <w:sz w:val="24"/>
          <w:szCs w:val="24"/>
        </w:rPr>
      </w:pPr>
    </w:p>
    <w:p w14:paraId="36C2B22E" w14:textId="663A52AB" w:rsidR="004F02FD" w:rsidRDefault="004F02FD" w:rsidP="006103A4">
      <w:pPr>
        <w:rPr>
          <w:rFonts w:cs="Arial"/>
          <w:b/>
          <w:sz w:val="24"/>
          <w:szCs w:val="24"/>
        </w:rPr>
      </w:pPr>
    </w:p>
    <w:p w14:paraId="668260A8" w14:textId="32C2F482" w:rsidR="004F02FD" w:rsidRDefault="004F02FD" w:rsidP="006103A4">
      <w:pPr>
        <w:rPr>
          <w:rFonts w:cs="Arial"/>
          <w:b/>
          <w:sz w:val="24"/>
          <w:szCs w:val="24"/>
        </w:rPr>
      </w:pPr>
    </w:p>
    <w:p w14:paraId="7C2AF325" w14:textId="16BEBD11" w:rsidR="004F02FD" w:rsidRDefault="004F02FD" w:rsidP="006103A4">
      <w:pPr>
        <w:rPr>
          <w:rFonts w:cs="Arial"/>
          <w:b/>
          <w:sz w:val="24"/>
          <w:szCs w:val="24"/>
        </w:rPr>
      </w:pPr>
    </w:p>
    <w:p w14:paraId="2E67FAEF" w14:textId="661280C8" w:rsidR="004F02FD" w:rsidRDefault="004F02FD" w:rsidP="006103A4">
      <w:pPr>
        <w:rPr>
          <w:rFonts w:cs="Arial"/>
          <w:b/>
          <w:sz w:val="24"/>
          <w:szCs w:val="24"/>
        </w:rPr>
      </w:pPr>
    </w:p>
    <w:p w14:paraId="6EE37050" w14:textId="2658B057" w:rsidR="004F02FD" w:rsidRDefault="004F02FD" w:rsidP="006103A4">
      <w:pPr>
        <w:rPr>
          <w:rFonts w:cs="Arial"/>
          <w:b/>
          <w:sz w:val="24"/>
          <w:szCs w:val="24"/>
        </w:rPr>
      </w:pPr>
    </w:p>
    <w:p w14:paraId="3371B613" w14:textId="2C62C0C8" w:rsidR="004F02FD" w:rsidRDefault="004F02FD" w:rsidP="006103A4">
      <w:pPr>
        <w:rPr>
          <w:rFonts w:cs="Arial"/>
          <w:b/>
          <w:sz w:val="24"/>
          <w:szCs w:val="24"/>
        </w:rPr>
      </w:pPr>
    </w:p>
    <w:p w14:paraId="638A963D" w14:textId="56B29D57" w:rsidR="004F02FD" w:rsidRDefault="004F02FD" w:rsidP="006103A4">
      <w:pPr>
        <w:rPr>
          <w:rFonts w:cs="Arial"/>
          <w:b/>
          <w:sz w:val="24"/>
          <w:szCs w:val="24"/>
        </w:rPr>
      </w:pPr>
    </w:p>
    <w:p w14:paraId="1D4B0420" w14:textId="61E9FA38" w:rsidR="004F02FD" w:rsidRDefault="004F02FD" w:rsidP="006103A4">
      <w:pPr>
        <w:rPr>
          <w:rFonts w:cs="Arial"/>
          <w:b/>
          <w:sz w:val="24"/>
          <w:szCs w:val="24"/>
        </w:rPr>
      </w:pPr>
    </w:p>
    <w:p w14:paraId="683111D4" w14:textId="3D85E9E7" w:rsidR="004F02FD" w:rsidRDefault="004F02FD" w:rsidP="006103A4">
      <w:pPr>
        <w:rPr>
          <w:rFonts w:cs="Arial"/>
          <w:b/>
          <w:sz w:val="24"/>
          <w:szCs w:val="24"/>
        </w:rPr>
      </w:pPr>
    </w:p>
    <w:p w14:paraId="556B0E5F" w14:textId="071328FC" w:rsidR="004F02FD" w:rsidRDefault="004F02FD" w:rsidP="006103A4">
      <w:pPr>
        <w:rPr>
          <w:rFonts w:cs="Arial"/>
          <w:b/>
          <w:sz w:val="24"/>
          <w:szCs w:val="24"/>
        </w:rPr>
      </w:pPr>
    </w:p>
    <w:p w14:paraId="0517F031" w14:textId="02663476" w:rsidR="004F02FD" w:rsidRDefault="004F02FD" w:rsidP="006103A4">
      <w:pPr>
        <w:rPr>
          <w:rFonts w:cs="Arial"/>
          <w:b/>
          <w:sz w:val="24"/>
          <w:szCs w:val="24"/>
        </w:rPr>
      </w:pPr>
    </w:p>
    <w:p w14:paraId="25F7503C" w14:textId="1BCDDE93" w:rsidR="004F02FD" w:rsidRDefault="004F02FD" w:rsidP="006103A4">
      <w:pPr>
        <w:rPr>
          <w:rFonts w:cs="Arial"/>
          <w:b/>
          <w:sz w:val="24"/>
          <w:szCs w:val="24"/>
        </w:rPr>
      </w:pPr>
    </w:p>
    <w:p w14:paraId="43E0708A" w14:textId="144A2E62" w:rsidR="004F02FD" w:rsidRDefault="004F02FD" w:rsidP="006103A4">
      <w:pPr>
        <w:rPr>
          <w:rFonts w:cs="Arial"/>
          <w:b/>
          <w:sz w:val="24"/>
          <w:szCs w:val="24"/>
        </w:rPr>
      </w:pPr>
    </w:p>
    <w:p w14:paraId="7CE22DAE" w14:textId="0BFF6260" w:rsidR="004F02FD" w:rsidRDefault="004F02FD" w:rsidP="006103A4">
      <w:pPr>
        <w:rPr>
          <w:rFonts w:cs="Arial"/>
          <w:b/>
          <w:sz w:val="24"/>
          <w:szCs w:val="24"/>
        </w:rPr>
      </w:pPr>
    </w:p>
    <w:p w14:paraId="5F6DC195" w14:textId="77777777" w:rsidR="004F02FD" w:rsidRDefault="004F02FD" w:rsidP="006103A4">
      <w:pPr>
        <w:rPr>
          <w:rFonts w:cs="Arial"/>
          <w:b/>
          <w:sz w:val="24"/>
          <w:szCs w:val="24"/>
        </w:rPr>
      </w:pPr>
    </w:p>
    <w:p w14:paraId="7C83E422" w14:textId="6AD3F34C" w:rsidR="00DF2B6E" w:rsidRDefault="00DF2B6E" w:rsidP="006103A4">
      <w:pPr>
        <w:rPr>
          <w:rFonts w:cs="Arial"/>
          <w:b/>
          <w:sz w:val="24"/>
          <w:szCs w:val="24"/>
        </w:rPr>
      </w:pPr>
    </w:p>
    <w:p w14:paraId="602989B1" w14:textId="34943879" w:rsidR="00DF2B6E" w:rsidRDefault="00DF2B6E" w:rsidP="006103A4">
      <w:pPr>
        <w:rPr>
          <w:rFonts w:cs="Arial"/>
          <w:b/>
          <w:sz w:val="24"/>
          <w:szCs w:val="24"/>
        </w:rPr>
      </w:pPr>
    </w:p>
    <w:p w14:paraId="35474663" w14:textId="0A6401EF" w:rsidR="00DF2B6E" w:rsidRDefault="00DF2B6E" w:rsidP="006103A4">
      <w:pPr>
        <w:rPr>
          <w:rFonts w:cs="Arial"/>
          <w:b/>
          <w:sz w:val="24"/>
          <w:szCs w:val="24"/>
        </w:rPr>
      </w:pPr>
    </w:p>
    <w:p w14:paraId="39AAE99E" w14:textId="6CD12A49" w:rsidR="00DF2B6E" w:rsidRDefault="00DF2B6E" w:rsidP="006103A4">
      <w:pPr>
        <w:rPr>
          <w:rFonts w:cs="Arial"/>
          <w:b/>
          <w:sz w:val="24"/>
          <w:szCs w:val="24"/>
        </w:rPr>
      </w:pPr>
    </w:p>
    <w:p w14:paraId="2F503532" w14:textId="15463FA7" w:rsidR="00DF2B6E" w:rsidRDefault="00DF2B6E" w:rsidP="006103A4">
      <w:pPr>
        <w:rPr>
          <w:rFonts w:cs="Arial"/>
          <w:b/>
          <w:sz w:val="24"/>
          <w:szCs w:val="24"/>
        </w:rPr>
      </w:pPr>
    </w:p>
    <w:p w14:paraId="4304B63F" w14:textId="26D05ACA" w:rsidR="00961D00" w:rsidRDefault="00961D00" w:rsidP="006103A4">
      <w:pPr>
        <w:rPr>
          <w:rFonts w:cs="Arial"/>
          <w:b/>
          <w:sz w:val="24"/>
          <w:szCs w:val="24"/>
        </w:rPr>
      </w:pPr>
    </w:p>
    <w:p w14:paraId="2237D14D" w14:textId="52652940" w:rsidR="00961D00" w:rsidRDefault="00961D00" w:rsidP="006103A4">
      <w:pPr>
        <w:rPr>
          <w:rFonts w:cs="Arial"/>
          <w:b/>
          <w:sz w:val="24"/>
          <w:szCs w:val="24"/>
        </w:rPr>
      </w:pPr>
    </w:p>
    <w:p w14:paraId="0DEC5186" w14:textId="3E0029EB" w:rsidR="00961D00" w:rsidRDefault="00961D00" w:rsidP="006103A4">
      <w:pPr>
        <w:rPr>
          <w:rFonts w:cs="Arial"/>
          <w:b/>
          <w:sz w:val="24"/>
          <w:szCs w:val="24"/>
        </w:rPr>
      </w:pPr>
    </w:p>
    <w:p w14:paraId="2754E49B" w14:textId="7ED2C5AD" w:rsidR="00961D00" w:rsidRDefault="00961D00" w:rsidP="006103A4">
      <w:pPr>
        <w:rPr>
          <w:rFonts w:cs="Arial"/>
          <w:b/>
          <w:sz w:val="24"/>
          <w:szCs w:val="24"/>
        </w:rPr>
      </w:pPr>
    </w:p>
    <w:p w14:paraId="76F686F7" w14:textId="6AA49B27" w:rsidR="00961D00" w:rsidRDefault="00961D00" w:rsidP="006103A4">
      <w:pPr>
        <w:rPr>
          <w:rFonts w:cs="Arial"/>
          <w:b/>
          <w:sz w:val="24"/>
          <w:szCs w:val="24"/>
        </w:rPr>
      </w:pPr>
    </w:p>
    <w:p w14:paraId="47E116E3" w14:textId="2137D5A3" w:rsidR="00961D00" w:rsidRDefault="00961D00" w:rsidP="006103A4">
      <w:pPr>
        <w:rPr>
          <w:rFonts w:cs="Arial"/>
          <w:b/>
          <w:sz w:val="24"/>
          <w:szCs w:val="24"/>
        </w:rPr>
      </w:pPr>
    </w:p>
    <w:p w14:paraId="760B9984" w14:textId="360D4BD9" w:rsidR="00961D00" w:rsidRDefault="00961D00" w:rsidP="006103A4">
      <w:pPr>
        <w:rPr>
          <w:rFonts w:cs="Arial"/>
          <w:b/>
          <w:sz w:val="24"/>
          <w:szCs w:val="24"/>
        </w:rPr>
      </w:pPr>
    </w:p>
    <w:p w14:paraId="37239714" w14:textId="6B67AC89" w:rsidR="00961D00" w:rsidRDefault="00961D00" w:rsidP="006103A4">
      <w:pPr>
        <w:rPr>
          <w:rFonts w:cs="Arial"/>
          <w:b/>
          <w:sz w:val="24"/>
          <w:szCs w:val="24"/>
        </w:rPr>
      </w:pPr>
    </w:p>
    <w:p w14:paraId="0352EE8C" w14:textId="1F961E31" w:rsidR="00961D00" w:rsidRDefault="00961D00" w:rsidP="006103A4">
      <w:pPr>
        <w:rPr>
          <w:rFonts w:cs="Arial"/>
          <w:b/>
          <w:sz w:val="24"/>
          <w:szCs w:val="24"/>
        </w:rPr>
      </w:pPr>
    </w:p>
    <w:p w14:paraId="5D111385" w14:textId="77777777" w:rsidR="00961D00" w:rsidRDefault="00961D00" w:rsidP="006103A4">
      <w:pPr>
        <w:rPr>
          <w:rFonts w:cs="Arial"/>
          <w:b/>
          <w:sz w:val="24"/>
          <w:szCs w:val="24"/>
        </w:rPr>
      </w:pPr>
    </w:p>
    <w:p w14:paraId="5D599B85" w14:textId="51B017E7" w:rsidR="00DF2B6E" w:rsidRDefault="00DF2B6E" w:rsidP="006103A4">
      <w:pPr>
        <w:rPr>
          <w:rFonts w:cs="Arial"/>
          <w:b/>
          <w:sz w:val="24"/>
          <w:szCs w:val="24"/>
        </w:rPr>
      </w:pPr>
    </w:p>
    <w:p w14:paraId="6B91E9E8" w14:textId="57C76630" w:rsidR="00DF2B6E" w:rsidRDefault="00DF2B6E" w:rsidP="006103A4">
      <w:pPr>
        <w:rPr>
          <w:rFonts w:cs="Arial"/>
          <w:b/>
          <w:sz w:val="24"/>
          <w:szCs w:val="24"/>
        </w:rPr>
      </w:pPr>
    </w:p>
    <w:p w14:paraId="17A8117D" w14:textId="25B397EB" w:rsidR="00DF2B6E" w:rsidRDefault="00DF2B6E" w:rsidP="006103A4">
      <w:pPr>
        <w:rPr>
          <w:rFonts w:cs="Arial"/>
          <w:b/>
          <w:sz w:val="24"/>
          <w:szCs w:val="24"/>
        </w:rPr>
      </w:pPr>
    </w:p>
    <w:p w14:paraId="75D7CBFD" w14:textId="72B99CE5" w:rsidR="00DF2B6E" w:rsidRDefault="00DF2B6E" w:rsidP="006103A4">
      <w:pPr>
        <w:rPr>
          <w:rFonts w:cs="Arial"/>
          <w:b/>
          <w:sz w:val="24"/>
          <w:szCs w:val="24"/>
        </w:rPr>
      </w:pPr>
    </w:p>
    <w:p w14:paraId="55C50449" w14:textId="77777777" w:rsidR="00DF2B6E" w:rsidRPr="00643878" w:rsidRDefault="00DF2B6E" w:rsidP="006103A4">
      <w:pPr>
        <w:rPr>
          <w:rFonts w:ascii="Arial" w:hAnsi="Arial" w:cs="Arial"/>
          <w:b/>
          <w:sz w:val="24"/>
          <w:szCs w:val="24"/>
        </w:rPr>
      </w:pPr>
    </w:p>
    <w:p w14:paraId="0C7DD38C" w14:textId="463152A8" w:rsidR="006103A4" w:rsidRPr="002953AC" w:rsidRDefault="006103A4" w:rsidP="006103A4">
      <w:pPr>
        <w:tabs>
          <w:tab w:val="left" w:pos="5812"/>
        </w:tabs>
        <w:jc w:val="center"/>
        <w:rPr>
          <w:b/>
          <w:bCs/>
          <w:sz w:val="28"/>
          <w:szCs w:val="28"/>
        </w:rPr>
      </w:pPr>
      <w:r w:rsidRPr="002953AC">
        <w:rPr>
          <w:b/>
          <w:bCs/>
          <w:sz w:val="28"/>
          <w:szCs w:val="28"/>
        </w:rPr>
        <w:t>PŘEDÁVACÍ PROKOL</w:t>
      </w:r>
      <w:r>
        <w:rPr>
          <w:b/>
          <w:bCs/>
          <w:sz w:val="28"/>
          <w:szCs w:val="28"/>
        </w:rPr>
        <w:t xml:space="preserve"> </w:t>
      </w:r>
    </w:p>
    <w:p w14:paraId="52294BE5" w14:textId="77777777" w:rsidR="006103A4" w:rsidRPr="008D6E0A" w:rsidRDefault="006103A4" w:rsidP="006103A4"/>
    <w:p w14:paraId="15516636" w14:textId="1A7F0096" w:rsidR="006103A4" w:rsidRDefault="006103A4" w:rsidP="006103A4">
      <w:pPr>
        <w:pStyle w:val="zklad"/>
        <w:spacing w:before="120"/>
        <w:rPr>
          <w:sz w:val="22"/>
          <w:szCs w:val="22"/>
        </w:rPr>
      </w:pPr>
      <w:r w:rsidRPr="00077972">
        <w:rPr>
          <w:sz w:val="22"/>
          <w:szCs w:val="22"/>
        </w:rPr>
        <w:t>Potvrzuj</w:t>
      </w:r>
      <w:r>
        <w:rPr>
          <w:sz w:val="22"/>
          <w:szCs w:val="22"/>
        </w:rPr>
        <w:t>eme</w:t>
      </w:r>
      <w:r w:rsidRPr="00077972">
        <w:rPr>
          <w:sz w:val="22"/>
          <w:szCs w:val="22"/>
        </w:rPr>
        <w:t xml:space="preserve">, že </w:t>
      </w:r>
      <w:r>
        <w:rPr>
          <w:sz w:val="22"/>
          <w:szCs w:val="22"/>
        </w:rPr>
        <w:t xml:space="preserve">níže uvedeného </w:t>
      </w:r>
      <w:r w:rsidRPr="00077972">
        <w:rPr>
          <w:sz w:val="22"/>
          <w:szCs w:val="22"/>
        </w:rPr>
        <w:t>dne</w:t>
      </w:r>
      <w:r>
        <w:rPr>
          <w:sz w:val="22"/>
          <w:szCs w:val="22"/>
        </w:rPr>
        <w:t xml:space="preserve">, měsíce, roku </w:t>
      </w:r>
      <w:r w:rsidRPr="00077972">
        <w:rPr>
          <w:sz w:val="22"/>
          <w:szCs w:val="22"/>
        </w:rPr>
        <w:t>předala</w:t>
      </w:r>
      <w:r>
        <w:rPr>
          <w:sz w:val="22"/>
          <w:szCs w:val="22"/>
        </w:rPr>
        <w:t>,</w:t>
      </w:r>
      <w:r w:rsidRPr="00077972">
        <w:rPr>
          <w:sz w:val="22"/>
          <w:szCs w:val="22"/>
        </w:rPr>
        <w:t xml:space="preserve"> společnost </w:t>
      </w:r>
      <w:r w:rsidRPr="009832FB">
        <w:rPr>
          <w:i/>
          <w:color w:val="FF0000"/>
          <w:sz w:val="22"/>
          <w:szCs w:val="22"/>
        </w:rPr>
        <w:t>doplní uchazeč</w:t>
      </w:r>
      <w:r w:rsidRPr="00077972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77972">
        <w:rPr>
          <w:sz w:val="22"/>
          <w:szCs w:val="22"/>
        </w:rPr>
        <w:t xml:space="preserve">se sídlem </w:t>
      </w:r>
      <w:r w:rsidRPr="009832FB">
        <w:rPr>
          <w:i/>
          <w:color w:val="FF0000"/>
          <w:sz w:val="22"/>
          <w:szCs w:val="22"/>
        </w:rPr>
        <w:t>doplní uchazeč</w:t>
      </w:r>
      <w:r w:rsidRPr="00077972">
        <w:rPr>
          <w:sz w:val="22"/>
          <w:szCs w:val="22"/>
        </w:rPr>
        <w:t xml:space="preserve">, IČ </w:t>
      </w:r>
      <w:r w:rsidRPr="009832FB">
        <w:rPr>
          <w:i/>
          <w:color w:val="FF0000"/>
          <w:sz w:val="22"/>
          <w:szCs w:val="22"/>
        </w:rPr>
        <w:t>doplní uchazeč</w:t>
      </w:r>
      <w:r w:rsidRPr="00077972">
        <w:rPr>
          <w:sz w:val="22"/>
          <w:szCs w:val="22"/>
        </w:rPr>
        <w:t>, DIČ: CZ</w:t>
      </w:r>
      <w:r w:rsidRPr="0066531F">
        <w:t xml:space="preserve"> </w:t>
      </w:r>
      <w:r w:rsidRPr="009832FB">
        <w:rPr>
          <w:i/>
          <w:color w:val="FF0000"/>
          <w:sz w:val="22"/>
          <w:szCs w:val="22"/>
        </w:rPr>
        <w:t>doplní uchazeč</w:t>
      </w:r>
      <w:r w:rsidRPr="00077972">
        <w:rPr>
          <w:sz w:val="22"/>
          <w:szCs w:val="22"/>
        </w:rPr>
        <w:t>,</w:t>
      </w:r>
      <w:r w:rsidRPr="00077972">
        <w:rPr>
          <w:sz w:val="22"/>
          <w:szCs w:val="22"/>
        </w:rPr>
        <w:br/>
        <w:t>dodávku technologického vybave</w:t>
      </w:r>
      <w:r>
        <w:rPr>
          <w:sz w:val="22"/>
          <w:szCs w:val="22"/>
        </w:rPr>
        <w:t xml:space="preserve">ní společnosti </w:t>
      </w:r>
      <w:r w:rsidR="00DF2B6E" w:rsidRPr="00DF2B6E">
        <w:rPr>
          <w:sz w:val="22"/>
          <w:szCs w:val="22"/>
        </w:rPr>
        <w:t xml:space="preserve">MK AURUM s.r.o. </w:t>
      </w:r>
      <w:r>
        <w:rPr>
          <w:sz w:val="22"/>
          <w:szCs w:val="22"/>
        </w:rPr>
        <w:t xml:space="preserve">IČ </w:t>
      </w:r>
      <w:r w:rsidR="00DF2B6E" w:rsidRPr="00DF2B6E">
        <w:rPr>
          <w:sz w:val="22"/>
          <w:szCs w:val="22"/>
        </w:rPr>
        <w:t>25877020</w:t>
      </w:r>
      <w:r>
        <w:rPr>
          <w:sz w:val="22"/>
          <w:szCs w:val="22"/>
        </w:rPr>
        <w:t>, DIČ CZ</w:t>
      </w:r>
      <w:r w:rsidRPr="00A92DB5">
        <w:t xml:space="preserve"> </w:t>
      </w:r>
      <w:r w:rsidR="00DF2B6E" w:rsidRPr="00DF2B6E">
        <w:t>25877020</w:t>
      </w:r>
      <w:r>
        <w:rPr>
          <w:sz w:val="22"/>
          <w:szCs w:val="22"/>
        </w:rPr>
        <w:t xml:space="preserve">, s místem plnění: </w:t>
      </w:r>
      <w:r w:rsidR="00961D00" w:rsidRPr="00961D00">
        <w:rPr>
          <w:sz w:val="22"/>
          <w:szCs w:val="22"/>
        </w:rPr>
        <w:t>Míru 3267/</w:t>
      </w:r>
      <w:proofErr w:type="gramStart"/>
      <w:r w:rsidR="00961D00" w:rsidRPr="00961D00">
        <w:rPr>
          <w:sz w:val="22"/>
          <w:szCs w:val="22"/>
        </w:rPr>
        <w:t xml:space="preserve">1 </w:t>
      </w:r>
      <w:r w:rsidR="00DF2B6E" w:rsidRPr="00961D00">
        <w:rPr>
          <w:sz w:val="22"/>
          <w:szCs w:val="22"/>
        </w:rPr>
        <w:t>,</w:t>
      </w:r>
      <w:proofErr w:type="gramEnd"/>
      <w:r w:rsidR="00DF2B6E" w:rsidRPr="00961D00">
        <w:rPr>
          <w:sz w:val="22"/>
          <w:szCs w:val="22"/>
        </w:rPr>
        <w:t xml:space="preserve"> Frýdek, 738 01 Frýdek-Místek  </w:t>
      </w:r>
      <w:r w:rsidRPr="00961D00">
        <w:rPr>
          <w:sz w:val="22"/>
          <w:szCs w:val="22"/>
        </w:rPr>
        <w:t xml:space="preserve">tyto </w:t>
      </w:r>
      <w:r w:rsidR="00DF2B6E" w:rsidRPr="00961D00">
        <w:rPr>
          <w:sz w:val="22"/>
          <w:szCs w:val="22"/>
        </w:rPr>
        <w:t>technologie výrobní linky</w:t>
      </w:r>
      <w:r w:rsidR="00177B9E" w:rsidRPr="00961D00">
        <w:rPr>
          <w:sz w:val="22"/>
          <w:szCs w:val="22"/>
        </w:rPr>
        <w:t>:</w:t>
      </w:r>
      <w:r w:rsidR="00177B9E">
        <w:rPr>
          <w:sz w:val="22"/>
          <w:szCs w:val="22"/>
        </w:rPr>
        <w:t xml:space="preserve"> </w:t>
      </w:r>
    </w:p>
    <w:p w14:paraId="6ECAED2C" w14:textId="77777777" w:rsidR="00CE027A" w:rsidRDefault="00CE027A" w:rsidP="006103A4">
      <w:pPr>
        <w:pStyle w:val="zklad"/>
        <w:spacing w:before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985"/>
      </w:tblGrid>
      <w:tr w:rsidR="006103A4" w:rsidRPr="007011B3" w14:paraId="7C6FEF39" w14:textId="77777777" w:rsidTr="00415D25">
        <w:tc>
          <w:tcPr>
            <w:tcW w:w="6487" w:type="dxa"/>
            <w:shd w:val="clear" w:color="auto" w:fill="D9D9D9"/>
          </w:tcPr>
          <w:p w14:paraId="79F99CBA" w14:textId="77777777" w:rsidR="006103A4" w:rsidRPr="009832FB" w:rsidRDefault="006103A4" w:rsidP="00415D25">
            <w:pPr>
              <w:pStyle w:val="zklad"/>
              <w:spacing w:before="120"/>
              <w:jc w:val="center"/>
              <w:rPr>
                <w:b/>
              </w:rPr>
            </w:pPr>
            <w:r w:rsidRPr="009832FB">
              <w:rPr>
                <w:b/>
              </w:rPr>
              <w:t>Název technologie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7FE9390" w14:textId="77777777" w:rsidR="006103A4" w:rsidRPr="008D6C66" w:rsidRDefault="006103A4" w:rsidP="00415D25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  <w:r w:rsidRPr="008D6C66">
              <w:rPr>
                <w:sz w:val="22"/>
                <w:szCs w:val="22"/>
              </w:rPr>
              <w:t>Počet kusů</w:t>
            </w:r>
          </w:p>
        </w:tc>
      </w:tr>
      <w:tr w:rsidR="00CE027A" w:rsidRPr="008D6C66" w14:paraId="100E2DC4" w14:textId="77777777" w:rsidTr="003E79F8">
        <w:tc>
          <w:tcPr>
            <w:tcW w:w="6487" w:type="dxa"/>
            <w:shd w:val="clear" w:color="auto" w:fill="auto"/>
            <w:vAlign w:val="bottom"/>
          </w:tcPr>
          <w:p w14:paraId="6D395DE8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D48564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23BA2949" w14:textId="77777777" w:rsidTr="003E79F8">
        <w:tc>
          <w:tcPr>
            <w:tcW w:w="6487" w:type="dxa"/>
            <w:shd w:val="clear" w:color="auto" w:fill="auto"/>
            <w:vAlign w:val="bottom"/>
          </w:tcPr>
          <w:p w14:paraId="0AFE62EA" w14:textId="77777777" w:rsidR="00CE027A" w:rsidRPr="00B87FF6" w:rsidRDefault="00CE027A" w:rsidP="00177B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257303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2980D90A" w14:textId="77777777" w:rsidTr="003E79F8">
        <w:tc>
          <w:tcPr>
            <w:tcW w:w="6487" w:type="dxa"/>
            <w:shd w:val="clear" w:color="auto" w:fill="auto"/>
            <w:vAlign w:val="bottom"/>
          </w:tcPr>
          <w:p w14:paraId="37CE9E47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9ACB95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61F04682" w14:textId="77777777" w:rsidTr="003E79F8">
        <w:tc>
          <w:tcPr>
            <w:tcW w:w="6487" w:type="dxa"/>
            <w:shd w:val="clear" w:color="auto" w:fill="auto"/>
            <w:vAlign w:val="bottom"/>
          </w:tcPr>
          <w:p w14:paraId="4F131A2A" w14:textId="77777777" w:rsidR="00CE027A" w:rsidRPr="00B87FF6" w:rsidRDefault="00CE027A" w:rsidP="00177B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DFACAE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533C0361" w14:textId="77777777" w:rsidTr="003E79F8">
        <w:tc>
          <w:tcPr>
            <w:tcW w:w="6487" w:type="dxa"/>
            <w:shd w:val="clear" w:color="auto" w:fill="auto"/>
            <w:vAlign w:val="bottom"/>
          </w:tcPr>
          <w:p w14:paraId="59CDC503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0BF17C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5D0AD34F" w14:textId="77777777" w:rsidTr="003E79F8">
        <w:tc>
          <w:tcPr>
            <w:tcW w:w="6487" w:type="dxa"/>
            <w:shd w:val="clear" w:color="auto" w:fill="auto"/>
            <w:vAlign w:val="bottom"/>
          </w:tcPr>
          <w:p w14:paraId="405A7834" w14:textId="77777777" w:rsidR="00CE027A" w:rsidRPr="00B87FF6" w:rsidRDefault="00CE027A" w:rsidP="00177B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C2462B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5E6120DC" w14:textId="77777777" w:rsidTr="003E79F8">
        <w:tc>
          <w:tcPr>
            <w:tcW w:w="6487" w:type="dxa"/>
            <w:shd w:val="clear" w:color="auto" w:fill="auto"/>
            <w:vAlign w:val="bottom"/>
          </w:tcPr>
          <w:p w14:paraId="035968ED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1AFCCE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E027A" w:rsidRPr="008D6C66" w14:paraId="39D3FA0F" w14:textId="77777777" w:rsidTr="003E79F8">
        <w:tc>
          <w:tcPr>
            <w:tcW w:w="6487" w:type="dxa"/>
            <w:shd w:val="clear" w:color="auto" w:fill="auto"/>
            <w:vAlign w:val="bottom"/>
          </w:tcPr>
          <w:p w14:paraId="4F367056" w14:textId="77777777" w:rsidR="00CE027A" w:rsidRPr="00B87FF6" w:rsidRDefault="00CE027A" w:rsidP="00CE0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8079F7" w14:textId="77777777" w:rsidR="00CE027A" w:rsidRPr="008D6C66" w:rsidRDefault="00CE027A" w:rsidP="00CE027A">
            <w:pPr>
              <w:pStyle w:val="zklad"/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142CD8B6" w14:textId="77777777" w:rsidR="006103A4" w:rsidRPr="007011B3" w:rsidRDefault="006103A4" w:rsidP="006103A4">
      <w:r w:rsidRPr="007011B3">
        <w:tab/>
      </w:r>
      <w:r w:rsidRPr="007011B3">
        <w:tab/>
      </w:r>
      <w:r>
        <w:tab/>
      </w:r>
    </w:p>
    <w:p w14:paraId="178267A1" w14:textId="77777777" w:rsidR="006103A4" w:rsidRDefault="006103A4" w:rsidP="006103A4">
      <w:pPr>
        <w:pStyle w:val="Textvbloku1"/>
        <w:jc w:val="center"/>
        <w:rPr>
          <w:rFonts w:cs="Times New Roman"/>
          <w:b/>
          <w:szCs w:val="24"/>
        </w:rPr>
      </w:pPr>
    </w:p>
    <w:p w14:paraId="00CE5718" w14:textId="77777777" w:rsidR="006103A4" w:rsidRDefault="006103A4" w:rsidP="006103A4">
      <w:pPr>
        <w:pStyle w:val="Textvbloku1"/>
        <w:ind w:left="404" w:firstLine="304"/>
        <w:rPr>
          <w:rFonts w:cs="Times New Roman"/>
          <w:szCs w:val="24"/>
        </w:rPr>
      </w:pPr>
    </w:p>
    <w:p w14:paraId="06EFF1C3" w14:textId="77777777" w:rsidR="006103A4" w:rsidRPr="007C1FBF" w:rsidRDefault="006103A4" w:rsidP="006103A4">
      <w:pPr>
        <w:pStyle w:val="Textvbloku1"/>
        <w:ind w:left="404" w:firstLine="304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>V </w:t>
      </w:r>
      <w:r>
        <w:rPr>
          <w:rFonts w:cs="Times New Roman"/>
          <w:szCs w:val="24"/>
        </w:rPr>
        <w:t>……………………</w:t>
      </w:r>
      <w:r w:rsidRPr="007C1FBF">
        <w:rPr>
          <w:rFonts w:cs="Times New Roman"/>
          <w:szCs w:val="24"/>
        </w:rPr>
        <w:t xml:space="preserve"> dne </w:t>
      </w:r>
      <w:r>
        <w:rPr>
          <w:rFonts w:cs="Times New Roman"/>
          <w:szCs w:val="24"/>
        </w:rPr>
        <w:t>………………</w:t>
      </w:r>
    </w:p>
    <w:p w14:paraId="3E1A889A" w14:textId="77777777" w:rsidR="006103A4" w:rsidRPr="007C1FBF" w:rsidRDefault="006103A4" w:rsidP="006103A4">
      <w:pPr>
        <w:pStyle w:val="Textvbloku1"/>
        <w:ind w:left="404" w:firstLine="0"/>
        <w:rPr>
          <w:rFonts w:cs="Times New Roman"/>
          <w:szCs w:val="24"/>
        </w:rPr>
      </w:pPr>
    </w:p>
    <w:p w14:paraId="1AF75B38" w14:textId="77777777" w:rsidR="006103A4" w:rsidRPr="007C1FBF" w:rsidRDefault="006103A4" w:rsidP="006103A4">
      <w:pPr>
        <w:pStyle w:val="Textvbloku1"/>
        <w:ind w:left="404" w:firstLine="0"/>
        <w:rPr>
          <w:rFonts w:cs="Times New Roman"/>
          <w:szCs w:val="24"/>
        </w:rPr>
      </w:pPr>
    </w:p>
    <w:p w14:paraId="1E733848" w14:textId="77777777" w:rsidR="006103A4" w:rsidRPr="007C1FBF" w:rsidRDefault="006103A4" w:rsidP="006103A4">
      <w:pPr>
        <w:pStyle w:val="Textvbloku1"/>
        <w:ind w:left="404" w:firstLine="0"/>
        <w:rPr>
          <w:rFonts w:cs="Times New Roman"/>
          <w:szCs w:val="24"/>
        </w:rPr>
      </w:pPr>
    </w:p>
    <w:p w14:paraId="4542D9D4" w14:textId="77777777" w:rsidR="006103A4" w:rsidRPr="007C1FBF" w:rsidRDefault="006103A4" w:rsidP="006103A4">
      <w:pPr>
        <w:pStyle w:val="Textvbloku1"/>
        <w:ind w:left="0" w:firstLine="0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ab/>
        <w:t>……………………………</w:t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</w:r>
      <w:r w:rsidRPr="007C1FBF">
        <w:rPr>
          <w:rFonts w:cs="Times New Roman"/>
          <w:szCs w:val="24"/>
        </w:rPr>
        <w:tab/>
        <w:t>……………………………..</w:t>
      </w:r>
    </w:p>
    <w:p w14:paraId="30AB7248" w14:textId="2D9241F6" w:rsidR="006103A4" w:rsidRDefault="006103A4" w:rsidP="006103A4">
      <w:pPr>
        <w:pStyle w:val="Textvbloku1"/>
        <w:tabs>
          <w:tab w:val="center" w:pos="1985"/>
          <w:tab w:val="center" w:pos="7088"/>
        </w:tabs>
        <w:ind w:left="0" w:firstLine="0"/>
        <w:rPr>
          <w:b/>
          <w:szCs w:val="24"/>
        </w:rPr>
      </w:pPr>
      <w:r w:rsidRPr="007C1F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Pr="007C1FBF">
        <w:rPr>
          <w:rFonts w:cs="Times New Roman"/>
          <w:szCs w:val="24"/>
        </w:rPr>
        <w:tab/>
      </w:r>
      <w:r w:rsidR="00177B6A" w:rsidRPr="00DF2B6E">
        <w:rPr>
          <w:sz w:val="22"/>
          <w:szCs w:val="22"/>
        </w:rPr>
        <w:t>MK AURUM s.r.o.</w:t>
      </w:r>
    </w:p>
    <w:p w14:paraId="3C4C0CF2" w14:textId="77777777" w:rsidR="006103A4" w:rsidRDefault="006103A4" w:rsidP="006103A4">
      <w:pPr>
        <w:pStyle w:val="Textvbloku1"/>
        <w:tabs>
          <w:tab w:val="center" w:pos="1985"/>
          <w:tab w:val="center" w:pos="7088"/>
        </w:tabs>
        <w:ind w:left="0" w:firstLine="0"/>
        <w:rPr>
          <w:rFonts w:cs="Times New Roman"/>
          <w:szCs w:val="24"/>
        </w:rPr>
      </w:pPr>
      <w:r w:rsidRPr="007C1FBF">
        <w:rPr>
          <w:rFonts w:cs="Times New Roman"/>
          <w:szCs w:val="24"/>
        </w:rPr>
        <w:t xml:space="preserve">                        prodávající</w:t>
      </w:r>
      <w:r w:rsidRPr="007C1FBF">
        <w:rPr>
          <w:rFonts w:cs="Times New Roman"/>
          <w:szCs w:val="24"/>
        </w:rPr>
        <w:tab/>
        <w:t xml:space="preserve">                  kupující</w:t>
      </w:r>
    </w:p>
    <w:sectPr w:rsidR="006103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68563" w14:textId="77777777" w:rsidR="005E0BA9" w:rsidRDefault="005E0BA9" w:rsidP="003C4019">
      <w:r>
        <w:separator/>
      </w:r>
    </w:p>
  </w:endnote>
  <w:endnote w:type="continuationSeparator" w:id="0">
    <w:p w14:paraId="00238F68" w14:textId="77777777" w:rsidR="005E0BA9" w:rsidRDefault="005E0BA9" w:rsidP="003C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4144921"/>
      <w:docPartObj>
        <w:docPartGallery w:val="Page Numbers (Bottom of Page)"/>
        <w:docPartUnique/>
      </w:docPartObj>
    </w:sdtPr>
    <w:sdtEndPr/>
    <w:sdtContent>
      <w:p w14:paraId="5F73DF51" w14:textId="0BAB9075" w:rsidR="00B14398" w:rsidRDefault="00B1439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B9900" w14:textId="77777777" w:rsidR="00B14398" w:rsidRPr="00B14398" w:rsidRDefault="00B14398" w:rsidP="00B14398">
    <w:pPr>
      <w:autoSpaceDE w:val="0"/>
      <w:autoSpaceDN w:val="0"/>
      <w:adjustRightInd w:val="0"/>
      <w:jc w:val="center"/>
      <w:rPr>
        <w:sz w:val="16"/>
        <w:szCs w:val="16"/>
      </w:rPr>
    </w:pPr>
    <w:r w:rsidRPr="00B14398">
      <w:rPr>
        <w:sz w:val="16"/>
        <w:szCs w:val="16"/>
      </w:rPr>
      <w:t>MK AURUM s.r.o.</w:t>
    </w:r>
  </w:p>
  <w:p w14:paraId="55A95D9B" w14:textId="77777777" w:rsidR="00B14398" w:rsidRPr="00B14398" w:rsidRDefault="00B14398" w:rsidP="00B14398">
    <w:pPr>
      <w:autoSpaceDE w:val="0"/>
      <w:autoSpaceDN w:val="0"/>
      <w:adjustRightInd w:val="0"/>
      <w:jc w:val="center"/>
      <w:rPr>
        <w:sz w:val="16"/>
        <w:szCs w:val="16"/>
      </w:rPr>
    </w:pPr>
    <w:r w:rsidRPr="00B14398">
      <w:rPr>
        <w:sz w:val="16"/>
        <w:szCs w:val="16"/>
      </w:rPr>
      <w:t>Radniční 1241, Frýdek, 738 01 Frýdek-Místek</w:t>
    </w:r>
  </w:p>
  <w:p w14:paraId="425848B5" w14:textId="5D78DD85" w:rsidR="003278E5" w:rsidRPr="00EA7507" w:rsidRDefault="00B14398" w:rsidP="00B14398">
    <w:pPr>
      <w:autoSpaceDE w:val="0"/>
      <w:autoSpaceDN w:val="0"/>
      <w:adjustRightInd w:val="0"/>
      <w:jc w:val="center"/>
      <w:rPr>
        <w:sz w:val="16"/>
        <w:szCs w:val="16"/>
      </w:rPr>
    </w:pPr>
    <w:r w:rsidRPr="00B14398">
      <w:rPr>
        <w:sz w:val="16"/>
        <w:szCs w:val="16"/>
      </w:rPr>
      <w:t>IČ: 25877020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9831E" w14:textId="77777777" w:rsidR="005E0BA9" w:rsidRDefault="005E0BA9" w:rsidP="003C4019">
      <w:r>
        <w:separator/>
      </w:r>
    </w:p>
  </w:footnote>
  <w:footnote w:type="continuationSeparator" w:id="0">
    <w:p w14:paraId="3D9956BE" w14:textId="77777777" w:rsidR="005E0BA9" w:rsidRDefault="005E0BA9" w:rsidP="003C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06389" w14:textId="77777777" w:rsidR="00893DF6" w:rsidRPr="00893DF6" w:rsidRDefault="00893DF6" w:rsidP="00893DF6">
    <w:pPr>
      <w:pStyle w:val="Zhlav"/>
      <w:jc w:val="right"/>
      <w:rPr>
        <w:b/>
      </w:rPr>
    </w:pPr>
    <w:r w:rsidRPr="00893DF6">
      <w:rPr>
        <w:b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</w:abstractNum>
  <w:abstractNum w:abstractNumId="3" w15:restartNumberingAfterBreak="0">
    <w:nsid w:val="00000004"/>
    <w:multiLevelType w:val="singleLevel"/>
    <w:tmpl w:val="0E7E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6"/>
    <w:multiLevelType w:val="singleLevel"/>
    <w:tmpl w:val="04D836F4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 w:val="0"/>
      </w:rPr>
    </w:lvl>
  </w:abstractNum>
  <w:abstractNum w:abstractNumId="5" w15:restartNumberingAfterBreak="0">
    <w:nsid w:val="254E4F9A"/>
    <w:multiLevelType w:val="hybridMultilevel"/>
    <w:tmpl w:val="2D1E60A0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4403C02"/>
    <w:multiLevelType w:val="multilevel"/>
    <w:tmpl w:val="A2869606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62494490"/>
    <w:multiLevelType w:val="hybridMultilevel"/>
    <w:tmpl w:val="E5B4A7F6"/>
    <w:lvl w:ilvl="0" w:tplc="EC32DB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19"/>
    <w:rsid w:val="000007B5"/>
    <w:rsid w:val="00012587"/>
    <w:rsid w:val="000257AA"/>
    <w:rsid w:val="00025CBB"/>
    <w:rsid w:val="000641BE"/>
    <w:rsid w:val="00082F05"/>
    <w:rsid w:val="000C3FF2"/>
    <w:rsid w:val="001021F7"/>
    <w:rsid w:val="00104B94"/>
    <w:rsid w:val="00104F37"/>
    <w:rsid w:val="0010638E"/>
    <w:rsid w:val="00117450"/>
    <w:rsid w:val="00122569"/>
    <w:rsid w:val="0012465C"/>
    <w:rsid w:val="00140532"/>
    <w:rsid w:val="00151013"/>
    <w:rsid w:val="00174EA5"/>
    <w:rsid w:val="00176025"/>
    <w:rsid w:val="00177B6A"/>
    <w:rsid w:val="00177B9E"/>
    <w:rsid w:val="001C4E85"/>
    <w:rsid w:val="001E687B"/>
    <w:rsid w:val="001E6C68"/>
    <w:rsid w:val="002129CD"/>
    <w:rsid w:val="00230D88"/>
    <w:rsid w:val="002541B6"/>
    <w:rsid w:val="00275F23"/>
    <w:rsid w:val="002C0070"/>
    <w:rsid w:val="002C30CF"/>
    <w:rsid w:val="002D061D"/>
    <w:rsid w:val="002D53FE"/>
    <w:rsid w:val="002F791E"/>
    <w:rsid w:val="00306F99"/>
    <w:rsid w:val="003157E7"/>
    <w:rsid w:val="00316B21"/>
    <w:rsid w:val="00323255"/>
    <w:rsid w:val="003278E5"/>
    <w:rsid w:val="003308FB"/>
    <w:rsid w:val="003323AB"/>
    <w:rsid w:val="00342B95"/>
    <w:rsid w:val="003567B0"/>
    <w:rsid w:val="00374C22"/>
    <w:rsid w:val="003A1C61"/>
    <w:rsid w:val="003A4DF4"/>
    <w:rsid w:val="003B147E"/>
    <w:rsid w:val="003B605E"/>
    <w:rsid w:val="003C0F9D"/>
    <w:rsid w:val="003C2136"/>
    <w:rsid w:val="003C4019"/>
    <w:rsid w:val="003C4C34"/>
    <w:rsid w:val="003E63F5"/>
    <w:rsid w:val="003F44CE"/>
    <w:rsid w:val="004226A6"/>
    <w:rsid w:val="004275EC"/>
    <w:rsid w:val="004854D0"/>
    <w:rsid w:val="00496933"/>
    <w:rsid w:val="004C343F"/>
    <w:rsid w:val="004D5F42"/>
    <w:rsid w:val="004F02FD"/>
    <w:rsid w:val="004F5EFE"/>
    <w:rsid w:val="00504AA1"/>
    <w:rsid w:val="0051083F"/>
    <w:rsid w:val="00540941"/>
    <w:rsid w:val="005454D2"/>
    <w:rsid w:val="00556BD2"/>
    <w:rsid w:val="00560726"/>
    <w:rsid w:val="005723FA"/>
    <w:rsid w:val="005864BD"/>
    <w:rsid w:val="005A382C"/>
    <w:rsid w:val="005A6DCA"/>
    <w:rsid w:val="005B6572"/>
    <w:rsid w:val="005D1B0E"/>
    <w:rsid w:val="005E0BA9"/>
    <w:rsid w:val="006103A4"/>
    <w:rsid w:val="006116E4"/>
    <w:rsid w:val="006201C8"/>
    <w:rsid w:val="00621598"/>
    <w:rsid w:val="006376C2"/>
    <w:rsid w:val="00643878"/>
    <w:rsid w:val="0068267E"/>
    <w:rsid w:val="006864DC"/>
    <w:rsid w:val="006A14EF"/>
    <w:rsid w:val="006A672C"/>
    <w:rsid w:val="006B61C8"/>
    <w:rsid w:val="006E0223"/>
    <w:rsid w:val="006F1E89"/>
    <w:rsid w:val="007116A4"/>
    <w:rsid w:val="007726D1"/>
    <w:rsid w:val="0078445D"/>
    <w:rsid w:val="007902CA"/>
    <w:rsid w:val="00790A7C"/>
    <w:rsid w:val="007B03E8"/>
    <w:rsid w:val="007C4BCC"/>
    <w:rsid w:val="007C5DBA"/>
    <w:rsid w:val="007C7734"/>
    <w:rsid w:val="007F0FD6"/>
    <w:rsid w:val="007F6E59"/>
    <w:rsid w:val="00802530"/>
    <w:rsid w:val="00807352"/>
    <w:rsid w:val="00811384"/>
    <w:rsid w:val="008369D2"/>
    <w:rsid w:val="00853532"/>
    <w:rsid w:val="008618DE"/>
    <w:rsid w:val="00867434"/>
    <w:rsid w:val="00893DF6"/>
    <w:rsid w:val="00904FF5"/>
    <w:rsid w:val="0094523E"/>
    <w:rsid w:val="00961D00"/>
    <w:rsid w:val="00964652"/>
    <w:rsid w:val="009648A5"/>
    <w:rsid w:val="009857AC"/>
    <w:rsid w:val="009B2E19"/>
    <w:rsid w:val="009D789F"/>
    <w:rsid w:val="009E231D"/>
    <w:rsid w:val="009F71B0"/>
    <w:rsid w:val="009F7856"/>
    <w:rsid w:val="00A025EB"/>
    <w:rsid w:val="00A05053"/>
    <w:rsid w:val="00A102E0"/>
    <w:rsid w:val="00A224B0"/>
    <w:rsid w:val="00A32E17"/>
    <w:rsid w:val="00A45D0F"/>
    <w:rsid w:val="00A86726"/>
    <w:rsid w:val="00A91D01"/>
    <w:rsid w:val="00A95093"/>
    <w:rsid w:val="00AA3499"/>
    <w:rsid w:val="00AB2F1B"/>
    <w:rsid w:val="00AB6906"/>
    <w:rsid w:val="00AC430E"/>
    <w:rsid w:val="00AE1C80"/>
    <w:rsid w:val="00AE37B3"/>
    <w:rsid w:val="00B07E8C"/>
    <w:rsid w:val="00B14398"/>
    <w:rsid w:val="00B56A18"/>
    <w:rsid w:val="00B64FE7"/>
    <w:rsid w:val="00B87FF6"/>
    <w:rsid w:val="00BA7B2B"/>
    <w:rsid w:val="00BB5FE8"/>
    <w:rsid w:val="00C10917"/>
    <w:rsid w:val="00C3167F"/>
    <w:rsid w:val="00C72A90"/>
    <w:rsid w:val="00C90705"/>
    <w:rsid w:val="00C92CEE"/>
    <w:rsid w:val="00C959DE"/>
    <w:rsid w:val="00CA189A"/>
    <w:rsid w:val="00CA5F55"/>
    <w:rsid w:val="00CB0CC5"/>
    <w:rsid w:val="00CB1E7C"/>
    <w:rsid w:val="00CB201C"/>
    <w:rsid w:val="00CB4137"/>
    <w:rsid w:val="00CD191A"/>
    <w:rsid w:val="00CE027A"/>
    <w:rsid w:val="00CE7F53"/>
    <w:rsid w:val="00D21644"/>
    <w:rsid w:val="00D577D8"/>
    <w:rsid w:val="00D601A1"/>
    <w:rsid w:val="00D72493"/>
    <w:rsid w:val="00D80DA6"/>
    <w:rsid w:val="00DA7AD7"/>
    <w:rsid w:val="00DC1146"/>
    <w:rsid w:val="00DD10FA"/>
    <w:rsid w:val="00DE734A"/>
    <w:rsid w:val="00DF2B6E"/>
    <w:rsid w:val="00E26914"/>
    <w:rsid w:val="00E547DD"/>
    <w:rsid w:val="00E56830"/>
    <w:rsid w:val="00E658C1"/>
    <w:rsid w:val="00E844E5"/>
    <w:rsid w:val="00EF2ECA"/>
    <w:rsid w:val="00EF3902"/>
    <w:rsid w:val="00EF68F8"/>
    <w:rsid w:val="00F22A97"/>
    <w:rsid w:val="00F35B21"/>
    <w:rsid w:val="00F41F28"/>
    <w:rsid w:val="00F46561"/>
    <w:rsid w:val="00F5044B"/>
    <w:rsid w:val="00F60B99"/>
    <w:rsid w:val="00F644C2"/>
    <w:rsid w:val="00FB1FEA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53C90F"/>
  <w15:docId w15:val="{1D1024C3-0B9E-47B6-A9C7-8B320FBA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C4019"/>
    <w:pPr>
      <w:keepNext/>
      <w:spacing w:before="80"/>
      <w:ind w:left="3686" w:hanging="2977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C40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vbloku1">
    <w:name w:val="Text v bloku1"/>
    <w:basedOn w:val="Normln"/>
    <w:rsid w:val="003C4019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C40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A382C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B07E8C"/>
  </w:style>
  <w:style w:type="paragraph" w:customStyle="1" w:styleId="description1">
    <w:name w:val="description1"/>
    <w:basedOn w:val="Normln"/>
    <w:rsid w:val="00643878"/>
    <w:pPr>
      <w:ind w:right="600"/>
    </w:pPr>
    <w:rPr>
      <w:sz w:val="24"/>
      <w:szCs w:val="24"/>
    </w:rPr>
  </w:style>
  <w:style w:type="paragraph" w:customStyle="1" w:styleId="zklad">
    <w:name w:val="základ"/>
    <w:basedOn w:val="Normln"/>
    <w:rsid w:val="002F791E"/>
    <w:pPr>
      <w:spacing w:before="60" w:after="120"/>
      <w:jc w:val="both"/>
    </w:pPr>
    <w:rPr>
      <w:i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03A4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03A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03A4"/>
    <w:rPr>
      <w:vertAlign w:val="superscript"/>
    </w:rPr>
  </w:style>
  <w:style w:type="character" w:customStyle="1" w:styleId="datalabel">
    <w:name w:val="datalabel"/>
    <w:basedOn w:val="Standardnpsmoodstavce"/>
    <w:rsid w:val="00EF2ECA"/>
  </w:style>
  <w:style w:type="paragraph" w:customStyle="1" w:styleId="Level1">
    <w:name w:val="Level1"/>
    <w:basedOn w:val="Normln"/>
    <w:link w:val="Level1Car"/>
    <w:uiPriority w:val="99"/>
    <w:unhideWhenUsed/>
    <w:rsid w:val="004F02FD"/>
    <w:pPr>
      <w:spacing w:before="100" w:after="160" w:line="312" w:lineRule="auto"/>
      <w:jc w:val="both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Level1Car">
    <w:name w:val="Level1Car"/>
    <w:link w:val="Level1"/>
    <w:uiPriority w:val="99"/>
    <w:unhideWhenUsed/>
    <w:rsid w:val="004F02FD"/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3870-4B55-4922-A52D-03C3DD1B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1221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Kičmerová</dc:creator>
  <cp:lastModifiedBy>Lenka Kičmerová</cp:lastModifiedBy>
  <cp:revision>15</cp:revision>
  <cp:lastPrinted>2016-04-07T08:35:00Z</cp:lastPrinted>
  <dcterms:created xsi:type="dcterms:W3CDTF">2021-02-15T13:03:00Z</dcterms:created>
  <dcterms:modified xsi:type="dcterms:W3CDTF">2021-03-23T10:29:00Z</dcterms:modified>
</cp:coreProperties>
</file>