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8C440" w14:textId="77777777" w:rsidR="002733D4" w:rsidRDefault="002733D4" w:rsidP="002733D4">
      <w:pPr>
        <w:pStyle w:val="Import0"/>
        <w:spacing w:before="120" w:line="240" w:lineRule="auto"/>
        <w:jc w:val="center"/>
        <w:rPr>
          <w:rFonts w:ascii="Verdana" w:hAnsi="Verdana"/>
          <w:b/>
          <w:sz w:val="18"/>
          <w:szCs w:val="18"/>
        </w:rPr>
      </w:pPr>
    </w:p>
    <w:p w14:paraId="3A9D8EE9" w14:textId="77777777" w:rsidR="002E22DA" w:rsidRDefault="00F50E77" w:rsidP="0000573E">
      <w:pPr>
        <w:pStyle w:val="Import0"/>
        <w:spacing w:before="120" w:line="240" w:lineRule="auto"/>
        <w:jc w:val="both"/>
        <w:rPr>
          <w:rFonts w:ascii="Verdana" w:hAnsi="Verdana"/>
          <w:b/>
          <w:sz w:val="18"/>
          <w:szCs w:val="18"/>
        </w:rPr>
      </w:pPr>
      <w:r>
        <w:rPr>
          <w:rFonts w:ascii="Verdana" w:hAnsi="Verdana"/>
          <w:b/>
          <w:sz w:val="18"/>
          <w:szCs w:val="18"/>
        </w:rPr>
        <w:t>Příloha č. 3</w:t>
      </w:r>
      <w:r w:rsidR="00FE31E2">
        <w:rPr>
          <w:rFonts w:ascii="Verdana" w:hAnsi="Verdana"/>
          <w:b/>
          <w:sz w:val="18"/>
          <w:szCs w:val="18"/>
        </w:rPr>
        <w:t xml:space="preserve"> </w:t>
      </w:r>
    </w:p>
    <w:p w14:paraId="49805B4F" w14:textId="77777777" w:rsidR="002E22DA" w:rsidRDefault="002E22DA" w:rsidP="0000573E">
      <w:pPr>
        <w:pStyle w:val="Import0"/>
        <w:spacing w:before="120" w:line="240" w:lineRule="auto"/>
        <w:jc w:val="both"/>
        <w:rPr>
          <w:rFonts w:ascii="Verdana" w:hAnsi="Verdana"/>
          <w:b/>
          <w:sz w:val="18"/>
          <w:szCs w:val="18"/>
        </w:rPr>
      </w:pPr>
    </w:p>
    <w:p w14:paraId="5C3BB74B" w14:textId="77777777" w:rsidR="0000573E" w:rsidRDefault="0000573E" w:rsidP="0000573E">
      <w:pPr>
        <w:pStyle w:val="Import0"/>
        <w:spacing w:before="120" w:line="240" w:lineRule="auto"/>
        <w:jc w:val="both"/>
        <w:rPr>
          <w:rFonts w:ascii="Verdana" w:hAnsi="Verdana"/>
          <w:b/>
          <w:sz w:val="18"/>
          <w:szCs w:val="18"/>
        </w:rPr>
      </w:pPr>
      <w:r w:rsidRPr="00F40D61">
        <w:rPr>
          <w:rFonts w:ascii="Verdana" w:hAnsi="Verdana"/>
          <w:b/>
          <w:sz w:val="18"/>
          <w:szCs w:val="18"/>
        </w:rPr>
        <w:t>Evidenční číslo Objednatele</w:t>
      </w:r>
      <w:r w:rsidRPr="00F40D61">
        <w:rPr>
          <w:rFonts w:ascii="Verdana" w:hAnsi="Verdana"/>
          <w:b/>
          <w:sz w:val="18"/>
          <w:szCs w:val="18"/>
        </w:rPr>
        <w:tab/>
      </w:r>
      <w:r w:rsidRPr="00F40D61">
        <w:rPr>
          <w:rFonts w:ascii="Verdana" w:hAnsi="Verdana"/>
          <w:b/>
          <w:sz w:val="18"/>
          <w:szCs w:val="18"/>
        </w:rPr>
        <w:tab/>
      </w:r>
      <w:r w:rsidRPr="00F40D61">
        <w:rPr>
          <w:rFonts w:ascii="Verdana" w:hAnsi="Verdana"/>
          <w:b/>
          <w:sz w:val="18"/>
          <w:szCs w:val="18"/>
        </w:rPr>
        <w:tab/>
      </w:r>
      <w:r w:rsidRPr="00F40D61">
        <w:rPr>
          <w:rFonts w:ascii="Verdana" w:hAnsi="Verdana"/>
          <w:b/>
          <w:sz w:val="18"/>
          <w:szCs w:val="18"/>
        </w:rPr>
        <w:tab/>
      </w:r>
      <w:r w:rsidRPr="00F40D61">
        <w:rPr>
          <w:rFonts w:ascii="Verdana" w:hAnsi="Verdana"/>
          <w:b/>
          <w:sz w:val="18"/>
          <w:szCs w:val="18"/>
        </w:rPr>
        <w:tab/>
      </w:r>
      <w:r w:rsidRPr="00F40D61">
        <w:rPr>
          <w:rFonts w:ascii="Verdana" w:hAnsi="Verdana"/>
          <w:b/>
          <w:sz w:val="18"/>
          <w:szCs w:val="18"/>
        </w:rPr>
        <w:tab/>
        <w:t xml:space="preserve">       Evidenční číslo Zhotovitele</w:t>
      </w:r>
    </w:p>
    <w:p w14:paraId="79F3B107" w14:textId="77777777" w:rsidR="0000573E" w:rsidRDefault="0000573E" w:rsidP="0000573E">
      <w:pPr>
        <w:pStyle w:val="Import0"/>
        <w:spacing w:before="120" w:line="240" w:lineRule="auto"/>
        <w:jc w:val="both"/>
        <w:rPr>
          <w:rFonts w:ascii="Verdana" w:hAnsi="Verdana"/>
          <w:b/>
          <w:sz w:val="18"/>
          <w:szCs w:val="18"/>
        </w:rPr>
      </w:pPr>
    </w:p>
    <w:p w14:paraId="14DB5241" w14:textId="77777777" w:rsidR="0000573E" w:rsidRDefault="0000573E" w:rsidP="0000573E">
      <w:pPr>
        <w:pStyle w:val="Nadpis2"/>
        <w:shd w:val="clear" w:color="auto" w:fill="BFBFBF"/>
        <w:spacing w:line="360" w:lineRule="auto"/>
        <w:jc w:val="center"/>
        <w:rPr>
          <w:rFonts w:ascii="Verdana" w:hAnsi="Verdana"/>
          <w:sz w:val="18"/>
          <w:szCs w:val="18"/>
        </w:rPr>
      </w:pPr>
      <w:r>
        <w:rPr>
          <w:rFonts w:ascii="Verdana" w:hAnsi="Verdana"/>
          <w:b w:val="0"/>
          <w:sz w:val="18"/>
          <w:szCs w:val="18"/>
        </w:rPr>
        <w:t>Uchazeč v dále uvedené smlouvě řádně a správně doplní údaje na šedě vyznačených místech dle své předkládané nabídky</w:t>
      </w:r>
    </w:p>
    <w:p w14:paraId="3CEF5311" w14:textId="77777777" w:rsidR="0000573E" w:rsidRPr="00F40D61" w:rsidRDefault="0000573E" w:rsidP="0000573E">
      <w:pPr>
        <w:pStyle w:val="Import0"/>
        <w:spacing w:before="240" w:line="240" w:lineRule="auto"/>
        <w:jc w:val="both"/>
        <w:rPr>
          <w:rFonts w:ascii="Verdana" w:hAnsi="Verdana"/>
          <w:b/>
          <w:sz w:val="18"/>
          <w:szCs w:val="18"/>
        </w:rPr>
      </w:pPr>
      <w:r w:rsidRPr="00F40D61">
        <w:rPr>
          <w:rFonts w:ascii="Verdana" w:hAnsi="Verdana"/>
          <w:b/>
          <w:sz w:val="18"/>
          <w:szCs w:val="18"/>
        </w:rPr>
        <w:t xml:space="preserve"> </w:t>
      </w:r>
      <w:r w:rsidRPr="00F40D61">
        <w:rPr>
          <w:rFonts w:ascii="Verdana" w:hAnsi="Verdana"/>
          <w:b/>
          <w:sz w:val="18"/>
          <w:szCs w:val="18"/>
        </w:rPr>
        <w:tab/>
        <w:t xml:space="preserve">                                                     </w:t>
      </w:r>
      <w:r w:rsidRPr="00F40D61">
        <w:rPr>
          <w:rFonts w:ascii="Verdana" w:hAnsi="Verdana"/>
          <w:b/>
          <w:sz w:val="18"/>
          <w:szCs w:val="18"/>
        </w:rPr>
        <w:tab/>
        <w:t xml:space="preserve"> </w:t>
      </w:r>
    </w:p>
    <w:p w14:paraId="445289A5" w14:textId="77777777" w:rsidR="0000573E" w:rsidRPr="00F40D61" w:rsidRDefault="0000573E" w:rsidP="0000573E">
      <w:pPr>
        <w:pStyle w:val="Import1"/>
        <w:spacing w:before="120" w:line="240" w:lineRule="auto"/>
        <w:ind w:hanging="3600"/>
        <w:jc w:val="center"/>
        <w:rPr>
          <w:rFonts w:ascii="Verdana" w:hAnsi="Verdana"/>
          <w:b/>
          <w:sz w:val="18"/>
          <w:szCs w:val="18"/>
        </w:rPr>
      </w:pPr>
      <w:r w:rsidRPr="00F40D61">
        <w:rPr>
          <w:rFonts w:ascii="Verdana" w:hAnsi="Verdana"/>
          <w:b/>
          <w:sz w:val="18"/>
          <w:szCs w:val="18"/>
        </w:rPr>
        <w:t xml:space="preserve">Smlouva o dílo    </w:t>
      </w:r>
      <w:r w:rsidRPr="00F40D61">
        <w:rPr>
          <w:rFonts w:ascii="Verdana" w:hAnsi="Verdana"/>
          <w:b/>
          <w:caps/>
          <w:sz w:val="18"/>
          <w:szCs w:val="18"/>
        </w:rPr>
        <w:t xml:space="preserve"> </w:t>
      </w:r>
    </w:p>
    <w:p w14:paraId="2D7749F2" w14:textId="77777777" w:rsidR="0000573E" w:rsidRPr="004D0A11" w:rsidRDefault="0000573E" w:rsidP="0000573E">
      <w:pPr>
        <w:shd w:val="clear" w:color="auto" w:fill="000000"/>
        <w:jc w:val="center"/>
        <w:rPr>
          <w:rFonts w:ascii="Verdana" w:hAnsi="Verdana" w:cs="Arial"/>
          <w:b/>
          <w:color w:val="000000"/>
          <w:sz w:val="18"/>
          <w:szCs w:val="18"/>
        </w:rPr>
      </w:pPr>
      <w:r w:rsidRPr="004D0A11">
        <w:rPr>
          <w:rFonts w:ascii="Verdana" w:hAnsi="Verdana" w:cs="Arial"/>
          <w:sz w:val="18"/>
          <w:szCs w:val="18"/>
        </w:rPr>
        <w:t>uzavřená dle ustanovení § 2586 a násl. zákona č. 89/2012., občanský zákoník, v platném znění</w:t>
      </w:r>
    </w:p>
    <w:p w14:paraId="545C9BEF" w14:textId="77777777" w:rsidR="0000573E" w:rsidRDefault="0000573E" w:rsidP="0000573E">
      <w:pPr>
        <w:pStyle w:val="Import3"/>
        <w:spacing w:before="120" w:line="240" w:lineRule="auto"/>
        <w:jc w:val="center"/>
        <w:rPr>
          <w:rFonts w:ascii="Verdana" w:hAnsi="Verdana"/>
          <w:b/>
          <w:sz w:val="18"/>
          <w:szCs w:val="18"/>
        </w:rPr>
      </w:pPr>
      <w:r w:rsidRPr="00F40D61">
        <w:rPr>
          <w:rFonts w:ascii="Verdana" w:hAnsi="Verdana"/>
          <w:b/>
          <w:sz w:val="18"/>
          <w:szCs w:val="18"/>
        </w:rPr>
        <w:t>Objednatel</w:t>
      </w:r>
    </w:p>
    <w:p w14:paraId="7FD7038D" w14:textId="77777777" w:rsidR="00A83131" w:rsidRDefault="00A83131" w:rsidP="0000573E">
      <w:pPr>
        <w:pStyle w:val="Import3"/>
        <w:spacing w:before="120" w:line="240" w:lineRule="auto"/>
        <w:jc w:val="center"/>
        <w:rPr>
          <w:rFonts w:ascii="Verdana" w:hAnsi="Verdana"/>
          <w:b/>
          <w:sz w:val="18"/>
          <w:szCs w:val="18"/>
        </w:rPr>
      </w:pPr>
    </w:p>
    <w:p w14:paraId="27A8D461" w14:textId="09B5C13A" w:rsidR="004C31D6" w:rsidRPr="004C31D6" w:rsidRDefault="00BC234E" w:rsidP="004C31D6">
      <w:pPr>
        <w:spacing w:line="360" w:lineRule="auto"/>
        <w:rPr>
          <w:rFonts w:ascii="Verdana" w:hAnsi="Verdana"/>
          <w:b/>
          <w:sz w:val="18"/>
          <w:szCs w:val="18"/>
        </w:rPr>
      </w:pPr>
      <w:r>
        <w:rPr>
          <w:rFonts w:ascii="Verdana" w:hAnsi="Verdana"/>
          <w:b/>
          <w:sz w:val="18"/>
          <w:szCs w:val="18"/>
        </w:rPr>
        <w:t xml:space="preserve">Obec </w:t>
      </w:r>
      <w:r w:rsidR="00C90DB3">
        <w:rPr>
          <w:rFonts w:ascii="Verdana" w:hAnsi="Verdana"/>
          <w:b/>
          <w:sz w:val="18"/>
          <w:szCs w:val="18"/>
        </w:rPr>
        <w:t xml:space="preserve">Jezdkovice </w:t>
      </w:r>
      <w:r w:rsidR="002A2F06">
        <w:rPr>
          <w:rFonts w:ascii="Verdana" w:hAnsi="Verdana"/>
          <w:b/>
          <w:sz w:val="18"/>
          <w:szCs w:val="18"/>
        </w:rPr>
        <w:t xml:space="preserve"> </w:t>
      </w:r>
      <w:r w:rsidR="00410C10">
        <w:rPr>
          <w:rFonts w:ascii="Verdana" w:hAnsi="Verdana"/>
          <w:b/>
          <w:sz w:val="18"/>
          <w:szCs w:val="18"/>
        </w:rPr>
        <w:t xml:space="preserve"> </w:t>
      </w:r>
      <w:r>
        <w:rPr>
          <w:rFonts w:ascii="Verdana" w:hAnsi="Verdana"/>
          <w:b/>
          <w:sz w:val="18"/>
          <w:szCs w:val="18"/>
        </w:rPr>
        <w:t xml:space="preserve"> </w:t>
      </w:r>
    </w:p>
    <w:p w14:paraId="12E84E21" w14:textId="12726F65" w:rsidR="004C31D6" w:rsidRPr="004C31D6" w:rsidRDefault="004C31D6" w:rsidP="004C31D6">
      <w:pPr>
        <w:spacing w:line="360" w:lineRule="auto"/>
        <w:rPr>
          <w:rFonts w:ascii="Verdana" w:hAnsi="Verdana"/>
          <w:b/>
          <w:sz w:val="18"/>
          <w:szCs w:val="18"/>
        </w:rPr>
      </w:pPr>
      <w:r>
        <w:rPr>
          <w:rFonts w:ascii="Verdana" w:hAnsi="Verdana"/>
          <w:b/>
          <w:sz w:val="18"/>
          <w:szCs w:val="18"/>
        </w:rPr>
        <w:t xml:space="preserve">Sídlo: </w:t>
      </w:r>
      <w:r w:rsidR="00F51563">
        <w:rPr>
          <w:rFonts w:ascii="Verdana" w:hAnsi="Verdana"/>
          <w:b/>
          <w:sz w:val="18"/>
          <w:szCs w:val="18"/>
        </w:rPr>
        <w:tab/>
      </w:r>
      <w:r w:rsidR="00C90DB3">
        <w:rPr>
          <w:rFonts w:ascii="Verdana" w:hAnsi="Verdana"/>
          <w:b/>
          <w:sz w:val="18"/>
          <w:szCs w:val="18"/>
        </w:rPr>
        <w:t xml:space="preserve">č.p. 32, 747 55 Jezdkovice </w:t>
      </w:r>
      <w:r w:rsidR="002A2F06">
        <w:rPr>
          <w:rFonts w:ascii="Verdana" w:hAnsi="Verdana"/>
          <w:b/>
          <w:sz w:val="18"/>
          <w:szCs w:val="18"/>
        </w:rPr>
        <w:t xml:space="preserve"> </w:t>
      </w:r>
      <w:r w:rsidR="00410C10">
        <w:rPr>
          <w:rFonts w:ascii="Verdana" w:hAnsi="Verdana"/>
          <w:b/>
          <w:sz w:val="18"/>
          <w:szCs w:val="18"/>
        </w:rPr>
        <w:t xml:space="preserve"> </w:t>
      </w:r>
      <w:r w:rsidR="00BC234E">
        <w:rPr>
          <w:rFonts w:ascii="Verdana" w:hAnsi="Verdana"/>
          <w:b/>
          <w:sz w:val="18"/>
          <w:szCs w:val="18"/>
        </w:rPr>
        <w:t xml:space="preserve"> </w:t>
      </w:r>
      <w:r w:rsidR="00FC7A20">
        <w:rPr>
          <w:rFonts w:ascii="Verdana" w:hAnsi="Verdana"/>
          <w:b/>
          <w:sz w:val="18"/>
          <w:szCs w:val="18"/>
        </w:rPr>
        <w:t xml:space="preserve"> </w:t>
      </w:r>
      <w:r w:rsidR="00246BCD">
        <w:rPr>
          <w:rFonts w:ascii="Verdana" w:hAnsi="Verdana"/>
          <w:b/>
          <w:sz w:val="18"/>
          <w:szCs w:val="18"/>
        </w:rPr>
        <w:t xml:space="preserve"> </w:t>
      </w:r>
      <w:r w:rsidR="00A22DAC">
        <w:rPr>
          <w:rFonts w:ascii="Verdana" w:hAnsi="Verdana"/>
          <w:b/>
          <w:sz w:val="18"/>
          <w:szCs w:val="18"/>
        </w:rPr>
        <w:t xml:space="preserve"> </w:t>
      </w:r>
      <w:r w:rsidR="006F469C">
        <w:rPr>
          <w:rFonts w:ascii="Verdana" w:hAnsi="Verdana"/>
          <w:b/>
          <w:sz w:val="18"/>
          <w:szCs w:val="18"/>
        </w:rPr>
        <w:t xml:space="preserve"> </w:t>
      </w:r>
      <w:r w:rsidR="00F51563">
        <w:rPr>
          <w:rFonts w:ascii="Verdana" w:hAnsi="Verdana"/>
          <w:b/>
          <w:sz w:val="18"/>
          <w:szCs w:val="18"/>
        </w:rPr>
        <w:t xml:space="preserve"> </w:t>
      </w:r>
      <w:r w:rsidR="00FC0D82">
        <w:rPr>
          <w:rFonts w:ascii="Verdana" w:hAnsi="Verdana"/>
          <w:b/>
          <w:sz w:val="18"/>
          <w:szCs w:val="18"/>
        </w:rPr>
        <w:t xml:space="preserve"> </w:t>
      </w:r>
      <w:r w:rsidR="00FA5ABD">
        <w:rPr>
          <w:rFonts w:ascii="Verdana" w:hAnsi="Verdana"/>
          <w:b/>
          <w:sz w:val="18"/>
          <w:szCs w:val="18"/>
        </w:rPr>
        <w:t xml:space="preserve"> </w:t>
      </w:r>
    </w:p>
    <w:p w14:paraId="750A0700" w14:textId="72F91F2C" w:rsidR="004C31D6" w:rsidRPr="004C31D6" w:rsidRDefault="004C31D6" w:rsidP="004C31D6">
      <w:pPr>
        <w:spacing w:line="360" w:lineRule="auto"/>
        <w:rPr>
          <w:rFonts w:ascii="Verdana" w:hAnsi="Verdana"/>
          <w:b/>
          <w:sz w:val="18"/>
          <w:szCs w:val="18"/>
        </w:rPr>
      </w:pPr>
      <w:r>
        <w:rPr>
          <w:rFonts w:ascii="Verdana" w:hAnsi="Verdana"/>
          <w:b/>
          <w:sz w:val="18"/>
          <w:szCs w:val="18"/>
        </w:rPr>
        <w:t xml:space="preserve">IČ: </w:t>
      </w:r>
      <w:r w:rsidR="00F51563">
        <w:rPr>
          <w:rFonts w:ascii="Verdana" w:hAnsi="Verdana"/>
          <w:b/>
          <w:sz w:val="18"/>
          <w:szCs w:val="18"/>
        </w:rPr>
        <w:tab/>
      </w:r>
      <w:r w:rsidR="00C90DB3">
        <w:rPr>
          <w:rFonts w:ascii="Verdana" w:hAnsi="Verdana"/>
          <w:b/>
          <w:sz w:val="18"/>
          <w:szCs w:val="18"/>
        </w:rPr>
        <w:t>00849952</w:t>
      </w:r>
    </w:p>
    <w:p w14:paraId="3F0848D9" w14:textId="418C9094" w:rsidR="0000573E" w:rsidRDefault="0000573E" w:rsidP="0000573E">
      <w:pPr>
        <w:spacing w:line="360" w:lineRule="auto"/>
        <w:rPr>
          <w:rFonts w:ascii="Verdana" w:hAnsi="Verdana" w:cs="Arial"/>
          <w:sz w:val="18"/>
          <w:szCs w:val="18"/>
        </w:rPr>
      </w:pPr>
      <w:r w:rsidRPr="002827A7">
        <w:rPr>
          <w:rFonts w:ascii="Verdana" w:hAnsi="Verdana" w:cs="Arial"/>
          <w:sz w:val="18"/>
          <w:szCs w:val="18"/>
        </w:rPr>
        <w:t>Oprávněná osoba</w:t>
      </w:r>
      <w:r>
        <w:rPr>
          <w:rFonts w:ascii="Verdana" w:hAnsi="Verdana" w:cs="Arial"/>
          <w:sz w:val="18"/>
          <w:szCs w:val="18"/>
        </w:rPr>
        <w:t xml:space="preserve"> ve věcech smluvních</w:t>
      </w:r>
      <w:r w:rsidRPr="002827A7">
        <w:rPr>
          <w:rFonts w:ascii="Verdana" w:hAnsi="Verdana" w:cs="Arial"/>
          <w:sz w:val="18"/>
          <w:szCs w:val="18"/>
        </w:rPr>
        <w:t>:</w:t>
      </w:r>
      <w:r w:rsidR="00F51563">
        <w:rPr>
          <w:rFonts w:ascii="Verdana" w:hAnsi="Verdana" w:cs="Arial"/>
          <w:sz w:val="18"/>
          <w:szCs w:val="18"/>
        </w:rPr>
        <w:tab/>
      </w:r>
      <w:r w:rsidR="00C90DB3">
        <w:rPr>
          <w:rFonts w:ascii="Verdana" w:hAnsi="Verdana" w:cs="Arial"/>
          <w:sz w:val="18"/>
          <w:szCs w:val="18"/>
        </w:rPr>
        <w:t xml:space="preserve">Věra Burdová, starostka </w:t>
      </w:r>
      <w:r w:rsidR="00FC7A20">
        <w:rPr>
          <w:rFonts w:ascii="Verdana" w:hAnsi="Verdana" w:cs="Arial"/>
          <w:sz w:val="18"/>
          <w:szCs w:val="18"/>
        </w:rPr>
        <w:t xml:space="preserve"> </w:t>
      </w:r>
      <w:r w:rsidR="00246BCD">
        <w:rPr>
          <w:rFonts w:ascii="Verdana" w:hAnsi="Verdana" w:cs="Arial"/>
          <w:sz w:val="18"/>
          <w:szCs w:val="18"/>
        </w:rPr>
        <w:t xml:space="preserve"> </w:t>
      </w:r>
      <w:r>
        <w:rPr>
          <w:rFonts w:ascii="Verdana" w:hAnsi="Verdana" w:cs="Arial"/>
          <w:sz w:val="18"/>
          <w:szCs w:val="18"/>
        </w:rPr>
        <w:tab/>
      </w:r>
    </w:p>
    <w:p w14:paraId="3BDF7956" w14:textId="7B3BC6A8" w:rsidR="00A83131" w:rsidRDefault="0000573E" w:rsidP="0000573E">
      <w:pPr>
        <w:spacing w:line="360" w:lineRule="auto"/>
        <w:rPr>
          <w:rFonts w:ascii="Verdana" w:hAnsi="Verdana" w:cs="Arial"/>
          <w:sz w:val="18"/>
          <w:szCs w:val="18"/>
        </w:rPr>
      </w:pPr>
      <w:r>
        <w:rPr>
          <w:rFonts w:ascii="Verdana" w:hAnsi="Verdana" w:cs="Arial"/>
          <w:sz w:val="18"/>
          <w:szCs w:val="18"/>
        </w:rPr>
        <w:t>Oprávněná osoba ve věcech technických:</w:t>
      </w:r>
      <w:r w:rsidR="00942194">
        <w:rPr>
          <w:rFonts w:ascii="Verdana" w:hAnsi="Verdana" w:cs="Arial"/>
          <w:sz w:val="18"/>
          <w:szCs w:val="18"/>
        </w:rPr>
        <w:t xml:space="preserve"> </w:t>
      </w:r>
      <w:r w:rsidR="00A83131">
        <w:rPr>
          <w:rFonts w:ascii="Verdana" w:hAnsi="Verdana" w:cs="Arial"/>
          <w:sz w:val="18"/>
          <w:szCs w:val="18"/>
        </w:rPr>
        <w:tab/>
      </w:r>
      <w:r w:rsidR="00C90DB3">
        <w:rPr>
          <w:rFonts w:ascii="Verdana" w:hAnsi="Verdana" w:cs="Arial"/>
          <w:sz w:val="18"/>
          <w:szCs w:val="18"/>
        </w:rPr>
        <w:t xml:space="preserve">Věra Burdová, starostka </w:t>
      </w:r>
      <w:r w:rsidR="00FC7A20">
        <w:rPr>
          <w:rFonts w:ascii="Verdana" w:hAnsi="Verdana" w:cs="Arial"/>
          <w:sz w:val="18"/>
          <w:szCs w:val="18"/>
        </w:rPr>
        <w:t xml:space="preserve"> </w:t>
      </w:r>
      <w:r w:rsidR="00246BCD">
        <w:rPr>
          <w:rFonts w:ascii="Verdana" w:hAnsi="Verdana" w:cs="Arial"/>
          <w:sz w:val="18"/>
          <w:szCs w:val="18"/>
        </w:rPr>
        <w:t xml:space="preserve"> </w:t>
      </w:r>
      <w:r w:rsidR="00A22DAC">
        <w:rPr>
          <w:rFonts w:ascii="Verdana" w:hAnsi="Verdana" w:cs="Arial"/>
          <w:sz w:val="18"/>
          <w:szCs w:val="18"/>
        </w:rPr>
        <w:t xml:space="preserve"> </w:t>
      </w:r>
      <w:r>
        <w:rPr>
          <w:rFonts w:ascii="Verdana" w:hAnsi="Verdana" w:cs="Arial"/>
          <w:sz w:val="18"/>
          <w:szCs w:val="18"/>
        </w:rPr>
        <w:tab/>
      </w:r>
      <w:r w:rsidR="00942194">
        <w:rPr>
          <w:rFonts w:ascii="Verdana" w:hAnsi="Verdana" w:cs="Arial"/>
          <w:sz w:val="18"/>
          <w:szCs w:val="18"/>
        </w:rPr>
        <w:t xml:space="preserve">     </w:t>
      </w:r>
    </w:p>
    <w:p w14:paraId="073E9D2E" w14:textId="77777777" w:rsidR="0000573E" w:rsidRDefault="0000573E" w:rsidP="0000573E">
      <w:pPr>
        <w:spacing w:line="360" w:lineRule="auto"/>
        <w:rPr>
          <w:rFonts w:ascii="Verdana" w:hAnsi="Verdana" w:cs="Arial"/>
          <w:sz w:val="18"/>
          <w:szCs w:val="18"/>
        </w:rPr>
      </w:pPr>
      <w:r>
        <w:rPr>
          <w:rFonts w:ascii="Verdana" w:hAnsi="Verdana" w:cs="Arial"/>
          <w:sz w:val="18"/>
          <w:szCs w:val="18"/>
        </w:rPr>
        <w:t xml:space="preserve">TDS: </w:t>
      </w:r>
      <w:r w:rsidR="00A83131">
        <w:rPr>
          <w:rFonts w:ascii="Verdana" w:hAnsi="Verdana" w:cs="Arial"/>
          <w:sz w:val="18"/>
          <w:szCs w:val="18"/>
        </w:rPr>
        <w:tab/>
      </w:r>
      <w:r w:rsidR="00A83131">
        <w:rPr>
          <w:rFonts w:ascii="Verdana" w:hAnsi="Verdana" w:cs="Arial"/>
          <w:sz w:val="18"/>
          <w:szCs w:val="18"/>
        </w:rPr>
        <w:tab/>
      </w:r>
      <w:r w:rsidR="00A83131">
        <w:rPr>
          <w:rFonts w:ascii="Verdana" w:hAnsi="Verdana" w:cs="Arial"/>
          <w:sz w:val="18"/>
          <w:szCs w:val="18"/>
        </w:rPr>
        <w:tab/>
      </w:r>
      <w:r w:rsidR="00A83131">
        <w:rPr>
          <w:rFonts w:ascii="Verdana" w:hAnsi="Verdana" w:cs="Arial"/>
          <w:sz w:val="18"/>
          <w:szCs w:val="18"/>
        </w:rPr>
        <w:tab/>
      </w:r>
      <w:r w:rsidR="00A83131">
        <w:rPr>
          <w:rFonts w:ascii="Verdana" w:hAnsi="Verdana" w:cs="Arial"/>
          <w:sz w:val="18"/>
          <w:szCs w:val="18"/>
        </w:rPr>
        <w:tab/>
      </w:r>
      <w:r w:rsidR="00A83131">
        <w:rPr>
          <w:rFonts w:ascii="Verdana" w:hAnsi="Verdana" w:cs="Arial"/>
          <w:sz w:val="18"/>
          <w:szCs w:val="18"/>
        </w:rPr>
        <w:tab/>
        <w:t>…</w:t>
      </w:r>
      <w:proofErr w:type="gramStart"/>
      <w:r w:rsidR="00A83131">
        <w:rPr>
          <w:rFonts w:ascii="Verdana" w:hAnsi="Verdana" w:cs="Arial"/>
          <w:sz w:val="18"/>
          <w:szCs w:val="18"/>
        </w:rPr>
        <w:t>…….</w:t>
      </w:r>
      <w:proofErr w:type="gramEnd"/>
      <w:r w:rsidR="00A83131">
        <w:rPr>
          <w:rFonts w:ascii="Verdana" w:hAnsi="Verdana" w:cs="Arial"/>
          <w:sz w:val="18"/>
          <w:szCs w:val="18"/>
        </w:rPr>
        <w:t>.</w:t>
      </w:r>
    </w:p>
    <w:p w14:paraId="0820A563" w14:textId="364C0DD0" w:rsidR="0000573E" w:rsidRPr="00453088" w:rsidRDefault="0000573E" w:rsidP="0000573E">
      <w:pPr>
        <w:spacing w:line="360" w:lineRule="auto"/>
        <w:rPr>
          <w:rFonts w:ascii="Verdana" w:hAnsi="Verdana" w:cs="Arial"/>
          <w:sz w:val="18"/>
          <w:szCs w:val="18"/>
        </w:rPr>
      </w:pPr>
      <w:r w:rsidRPr="00834910">
        <w:rPr>
          <w:rFonts w:ascii="Verdana" w:hAnsi="Verdana" w:cs="Arial"/>
          <w:sz w:val="18"/>
          <w:szCs w:val="18"/>
        </w:rPr>
        <w:t>Bankovní spojení:</w:t>
      </w:r>
      <w:r w:rsidRPr="00834910">
        <w:rPr>
          <w:rFonts w:ascii="Verdana" w:hAnsi="Verdana" w:cs="Arial"/>
          <w:sz w:val="18"/>
          <w:szCs w:val="18"/>
        </w:rPr>
        <w:tab/>
      </w:r>
      <w:r w:rsidR="0088653B">
        <w:rPr>
          <w:rFonts w:ascii="Verdana" w:hAnsi="Verdana" w:cs="Arial"/>
          <w:sz w:val="18"/>
          <w:szCs w:val="18"/>
        </w:rPr>
        <w:tab/>
      </w:r>
      <w:r w:rsidR="0088653B">
        <w:rPr>
          <w:rFonts w:ascii="Verdana" w:hAnsi="Verdana" w:cs="Arial"/>
          <w:sz w:val="18"/>
          <w:szCs w:val="18"/>
        </w:rPr>
        <w:tab/>
      </w:r>
      <w:r w:rsidR="0088653B">
        <w:rPr>
          <w:rFonts w:ascii="Verdana" w:hAnsi="Verdana" w:cs="Arial"/>
          <w:sz w:val="18"/>
          <w:szCs w:val="18"/>
        </w:rPr>
        <w:tab/>
      </w:r>
      <w:r w:rsidR="00D674DD">
        <w:rPr>
          <w:rFonts w:ascii="Verdana" w:hAnsi="Verdana"/>
          <w:sz w:val="18"/>
          <w:szCs w:val="18"/>
        </w:rPr>
        <w:t>Česká spořitelna</w:t>
      </w:r>
      <w:r w:rsidR="00EB2B31">
        <w:rPr>
          <w:rFonts w:ascii="Verdana" w:hAnsi="Verdana"/>
          <w:sz w:val="18"/>
          <w:szCs w:val="18"/>
        </w:rPr>
        <w:t>, a. s.</w:t>
      </w:r>
    </w:p>
    <w:p w14:paraId="0A530F89" w14:textId="77777777" w:rsidR="00F96921" w:rsidRDefault="0000573E" w:rsidP="00F96921">
      <w:pPr>
        <w:tabs>
          <w:tab w:val="left" w:pos="708"/>
          <w:tab w:val="left" w:pos="1416"/>
          <w:tab w:val="left" w:pos="2205"/>
        </w:tabs>
        <w:spacing w:line="360" w:lineRule="auto"/>
        <w:rPr>
          <w:rFonts w:ascii="Verdana" w:hAnsi="Verdana"/>
          <w:sz w:val="18"/>
          <w:szCs w:val="18"/>
        </w:rPr>
      </w:pPr>
      <w:r w:rsidRPr="00453088">
        <w:rPr>
          <w:rFonts w:ascii="Verdana" w:hAnsi="Verdana" w:cs="Arial"/>
          <w:sz w:val="18"/>
          <w:szCs w:val="18"/>
        </w:rPr>
        <w:t>Číslo účtu:</w:t>
      </w:r>
      <w:r w:rsidRPr="00453088">
        <w:rPr>
          <w:rFonts w:ascii="Verdana" w:hAnsi="Verdana" w:cs="Arial"/>
          <w:sz w:val="18"/>
          <w:szCs w:val="18"/>
        </w:rPr>
        <w:tab/>
      </w:r>
      <w:r w:rsidR="00521997" w:rsidRPr="00453088">
        <w:rPr>
          <w:rFonts w:ascii="Verdana" w:hAnsi="Verdana" w:cs="Arial"/>
          <w:sz w:val="18"/>
          <w:szCs w:val="18"/>
        </w:rPr>
        <w:tab/>
      </w:r>
      <w:r w:rsidR="00521997" w:rsidRPr="00453088">
        <w:rPr>
          <w:rFonts w:ascii="Verdana" w:hAnsi="Verdana" w:cs="Arial"/>
          <w:sz w:val="18"/>
          <w:szCs w:val="18"/>
        </w:rPr>
        <w:tab/>
      </w:r>
      <w:r w:rsidR="00521997" w:rsidRPr="00453088">
        <w:rPr>
          <w:rFonts w:ascii="Verdana" w:hAnsi="Verdana" w:cs="Arial"/>
          <w:sz w:val="18"/>
          <w:szCs w:val="18"/>
        </w:rPr>
        <w:tab/>
      </w:r>
      <w:r w:rsidR="00521997" w:rsidRPr="00453088">
        <w:rPr>
          <w:rFonts w:ascii="Verdana" w:hAnsi="Verdana" w:cs="Arial"/>
          <w:sz w:val="18"/>
          <w:szCs w:val="18"/>
        </w:rPr>
        <w:tab/>
      </w:r>
      <w:r w:rsidR="00F96921" w:rsidRPr="00F96921">
        <w:rPr>
          <w:rFonts w:ascii="Verdana" w:hAnsi="Verdana"/>
          <w:sz w:val="18"/>
          <w:szCs w:val="18"/>
        </w:rPr>
        <w:t>1842756319/0800</w:t>
      </w:r>
    </w:p>
    <w:p w14:paraId="20AAB571" w14:textId="245920FB" w:rsidR="0000573E" w:rsidRDefault="0000573E" w:rsidP="00F96921">
      <w:pPr>
        <w:tabs>
          <w:tab w:val="left" w:pos="708"/>
          <w:tab w:val="left" w:pos="1416"/>
          <w:tab w:val="left" w:pos="2205"/>
        </w:tabs>
        <w:spacing w:line="360" w:lineRule="auto"/>
        <w:rPr>
          <w:rFonts w:ascii="Verdana" w:hAnsi="Verdana" w:cs="Arial"/>
          <w:sz w:val="18"/>
          <w:szCs w:val="18"/>
        </w:rPr>
      </w:pPr>
      <w:r>
        <w:rPr>
          <w:rFonts w:ascii="Verdana" w:hAnsi="Verdana" w:cs="Arial"/>
          <w:sz w:val="18"/>
          <w:szCs w:val="18"/>
        </w:rPr>
        <w:t>dále jen „Objednatel“</w:t>
      </w:r>
    </w:p>
    <w:p w14:paraId="4FFF6CE4" w14:textId="77777777" w:rsidR="0000573E" w:rsidRPr="00F40D61" w:rsidRDefault="0000573E" w:rsidP="0000573E">
      <w:pPr>
        <w:spacing w:line="360" w:lineRule="auto"/>
        <w:jc w:val="center"/>
        <w:rPr>
          <w:rFonts w:ascii="Verdana" w:hAnsi="Verdana"/>
          <w:b/>
          <w:sz w:val="18"/>
          <w:szCs w:val="18"/>
        </w:rPr>
      </w:pPr>
      <w:r w:rsidRPr="00F40D61">
        <w:rPr>
          <w:rFonts w:ascii="Verdana" w:hAnsi="Verdana"/>
          <w:b/>
          <w:sz w:val="18"/>
          <w:szCs w:val="18"/>
        </w:rPr>
        <w:t>a</w:t>
      </w:r>
    </w:p>
    <w:p w14:paraId="1501538D" w14:textId="77777777" w:rsidR="0000573E" w:rsidRPr="00F40D61" w:rsidRDefault="0000573E" w:rsidP="0000573E">
      <w:pPr>
        <w:pStyle w:val="Import3"/>
        <w:spacing w:before="120" w:line="240" w:lineRule="auto"/>
        <w:jc w:val="center"/>
        <w:rPr>
          <w:rFonts w:ascii="Verdana" w:hAnsi="Verdana"/>
          <w:b/>
          <w:sz w:val="18"/>
          <w:szCs w:val="18"/>
        </w:rPr>
      </w:pPr>
      <w:r w:rsidRPr="00F40D61">
        <w:rPr>
          <w:rFonts w:ascii="Verdana" w:hAnsi="Verdana"/>
          <w:b/>
          <w:sz w:val="18"/>
          <w:szCs w:val="18"/>
        </w:rPr>
        <w:t>Zhotovitel</w:t>
      </w:r>
    </w:p>
    <w:tbl>
      <w:tblPr>
        <w:tblW w:w="9639" w:type="dxa"/>
        <w:tblCellMar>
          <w:left w:w="70" w:type="dxa"/>
          <w:right w:w="70" w:type="dxa"/>
        </w:tblCellMar>
        <w:tblLook w:val="0000" w:firstRow="0" w:lastRow="0" w:firstColumn="0" w:lastColumn="0" w:noHBand="0" w:noVBand="0"/>
      </w:tblPr>
      <w:tblGrid>
        <w:gridCol w:w="2032"/>
        <w:gridCol w:w="7607"/>
      </w:tblGrid>
      <w:tr w:rsidR="0000573E" w:rsidRPr="00F40D61" w14:paraId="49C90A1D" w14:textId="77777777" w:rsidTr="00C6679D">
        <w:trPr>
          <w:trHeight w:val="357"/>
        </w:trPr>
        <w:tc>
          <w:tcPr>
            <w:tcW w:w="2032" w:type="dxa"/>
            <w:shd w:val="clear" w:color="auto" w:fill="BFBFBF"/>
          </w:tcPr>
          <w:p w14:paraId="6EEF1133" w14:textId="77777777" w:rsidR="0000573E" w:rsidRPr="00F40D61" w:rsidRDefault="0000573E" w:rsidP="00C6679D">
            <w:pPr>
              <w:rPr>
                <w:rFonts w:ascii="Verdana" w:hAnsi="Verdana" w:cs="Arial"/>
                <w:sz w:val="18"/>
                <w:szCs w:val="18"/>
              </w:rPr>
            </w:pPr>
            <w:r w:rsidRPr="00F40D61">
              <w:rPr>
                <w:rFonts w:ascii="Verdana" w:hAnsi="Verdana" w:cs="Arial"/>
                <w:sz w:val="18"/>
                <w:szCs w:val="18"/>
              </w:rPr>
              <w:t xml:space="preserve">Zhotovitel: </w:t>
            </w:r>
          </w:p>
        </w:tc>
        <w:tc>
          <w:tcPr>
            <w:tcW w:w="7607" w:type="dxa"/>
            <w:shd w:val="clear" w:color="auto" w:fill="BFBFBF"/>
            <w:vAlign w:val="center"/>
          </w:tcPr>
          <w:p w14:paraId="6473CE95" w14:textId="77777777" w:rsidR="0000573E" w:rsidRPr="00F40D61" w:rsidRDefault="0000573E" w:rsidP="00C6679D">
            <w:pPr>
              <w:rPr>
                <w:rFonts w:ascii="Verdana" w:hAnsi="Verdana"/>
                <w:b/>
                <w:sz w:val="18"/>
                <w:szCs w:val="18"/>
              </w:rPr>
            </w:pPr>
          </w:p>
        </w:tc>
      </w:tr>
      <w:tr w:rsidR="0000573E" w:rsidRPr="00F40D61" w14:paraId="460DC012" w14:textId="77777777" w:rsidTr="00C6679D">
        <w:trPr>
          <w:trHeight w:val="357"/>
        </w:trPr>
        <w:tc>
          <w:tcPr>
            <w:tcW w:w="9639" w:type="dxa"/>
            <w:gridSpan w:val="2"/>
            <w:shd w:val="clear" w:color="auto" w:fill="BFBFBF"/>
          </w:tcPr>
          <w:p w14:paraId="4095C829" w14:textId="77777777" w:rsidR="0000573E" w:rsidRPr="000A0A3C" w:rsidRDefault="0000573E" w:rsidP="00C6679D">
            <w:pPr>
              <w:rPr>
                <w:rFonts w:ascii="Verdana" w:hAnsi="Verdana"/>
                <w:sz w:val="18"/>
                <w:szCs w:val="18"/>
              </w:rPr>
            </w:pPr>
            <w:r w:rsidRPr="000A0A3C">
              <w:rPr>
                <w:rFonts w:ascii="Verdana" w:hAnsi="Verdana"/>
                <w:sz w:val="18"/>
                <w:szCs w:val="18"/>
              </w:rPr>
              <w:t>Zapsaný: v Obchodním rejstříku vedeném u ………………</w:t>
            </w:r>
            <w:r w:rsidRPr="000A0A3C">
              <w:rPr>
                <w:rFonts w:ascii="Verdana" w:hAnsi="Verdana"/>
                <w:b/>
                <w:sz w:val="18"/>
                <w:szCs w:val="18"/>
              </w:rPr>
              <w:t xml:space="preserve"> </w:t>
            </w:r>
            <w:proofErr w:type="gramStart"/>
            <w:r w:rsidRPr="000A0A3C">
              <w:rPr>
                <w:rFonts w:ascii="Verdana" w:hAnsi="Verdana"/>
                <w:b/>
                <w:sz w:val="18"/>
                <w:szCs w:val="18"/>
              </w:rPr>
              <w:t>v  …</w:t>
            </w:r>
            <w:proofErr w:type="gramEnd"/>
            <w:r w:rsidRPr="000A0A3C">
              <w:rPr>
                <w:rFonts w:ascii="Verdana" w:hAnsi="Verdana"/>
                <w:b/>
                <w:sz w:val="18"/>
                <w:szCs w:val="18"/>
              </w:rPr>
              <w:t>……………</w:t>
            </w:r>
            <w:r w:rsidRPr="000A0A3C">
              <w:rPr>
                <w:rFonts w:ascii="Verdana" w:hAnsi="Verdana"/>
                <w:sz w:val="18"/>
                <w:szCs w:val="18"/>
              </w:rPr>
              <w:t xml:space="preserve"> oddíl …………, vložka ………………….</w:t>
            </w:r>
          </w:p>
          <w:p w14:paraId="4D2CADA0" w14:textId="77777777" w:rsidR="0000573E" w:rsidRPr="006B33C9" w:rsidRDefault="0000573E" w:rsidP="00C6679D">
            <w:pPr>
              <w:rPr>
                <w:rFonts w:ascii="Verdana" w:hAnsi="Verdana"/>
                <w:b/>
                <w:color w:val="00B0F0"/>
                <w:sz w:val="18"/>
                <w:szCs w:val="18"/>
              </w:rPr>
            </w:pPr>
            <w:r w:rsidRPr="000A0A3C">
              <w:rPr>
                <w:rFonts w:ascii="Verdana" w:hAnsi="Verdana"/>
                <w:sz w:val="18"/>
                <w:szCs w:val="18"/>
              </w:rPr>
              <w:t xml:space="preserve">              v Živnostenském rejstříku ……………………</w:t>
            </w:r>
            <w:proofErr w:type="gramStart"/>
            <w:r w:rsidRPr="000A0A3C">
              <w:rPr>
                <w:rFonts w:ascii="Verdana" w:hAnsi="Verdana"/>
                <w:sz w:val="18"/>
                <w:szCs w:val="18"/>
              </w:rPr>
              <w:t>…….</w:t>
            </w:r>
            <w:proofErr w:type="gramEnd"/>
          </w:p>
        </w:tc>
      </w:tr>
      <w:tr w:rsidR="0000573E" w:rsidRPr="00F40D61" w14:paraId="502B7821" w14:textId="77777777" w:rsidTr="00C6679D">
        <w:trPr>
          <w:trHeight w:val="357"/>
        </w:trPr>
        <w:tc>
          <w:tcPr>
            <w:tcW w:w="2032" w:type="dxa"/>
            <w:shd w:val="clear" w:color="auto" w:fill="BFBFBF"/>
          </w:tcPr>
          <w:p w14:paraId="188E506D" w14:textId="77777777" w:rsidR="0000573E" w:rsidRPr="00F40D61" w:rsidRDefault="0000573E" w:rsidP="00C6679D">
            <w:pPr>
              <w:rPr>
                <w:rFonts w:ascii="Verdana" w:hAnsi="Verdana" w:cs="Arial"/>
                <w:sz w:val="18"/>
                <w:szCs w:val="18"/>
              </w:rPr>
            </w:pPr>
            <w:r w:rsidRPr="00F40D61">
              <w:rPr>
                <w:rFonts w:ascii="Verdana" w:hAnsi="Verdana" w:cs="Arial"/>
                <w:sz w:val="18"/>
                <w:szCs w:val="18"/>
              </w:rPr>
              <w:t>Sídlo:</w:t>
            </w:r>
          </w:p>
        </w:tc>
        <w:tc>
          <w:tcPr>
            <w:tcW w:w="7607" w:type="dxa"/>
            <w:shd w:val="clear" w:color="auto" w:fill="BFBFBF"/>
            <w:vAlign w:val="center"/>
          </w:tcPr>
          <w:p w14:paraId="26B02FEE" w14:textId="77777777" w:rsidR="0000573E" w:rsidRPr="00F40D61" w:rsidRDefault="0000573E" w:rsidP="00C6679D">
            <w:pPr>
              <w:rPr>
                <w:rFonts w:ascii="Verdana" w:hAnsi="Verdana"/>
                <w:b/>
                <w:sz w:val="18"/>
                <w:szCs w:val="18"/>
              </w:rPr>
            </w:pPr>
          </w:p>
        </w:tc>
      </w:tr>
      <w:tr w:rsidR="0000573E" w:rsidRPr="00F40D61" w14:paraId="69B003C0" w14:textId="77777777" w:rsidTr="00C6679D">
        <w:trPr>
          <w:trHeight w:val="357"/>
        </w:trPr>
        <w:tc>
          <w:tcPr>
            <w:tcW w:w="2032" w:type="dxa"/>
            <w:shd w:val="clear" w:color="auto" w:fill="BFBFBF"/>
          </w:tcPr>
          <w:p w14:paraId="2EAC6C72" w14:textId="77777777" w:rsidR="0000573E" w:rsidRPr="00F40D61" w:rsidRDefault="0000573E" w:rsidP="00C6679D">
            <w:pPr>
              <w:rPr>
                <w:rFonts w:ascii="Verdana" w:hAnsi="Verdana" w:cs="Arial"/>
                <w:sz w:val="18"/>
                <w:szCs w:val="18"/>
              </w:rPr>
            </w:pPr>
            <w:r w:rsidRPr="00F40D61">
              <w:rPr>
                <w:rFonts w:ascii="Verdana" w:hAnsi="Verdana" w:cs="Arial"/>
                <w:sz w:val="18"/>
                <w:szCs w:val="18"/>
              </w:rPr>
              <w:t>IČ:</w:t>
            </w:r>
          </w:p>
        </w:tc>
        <w:tc>
          <w:tcPr>
            <w:tcW w:w="7607" w:type="dxa"/>
            <w:shd w:val="clear" w:color="auto" w:fill="BFBFBF"/>
            <w:vAlign w:val="center"/>
          </w:tcPr>
          <w:p w14:paraId="27C91ED1" w14:textId="77777777" w:rsidR="0000573E" w:rsidRPr="00F40D61" w:rsidRDefault="0000573E" w:rsidP="00C6679D">
            <w:pPr>
              <w:rPr>
                <w:rFonts w:ascii="Verdana" w:hAnsi="Verdana"/>
                <w:b/>
                <w:sz w:val="18"/>
                <w:szCs w:val="18"/>
              </w:rPr>
            </w:pPr>
          </w:p>
        </w:tc>
      </w:tr>
      <w:tr w:rsidR="0000573E" w:rsidRPr="00F40D61" w14:paraId="604C1E82" w14:textId="77777777" w:rsidTr="00C6679D">
        <w:trPr>
          <w:trHeight w:val="357"/>
        </w:trPr>
        <w:tc>
          <w:tcPr>
            <w:tcW w:w="2032" w:type="dxa"/>
            <w:shd w:val="clear" w:color="auto" w:fill="BFBFBF"/>
          </w:tcPr>
          <w:p w14:paraId="208CD610" w14:textId="77777777" w:rsidR="0000573E" w:rsidRPr="00F40D61" w:rsidRDefault="0000573E" w:rsidP="00C6679D">
            <w:pPr>
              <w:rPr>
                <w:rFonts w:ascii="Verdana" w:hAnsi="Verdana" w:cs="Arial"/>
                <w:sz w:val="18"/>
                <w:szCs w:val="18"/>
              </w:rPr>
            </w:pPr>
            <w:r w:rsidRPr="00F40D61">
              <w:rPr>
                <w:rFonts w:ascii="Verdana" w:hAnsi="Verdana" w:cs="Arial"/>
                <w:sz w:val="18"/>
                <w:szCs w:val="18"/>
              </w:rPr>
              <w:t>DIČ:</w:t>
            </w:r>
          </w:p>
        </w:tc>
        <w:tc>
          <w:tcPr>
            <w:tcW w:w="7607" w:type="dxa"/>
            <w:shd w:val="clear" w:color="auto" w:fill="BFBFBF"/>
            <w:vAlign w:val="center"/>
          </w:tcPr>
          <w:p w14:paraId="55FCDA36" w14:textId="77777777" w:rsidR="0000573E" w:rsidRPr="00F40D61" w:rsidRDefault="0000573E" w:rsidP="00C6679D">
            <w:pPr>
              <w:rPr>
                <w:rFonts w:ascii="Verdana" w:hAnsi="Verdana"/>
                <w:b/>
                <w:sz w:val="18"/>
                <w:szCs w:val="18"/>
              </w:rPr>
            </w:pPr>
          </w:p>
        </w:tc>
      </w:tr>
      <w:tr w:rsidR="0000573E" w:rsidRPr="00F40D61" w14:paraId="0F1FA782" w14:textId="77777777" w:rsidTr="00C6679D">
        <w:trPr>
          <w:trHeight w:val="357"/>
        </w:trPr>
        <w:tc>
          <w:tcPr>
            <w:tcW w:w="2032" w:type="dxa"/>
            <w:shd w:val="clear" w:color="auto" w:fill="BFBFBF"/>
          </w:tcPr>
          <w:p w14:paraId="633B59B6" w14:textId="77777777" w:rsidR="0000573E" w:rsidRPr="00F40D61" w:rsidRDefault="0000573E" w:rsidP="00C6679D">
            <w:pPr>
              <w:rPr>
                <w:rFonts w:ascii="Verdana" w:hAnsi="Verdana" w:cs="Arial"/>
                <w:sz w:val="18"/>
                <w:szCs w:val="18"/>
              </w:rPr>
            </w:pPr>
            <w:r w:rsidRPr="00F40D61">
              <w:rPr>
                <w:rFonts w:ascii="Verdana" w:hAnsi="Verdana" w:cs="Arial"/>
                <w:sz w:val="18"/>
                <w:szCs w:val="18"/>
              </w:rPr>
              <w:t>Bankovní spojení:</w:t>
            </w:r>
          </w:p>
        </w:tc>
        <w:tc>
          <w:tcPr>
            <w:tcW w:w="7607" w:type="dxa"/>
            <w:shd w:val="clear" w:color="auto" w:fill="BFBFBF"/>
            <w:vAlign w:val="center"/>
          </w:tcPr>
          <w:p w14:paraId="76ED77F3" w14:textId="77777777" w:rsidR="0000573E" w:rsidRPr="00F40D61" w:rsidRDefault="0000573E" w:rsidP="00C6679D">
            <w:pPr>
              <w:rPr>
                <w:rFonts w:ascii="Verdana" w:hAnsi="Verdana"/>
                <w:b/>
                <w:sz w:val="18"/>
                <w:szCs w:val="18"/>
              </w:rPr>
            </w:pPr>
          </w:p>
        </w:tc>
      </w:tr>
      <w:tr w:rsidR="0000573E" w:rsidRPr="00F40D61" w14:paraId="390DD842" w14:textId="77777777" w:rsidTr="00C6679D">
        <w:trPr>
          <w:trHeight w:val="357"/>
        </w:trPr>
        <w:tc>
          <w:tcPr>
            <w:tcW w:w="2032" w:type="dxa"/>
            <w:shd w:val="clear" w:color="auto" w:fill="BFBFBF"/>
          </w:tcPr>
          <w:p w14:paraId="4C69CE03" w14:textId="77777777" w:rsidR="0000573E" w:rsidRPr="00F40D61" w:rsidRDefault="0000573E" w:rsidP="00C6679D">
            <w:pPr>
              <w:rPr>
                <w:rFonts w:ascii="Verdana" w:hAnsi="Verdana" w:cs="Arial"/>
                <w:sz w:val="18"/>
                <w:szCs w:val="18"/>
              </w:rPr>
            </w:pPr>
            <w:r w:rsidRPr="00F40D61">
              <w:rPr>
                <w:rFonts w:ascii="Verdana" w:hAnsi="Verdana" w:cs="Arial"/>
                <w:sz w:val="18"/>
                <w:szCs w:val="18"/>
              </w:rPr>
              <w:t>Číslo účtu:</w:t>
            </w:r>
          </w:p>
        </w:tc>
        <w:tc>
          <w:tcPr>
            <w:tcW w:w="7607" w:type="dxa"/>
            <w:shd w:val="clear" w:color="auto" w:fill="BFBFBF"/>
            <w:vAlign w:val="center"/>
          </w:tcPr>
          <w:p w14:paraId="1211343E" w14:textId="77777777" w:rsidR="0000573E" w:rsidRPr="00F40D61" w:rsidRDefault="0000573E" w:rsidP="00C6679D">
            <w:pPr>
              <w:rPr>
                <w:rFonts w:ascii="Verdana" w:hAnsi="Verdana"/>
                <w:b/>
                <w:sz w:val="18"/>
                <w:szCs w:val="18"/>
              </w:rPr>
            </w:pPr>
          </w:p>
        </w:tc>
      </w:tr>
      <w:tr w:rsidR="0000573E" w:rsidRPr="00F40D61" w14:paraId="6541EB3D" w14:textId="77777777" w:rsidTr="00C6679D">
        <w:trPr>
          <w:trHeight w:val="357"/>
        </w:trPr>
        <w:tc>
          <w:tcPr>
            <w:tcW w:w="2032" w:type="dxa"/>
            <w:shd w:val="clear" w:color="auto" w:fill="BFBFBF"/>
          </w:tcPr>
          <w:p w14:paraId="632E3C7B" w14:textId="77777777" w:rsidR="0000573E" w:rsidRPr="00F40D61" w:rsidRDefault="0000573E" w:rsidP="00C6679D">
            <w:pPr>
              <w:rPr>
                <w:rFonts w:ascii="Verdana" w:hAnsi="Verdana" w:cs="Arial"/>
                <w:sz w:val="18"/>
                <w:szCs w:val="18"/>
              </w:rPr>
            </w:pPr>
            <w:r w:rsidRPr="00F40D61">
              <w:rPr>
                <w:rFonts w:ascii="Verdana" w:hAnsi="Verdana" w:cs="Arial"/>
                <w:sz w:val="18"/>
                <w:szCs w:val="18"/>
              </w:rPr>
              <w:t>Zastoupen:</w:t>
            </w:r>
          </w:p>
        </w:tc>
        <w:tc>
          <w:tcPr>
            <w:tcW w:w="7607" w:type="dxa"/>
            <w:shd w:val="clear" w:color="auto" w:fill="BFBFBF"/>
            <w:vAlign w:val="center"/>
          </w:tcPr>
          <w:p w14:paraId="7FD33916" w14:textId="77777777" w:rsidR="0000573E" w:rsidRPr="00F40D61" w:rsidRDefault="0000573E" w:rsidP="00C6679D">
            <w:pPr>
              <w:rPr>
                <w:rFonts w:ascii="Verdana" w:hAnsi="Verdana"/>
                <w:b/>
                <w:sz w:val="18"/>
                <w:szCs w:val="18"/>
              </w:rPr>
            </w:pPr>
          </w:p>
        </w:tc>
      </w:tr>
      <w:tr w:rsidR="0000573E" w:rsidRPr="00F40D61" w14:paraId="4BD159F2" w14:textId="77777777" w:rsidTr="00C6679D">
        <w:trPr>
          <w:trHeight w:val="357"/>
        </w:trPr>
        <w:tc>
          <w:tcPr>
            <w:tcW w:w="2032" w:type="dxa"/>
            <w:shd w:val="clear" w:color="auto" w:fill="BFBFBF"/>
          </w:tcPr>
          <w:p w14:paraId="2CEA72E1" w14:textId="77777777" w:rsidR="0000573E" w:rsidRPr="00F40D61" w:rsidRDefault="0000573E" w:rsidP="00C6679D">
            <w:pPr>
              <w:rPr>
                <w:rFonts w:ascii="Verdana" w:hAnsi="Verdana" w:cs="Arial"/>
                <w:sz w:val="18"/>
                <w:szCs w:val="18"/>
              </w:rPr>
            </w:pPr>
            <w:r w:rsidRPr="00F40D61">
              <w:rPr>
                <w:rFonts w:ascii="Verdana" w:hAnsi="Verdana" w:cs="Arial"/>
                <w:sz w:val="18"/>
                <w:szCs w:val="18"/>
              </w:rPr>
              <w:t>Kontaktní osoba ve věcech smluvních:</w:t>
            </w:r>
          </w:p>
        </w:tc>
        <w:tc>
          <w:tcPr>
            <w:tcW w:w="7607" w:type="dxa"/>
            <w:shd w:val="clear" w:color="auto" w:fill="BFBFBF"/>
            <w:vAlign w:val="center"/>
          </w:tcPr>
          <w:p w14:paraId="3945F4E9" w14:textId="77777777" w:rsidR="0000573E" w:rsidRPr="00F40D61" w:rsidRDefault="0000573E" w:rsidP="00C6679D">
            <w:pPr>
              <w:rPr>
                <w:rFonts w:ascii="Verdana" w:hAnsi="Verdana"/>
                <w:b/>
                <w:sz w:val="18"/>
                <w:szCs w:val="18"/>
              </w:rPr>
            </w:pPr>
          </w:p>
        </w:tc>
      </w:tr>
      <w:tr w:rsidR="0000573E" w:rsidRPr="00F40D61" w14:paraId="59445EAF" w14:textId="77777777" w:rsidTr="00C6679D">
        <w:trPr>
          <w:trHeight w:val="357"/>
        </w:trPr>
        <w:tc>
          <w:tcPr>
            <w:tcW w:w="2032" w:type="dxa"/>
            <w:shd w:val="clear" w:color="auto" w:fill="BFBFBF"/>
          </w:tcPr>
          <w:p w14:paraId="397487CF" w14:textId="77777777" w:rsidR="0000573E" w:rsidRPr="00F40D61" w:rsidRDefault="0000573E" w:rsidP="00C6679D">
            <w:pPr>
              <w:rPr>
                <w:rFonts w:ascii="Verdana" w:hAnsi="Verdana" w:cs="Arial"/>
                <w:sz w:val="18"/>
                <w:szCs w:val="18"/>
              </w:rPr>
            </w:pPr>
            <w:r w:rsidRPr="00F40D61">
              <w:rPr>
                <w:rFonts w:ascii="Verdana" w:hAnsi="Verdana" w:cs="Arial"/>
                <w:sz w:val="18"/>
                <w:szCs w:val="18"/>
              </w:rPr>
              <w:t>Kontaktní osoby ve věcech technických:</w:t>
            </w:r>
          </w:p>
        </w:tc>
        <w:tc>
          <w:tcPr>
            <w:tcW w:w="7607" w:type="dxa"/>
            <w:shd w:val="clear" w:color="auto" w:fill="BFBFBF"/>
            <w:vAlign w:val="center"/>
          </w:tcPr>
          <w:p w14:paraId="468AE372" w14:textId="77777777" w:rsidR="0000573E" w:rsidRPr="00F40D61" w:rsidRDefault="0000573E" w:rsidP="00C6679D">
            <w:pPr>
              <w:rPr>
                <w:rFonts w:ascii="Verdana" w:hAnsi="Verdana"/>
                <w:b/>
                <w:sz w:val="18"/>
                <w:szCs w:val="18"/>
              </w:rPr>
            </w:pPr>
          </w:p>
        </w:tc>
      </w:tr>
      <w:tr w:rsidR="0000573E" w:rsidRPr="00F40D61" w14:paraId="0ADD5E65" w14:textId="77777777" w:rsidTr="00C6679D">
        <w:trPr>
          <w:trHeight w:hRule="exact" w:val="220"/>
        </w:trPr>
        <w:tc>
          <w:tcPr>
            <w:tcW w:w="2032" w:type="dxa"/>
          </w:tcPr>
          <w:p w14:paraId="2EF14A59" w14:textId="77777777" w:rsidR="0000573E" w:rsidRPr="00F40D61" w:rsidRDefault="0000573E" w:rsidP="00C6679D">
            <w:pPr>
              <w:rPr>
                <w:rFonts w:ascii="Verdana" w:hAnsi="Verdana"/>
                <w:sz w:val="18"/>
                <w:szCs w:val="18"/>
              </w:rPr>
            </w:pPr>
          </w:p>
        </w:tc>
        <w:tc>
          <w:tcPr>
            <w:tcW w:w="7607" w:type="dxa"/>
          </w:tcPr>
          <w:p w14:paraId="79BE0BF3" w14:textId="77777777" w:rsidR="0000573E" w:rsidRPr="00F40D61" w:rsidRDefault="0000573E" w:rsidP="00C6679D">
            <w:pPr>
              <w:rPr>
                <w:rFonts w:ascii="Verdana" w:hAnsi="Verdana"/>
                <w:sz w:val="18"/>
                <w:szCs w:val="18"/>
              </w:rPr>
            </w:pPr>
          </w:p>
        </w:tc>
      </w:tr>
      <w:tr w:rsidR="0000573E" w:rsidRPr="00F40D61" w14:paraId="1274714F" w14:textId="77777777" w:rsidTr="00C6679D">
        <w:trPr>
          <w:trHeight w:val="357"/>
        </w:trPr>
        <w:tc>
          <w:tcPr>
            <w:tcW w:w="9639" w:type="dxa"/>
            <w:gridSpan w:val="2"/>
          </w:tcPr>
          <w:p w14:paraId="697AF892" w14:textId="77777777" w:rsidR="0000573E" w:rsidRDefault="0000573E" w:rsidP="00C6679D">
            <w:pPr>
              <w:rPr>
                <w:rFonts w:ascii="Verdana" w:hAnsi="Verdana" w:cs="Arial"/>
                <w:sz w:val="18"/>
                <w:szCs w:val="18"/>
              </w:rPr>
            </w:pPr>
            <w:r w:rsidRPr="00F40D61">
              <w:rPr>
                <w:rFonts w:ascii="Verdana" w:hAnsi="Verdana" w:cs="Arial"/>
                <w:sz w:val="18"/>
                <w:szCs w:val="18"/>
              </w:rPr>
              <w:t>dále jen „</w:t>
            </w:r>
            <w:r>
              <w:rPr>
                <w:rFonts w:ascii="Verdana" w:hAnsi="Verdana" w:cs="Arial"/>
                <w:sz w:val="18"/>
                <w:szCs w:val="18"/>
              </w:rPr>
              <w:t>Z</w:t>
            </w:r>
            <w:r w:rsidRPr="00F40D61">
              <w:rPr>
                <w:rFonts w:ascii="Verdana" w:hAnsi="Verdana" w:cs="Arial"/>
                <w:sz w:val="18"/>
                <w:szCs w:val="18"/>
              </w:rPr>
              <w:t>hotovitel“</w:t>
            </w:r>
          </w:p>
          <w:p w14:paraId="2D9ED581" w14:textId="77777777" w:rsidR="0000573E" w:rsidRDefault="0000573E" w:rsidP="00C6679D">
            <w:pPr>
              <w:rPr>
                <w:rFonts w:ascii="Verdana" w:hAnsi="Verdana" w:cs="Arial"/>
                <w:sz w:val="18"/>
                <w:szCs w:val="18"/>
              </w:rPr>
            </w:pPr>
          </w:p>
          <w:p w14:paraId="41716EE2" w14:textId="77777777" w:rsidR="0000573E" w:rsidRDefault="0000573E" w:rsidP="00C6679D">
            <w:pPr>
              <w:rPr>
                <w:rFonts w:ascii="Verdana" w:hAnsi="Verdana" w:cs="Arial"/>
                <w:sz w:val="18"/>
                <w:szCs w:val="18"/>
              </w:rPr>
            </w:pPr>
            <w:r>
              <w:rPr>
                <w:rFonts w:ascii="Verdana" w:hAnsi="Verdana" w:cs="Arial"/>
                <w:sz w:val="18"/>
                <w:szCs w:val="18"/>
              </w:rPr>
              <w:t>Objednatel a Zhotovitel společně dále jen „smluvní strany“.</w:t>
            </w:r>
          </w:p>
          <w:p w14:paraId="37B7B6B5" w14:textId="77777777" w:rsidR="002733D4" w:rsidRDefault="002733D4" w:rsidP="00C6679D">
            <w:pPr>
              <w:rPr>
                <w:rFonts w:ascii="Verdana" w:hAnsi="Verdana" w:cs="Arial"/>
                <w:sz w:val="18"/>
                <w:szCs w:val="18"/>
              </w:rPr>
            </w:pPr>
          </w:p>
          <w:p w14:paraId="1DE91918" w14:textId="77777777" w:rsidR="002733D4" w:rsidRPr="00F40D61" w:rsidRDefault="002733D4" w:rsidP="00C6679D">
            <w:pPr>
              <w:rPr>
                <w:rFonts w:ascii="Verdana" w:hAnsi="Verdana" w:cs="Arial"/>
                <w:sz w:val="18"/>
                <w:szCs w:val="18"/>
              </w:rPr>
            </w:pPr>
          </w:p>
        </w:tc>
      </w:tr>
    </w:tbl>
    <w:p w14:paraId="182B9109" w14:textId="77777777" w:rsidR="0000573E" w:rsidRPr="00F40D61" w:rsidRDefault="0000573E" w:rsidP="0000573E">
      <w:pPr>
        <w:pStyle w:val="Import4"/>
        <w:shd w:val="clear" w:color="auto" w:fill="000000"/>
        <w:tabs>
          <w:tab w:val="clear" w:pos="4176"/>
        </w:tabs>
        <w:spacing w:before="120" w:line="240" w:lineRule="auto"/>
        <w:ind w:left="0"/>
        <w:jc w:val="center"/>
        <w:rPr>
          <w:rFonts w:ascii="Verdana" w:hAnsi="Verdana"/>
          <w:b/>
          <w:sz w:val="18"/>
          <w:szCs w:val="18"/>
        </w:rPr>
      </w:pPr>
      <w:r w:rsidRPr="00F40D61">
        <w:rPr>
          <w:rFonts w:ascii="Verdana" w:hAnsi="Verdana"/>
          <w:b/>
          <w:sz w:val="18"/>
          <w:szCs w:val="18"/>
        </w:rPr>
        <w:t>Článek I. Předmět smlouvy</w:t>
      </w:r>
    </w:p>
    <w:p w14:paraId="5A67B59F" w14:textId="77777777" w:rsidR="0000573E" w:rsidRPr="007E0896" w:rsidRDefault="0000573E" w:rsidP="0000573E">
      <w:pPr>
        <w:pStyle w:val="Nadpis6"/>
        <w:spacing w:before="120"/>
        <w:ind w:firstLine="708"/>
        <w:rPr>
          <w:rFonts w:ascii="Verdana" w:hAnsi="Verdana"/>
          <w:b w:val="0"/>
          <w:sz w:val="18"/>
          <w:szCs w:val="18"/>
        </w:rPr>
      </w:pPr>
      <w:r w:rsidRPr="007E0896">
        <w:rPr>
          <w:rFonts w:ascii="Verdana" w:hAnsi="Verdana"/>
          <w:b w:val="0"/>
          <w:sz w:val="18"/>
          <w:szCs w:val="18"/>
        </w:rPr>
        <w:t>DOHODNUTÝ PŘEDMĚT PLNĚNÍ ZHOTOVITELE (DÍLO)</w:t>
      </w:r>
    </w:p>
    <w:p w14:paraId="57AF8D2C" w14:textId="77777777" w:rsidR="0000573E" w:rsidRDefault="0000573E" w:rsidP="00A83131">
      <w:pPr>
        <w:pStyle w:val="Nadpis6"/>
        <w:numPr>
          <w:ilvl w:val="1"/>
          <w:numId w:val="12"/>
        </w:numPr>
        <w:spacing w:before="120"/>
        <w:ind w:left="851"/>
        <w:rPr>
          <w:rFonts w:ascii="Verdana" w:hAnsi="Verdana"/>
          <w:b w:val="0"/>
          <w:sz w:val="18"/>
          <w:szCs w:val="18"/>
        </w:rPr>
      </w:pPr>
      <w:r w:rsidRPr="007E0896">
        <w:rPr>
          <w:rFonts w:ascii="Verdana" w:hAnsi="Verdana"/>
          <w:b w:val="0"/>
          <w:snapToGrid w:val="0"/>
          <w:sz w:val="18"/>
          <w:szCs w:val="18"/>
        </w:rPr>
        <w:t xml:space="preserve">Předmětem plnění Zhotovitele je komplexní provedení </w:t>
      </w:r>
      <w:r w:rsidRPr="007E0896">
        <w:rPr>
          <w:rFonts w:ascii="Verdana" w:hAnsi="Verdana"/>
          <w:b w:val="0"/>
          <w:sz w:val="18"/>
          <w:szCs w:val="18"/>
        </w:rPr>
        <w:t xml:space="preserve">stavby: </w:t>
      </w:r>
    </w:p>
    <w:p w14:paraId="04C7A6DB" w14:textId="77777777" w:rsidR="00A83131" w:rsidRPr="00A83131" w:rsidRDefault="00A83131" w:rsidP="00A83131">
      <w:pPr>
        <w:jc w:val="both"/>
      </w:pPr>
      <w:r w:rsidRPr="00C61729">
        <w:rPr>
          <w:rFonts w:ascii="Verdana" w:hAnsi="Verdana"/>
          <w:sz w:val="18"/>
          <w:szCs w:val="18"/>
        </w:rPr>
        <w:lastRenderedPageBreak/>
        <w:t>Zhotovitel se zavazuje na svůj náklad a nebezpečí provést pro objednatele kompletní dílo, kterým je zhotovení stavby, provedení stavebních prací včetně všech pomocných prací a prací technicky náležejících k řádnému a kvalitnímu provedení díla, jakož i souvisejících dodávek a služeb s názvem</w:t>
      </w:r>
    </w:p>
    <w:p w14:paraId="7A58D92D" w14:textId="77777777" w:rsidR="00F8468E" w:rsidRDefault="00F8468E" w:rsidP="0000573E">
      <w:pPr>
        <w:pStyle w:val="Odstavecseseznamem"/>
        <w:spacing w:line="276" w:lineRule="auto"/>
        <w:jc w:val="center"/>
        <w:textAlignment w:val="baseline"/>
        <w:rPr>
          <w:rFonts w:ascii="Verdana" w:hAnsi="Verdana"/>
          <w:color w:val="000000"/>
          <w:sz w:val="18"/>
          <w:szCs w:val="18"/>
        </w:rPr>
      </w:pPr>
    </w:p>
    <w:p w14:paraId="3D908756" w14:textId="541C69E5" w:rsidR="0000573E" w:rsidRPr="00334D12" w:rsidRDefault="0000573E" w:rsidP="0000573E">
      <w:pPr>
        <w:pStyle w:val="Odstavecseseznamem"/>
        <w:spacing w:line="276" w:lineRule="auto"/>
        <w:jc w:val="center"/>
        <w:textAlignment w:val="baseline"/>
        <w:rPr>
          <w:rFonts w:ascii="Verdana" w:hAnsi="Verdana"/>
          <w:b/>
          <w:sz w:val="22"/>
          <w:szCs w:val="22"/>
        </w:rPr>
      </w:pPr>
      <w:r w:rsidRPr="00334D12">
        <w:rPr>
          <w:rFonts w:ascii="Verdana" w:hAnsi="Verdana"/>
          <w:b/>
          <w:color w:val="000000"/>
          <w:sz w:val="22"/>
          <w:szCs w:val="22"/>
        </w:rPr>
        <w:t>„</w:t>
      </w:r>
      <w:r w:rsidR="008E51B8" w:rsidRPr="008E51B8">
        <w:rPr>
          <w:rFonts w:ascii="Verdana" w:hAnsi="Verdana"/>
          <w:b/>
          <w:szCs w:val="18"/>
        </w:rPr>
        <w:t>Historické výmalby vybraných místností na zámku v Jezdkovicích – stavební úpravy</w:t>
      </w:r>
      <w:r w:rsidR="00EC5AE5" w:rsidRPr="00EC5AE5">
        <w:rPr>
          <w:rFonts w:ascii="Verdana" w:hAnsi="Verdana"/>
          <w:b/>
          <w:szCs w:val="18"/>
        </w:rPr>
        <w:t>“</w:t>
      </w:r>
      <w:r w:rsidRPr="00334D12">
        <w:rPr>
          <w:rFonts w:ascii="Verdana" w:hAnsi="Verdana"/>
          <w:b/>
          <w:sz w:val="22"/>
          <w:szCs w:val="22"/>
        </w:rPr>
        <w:t>,</w:t>
      </w:r>
    </w:p>
    <w:p w14:paraId="6CA4CEF9" w14:textId="77777777" w:rsidR="00990FD5" w:rsidRPr="008522E4" w:rsidRDefault="00990FD5" w:rsidP="0000573E">
      <w:pPr>
        <w:pStyle w:val="Odstavecseseznamem"/>
        <w:spacing w:line="276" w:lineRule="auto"/>
        <w:jc w:val="center"/>
        <w:textAlignment w:val="baseline"/>
        <w:rPr>
          <w:rFonts w:ascii="Verdana" w:hAnsi="Verdana" w:cs="Verdana"/>
          <w:sz w:val="10"/>
          <w:szCs w:val="18"/>
        </w:rPr>
      </w:pPr>
    </w:p>
    <w:p w14:paraId="09A51368" w14:textId="77777777" w:rsidR="0000573E" w:rsidRPr="007E0896" w:rsidRDefault="0000573E" w:rsidP="0000573E">
      <w:pPr>
        <w:jc w:val="center"/>
        <w:rPr>
          <w:rFonts w:ascii="Verdana" w:hAnsi="Verdana"/>
          <w:sz w:val="18"/>
          <w:szCs w:val="18"/>
        </w:rPr>
      </w:pPr>
      <w:r w:rsidRPr="007E0896">
        <w:rPr>
          <w:rFonts w:ascii="Verdana" w:hAnsi="Verdana"/>
          <w:sz w:val="18"/>
          <w:szCs w:val="18"/>
        </w:rPr>
        <w:t>podle</w:t>
      </w:r>
    </w:p>
    <w:p w14:paraId="1CE63475" w14:textId="4F99E815" w:rsidR="0000573E" w:rsidRPr="000D3606" w:rsidRDefault="0000573E" w:rsidP="000D3606">
      <w:pPr>
        <w:pStyle w:val="Odstavecseseznamem"/>
        <w:spacing w:line="276" w:lineRule="auto"/>
        <w:textAlignment w:val="baseline"/>
        <w:rPr>
          <w:rFonts w:ascii="Verdana" w:eastAsiaTheme="minorHAnsi" w:hAnsi="Verdana"/>
          <w:sz w:val="18"/>
          <w:szCs w:val="29"/>
          <w:lang w:eastAsia="en-US"/>
        </w:rPr>
      </w:pPr>
      <w:r w:rsidRPr="007E0896">
        <w:rPr>
          <w:rFonts w:ascii="Verdana" w:hAnsi="Verdana"/>
          <w:sz w:val="18"/>
          <w:szCs w:val="18"/>
        </w:rPr>
        <w:t>projektové dokumentace (dále jen projekt</w:t>
      </w:r>
      <w:r w:rsidR="00C40EA0" w:rsidRPr="000D3606">
        <w:rPr>
          <w:rFonts w:ascii="Verdana" w:eastAsiaTheme="minorHAnsi" w:hAnsi="Verdana"/>
          <w:sz w:val="18"/>
          <w:szCs w:val="29"/>
          <w:lang w:eastAsia="en-US"/>
        </w:rPr>
        <w:t xml:space="preserve"> vypracoval:</w:t>
      </w:r>
      <w:r w:rsidR="008E51B8">
        <w:rPr>
          <w:rFonts w:ascii="Verdana" w:eastAsiaTheme="minorHAnsi" w:hAnsi="Verdana"/>
          <w:sz w:val="18"/>
          <w:szCs w:val="29"/>
          <w:lang w:eastAsia="en-US"/>
        </w:rPr>
        <w:t xml:space="preserve"> WMA architekti s.r.o. (IČ: 11777427)</w:t>
      </w:r>
      <w:r w:rsidR="00E50336">
        <w:rPr>
          <w:rFonts w:ascii="Verdana" w:eastAsiaTheme="minorHAnsi" w:hAnsi="Verdana"/>
          <w:sz w:val="18"/>
          <w:szCs w:val="29"/>
          <w:lang w:eastAsia="en-US"/>
        </w:rPr>
        <w:t xml:space="preserve">). </w:t>
      </w:r>
    </w:p>
    <w:p w14:paraId="46771E68" w14:textId="77777777" w:rsidR="00A83131" w:rsidRDefault="00A83131" w:rsidP="00A83131">
      <w:pPr>
        <w:pStyle w:val="Odstavecseseznamem"/>
        <w:spacing w:line="276" w:lineRule="auto"/>
        <w:jc w:val="center"/>
        <w:textAlignment w:val="baseline"/>
        <w:rPr>
          <w:rFonts w:ascii="Verdana" w:hAnsi="Verdana"/>
          <w:sz w:val="18"/>
          <w:szCs w:val="18"/>
        </w:rPr>
      </w:pPr>
    </w:p>
    <w:p w14:paraId="62D65492" w14:textId="77777777" w:rsidR="0000573E" w:rsidRPr="00E04F4A" w:rsidRDefault="0000573E" w:rsidP="00A83131">
      <w:pPr>
        <w:pStyle w:val="Odstavecseseznamem"/>
        <w:spacing w:line="276" w:lineRule="auto"/>
        <w:ind w:left="0"/>
        <w:jc w:val="left"/>
        <w:rPr>
          <w:rFonts w:ascii="Verdana" w:hAnsi="Verdana"/>
          <w:sz w:val="18"/>
          <w:szCs w:val="18"/>
        </w:rPr>
      </w:pPr>
      <w:r w:rsidRPr="00F8468E">
        <w:rPr>
          <w:rFonts w:ascii="Verdana" w:hAnsi="Verdana"/>
          <w:b/>
          <w:snapToGrid w:val="0"/>
          <w:sz w:val="18"/>
          <w:szCs w:val="18"/>
        </w:rPr>
        <w:t>1.2.</w:t>
      </w:r>
      <w:r w:rsidRPr="00E04F4A">
        <w:rPr>
          <w:rFonts w:ascii="Verdana" w:hAnsi="Verdana"/>
          <w:snapToGrid w:val="0"/>
          <w:sz w:val="18"/>
          <w:szCs w:val="18"/>
        </w:rPr>
        <w:t xml:space="preserve"> </w:t>
      </w:r>
      <w:r w:rsidRPr="00E04F4A">
        <w:rPr>
          <w:rFonts w:ascii="Verdana" w:hAnsi="Verdana"/>
          <w:sz w:val="18"/>
          <w:szCs w:val="18"/>
        </w:rPr>
        <w:t>Předmět díla dále tvoří:</w:t>
      </w:r>
    </w:p>
    <w:p w14:paraId="08E32DB4" w14:textId="77777777" w:rsidR="006B1C59" w:rsidRPr="00E04F4A" w:rsidRDefault="006B1C59" w:rsidP="006B1C59">
      <w:pPr>
        <w:pStyle w:val="Bezmezer"/>
        <w:numPr>
          <w:ilvl w:val="1"/>
          <w:numId w:val="11"/>
        </w:numPr>
        <w:jc w:val="both"/>
        <w:rPr>
          <w:rFonts w:ascii="Verdana" w:hAnsi="Verdana"/>
          <w:sz w:val="18"/>
          <w:szCs w:val="18"/>
        </w:rPr>
      </w:pPr>
      <w:r w:rsidRPr="00E04F4A">
        <w:rPr>
          <w:rFonts w:ascii="Verdana" w:hAnsi="Verdana"/>
          <w:sz w:val="18"/>
          <w:szCs w:val="18"/>
        </w:rPr>
        <w:t>Provedení veškerých předepsaných zkoušek včetně vystavení dokladů o jejich provedení, doložení atestů, certifikátů, prohlášení o shodě apod. a jejich předání zadavateli ve 2 vyhotoveních;</w:t>
      </w:r>
    </w:p>
    <w:p w14:paraId="0E5D0D10" w14:textId="77777777" w:rsidR="006B1C59" w:rsidRPr="00E04F4A" w:rsidRDefault="006B1C59" w:rsidP="006B1C59">
      <w:pPr>
        <w:pStyle w:val="Bezmezer"/>
        <w:ind w:left="1416"/>
        <w:jc w:val="both"/>
        <w:rPr>
          <w:rFonts w:ascii="Verdana" w:hAnsi="Verdana"/>
          <w:i/>
          <w:sz w:val="18"/>
          <w:szCs w:val="18"/>
        </w:rPr>
      </w:pPr>
      <w:r w:rsidRPr="00E04F4A">
        <w:rPr>
          <w:rFonts w:ascii="Verdana" w:hAnsi="Verdana"/>
          <w:i/>
          <w:sz w:val="18"/>
          <w:szCs w:val="18"/>
        </w:rPr>
        <w:t xml:space="preserve">Doklady o provedení předepsaných zkoušek, atesty, certifikáty, prohlášení o </w:t>
      </w:r>
      <w:proofErr w:type="gramStart"/>
      <w:r w:rsidRPr="00E04F4A">
        <w:rPr>
          <w:rFonts w:ascii="Verdana" w:hAnsi="Verdana"/>
          <w:i/>
          <w:sz w:val="18"/>
          <w:szCs w:val="18"/>
        </w:rPr>
        <w:t>shodě,</w:t>
      </w:r>
      <w:proofErr w:type="gramEnd"/>
      <w:r w:rsidRPr="00E04F4A">
        <w:rPr>
          <w:rFonts w:ascii="Verdana" w:hAnsi="Verdana"/>
          <w:i/>
          <w:sz w:val="18"/>
          <w:szCs w:val="18"/>
        </w:rPr>
        <w:t xml:space="preserve"> atd. doloží Zhotovitel při předání a převzetí díla. </w:t>
      </w:r>
    </w:p>
    <w:p w14:paraId="22CADAE8" w14:textId="77777777" w:rsidR="006B1C59" w:rsidRPr="00E04F4A" w:rsidRDefault="006B1C59" w:rsidP="006B1C59">
      <w:pPr>
        <w:pStyle w:val="Bezmezer"/>
        <w:numPr>
          <w:ilvl w:val="1"/>
          <w:numId w:val="11"/>
        </w:numPr>
        <w:jc w:val="both"/>
        <w:rPr>
          <w:rFonts w:ascii="Verdana" w:hAnsi="Verdana"/>
          <w:i/>
          <w:sz w:val="18"/>
          <w:szCs w:val="18"/>
        </w:rPr>
      </w:pPr>
      <w:r w:rsidRPr="00E04F4A">
        <w:rPr>
          <w:rFonts w:ascii="Verdana" w:hAnsi="Verdana"/>
          <w:sz w:val="18"/>
          <w:szCs w:val="18"/>
        </w:rPr>
        <w:t>Celkový úklid díla před předáním a převzetím;</w:t>
      </w:r>
      <w:r w:rsidRPr="00E04F4A">
        <w:rPr>
          <w:rFonts w:ascii="Verdana" w:hAnsi="Verdana"/>
          <w:i/>
          <w:sz w:val="18"/>
          <w:szCs w:val="18"/>
        </w:rPr>
        <w:t xml:space="preserve"> </w:t>
      </w:r>
    </w:p>
    <w:p w14:paraId="5B3CC3AE" w14:textId="77777777" w:rsidR="006B1C59" w:rsidRDefault="006B1C59" w:rsidP="006B1C59">
      <w:pPr>
        <w:pStyle w:val="Bezmezer"/>
        <w:ind w:left="1416"/>
        <w:jc w:val="both"/>
        <w:rPr>
          <w:rFonts w:ascii="Verdana" w:hAnsi="Verdana"/>
          <w:i/>
          <w:sz w:val="18"/>
          <w:szCs w:val="18"/>
        </w:rPr>
      </w:pPr>
      <w:r w:rsidRPr="00E04F4A">
        <w:rPr>
          <w:rFonts w:ascii="Verdana" w:hAnsi="Verdana"/>
          <w:i/>
          <w:sz w:val="18"/>
          <w:szCs w:val="18"/>
        </w:rPr>
        <w:t xml:space="preserve">Celkový úklid před předáním díla zahrnuje kompletní a úplné vyčistění díla před předáním a </w:t>
      </w:r>
      <w:proofErr w:type="gramStart"/>
      <w:r w:rsidRPr="00E04F4A">
        <w:rPr>
          <w:rFonts w:ascii="Verdana" w:hAnsi="Verdana"/>
          <w:i/>
          <w:sz w:val="18"/>
          <w:szCs w:val="18"/>
        </w:rPr>
        <w:t>převzetím</w:t>
      </w:r>
      <w:proofErr w:type="gramEnd"/>
      <w:r w:rsidRPr="00E04F4A">
        <w:rPr>
          <w:rFonts w:ascii="Verdana" w:hAnsi="Verdana"/>
          <w:i/>
          <w:sz w:val="18"/>
          <w:szCs w:val="18"/>
        </w:rPr>
        <w:t xml:space="preserve"> a to v takovém rozsahu, který umožní okamžité užívání bez provádění jakéhokoliv dalšího úklidu ze strany Objednatele. Součástí úklidu je i úklid okolních ploch a komunikací a uvedení okolí stavby do stavu podle zadávací dokumentace (pokud je okolí stavby řešeno) nebo do stavu před zahájením realizace (u ploch a komunikací, které nejsou dokumentací řešeny)</w:t>
      </w:r>
      <w:r>
        <w:rPr>
          <w:rFonts w:ascii="Verdana" w:hAnsi="Verdana"/>
          <w:i/>
          <w:sz w:val="18"/>
          <w:szCs w:val="18"/>
        </w:rPr>
        <w:t>;</w:t>
      </w:r>
    </w:p>
    <w:p w14:paraId="452BDC67" w14:textId="77777777" w:rsidR="006B1C59" w:rsidRDefault="006B1C59" w:rsidP="006B1C59">
      <w:pPr>
        <w:pStyle w:val="Bezmezer"/>
        <w:numPr>
          <w:ilvl w:val="0"/>
          <w:numId w:val="26"/>
        </w:numPr>
        <w:ind w:left="1418" w:hanging="284"/>
        <w:jc w:val="both"/>
        <w:rPr>
          <w:rFonts w:ascii="Verdana" w:hAnsi="Verdana"/>
          <w:i/>
          <w:sz w:val="18"/>
          <w:szCs w:val="18"/>
        </w:rPr>
      </w:pPr>
      <w:r>
        <w:rPr>
          <w:rFonts w:ascii="Verdana" w:hAnsi="Verdana"/>
          <w:i/>
          <w:sz w:val="18"/>
          <w:szCs w:val="18"/>
        </w:rPr>
        <w:t>Zajištění přístupu a příjezdu k okolním pozemkům, pronájem dopravního značení, pronájem ploch, vytýčení inženýrských sítí, přesun hmot</w:t>
      </w:r>
    </w:p>
    <w:p w14:paraId="7B06828B" w14:textId="77777777" w:rsidR="006B1C59" w:rsidRDefault="006B1C59" w:rsidP="006B1C59">
      <w:pPr>
        <w:pStyle w:val="Bezmezer"/>
        <w:numPr>
          <w:ilvl w:val="0"/>
          <w:numId w:val="26"/>
        </w:numPr>
        <w:ind w:left="1418" w:hanging="284"/>
        <w:jc w:val="both"/>
        <w:rPr>
          <w:rFonts w:ascii="Verdana" w:hAnsi="Verdana"/>
          <w:i/>
          <w:sz w:val="18"/>
          <w:szCs w:val="18"/>
        </w:rPr>
      </w:pPr>
      <w:r>
        <w:rPr>
          <w:rFonts w:ascii="Verdana" w:hAnsi="Verdana"/>
          <w:i/>
          <w:sz w:val="18"/>
          <w:szCs w:val="18"/>
        </w:rPr>
        <w:t>Účast na pravidelných kontrolních dnech,</w:t>
      </w:r>
    </w:p>
    <w:p w14:paraId="43CB09C1" w14:textId="77777777" w:rsidR="006B1C59" w:rsidRDefault="006B1C59" w:rsidP="006B1C59">
      <w:pPr>
        <w:pStyle w:val="Bezmezer"/>
        <w:numPr>
          <w:ilvl w:val="0"/>
          <w:numId w:val="26"/>
        </w:numPr>
        <w:ind w:left="1418" w:hanging="284"/>
        <w:jc w:val="both"/>
        <w:rPr>
          <w:rFonts w:ascii="Verdana" w:hAnsi="Verdana"/>
          <w:i/>
          <w:sz w:val="18"/>
          <w:szCs w:val="18"/>
        </w:rPr>
      </w:pPr>
      <w:r>
        <w:rPr>
          <w:rFonts w:ascii="Verdana" w:hAnsi="Verdana"/>
          <w:i/>
          <w:sz w:val="18"/>
          <w:szCs w:val="18"/>
        </w:rPr>
        <w:t>Pomocné práce a veškeré práce, které nelze při úplném a věcném provedení díla vynechat a jsou s ním v bezpodmínečné souvislosti,</w:t>
      </w:r>
    </w:p>
    <w:p w14:paraId="5F42034F" w14:textId="77777777" w:rsidR="006B1C59" w:rsidRDefault="006B1C59" w:rsidP="006B1C59">
      <w:pPr>
        <w:pStyle w:val="Bezmezer"/>
        <w:numPr>
          <w:ilvl w:val="0"/>
          <w:numId w:val="26"/>
        </w:numPr>
        <w:ind w:left="1418" w:hanging="284"/>
        <w:jc w:val="both"/>
        <w:rPr>
          <w:rFonts w:ascii="Verdana" w:hAnsi="Verdana"/>
          <w:i/>
          <w:sz w:val="18"/>
          <w:szCs w:val="18"/>
        </w:rPr>
      </w:pPr>
      <w:r>
        <w:rPr>
          <w:rFonts w:ascii="Verdana" w:hAnsi="Verdana"/>
          <w:i/>
          <w:sz w:val="18"/>
          <w:szCs w:val="18"/>
        </w:rPr>
        <w:t>Náklady na veškeré spotřebované energie</w:t>
      </w:r>
    </w:p>
    <w:p w14:paraId="62C3199A" w14:textId="77777777" w:rsidR="006B1C59" w:rsidRDefault="006B1C59" w:rsidP="006B1C59">
      <w:pPr>
        <w:pStyle w:val="Bezmezer"/>
        <w:numPr>
          <w:ilvl w:val="0"/>
          <w:numId w:val="26"/>
        </w:numPr>
        <w:ind w:left="1418" w:hanging="284"/>
        <w:jc w:val="both"/>
        <w:rPr>
          <w:rFonts w:ascii="Verdana" w:hAnsi="Verdana"/>
          <w:i/>
          <w:sz w:val="18"/>
          <w:szCs w:val="18"/>
        </w:rPr>
      </w:pPr>
      <w:r>
        <w:rPr>
          <w:rFonts w:ascii="Verdana" w:hAnsi="Verdana"/>
          <w:i/>
          <w:sz w:val="18"/>
          <w:szCs w:val="18"/>
        </w:rPr>
        <w:t>Dodržení podmínek vyjádření dotčených orgánů.</w:t>
      </w:r>
    </w:p>
    <w:p w14:paraId="71BA1DAF" w14:textId="77777777" w:rsidR="006B1C59" w:rsidRDefault="006B1C59" w:rsidP="006B1C59">
      <w:pPr>
        <w:pStyle w:val="Bezmezer"/>
        <w:ind w:left="1134" w:firstLine="282"/>
        <w:jc w:val="both"/>
        <w:rPr>
          <w:rFonts w:ascii="Verdana" w:hAnsi="Verdana"/>
          <w:i/>
          <w:sz w:val="18"/>
          <w:szCs w:val="18"/>
        </w:rPr>
      </w:pPr>
      <w:r>
        <w:rPr>
          <w:rFonts w:ascii="Verdana" w:hAnsi="Verdana"/>
          <w:i/>
          <w:sz w:val="18"/>
          <w:szCs w:val="18"/>
        </w:rPr>
        <w:t>Výše uvedené činnosti jsou součástí ceny díla bez nároku na navýšení jeho ceny.</w:t>
      </w:r>
    </w:p>
    <w:p w14:paraId="0C11B345" w14:textId="77777777" w:rsidR="006B1C59" w:rsidRPr="00EE07D8" w:rsidRDefault="006B1C59" w:rsidP="006B1C59">
      <w:pPr>
        <w:pStyle w:val="Odstavecseseznamem"/>
        <w:numPr>
          <w:ilvl w:val="0"/>
          <w:numId w:val="27"/>
        </w:numPr>
        <w:tabs>
          <w:tab w:val="clear" w:pos="1494"/>
          <w:tab w:val="left" w:pos="851"/>
          <w:tab w:val="num" w:pos="1560"/>
        </w:tabs>
        <w:overflowPunct w:val="0"/>
        <w:autoSpaceDE w:val="0"/>
        <w:autoSpaceDN w:val="0"/>
        <w:spacing w:after="60" w:line="240" w:lineRule="atLeast"/>
        <w:ind w:left="1418" w:hanging="284"/>
        <w:contextualSpacing/>
        <w:textAlignment w:val="baseline"/>
        <w:rPr>
          <w:rFonts w:ascii="Verdana" w:hAnsi="Verdana"/>
          <w:i/>
          <w:iCs/>
          <w:sz w:val="18"/>
          <w:szCs w:val="18"/>
          <w:u w:val="single"/>
        </w:rPr>
      </w:pPr>
      <w:r w:rsidRPr="00EE07D8">
        <w:rPr>
          <w:rFonts w:ascii="Verdana" w:hAnsi="Verdana"/>
          <w:i/>
          <w:iCs/>
          <w:sz w:val="18"/>
          <w:szCs w:val="18"/>
          <w:u w:val="single"/>
        </w:rPr>
        <w:t>Součástí rozsahu předmětu díla je také zajištění a dodávka dokladů souvisejících s předmětem plnění dle této smlouvy, potřebných pro řádné užívání díla a prokazujících řádné provedení díla:</w:t>
      </w:r>
    </w:p>
    <w:p w14:paraId="1E1718BD" w14:textId="77777777" w:rsidR="006B1C59" w:rsidRPr="00EE07D8" w:rsidRDefault="006B1C59" w:rsidP="006B1C59">
      <w:pPr>
        <w:numPr>
          <w:ilvl w:val="0"/>
          <w:numId w:val="27"/>
        </w:numPr>
        <w:tabs>
          <w:tab w:val="clear" w:pos="1494"/>
          <w:tab w:val="num" w:pos="1560"/>
        </w:tabs>
        <w:ind w:left="1418" w:hanging="284"/>
        <w:jc w:val="both"/>
        <w:rPr>
          <w:rFonts w:ascii="Verdana" w:hAnsi="Verdana"/>
          <w:i/>
          <w:iCs/>
          <w:sz w:val="18"/>
          <w:szCs w:val="18"/>
        </w:rPr>
      </w:pPr>
      <w:r w:rsidRPr="00EE07D8">
        <w:rPr>
          <w:rFonts w:ascii="Verdana" w:hAnsi="Verdana"/>
          <w:i/>
          <w:iCs/>
          <w:sz w:val="18"/>
          <w:szCs w:val="18"/>
        </w:rPr>
        <w:t>dokumentaci skutečného provedení díla, tj. zakreslení a potvrzení provedených změn a odchylek do 3 pare projektové dokumentace + elektronicky na datovém nosiči,</w:t>
      </w:r>
    </w:p>
    <w:p w14:paraId="771CC6C0" w14:textId="77777777" w:rsidR="006B1C59" w:rsidRPr="00EE07D8" w:rsidRDefault="006B1C59" w:rsidP="006B1C59">
      <w:pPr>
        <w:numPr>
          <w:ilvl w:val="0"/>
          <w:numId w:val="27"/>
        </w:numPr>
        <w:tabs>
          <w:tab w:val="clear" w:pos="1494"/>
          <w:tab w:val="num" w:pos="1560"/>
        </w:tabs>
        <w:ind w:left="1418" w:hanging="284"/>
        <w:jc w:val="both"/>
        <w:rPr>
          <w:rFonts w:ascii="Verdana" w:hAnsi="Verdana"/>
          <w:i/>
          <w:iCs/>
          <w:sz w:val="18"/>
          <w:szCs w:val="18"/>
        </w:rPr>
      </w:pPr>
      <w:r w:rsidRPr="00EE07D8">
        <w:rPr>
          <w:rFonts w:ascii="Verdana" w:hAnsi="Verdana"/>
          <w:i/>
          <w:iCs/>
          <w:sz w:val="18"/>
          <w:szCs w:val="18"/>
        </w:rPr>
        <w:t xml:space="preserve">zkoušky a revize předepsané projektem nebo ty, jejichž nutnost provedení vyplývá z technických norem a předpisů, </w:t>
      </w:r>
    </w:p>
    <w:p w14:paraId="2601A784" w14:textId="77777777" w:rsidR="006B1C59" w:rsidRPr="00EE07D8" w:rsidRDefault="006B1C59" w:rsidP="006B1C59">
      <w:pPr>
        <w:numPr>
          <w:ilvl w:val="0"/>
          <w:numId w:val="27"/>
        </w:numPr>
        <w:tabs>
          <w:tab w:val="clear" w:pos="1494"/>
          <w:tab w:val="num" w:pos="1560"/>
        </w:tabs>
        <w:ind w:left="1418" w:hanging="284"/>
        <w:jc w:val="both"/>
        <w:rPr>
          <w:rFonts w:ascii="Verdana" w:hAnsi="Verdana"/>
          <w:i/>
          <w:iCs/>
          <w:sz w:val="18"/>
          <w:szCs w:val="18"/>
        </w:rPr>
      </w:pPr>
      <w:r w:rsidRPr="00EE07D8">
        <w:rPr>
          <w:rFonts w:ascii="Verdana" w:hAnsi="Verdana"/>
          <w:i/>
          <w:iCs/>
          <w:sz w:val="18"/>
          <w:szCs w:val="18"/>
        </w:rPr>
        <w:t>dodávka dokladů od dodaných materiálů – osvědčení, atesty, prohlášení o shodě, záruční listy od strojů a zařízení, návody k </w:t>
      </w:r>
      <w:proofErr w:type="gramStart"/>
      <w:r w:rsidRPr="00EE07D8">
        <w:rPr>
          <w:rFonts w:ascii="Verdana" w:hAnsi="Verdana"/>
          <w:i/>
          <w:iCs/>
          <w:sz w:val="18"/>
          <w:szCs w:val="18"/>
        </w:rPr>
        <w:t>použití,</w:t>
      </w:r>
      <w:proofErr w:type="gramEnd"/>
      <w:r w:rsidRPr="00EE07D8">
        <w:rPr>
          <w:rFonts w:ascii="Verdana" w:hAnsi="Verdana"/>
          <w:i/>
          <w:iCs/>
          <w:sz w:val="18"/>
          <w:szCs w:val="18"/>
        </w:rPr>
        <w:t xml:space="preserve"> apod.,</w:t>
      </w:r>
    </w:p>
    <w:p w14:paraId="28843EDB" w14:textId="77777777" w:rsidR="006B1C59" w:rsidRPr="00EE07D8" w:rsidRDefault="006B1C59" w:rsidP="006B1C59">
      <w:pPr>
        <w:pStyle w:val="Zkladntextodsazen"/>
        <w:numPr>
          <w:ilvl w:val="0"/>
          <w:numId w:val="27"/>
        </w:numPr>
        <w:tabs>
          <w:tab w:val="clear" w:pos="1494"/>
          <w:tab w:val="num" w:pos="1560"/>
        </w:tabs>
        <w:spacing w:after="40"/>
        <w:ind w:left="1418" w:hanging="284"/>
        <w:jc w:val="both"/>
        <w:rPr>
          <w:rFonts w:ascii="Verdana" w:hAnsi="Verdana" w:cs="Arial"/>
          <w:i/>
          <w:iCs/>
          <w:sz w:val="18"/>
          <w:szCs w:val="18"/>
        </w:rPr>
      </w:pPr>
      <w:r w:rsidRPr="00EE07D8">
        <w:rPr>
          <w:rFonts w:ascii="Verdana" w:hAnsi="Verdana" w:cs="Arial"/>
          <w:i/>
          <w:iCs/>
          <w:sz w:val="18"/>
          <w:szCs w:val="18"/>
        </w:rPr>
        <w:t>řádná certifikace prvků a dalších zařízení, u kterých je certifikace, případně atest, legislativně vyžadována,</w:t>
      </w:r>
    </w:p>
    <w:p w14:paraId="746C3178" w14:textId="77777777" w:rsidR="006B1C59" w:rsidRPr="00EE07D8" w:rsidRDefault="006B1C59" w:rsidP="006B1C59">
      <w:pPr>
        <w:pStyle w:val="Zkladntextodsazen"/>
        <w:numPr>
          <w:ilvl w:val="0"/>
          <w:numId w:val="27"/>
        </w:numPr>
        <w:tabs>
          <w:tab w:val="clear" w:pos="1494"/>
          <w:tab w:val="num" w:pos="1560"/>
        </w:tabs>
        <w:spacing w:after="40"/>
        <w:ind w:left="1418" w:hanging="284"/>
        <w:jc w:val="both"/>
        <w:rPr>
          <w:rFonts w:ascii="Verdana" w:hAnsi="Verdana" w:cs="Arial"/>
          <w:i/>
          <w:iCs/>
          <w:sz w:val="18"/>
          <w:szCs w:val="18"/>
        </w:rPr>
      </w:pPr>
      <w:r w:rsidRPr="00EE07D8">
        <w:rPr>
          <w:rFonts w:ascii="Verdana" w:hAnsi="Verdana" w:cs="Arial"/>
          <w:i/>
          <w:iCs/>
          <w:sz w:val="18"/>
          <w:szCs w:val="18"/>
        </w:rPr>
        <w:t xml:space="preserve">doklady potvrzují zabezpečení likvidace odpadu </w:t>
      </w:r>
      <w:r w:rsidRPr="00EE07D8">
        <w:rPr>
          <w:rStyle w:val="Seznam2Char"/>
          <w:rFonts w:ascii="Verdana" w:hAnsi="Verdana"/>
          <w:i/>
          <w:iCs/>
          <w:sz w:val="18"/>
          <w:szCs w:val="18"/>
        </w:rPr>
        <w:t xml:space="preserve">v souladu s </w:t>
      </w:r>
      <w:r w:rsidRPr="00EE07D8">
        <w:rPr>
          <w:rFonts w:ascii="Verdana" w:hAnsi="Verdana"/>
          <w:i/>
          <w:iCs/>
          <w:sz w:val="18"/>
          <w:szCs w:val="18"/>
        </w:rPr>
        <w:t>příslušnými právními předpisy,</w:t>
      </w:r>
    </w:p>
    <w:p w14:paraId="75B2C798" w14:textId="77777777" w:rsidR="006B1C59" w:rsidRPr="00EE07D8" w:rsidRDefault="006B1C59" w:rsidP="006B1C59">
      <w:pPr>
        <w:numPr>
          <w:ilvl w:val="0"/>
          <w:numId w:val="27"/>
        </w:numPr>
        <w:tabs>
          <w:tab w:val="clear" w:pos="1494"/>
          <w:tab w:val="num" w:pos="1560"/>
        </w:tabs>
        <w:spacing w:after="60"/>
        <w:ind w:left="1418" w:hanging="284"/>
        <w:jc w:val="both"/>
        <w:rPr>
          <w:rFonts w:ascii="Verdana" w:hAnsi="Verdana"/>
          <w:i/>
          <w:iCs/>
          <w:sz w:val="18"/>
          <w:szCs w:val="18"/>
        </w:rPr>
      </w:pPr>
      <w:r w:rsidRPr="00EE07D8">
        <w:rPr>
          <w:rFonts w:ascii="Verdana" w:hAnsi="Verdana"/>
          <w:i/>
          <w:iCs/>
          <w:sz w:val="18"/>
          <w:szCs w:val="18"/>
        </w:rPr>
        <w:t>případná kompletace veškeré dokumentace požadované pro kolaudační řízení.</w:t>
      </w:r>
    </w:p>
    <w:p w14:paraId="1C576758" w14:textId="66A00DEC" w:rsidR="0000573E" w:rsidRPr="00E04F4A" w:rsidRDefault="006B1C59" w:rsidP="006B1C59">
      <w:pPr>
        <w:pStyle w:val="Bezmezer"/>
        <w:ind w:left="1416"/>
        <w:jc w:val="both"/>
        <w:rPr>
          <w:rFonts w:ascii="Verdana" w:hAnsi="Verdana"/>
          <w:i/>
          <w:sz w:val="18"/>
          <w:szCs w:val="18"/>
        </w:rPr>
      </w:pPr>
      <w:r w:rsidRPr="00EE07D8">
        <w:rPr>
          <w:rFonts w:ascii="Verdana" w:hAnsi="Verdana"/>
          <w:i/>
          <w:iCs/>
          <w:sz w:val="18"/>
          <w:szCs w:val="18"/>
        </w:rPr>
        <w:tab/>
        <w:t xml:space="preserve">  </w:t>
      </w:r>
      <w:r w:rsidRPr="00EE07D8">
        <w:rPr>
          <w:rFonts w:ascii="Verdana" w:hAnsi="Verdana" w:cs="Verdana"/>
          <w:i/>
          <w:iCs/>
          <w:sz w:val="18"/>
          <w:szCs w:val="18"/>
        </w:rPr>
        <w:t>Výše uvedené činnosti jsou součástí ceny díla bez nároku na navýšení jeho ceny.</w:t>
      </w:r>
    </w:p>
    <w:p w14:paraId="60245483" w14:textId="77777777" w:rsidR="0000573E" w:rsidRPr="00E04F4A" w:rsidRDefault="0000573E" w:rsidP="00853B18">
      <w:pPr>
        <w:spacing w:before="120"/>
        <w:jc w:val="both"/>
        <w:rPr>
          <w:rFonts w:ascii="Verdana" w:hAnsi="Verdana"/>
          <w:caps/>
          <w:sz w:val="18"/>
          <w:szCs w:val="18"/>
        </w:rPr>
      </w:pPr>
      <w:r w:rsidRPr="00E04F4A">
        <w:rPr>
          <w:rFonts w:ascii="Verdana" w:hAnsi="Verdana"/>
          <w:b/>
          <w:sz w:val="18"/>
          <w:szCs w:val="18"/>
        </w:rPr>
        <w:t>1.3.</w:t>
      </w:r>
      <w:r w:rsidRPr="00E04F4A">
        <w:rPr>
          <w:rFonts w:ascii="Verdana" w:hAnsi="Verdana"/>
          <w:b/>
          <w:sz w:val="18"/>
          <w:szCs w:val="18"/>
        </w:rPr>
        <w:tab/>
      </w:r>
      <w:r w:rsidRPr="00E04F4A">
        <w:rPr>
          <w:rFonts w:ascii="Verdana" w:hAnsi="Verdana"/>
          <w:sz w:val="18"/>
          <w:szCs w:val="18"/>
        </w:rPr>
        <w:t xml:space="preserve">Všechny výkony Zhotovitele uvedené v článcích 1.1. – 1.2. budou provedeny v rozsahu a podle: </w:t>
      </w:r>
    </w:p>
    <w:p w14:paraId="6CCB129C" w14:textId="77777777" w:rsidR="0000573E" w:rsidRPr="00E04F4A" w:rsidRDefault="0000573E" w:rsidP="00853B18">
      <w:pPr>
        <w:pStyle w:val="Bezmezer"/>
        <w:numPr>
          <w:ilvl w:val="1"/>
          <w:numId w:val="11"/>
        </w:numPr>
        <w:jc w:val="both"/>
        <w:rPr>
          <w:rFonts w:ascii="Verdana" w:hAnsi="Verdana"/>
          <w:sz w:val="18"/>
          <w:szCs w:val="18"/>
        </w:rPr>
      </w:pPr>
      <w:r w:rsidRPr="00E04F4A">
        <w:rPr>
          <w:rFonts w:ascii="Verdana" w:hAnsi="Verdana"/>
          <w:sz w:val="18"/>
          <w:szCs w:val="18"/>
        </w:rPr>
        <w:t>podmínek veřejné zakázky</w:t>
      </w:r>
      <w:r w:rsidRPr="00E04F4A">
        <w:rPr>
          <w:rFonts w:ascii="Verdana" w:hAnsi="Verdana"/>
          <w:snapToGrid w:val="0"/>
          <w:sz w:val="18"/>
          <w:szCs w:val="18"/>
        </w:rPr>
        <w:t xml:space="preserve"> (zadávací dokumentace</w:t>
      </w:r>
      <w:r w:rsidR="00F8468E">
        <w:rPr>
          <w:rFonts w:ascii="Verdana" w:hAnsi="Verdana"/>
          <w:snapToGrid w:val="0"/>
          <w:sz w:val="18"/>
          <w:szCs w:val="18"/>
        </w:rPr>
        <w:t>, se kterou byl zhotovitel seznámen v rámci zadávacího řízení</w:t>
      </w:r>
      <w:r w:rsidRPr="00E04F4A">
        <w:rPr>
          <w:rFonts w:ascii="Verdana" w:hAnsi="Verdana"/>
          <w:snapToGrid w:val="0"/>
          <w:sz w:val="18"/>
          <w:szCs w:val="18"/>
        </w:rPr>
        <w:t>)</w:t>
      </w:r>
      <w:r w:rsidRPr="00E04F4A">
        <w:rPr>
          <w:rFonts w:ascii="Verdana" w:hAnsi="Verdana"/>
          <w:sz w:val="18"/>
          <w:szCs w:val="18"/>
        </w:rPr>
        <w:t>;</w:t>
      </w:r>
    </w:p>
    <w:p w14:paraId="4595CF86" w14:textId="77777777" w:rsidR="0000573E" w:rsidRPr="00E04F4A" w:rsidRDefault="0000573E" w:rsidP="00853B18">
      <w:pPr>
        <w:pStyle w:val="Bezmezer"/>
        <w:numPr>
          <w:ilvl w:val="1"/>
          <w:numId w:val="11"/>
        </w:numPr>
        <w:jc w:val="both"/>
        <w:rPr>
          <w:rFonts w:ascii="Verdana" w:hAnsi="Verdana"/>
          <w:sz w:val="18"/>
          <w:szCs w:val="18"/>
        </w:rPr>
      </w:pPr>
      <w:r w:rsidRPr="00E04F4A">
        <w:rPr>
          <w:rFonts w:ascii="Verdana" w:hAnsi="Verdana"/>
          <w:sz w:val="18"/>
          <w:szCs w:val="18"/>
        </w:rPr>
        <w:t>projektové dokumentace;</w:t>
      </w:r>
    </w:p>
    <w:p w14:paraId="1F473467" w14:textId="77777777" w:rsidR="0000573E" w:rsidRPr="00E04F4A" w:rsidRDefault="0000573E" w:rsidP="00853B18">
      <w:pPr>
        <w:pStyle w:val="Bezmezer"/>
        <w:numPr>
          <w:ilvl w:val="1"/>
          <w:numId w:val="11"/>
        </w:numPr>
        <w:jc w:val="both"/>
        <w:rPr>
          <w:rFonts w:ascii="Verdana" w:hAnsi="Verdana"/>
          <w:sz w:val="18"/>
          <w:szCs w:val="18"/>
        </w:rPr>
      </w:pPr>
      <w:r w:rsidRPr="00E04F4A">
        <w:rPr>
          <w:rFonts w:ascii="Verdana" w:hAnsi="Verdana"/>
          <w:sz w:val="18"/>
          <w:szCs w:val="18"/>
        </w:rPr>
        <w:t xml:space="preserve">položkového rozpočtu </w:t>
      </w:r>
      <w:r w:rsidR="002242BB">
        <w:rPr>
          <w:rFonts w:ascii="Verdana" w:hAnsi="Verdana"/>
          <w:sz w:val="18"/>
          <w:szCs w:val="18"/>
        </w:rPr>
        <w:t>–</w:t>
      </w:r>
      <w:r w:rsidRPr="00E04F4A">
        <w:rPr>
          <w:rFonts w:ascii="Verdana" w:hAnsi="Verdana"/>
          <w:sz w:val="18"/>
          <w:szCs w:val="18"/>
        </w:rPr>
        <w:t xml:space="preserve"> výkazu výměr,</w:t>
      </w:r>
      <w:r w:rsidRPr="00E04F4A">
        <w:rPr>
          <w:rFonts w:ascii="Verdana" w:hAnsi="Verdana"/>
          <w:snapToGrid w:val="0"/>
          <w:sz w:val="18"/>
          <w:szCs w:val="18"/>
        </w:rPr>
        <w:t xml:space="preserve"> zpracovaného</w:t>
      </w:r>
      <w:r w:rsidRPr="00E04F4A">
        <w:rPr>
          <w:rFonts w:ascii="Verdana" w:hAnsi="Verdana"/>
          <w:sz w:val="18"/>
          <w:szCs w:val="18"/>
        </w:rPr>
        <w:t xml:space="preserve"> projektantem jako součást zadávací dokumentace,</w:t>
      </w:r>
      <w:r w:rsidRPr="00E04F4A">
        <w:rPr>
          <w:rFonts w:ascii="Verdana" w:hAnsi="Verdana"/>
          <w:snapToGrid w:val="0"/>
          <w:sz w:val="18"/>
          <w:szCs w:val="18"/>
        </w:rPr>
        <w:t xml:space="preserve"> </w:t>
      </w:r>
      <w:r w:rsidRPr="00E04F4A">
        <w:rPr>
          <w:rFonts w:ascii="Verdana" w:hAnsi="Verdana"/>
          <w:sz w:val="18"/>
          <w:szCs w:val="18"/>
        </w:rPr>
        <w:t>oceněného Zhotovitelem (dále jen rozpočet);</w:t>
      </w:r>
    </w:p>
    <w:p w14:paraId="09B21C67" w14:textId="77777777" w:rsidR="0000573E" w:rsidRPr="00E04F4A" w:rsidRDefault="0000573E" w:rsidP="00853B18">
      <w:pPr>
        <w:pStyle w:val="Bezmezer"/>
        <w:numPr>
          <w:ilvl w:val="1"/>
          <w:numId w:val="11"/>
        </w:numPr>
        <w:jc w:val="both"/>
        <w:rPr>
          <w:rFonts w:ascii="Verdana" w:hAnsi="Verdana"/>
          <w:snapToGrid w:val="0"/>
          <w:sz w:val="18"/>
          <w:szCs w:val="18"/>
        </w:rPr>
      </w:pPr>
      <w:r w:rsidRPr="00E04F4A">
        <w:rPr>
          <w:rFonts w:ascii="Verdana" w:hAnsi="Verdana"/>
          <w:snapToGrid w:val="0"/>
          <w:sz w:val="18"/>
          <w:szCs w:val="18"/>
        </w:rPr>
        <w:t xml:space="preserve">nabídky Zhotovitele předložené Objednateli Zhotovitelem jako uchazečem v zadání veřejné zakázky (dále jen nabídka) </w:t>
      </w:r>
    </w:p>
    <w:p w14:paraId="10F84BC0" w14:textId="77777777" w:rsidR="0000573E" w:rsidRPr="00F40D61" w:rsidRDefault="0000573E" w:rsidP="00853B18">
      <w:pPr>
        <w:pStyle w:val="Zkladntext3"/>
        <w:spacing w:before="120"/>
        <w:ind w:left="708"/>
        <w:jc w:val="both"/>
        <w:rPr>
          <w:rFonts w:ascii="Verdana" w:hAnsi="Verdana"/>
          <w:b w:val="0"/>
          <w:snapToGrid w:val="0"/>
          <w:sz w:val="18"/>
          <w:szCs w:val="18"/>
        </w:rPr>
      </w:pPr>
      <w:r w:rsidRPr="00F40D61">
        <w:rPr>
          <w:rFonts w:ascii="Verdana" w:hAnsi="Verdana"/>
          <w:b w:val="0"/>
          <w:snapToGrid w:val="0"/>
          <w:sz w:val="18"/>
          <w:szCs w:val="18"/>
        </w:rPr>
        <w:t>Uvedený</w:t>
      </w:r>
      <w:r>
        <w:rPr>
          <w:rFonts w:ascii="Verdana" w:hAnsi="Verdana"/>
          <w:b w:val="0"/>
          <w:snapToGrid w:val="0"/>
          <w:sz w:val="18"/>
          <w:szCs w:val="18"/>
        </w:rPr>
        <w:t xml:space="preserve"> rozpočet</w:t>
      </w:r>
      <w:r w:rsidRPr="00F40D61">
        <w:rPr>
          <w:rFonts w:ascii="Verdana" w:hAnsi="Verdana"/>
          <w:b w:val="0"/>
          <w:snapToGrid w:val="0"/>
          <w:sz w:val="18"/>
          <w:szCs w:val="18"/>
        </w:rPr>
        <w:t xml:space="preserve">, </w:t>
      </w:r>
      <w:r>
        <w:rPr>
          <w:rFonts w:ascii="Verdana" w:hAnsi="Verdana"/>
          <w:b w:val="0"/>
          <w:snapToGrid w:val="0"/>
          <w:sz w:val="18"/>
          <w:szCs w:val="18"/>
        </w:rPr>
        <w:t xml:space="preserve">projektová dokumentace, </w:t>
      </w:r>
      <w:r w:rsidRPr="00F40D61">
        <w:rPr>
          <w:rFonts w:ascii="Verdana" w:hAnsi="Verdana"/>
          <w:b w:val="0"/>
          <w:snapToGrid w:val="0"/>
          <w:sz w:val="18"/>
          <w:szCs w:val="18"/>
        </w:rPr>
        <w:t>zadávací dokumentace a</w:t>
      </w:r>
      <w:r>
        <w:rPr>
          <w:rFonts w:ascii="Verdana" w:hAnsi="Verdana"/>
          <w:b w:val="0"/>
          <w:snapToGrid w:val="0"/>
          <w:sz w:val="18"/>
          <w:szCs w:val="18"/>
        </w:rPr>
        <w:t xml:space="preserve"> nabídka</w:t>
      </w:r>
      <w:r w:rsidRPr="00F40D61">
        <w:rPr>
          <w:rFonts w:ascii="Verdana" w:hAnsi="Verdana"/>
          <w:b w:val="0"/>
          <w:caps/>
          <w:snapToGrid w:val="0"/>
          <w:sz w:val="18"/>
          <w:szCs w:val="18"/>
        </w:rPr>
        <w:t xml:space="preserve"> </w:t>
      </w:r>
      <w:r w:rsidRPr="00F40D61">
        <w:rPr>
          <w:rFonts w:ascii="Verdana" w:hAnsi="Verdana"/>
          <w:b w:val="0"/>
          <w:snapToGrid w:val="0"/>
          <w:sz w:val="18"/>
          <w:szCs w:val="18"/>
        </w:rPr>
        <w:t xml:space="preserve">jsou nedílnou součástí této smlouvy, </w:t>
      </w:r>
      <w:r w:rsidRPr="00F40D61">
        <w:rPr>
          <w:rFonts w:ascii="Verdana" w:hAnsi="Verdana"/>
          <w:b w:val="0"/>
          <w:sz w:val="18"/>
          <w:szCs w:val="18"/>
        </w:rPr>
        <w:t>přičemž předmět</w:t>
      </w:r>
      <w:r w:rsidRPr="00F40D61">
        <w:rPr>
          <w:rFonts w:ascii="Verdana" w:hAnsi="Verdana"/>
          <w:b w:val="0"/>
          <w:snapToGrid w:val="0"/>
          <w:sz w:val="18"/>
          <w:szCs w:val="18"/>
        </w:rPr>
        <w:t>em plnění Zhotovitele (</w:t>
      </w:r>
      <w:r w:rsidRPr="00F40D61">
        <w:rPr>
          <w:rFonts w:ascii="Verdana" w:hAnsi="Verdana"/>
          <w:b w:val="0"/>
          <w:sz w:val="18"/>
          <w:szCs w:val="18"/>
        </w:rPr>
        <w:t xml:space="preserve">dílem) </w:t>
      </w:r>
      <w:r w:rsidRPr="00F40D61">
        <w:rPr>
          <w:rFonts w:ascii="Verdana" w:hAnsi="Verdana"/>
          <w:b w:val="0"/>
          <w:snapToGrid w:val="0"/>
          <w:sz w:val="18"/>
          <w:szCs w:val="18"/>
        </w:rPr>
        <w:t xml:space="preserve">se pro účely této smlouvy rozumí souhrn všech prací, dodávek a souvisejících služeb, jak je vymezuje výše uvedená zadávací dokumentace, </w:t>
      </w:r>
      <w:r w:rsidRPr="00F40D61">
        <w:rPr>
          <w:rFonts w:ascii="Verdana" w:hAnsi="Verdana"/>
          <w:b w:val="0"/>
          <w:sz w:val="18"/>
          <w:szCs w:val="18"/>
        </w:rPr>
        <w:t xml:space="preserve">včetně veškerých prací a dodávek nezbytných pro kvalitní zhotovení díla. </w:t>
      </w:r>
    </w:p>
    <w:p w14:paraId="207EBE4C" w14:textId="77777777" w:rsidR="0000573E" w:rsidRPr="00F40D61" w:rsidRDefault="0000573E" w:rsidP="00853B18">
      <w:pPr>
        <w:spacing w:before="120"/>
        <w:ind w:left="705" w:firstLine="3"/>
        <w:jc w:val="both"/>
        <w:rPr>
          <w:rFonts w:ascii="Verdana" w:hAnsi="Verdana"/>
          <w:sz w:val="18"/>
          <w:szCs w:val="18"/>
        </w:rPr>
      </w:pPr>
      <w:r w:rsidRPr="00F40D61">
        <w:rPr>
          <w:rFonts w:ascii="Verdana" w:hAnsi="Verdana"/>
          <w:sz w:val="18"/>
          <w:szCs w:val="18"/>
        </w:rPr>
        <w:t>Smluvní strany výslovně stanovují, že vše, co je uvedeno v článcích 1.1. – 1.3. tvoří předmět díla podle této smlouvy. Dále bude pro účely této smlouvy takto specifikovaný předmět díla označován jako dílo.</w:t>
      </w:r>
    </w:p>
    <w:p w14:paraId="39573044" w14:textId="77777777" w:rsidR="0000573E" w:rsidRPr="00F40D61" w:rsidRDefault="0000573E" w:rsidP="0000573E">
      <w:pPr>
        <w:spacing w:before="60"/>
        <w:ind w:left="705" w:hanging="705"/>
        <w:jc w:val="both"/>
        <w:rPr>
          <w:rFonts w:ascii="Verdana" w:hAnsi="Verdana"/>
          <w:b/>
          <w:snapToGrid w:val="0"/>
          <w:sz w:val="18"/>
          <w:szCs w:val="18"/>
        </w:rPr>
      </w:pPr>
      <w:r w:rsidRPr="00F40D61">
        <w:rPr>
          <w:rFonts w:ascii="Verdana" w:hAnsi="Verdana"/>
          <w:b/>
          <w:sz w:val="18"/>
          <w:szCs w:val="18"/>
        </w:rPr>
        <w:lastRenderedPageBreak/>
        <w:t>1.4.</w:t>
      </w:r>
      <w:r w:rsidRPr="00F40D61">
        <w:rPr>
          <w:rFonts w:ascii="Verdana" w:hAnsi="Verdana"/>
          <w:b/>
          <w:sz w:val="18"/>
          <w:szCs w:val="18"/>
        </w:rPr>
        <w:tab/>
      </w:r>
      <w:r>
        <w:rPr>
          <w:rFonts w:ascii="Verdana" w:hAnsi="Verdana"/>
          <w:b/>
          <w:sz w:val="18"/>
          <w:szCs w:val="18"/>
        </w:rPr>
        <w:tab/>
      </w:r>
      <w:r w:rsidRPr="00F40D61">
        <w:rPr>
          <w:rFonts w:ascii="Verdana" w:hAnsi="Verdana"/>
          <w:sz w:val="18"/>
          <w:szCs w:val="18"/>
        </w:rPr>
        <w:t>Zhotovitel se zavazuje provést dílo v kvalitě stanovené technickými specifikacemi a uživatelskými standardy, které jsou součástí zadávací dokumentace.</w:t>
      </w:r>
    </w:p>
    <w:p w14:paraId="60E3858E" w14:textId="77777777" w:rsidR="0000573E" w:rsidRPr="00F40D61" w:rsidRDefault="0000573E" w:rsidP="0000573E">
      <w:pPr>
        <w:pStyle w:val="Import5"/>
        <w:spacing w:before="60" w:line="240" w:lineRule="auto"/>
        <w:ind w:left="705" w:hanging="705"/>
        <w:jc w:val="both"/>
        <w:rPr>
          <w:rFonts w:ascii="Verdana" w:hAnsi="Verdana"/>
          <w:b/>
          <w:sz w:val="18"/>
          <w:szCs w:val="18"/>
        </w:rPr>
      </w:pPr>
      <w:r w:rsidRPr="00F40D61">
        <w:rPr>
          <w:rFonts w:ascii="Verdana" w:hAnsi="Verdana"/>
          <w:b/>
          <w:sz w:val="18"/>
          <w:szCs w:val="18"/>
        </w:rPr>
        <w:t>1.5.</w:t>
      </w:r>
      <w:r w:rsidRPr="00F40D61">
        <w:rPr>
          <w:rFonts w:ascii="Verdana" w:hAnsi="Verdana"/>
          <w:b/>
          <w:sz w:val="18"/>
          <w:szCs w:val="18"/>
        </w:rPr>
        <w:tab/>
      </w:r>
      <w:r>
        <w:rPr>
          <w:rFonts w:ascii="Verdana" w:hAnsi="Verdana"/>
          <w:b/>
          <w:sz w:val="18"/>
          <w:szCs w:val="18"/>
        </w:rPr>
        <w:tab/>
      </w:r>
      <w:r w:rsidRPr="00F40D61">
        <w:rPr>
          <w:rFonts w:ascii="Verdana" w:hAnsi="Verdana"/>
          <w:sz w:val="18"/>
          <w:szCs w:val="18"/>
        </w:rPr>
        <w:t>Objednatel se zavazuje k převzetí díla a k zaplacení ceny za dílo za podmínek dále v této smlouvě uvedených.</w:t>
      </w:r>
    </w:p>
    <w:p w14:paraId="13878529" w14:textId="77777777" w:rsidR="0000573E" w:rsidRPr="00F40D61" w:rsidRDefault="0000573E" w:rsidP="0000573E">
      <w:pPr>
        <w:spacing w:before="120"/>
        <w:jc w:val="both"/>
        <w:rPr>
          <w:rFonts w:ascii="Verdana" w:hAnsi="Verdana"/>
          <w:sz w:val="18"/>
          <w:szCs w:val="18"/>
        </w:rPr>
      </w:pPr>
      <w:r w:rsidRPr="00F40D61">
        <w:rPr>
          <w:rFonts w:ascii="Verdana" w:hAnsi="Verdana"/>
          <w:b/>
          <w:sz w:val="18"/>
          <w:szCs w:val="18"/>
        </w:rPr>
        <w:t>1.6.</w:t>
      </w:r>
      <w:r w:rsidRPr="00F40D61">
        <w:rPr>
          <w:rFonts w:ascii="Verdana" w:hAnsi="Verdana"/>
          <w:sz w:val="18"/>
          <w:szCs w:val="18"/>
        </w:rPr>
        <w:tab/>
        <w:t>Vůle smluvních stran je vyjádřena v dále uvedených dokumentech a podkladech</w:t>
      </w:r>
      <w:r>
        <w:rPr>
          <w:rFonts w:ascii="Verdana" w:hAnsi="Verdana"/>
          <w:sz w:val="18"/>
          <w:szCs w:val="18"/>
        </w:rPr>
        <w:t>:</w:t>
      </w:r>
    </w:p>
    <w:p w14:paraId="510C30F0" w14:textId="4C0155B0" w:rsidR="0000573E" w:rsidRDefault="0000573E" w:rsidP="0000573E">
      <w:pPr>
        <w:numPr>
          <w:ilvl w:val="0"/>
          <w:numId w:val="8"/>
        </w:numPr>
        <w:tabs>
          <w:tab w:val="clear" w:pos="720"/>
          <w:tab w:val="num" w:pos="1701"/>
        </w:tabs>
        <w:spacing w:before="60"/>
        <w:ind w:left="1701" w:firstLine="180"/>
        <w:jc w:val="both"/>
        <w:rPr>
          <w:rFonts w:ascii="Verdana" w:hAnsi="Verdana"/>
          <w:sz w:val="18"/>
          <w:szCs w:val="18"/>
        </w:rPr>
      </w:pPr>
      <w:r w:rsidRPr="00F40D61">
        <w:rPr>
          <w:rFonts w:ascii="Verdana" w:hAnsi="Verdana"/>
          <w:sz w:val="18"/>
          <w:szCs w:val="18"/>
        </w:rPr>
        <w:t xml:space="preserve">vlastní text této </w:t>
      </w:r>
      <w:r w:rsidRPr="0082294E">
        <w:rPr>
          <w:rFonts w:ascii="Verdana" w:hAnsi="Verdana"/>
          <w:sz w:val="18"/>
          <w:szCs w:val="18"/>
        </w:rPr>
        <w:t>smlouvy o dílo;</w:t>
      </w:r>
    </w:p>
    <w:p w14:paraId="6A410CB0" w14:textId="4D18CF15" w:rsidR="005904D8" w:rsidRPr="00F40D61" w:rsidRDefault="005904D8" w:rsidP="0000573E">
      <w:pPr>
        <w:numPr>
          <w:ilvl w:val="0"/>
          <w:numId w:val="8"/>
        </w:numPr>
        <w:tabs>
          <w:tab w:val="clear" w:pos="720"/>
          <w:tab w:val="num" w:pos="1701"/>
        </w:tabs>
        <w:spacing w:before="60"/>
        <w:ind w:left="1701" w:firstLine="180"/>
        <w:jc w:val="both"/>
        <w:rPr>
          <w:rFonts w:ascii="Verdana" w:hAnsi="Verdana"/>
          <w:sz w:val="18"/>
          <w:szCs w:val="18"/>
        </w:rPr>
      </w:pPr>
      <w:r>
        <w:rPr>
          <w:rFonts w:ascii="Verdana" w:hAnsi="Verdana"/>
          <w:sz w:val="18"/>
          <w:szCs w:val="18"/>
        </w:rPr>
        <w:t>projektová dokumentace,</w:t>
      </w:r>
    </w:p>
    <w:p w14:paraId="5BBE461F" w14:textId="77777777" w:rsidR="0000573E" w:rsidRPr="00F40D61" w:rsidRDefault="0000573E" w:rsidP="0000573E">
      <w:pPr>
        <w:numPr>
          <w:ilvl w:val="0"/>
          <w:numId w:val="8"/>
        </w:numPr>
        <w:tabs>
          <w:tab w:val="clear" w:pos="720"/>
          <w:tab w:val="num" w:pos="1701"/>
        </w:tabs>
        <w:spacing w:before="60"/>
        <w:ind w:left="1701" w:firstLine="180"/>
        <w:jc w:val="both"/>
        <w:rPr>
          <w:rFonts w:ascii="Verdana" w:hAnsi="Verdana"/>
          <w:sz w:val="18"/>
          <w:szCs w:val="18"/>
        </w:rPr>
      </w:pPr>
      <w:r>
        <w:rPr>
          <w:rFonts w:ascii="Verdana" w:hAnsi="Verdana"/>
          <w:sz w:val="18"/>
          <w:szCs w:val="18"/>
        </w:rPr>
        <w:t>rozpočet</w:t>
      </w:r>
      <w:r w:rsidRPr="00F40D61">
        <w:rPr>
          <w:rFonts w:ascii="Verdana" w:hAnsi="Verdana"/>
          <w:sz w:val="18"/>
          <w:szCs w:val="18"/>
        </w:rPr>
        <w:t>;</w:t>
      </w:r>
    </w:p>
    <w:p w14:paraId="2D94F26C" w14:textId="77777777" w:rsidR="0000573E" w:rsidRPr="00F40D61" w:rsidRDefault="0000573E" w:rsidP="0000573E">
      <w:pPr>
        <w:numPr>
          <w:ilvl w:val="0"/>
          <w:numId w:val="8"/>
        </w:numPr>
        <w:tabs>
          <w:tab w:val="clear" w:pos="720"/>
          <w:tab w:val="num" w:pos="1701"/>
        </w:tabs>
        <w:spacing w:before="60"/>
        <w:ind w:left="1701" w:firstLine="180"/>
        <w:jc w:val="both"/>
        <w:rPr>
          <w:rFonts w:ascii="Verdana" w:hAnsi="Verdana"/>
          <w:sz w:val="18"/>
          <w:szCs w:val="18"/>
        </w:rPr>
      </w:pPr>
      <w:r w:rsidRPr="00C36203">
        <w:rPr>
          <w:rFonts w:ascii="Verdana" w:hAnsi="Verdana"/>
          <w:sz w:val="18"/>
          <w:szCs w:val="18"/>
        </w:rPr>
        <w:t>zadávací dokumentace</w:t>
      </w:r>
      <w:r w:rsidRPr="00F40D61">
        <w:rPr>
          <w:rFonts w:ascii="Verdana" w:hAnsi="Verdana"/>
          <w:sz w:val="18"/>
          <w:szCs w:val="18"/>
        </w:rPr>
        <w:t>;</w:t>
      </w:r>
    </w:p>
    <w:p w14:paraId="4624E6EF" w14:textId="77777777" w:rsidR="0000573E" w:rsidRPr="00F40D61" w:rsidRDefault="0000573E" w:rsidP="0000573E">
      <w:pPr>
        <w:numPr>
          <w:ilvl w:val="0"/>
          <w:numId w:val="8"/>
        </w:numPr>
        <w:tabs>
          <w:tab w:val="clear" w:pos="720"/>
          <w:tab w:val="num" w:pos="1701"/>
        </w:tabs>
        <w:spacing w:before="60"/>
        <w:ind w:left="1701" w:firstLine="180"/>
        <w:jc w:val="both"/>
        <w:rPr>
          <w:rFonts w:ascii="Verdana" w:hAnsi="Verdana"/>
          <w:sz w:val="18"/>
          <w:szCs w:val="18"/>
        </w:rPr>
      </w:pPr>
      <w:r>
        <w:rPr>
          <w:rFonts w:ascii="Verdana" w:hAnsi="Verdana"/>
          <w:snapToGrid w:val="0"/>
          <w:sz w:val="18"/>
          <w:szCs w:val="18"/>
        </w:rPr>
        <w:t>nabídka</w:t>
      </w:r>
      <w:r w:rsidRPr="00F40D61">
        <w:rPr>
          <w:rFonts w:ascii="Verdana" w:hAnsi="Verdana"/>
          <w:snapToGrid w:val="0"/>
          <w:sz w:val="18"/>
          <w:szCs w:val="18"/>
        </w:rPr>
        <w:t>;</w:t>
      </w:r>
    </w:p>
    <w:p w14:paraId="10BC4687" w14:textId="77777777" w:rsidR="0000573E" w:rsidRDefault="0000573E" w:rsidP="0000573E">
      <w:pPr>
        <w:numPr>
          <w:ilvl w:val="0"/>
          <w:numId w:val="8"/>
        </w:numPr>
        <w:tabs>
          <w:tab w:val="clear" w:pos="720"/>
          <w:tab w:val="num" w:pos="1701"/>
        </w:tabs>
        <w:spacing w:before="60"/>
        <w:ind w:left="1701" w:firstLine="180"/>
        <w:rPr>
          <w:rFonts w:ascii="Verdana" w:hAnsi="Verdana"/>
          <w:sz w:val="18"/>
          <w:szCs w:val="18"/>
        </w:rPr>
      </w:pPr>
      <w:r w:rsidRPr="00F40D61">
        <w:rPr>
          <w:rFonts w:ascii="Verdana" w:hAnsi="Verdana"/>
          <w:sz w:val="18"/>
          <w:szCs w:val="18"/>
        </w:rPr>
        <w:t>protokol o předání a převzetí staveniště;</w:t>
      </w:r>
    </w:p>
    <w:p w14:paraId="21EA6B82" w14:textId="4E017C7A" w:rsidR="0000573E" w:rsidRDefault="0000573E" w:rsidP="00171505">
      <w:pPr>
        <w:numPr>
          <w:ilvl w:val="0"/>
          <w:numId w:val="8"/>
        </w:numPr>
        <w:tabs>
          <w:tab w:val="clear" w:pos="720"/>
          <w:tab w:val="num" w:pos="1701"/>
        </w:tabs>
        <w:spacing w:before="60"/>
        <w:ind w:left="1701" w:firstLine="180"/>
        <w:jc w:val="both"/>
        <w:rPr>
          <w:rFonts w:ascii="Verdana" w:hAnsi="Verdana"/>
          <w:sz w:val="18"/>
          <w:szCs w:val="18"/>
        </w:rPr>
      </w:pPr>
      <w:r w:rsidRPr="00125A6C">
        <w:rPr>
          <w:rFonts w:ascii="Verdana" w:hAnsi="Verdana"/>
          <w:sz w:val="18"/>
          <w:szCs w:val="18"/>
        </w:rPr>
        <w:t xml:space="preserve">seznam </w:t>
      </w:r>
      <w:r w:rsidR="00F50E77">
        <w:rPr>
          <w:rFonts w:ascii="Verdana" w:hAnsi="Verdana"/>
          <w:sz w:val="18"/>
          <w:szCs w:val="18"/>
        </w:rPr>
        <w:t>pod</w:t>
      </w:r>
      <w:r w:rsidRPr="00125A6C">
        <w:rPr>
          <w:rFonts w:ascii="Verdana" w:hAnsi="Verdana"/>
          <w:sz w:val="18"/>
          <w:szCs w:val="18"/>
        </w:rPr>
        <w:t>dodavatelů.</w:t>
      </w:r>
    </w:p>
    <w:p w14:paraId="0066FFAA" w14:textId="77777777" w:rsidR="0015142D" w:rsidRDefault="0015142D" w:rsidP="0015142D">
      <w:pPr>
        <w:spacing w:before="60"/>
        <w:jc w:val="both"/>
        <w:rPr>
          <w:rFonts w:ascii="Verdana" w:hAnsi="Verdana"/>
          <w:sz w:val="18"/>
          <w:szCs w:val="18"/>
        </w:rPr>
      </w:pPr>
    </w:p>
    <w:p w14:paraId="44631C6F" w14:textId="77777777" w:rsidR="0000573E" w:rsidRPr="00F40D61" w:rsidRDefault="0000573E" w:rsidP="0000573E">
      <w:pPr>
        <w:pStyle w:val="Import8"/>
        <w:shd w:val="clear" w:color="auto" w:fill="000000"/>
        <w:spacing w:line="240" w:lineRule="auto"/>
        <w:ind w:left="3890" w:hanging="3890"/>
        <w:jc w:val="center"/>
        <w:rPr>
          <w:rFonts w:ascii="Verdana" w:hAnsi="Verdana"/>
          <w:b/>
          <w:sz w:val="18"/>
          <w:szCs w:val="18"/>
        </w:rPr>
      </w:pPr>
      <w:r w:rsidRPr="00F40D61">
        <w:rPr>
          <w:rFonts w:ascii="Verdana" w:hAnsi="Verdana"/>
          <w:b/>
          <w:sz w:val="18"/>
          <w:szCs w:val="18"/>
        </w:rPr>
        <w:t>Článek II. Doba plnění</w:t>
      </w:r>
    </w:p>
    <w:p w14:paraId="29469AC1" w14:textId="77777777" w:rsidR="0000573E" w:rsidRPr="007E0896" w:rsidRDefault="0000573E" w:rsidP="0000573E">
      <w:pPr>
        <w:pStyle w:val="Nadpis6"/>
        <w:numPr>
          <w:ilvl w:val="1"/>
          <w:numId w:val="5"/>
        </w:numPr>
        <w:spacing w:before="120" w:after="0"/>
        <w:rPr>
          <w:rFonts w:ascii="Verdana" w:hAnsi="Verdana"/>
          <w:b w:val="0"/>
          <w:sz w:val="18"/>
          <w:szCs w:val="18"/>
        </w:rPr>
      </w:pPr>
      <w:r w:rsidRPr="007E0896">
        <w:rPr>
          <w:rFonts w:ascii="Verdana" w:hAnsi="Verdana"/>
          <w:b w:val="0"/>
          <w:sz w:val="18"/>
          <w:szCs w:val="18"/>
        </w:rPr>
        <w:t>DOHODNUTÁ DOBA PLNĚNÍ (TERMÍNY)</w:t>
      </w:r>
    </w:p>
    <w:p w14:paraId="14AB9C15" w14:textId="77777777" w:rsidR="0000573E" w:rsidRPr="008936F4" w:rsidRDefault="0000573E" w:rsidP="0000573E">
      <w:pPr>
        <w:spacing w:before="60"/>
        <w:ind w:left="1418" w:hanging="707"/>
        <w:jc w:val="both"/>
        <w:rPr>
          <w:rFonts w:ascii="Verdana" w:hAnsi="Verdana"/>
          <w:snapToGrid w:val="0"/>
          <w:sz w:val="18"/>
          <w:szCs w:val="18"/>
        </w:rPr>
      </w:pPr>
      <w:r w:rsidRPr="007E0896">
        <w:rPr>
          <w:rFonts w:ascii="Verdana" w:hAnsi="Verdana"/>
          <w:snapToGrid w:val="0"/>
          <w:sz w:val="18"/>
          <w:szCs w:val="18"/>
        </w:rPr>
        <w:t xml:space="preserve">Zhotovitel se zavazuje zhotovit dílo v těchto termínech: </w:t>
      </w:r>
    </w:p>
    <w:p w14:paraId="79495B07" w14:textId="6E3A5729" w:rsidR="00CE432E" w:rsidRPr="008936F4" w:rsidRDefault="0000573E" w:rsidP="0000573E">
      <w:pPr>
        <w:spacing w:before="60"/>
        <w:ind w:left="1418" w:hanging="707"/>
        <w:jc w:val="both"/>
        <w:rPr>
          <w:rFonts w:ascii="Verdana" w:hAnsi="Verdana"/>
          <w:b/>
          <w:snapToGrid w:val="0"/>
          <w:sz w:val="18"/>
          <w:szCs w:val="18"/>
        </w:rPr>
      </w:pPr>
      <w:r w:rsidRPr="008936F4">
        <w:rPr>
          <w:rFonts w:ascii="Verdana" w:hAnsi="Verdana"/>
          <w:b/>
          <w:snapToGrid w:val="0"/>
          <w:sz w:val="18"/>
          <w:szCs w:val="18"/>
        </w:rPr>
        <w:tab/>
      </w:r>
    </w:p>
    <w:p w14:paraId="04146B8E" w14:textId="5D473474" w:rsidR="00B138FC" w:rsidRDefault="00E04F4A" w:rsidP="00B138FC">
      <w:pPr>
        <w:pStyle w:val="Odstavecseseznamem"/>
        <w:widowControl/>
        <w:adjustRightInd/>
        <w:spacing w:before="60" w:after="200" w:line="276" w:lineRule="auto"/>
        <w:ind w:left="1080"/>
        <w:contextualSpacing/>
        <w:rPr>
          <w:rFonts w:ascii="Verdana" w:hAnsi="Verdana"/>
          <w:bCs/>
          <w:snapToGrid w:val="0"/>
          <w:sz w:val="18"/>
          <w:szCs w:val="18"/>
        </w:rPr>
      </w:pPr>
      <w:r w:rsidRPr="008936F4">
        <w:rPr>
          <w:rFonts w:ascii="Verdana" w:hAnsi="Verdana"/>
          <w:b/>
          <w:snapToGrid w:val="0"/>
          <w:sz w:val="18"/>
          <w:szCs w:val="18"/>
        </w:rPr>
        <w:t>2.1.1.</w:t>
      </w:r>
      <w:r w:rsidR="00967A0F">
        <w:rPr>
          <w:rFonts w:ascii="Verdana" w:hAnsi="Verdana"/>
          <w:b/>
          <w:snapToGrid w:val="0"/>
          <w:sz w:val="18"/>
          <w:szCs w:val="18"/>
        </w:rPr>
        <w:t xml:space="preserve"> </w:t>
      </w:r>
      <w:r w:rsidR="00B138FC" w:rsidRPr="000951F6">
        <w:rPr>
          <w:rFonts w:ascii="Verdana" w:hAnsi="Verdana"/>
          <w:b/>
          <w:snapToGrid w:val="0"/>
          <w:sz w:val="18"/>
          <w:szCs w:val="18"/>
        </w:rPr>
        <w:t xml:space="preserve">do </w:t>
      </w:r>
      <w:r w:rsidR="009D4BFE">
        <w:rPr>
          <w:rFonts w:ascii="Verdana" w:hAnsi="Verdana"/>
          <w:b/>
          <w:snapToGrid w:val="0"/>
          <w:sz w:val="18"/>
          <w:szCs w:val="18"/>
        </w:rPr>
        <w:t>45</w:t>
      </w:r>
      <w:r w:rsidR="00B138FC" w:rsidRPr="000951F6">
        <w:rPr>
          <w:rFonts w:ascii="Verdana" w:hAnsi="Verdana"/>
          <w:b/>
          <w:snapToGrid w:val="0"/>
          <w:sz w:val="18"/>
          <w:szCs w:val="18"/>
        </w:rPr>
        <w:t xml:space="preserve"> kalendářních dní</w:t>
      </w:r>
      <w:r w:rsidR="00B138FC">
        <w:rPr>
          <w:rFonts w:ascii="Verdana" w:hAnsi="Verdana"/>
          <w:bCs/>
          <w:snapToGrid w:val="0"/>
          <w:sz w:val="18"/>
          <w:szCs w:val="18"/>
        </w:rPr>
        <w:t xml:space="preserve"> od předání staveniště provést stavební práce v plném rozsahu vyjma prací spojených s dílem č. 766 – Konstrukce tesařské (viz výkaz výměr – Příloha č. 3a) a prací spojených s montáží nové dřevěné podlahy.</w:t>
      </w:r>
    </w:p>
    <w:p w14:paraId="1E6ED93D" w14:textId="7C7157BD" w:rsidR="00B138FC" w:rsidRDefault="00B138FC" w:rsidP="00B138FC">
      <w:pPr>
        <w:pStyle w:val="Odstavecseseznamem"/>
        <w:widowControl/>
        <w:adjustRightInd/>
        <w:spacing w:before="60" w:after="200" w:line="276" w:lineRule="auto"/>
        <w:ind w:left="1080"/>
        <w:contextualSpacing/>
        <w:rPr>
          <w:rFonts w:ascii="Verdana" w:hAnsi="Verdana"/>
          <w:bCs/>
          <w:snapToGrid w:val="0"/>
          <w:sz w:val="18"/>
          <w:szCs w:val="18"/>
        </w:rPr>
      </w:pPr>
      <w:r>
        <w:rPr>
          <w:rFonts w:ascii="Verdana" w:hAnsi="Verdana"/>
          <w:b/>
          <w:snapToGrid w:val="0"/>
          <w:sz w:val="18"/>
          <w:szCs w:val="18"/>
        </w:rPr>
        <w:t>2.1.2.</w:t>
      </w:r>
      <w:r w:rsidR="00967A0F">
        <w:rPr>
          <w:rFonts w:ascii="Verdana" w:hAnsi="Verdana"/>
          <w:b/>
          <w:snapToGrid w:val="0"/>
          <w:sz w:val="18"/>
          <w:szCs w:val="18"/>
        </w:rPr>
        <w:t xml:space="preserve"> </w:t>
      </w:r>
      <w:r w:rsidRPr="00301D77">
        <w:rPr>
          <w:rFonts w:ascii="Verdana" w:hAnsi="Verdana"/>
          <w:b/>
          <w:snapToGrid w:val="0"/>
          <w:sz w:val="18"/>
          <w:szCs w:val="18"/>
        </w:rPr>
        <w:t>do 1</w:t>
      </w:r>
      <w:r w:rsidR="00E824B9">
        <w:rPr>
          <w:rFonts w:ascii="Verdana" w:hAnsi="Verdana"/>
          <w:b/>
          <w:snapToGrid w:val="0"/>
          <w:sz w:val="18"/>
          <w:szCs w:val="18"/>
        </w:rPr>
        <w:t>2</w:t>
      </w:r>
      <w:r w:rsidRPr="00301D77">
        <w:rPr>
          <w:rFonts w:ascii="Verdana" w:hAnsi="Verdana"/>
          <w:b/>
          <w:snapToGrid w:val="0"/>
          <w:sz w:val="18"/>
          <w:szCs w:val="18"/>
        </w:rPr>
        <w:t>0 kalendářních dní</w:t>
      </w:r>
      <w:r>
        <w:rPr>
          <w:rFonts w:ascii="Verdana" w:hAnsi="Verdana"/>
          <w:bCs/>
          <w:snapToGrid w:val="0"/>
          <w:sz w:val="18"/>
          <w:szCs w:val="18"/>
        </w:rPr>
        <w:t xml:space="preserve"> od předání staveniště provést práce spojené s dílem č. 766 – Konstrukce tesařské (viz výkaz výměr – Příloha č. 3a) a prací spojených s montáží nové dřevěné podlahy.</w:t>
      </w:r>
    </w:p>
    <w:p w14:paraId="5ED8264F" w14:textId="7FBF633E" w:rsidR="00427EA3" w:rsidRPr="00F26061" w:rsidRDefault="00F26061" w:rsidP="00B138FC">
      <w:pPr>
        <w:pStyle w:val="Odstavecseseznamem"/>
        <w:widowControl/>
        <w:adjustRightInd/>
        <w:spacing w:before="60" w:after="200" w:line="276" w:lineRule="auto"/>
        <w:ind w:left="1080"/>
        <w:contextualSpacing/>
        <w:rPr>
          <w:rFonts w:ascii="Verdana" w:hAnsi="Verdana"/>
          <w:bCs/>
          <w:snapToGrid w:val="0"/>
          <w:sz w:val="18"/>
          <w:szCs w:val="18"/>
        </w:rPr>
      </w:pPr>
      <w:r>
        <w:rPr>
          <w:rFonts w:ascii="Verdana" w:hAnsi="Verdana"/>
          <w:bCs/>
          <w:snapToGrid w:val="0"/>
          <w:sz w:val="18"/>
          <w:szCs w:val="18"/>
        </w:rPr>
        <w:t>Zhotovit</w:t>
      </w:r>
      <w:r w:rsidR="00427EA3" w:rsidRPr="00F26061">
        <w:rPr>
          <w:rFonts w:ascii="Verdana" w:hAnsi="Verdana"/>
          <w:bCs/>
          <w:snapToGrid w:val="0"/>
          <w:sz w:val="18"/>
          <w:szCs w:val="18"/>
        </w:rPr>
        <w:t xml:space="preserve">el je povinen převzít staveniště do 3 pracovních dní od </w:t>
      </w:r>
      <w:r w:rsidRPr="00F26061">
        <w:rPr>
          <w:rFonts w:ascii="Verdana" w:hAnsi="Verdana"/>
          <w:bCs/>
          <w:snapToGrid w:val="0"/>
          <w:sz w:val="18"/>
          <w:szCs w:val="18"/>
        </w:rPr>
        <w:t>prokazatelného doručení výzvy</w:t>
      </w:r>
      <w:r>
        <w:rPr>
          <w:rFonts w:ascii="Verdana" w:hAnsi="Verdana"/>
          <w:bCs/>
          <w:snapToGrid w:val="0"/>
          <w:sz w:val="18"/>
          <w:szCs w:val="18"/>
        </w:rPr>
        <w:t xml:space="preserve"> objedn</w:t>
      </w:r>
      <w:r w:rsidR="00130DB6">
        <w:rPr>
          <w:rFonts w:ascii="Verdana" w:hAnsi="Verdana"/>
          <w:bCs/>
          <w:snapToGrid w:val="0"/>
          <w:sz w:val="18"/>
          <w:szCs w:val="18"/>
        </w:rPr>
        <w:t>a</w:t>
      </w:r>
      <w:r>
        <w:rPr>
          <w:rFonts w:ascii="Verdana" w:hAnsi="Verdana"/>
          <w:bCs/>
          <w:snapToGrid w:val="0"/>
          <w:sz w:val="18"/>
          <w:szCs w:val="18"/>
        </w:rPr>
        <w:t>t</w:t>
      </w:r>
      <w:r w:rsidR="00130DB6">
        <w:rPr>
          <w:rFonts w:ascii="Verdana" w:hAnsi="Verdana"/>
          <w:bCs/>
          <w:snapToGrid w:val="0"/>
          <w:sz w:val="18"/>
          <w:szCs w:val="18"/>
        </w:rPr>
        <w:t>e</w:t>
      </w:r>
      <w:r>
        <w:rPr>
          <w:rFonts w:ascii="Verdana" w:hAnsi="Verdana"/>
          <w:bCs/>
          <w:snapToGrid w:val="0"/>
          <w:sz w:val="18"/>
          <w:szCs w:val="18"/>
        </w:rPr>
        <w:t>le</w:t>
      </w:r>
      <w:r w:rsidRPr="00F26061">
        <w:rPr>
          <w:rFonts w:ascii="Verdana" w:hAnsi="Verdana"/>
          <w:bCs/>
          <w:snapToGrid w:val="0"/>
          <w:sz w:val="18"/>
          <w:szCs w:val="18"/>
        </w:rPr>
        <w:t xml:space="preserve"> zhotoviteli.</w:t>
      </w:r>
    </w:p>
    <w:p w14:paraId="05B61B5E" w14:textId="1D90CAE9" w:rsidR="005D547A" w:rsidRDefault="005D547A" w:rsidP="00B138FC">
      <w:pPr>
        <w:spacing w:before="60"/>
        <w:ind w:left="711"/>
        <w:rPr>
          <w:rFonts w:ascii="Verdana" w:hAnsi="Verdana"/>
          <w:b/>
          <w:snapToGrid w:val="0"/>
          <w:sz w:val="18"/>
          <w:szCs w:val="18"/>
        </w:rPr>
      </w:pPr>
    </w:p>
    <w:p w14:paraId="33841589" w14:textId="77777777" w:rsidR="00597392" w:rsidRDefault="0010545C" w:rsidP="00597392">
      <w:pPr>
        <w:pStyle w:val="Import5"/>
        <w:tabs>
          <w:tab w:val="clear" w:pos="720"/>
        </w:tabs>
        <w:spacing w:before="60" w:line="240" w:lineRule="auto"/>
        <w:ind w:left="709" w:hanging="709"/>
        <w:jc w:val="both"/>
        <w:rPr>
          <w:rFonts w:ascii="Verdana" w:hAnsi="Verdana"/>
          <w:sz w:val="18"/>
          <w:szCs w:val="18"/>
        </w:rPr>
      </w:pPr>
      <w:r w:rsidRPr="0026546E">
        <w:rPr>
          <w:rFonts w:ascii="Verdana" w:hAnsi="Verdana"/>
          <w:b/>
          <w:bCs/>
          <w:sz w:val="18"/>
          <w:szCs w:val="18"/>
        </w:rPr>
        <w:t>2.</w:t>
      </w:r>
      <w:r>
        <w:rPr>
          <w:rFonts w:ascii="Verdana" w:hAnsi="Verdana"/>
          <w:b/>
          <w:bCs/>
          <w:sz w:val="18"/>
          <w:szCs w:val="18"/>
        </w:rPr>
        <w:t>2.</w:t>
      </w:r>
      <w:r>
        <w:rPr>
          <w:rFonts w:ascii="Verdana" w:hAnsi="Verdana"/>
          <w:sz w:val="18"/>
          <w:szCs w:val="18"/>
        </w:rPr>
        <w:t xml:space="preserve"> </w:t>
      </w:r>
      <w:r w:rsidR="00597392" w:rsidRPr="78FD2424">
        <w:rPr>
          <w:rFonts w:ascii="Verdana" w:hAnsi="Verdana"/>
          <w:sz w:val="18"/>
          <w:szCs w:val="18"/>
        </w:rPr>
        <w:t xml:space="preserve">V souladu s § 100 odst. 1 ZZVZ si </w:t>
      </w:r>
      <w:r w:rsidR="00597392">
        <w:rPr>
          <w:rFonts w:ascii="Verdana" w:hAnsi="Verdana"/>
          <w:sz w:val="18"/>
          <w:szCs w:val="18"/>
        </w:rPr>
        <w:t>O</w:t>
      </w:r>
      <w:r w:rsidR="00597392" w:rsidRPr="78FD2424">
        <w:rPr>
          <w:rFonts w:ascii="Verdana" w:hAnsi="Verdana"/>
          <w:sz w:val="18"/>
          <w:szCs w:val="18"/>
        </w:rPr>
        <w:t xml:space="preserve">bjednatel vyhrazuje právo přerušit plnění předmětu této smlouvy a zastavit běh doby plnění dle odst. 2.1.3. tohoto článku smlouvy, a to při splnění některé z níže uvedených podmínek a nejvýše po dobu trvání překážky: </w:t>
      </w:r>
    </w:p>
    <w:p w14:paraId="6D3AF605" w14:textId="77777777" w:rsidR="00597392" w:rsidRDefault="00597392" w:rsidP="00597392">
      <w:pPr>
        <w:pStyle w:val="Odstavecseseznamem"/>
        <w:spacing w:before="60" w:line="240" w:lineRule="auto"/>
        <w:ind w:left="709" w:hanging="1"/>
        <w:rPr>
          <w:rFonts w:ascii="Verdana" w:hAnsi="Verdana"/>
          <w:sz w:val="18"/>
          <w:szCs w:val="18"/>
        </w:rPr>
      </w:pPr>
      <w:r w:rsidRPr="78FD2424">
        <w:rPr>
          <w:rFonts w:ascii="Verdana" w:hAnsi="Verdana"/>
          <w:b/>
          <w:bCs/>
          <w:sz w:val="18"/>
          <w:szCs w:val="18"/>
        </w:rPr>
        <w:t>2.2.1.</w:t>
      </w:r>
      <w:r w:rsidRPr="78FD2424">
        <w:rPr>
          <w:rFonts w:ascii="Verdana" w:hAnsi="Verdana"/>
          <w:sz w:val="18"/>
          <w:szCs w:val="18"/>
        </w:rPr>
        <w:t>v případě prokazatelně nepříznivých klimatických podmínek, tj. takových podmínek, které dle měření Českého hydrometeorologického ústavu neodpovídají běžným klimatickým podmínkám, tzn. vymykají se například dlouhodobým denním teplotním nebo srážkovým průměrům v daném období nebo v případě, že nebude zjevně možné vlivem klimatických podmínek pokračovat v pracích dle harmonogramu výstavby, aniž by došlo k porušení právních/bezpečnostních předpisů nebo technických/technologických norem,</w:t>
      </w:r>
    </w:p>
    <w:p w14:paraId="09FD0213" w14:textId="77777777" w:rsidR="00597392" w:rsidRDefault="00597392" w:rsidP="00597392">
      <w:pPr>
        <w:pStyle w:val="Odstavecseseznamem"/>
        <w:spacing w:before="60" w:line="240" w:lineRule="auto"/>
        <w:ind w:left="709" w:hanging="1"/>
        <w:rPr>
          <w:rFonts w:ascii="Verdana" w:hAnsi="Verdana"/>
          <w:sz w:val="18"/>
          <w:szCs w:val="18"/>
        </w:rPr>
      </w:pPr>
      <w:r w:rsidRPr="78FD2424">
        <w:rPr>
          <w:rFonts w:ascii="Verdana" w:hAnsi="Verdana"/>
          <w:b/>
          <w:bCs/>
          <w:sz w:val="18"/>
          <w:szCs w:val="18"/>
        </w:rPr>
        <w:t>2.2.2.</w:t>
      </w:r>
      <w:r w:rsidRPr="78FD2424">
        <w:rPr>
          <w:rFonts w:ascii="Verdana" w:hAnsi="Verdana"/>
          <w:sz w:val="18"/>
          <w:szCs w:val="18"/>
        </w:rPr>
        <w:t xml:space="preserve"> v případě vzniku překážek ze strany dotčených orgánů státní správy, ze strany vlastníků dotčených a sousedních parcel, nebo vlastníků (správců) dopravní a technické infrastruktury, bránících </w:t>
      </w:r>
      <w:r>
        <w:rPr>
          <w:rFonts w:ascii="Verdana" w:hAnsi="Verdana"/>
          <w:sz w:val="18"/>
          <w:szCs w:val="18"/>
        </w:rPr>
        <w:t>Z</w:t>
      </w:r>
      <w:r w:rsidRPr="78FD2424">
        <w:rPr>
          <w:rFonts w:ascii="Verdana" w:hAnsi="Verdana"/>
          <w:sz w:val="18"/>
          <w:szCs w:val="18"/>
        </w:rPr>
        <w:t xml:space="preserve">hotoviteli v plnění jeho závazků vyplývajících z této smlouvy, kterým </w:t>
      </w:r>
      <w:r>
        <w:rPr>
          <w:rFonts w:ascii="Verdana" w:hAnsi="Verdana"/>
          <w:sz w:val="18"/>
          <w:szCs w:val="18"/>
        </w:rPr>
        <w:t>Z</w:t>
      </w:r>
      <w:r w:rsidRPr="78FD2424">
        <w:rPr>
          <w:rFonts w:ascii="Verdana" w:hAnsi="Verdana"/>
          <w:sz w:val="18"/>
          <w:szCs w:val="18"/>
        </w:rPr>
        <w:t>hotovitel jednající s náležitou péčí nemohl zabránit,</w:t>
      </w:r>
    </w:p>
    <w:p w14:paraId="4A4547E0" w14:textId="77777777" w:rsidR="00597392" w:rsidRDefault="00597392" w:rsidP="00597392">
      <w:pPr>
        <w:pStyle w:val="Odstavecseseznamem"/>
        <w:spacing w:before="60" w:line="240" w:lineRule="auto"/>
        <w:ind w:left="709" w:hanging="1"/>
        <w:rPr>
          <w:rFonts w:ascii="Verdana" w:hAnsi="Verdana"/>
          <w:sz w:val="18"/>
          <w:szCs w:val="18"/>
        </w:rPr>
      </w:pPr>
      <w:r w:rsidRPr="78FD2424">
        <w:rPr>
          <w:rFonts w:ascii="Verdana" w:hAnsi="Verdana"/>
          <w:b/>
          <w:bCs/>
          <w:sz w:val="18"/>
          <w:szCs w:val="18"/>
        </w:rPr>
        <w:t>2.2.3.</w:t>
      </w:r>
      <w:r w:rsidRPr="78FD2424">
        <w:rPr>
          <w:rFonts w:ascii="Verdana" w:hAnsi="Verdana"/>
          <w:sz w:val="18"/>
          <w:szCs w:val="18"/>
        </w:rPr>
        <w:t xml:space="preserve">v případě nutnosti realizace přeložky inženýrské sítě ve vlastnictví třetího subjektu, která je v kolizi s realizovanou stavbou a prokazatelně brání </w:t>
      </w:r>
      <w:r>
        <w:rPr>
          <w:rFonts w:ascii="Verdana" w:hAnsi="Verdana"/>
          <w:sz w:val="18"/>
          <w:szCs w:val="18"/>
        </w:rPr>
        <w:t>Z</w:t>
      </w:r>
      <w:r w:rsidRPr="78FD2424">
        <w:rPr>
          <w:rFonts w:ascii="Verdana" w:hAnsi="Verdana"/>
          <w:sz w:val="18"/>
          <w:szCs w:val="18"/>
        </w:rPr>
        <w:t>hotoviteli pokračovat v realizaci díla podle harmonogramu výstavby,</w:t>
      </w:r>
    </w:p>
    <w:p w14:paraId="5246E5F7" w14:textId="5EE34652" w:rsidR="0000573E" w:rsidRDefault="00597392" w:rsidP="008758CE">
      <w:pPr>
        <w:pStyle w:val="Import5"/>
        <w:tabs>
          <w:tab w:val="clear" w:pos="720"/>
        </w:tabs>
        <w:spacing w:before="60" w:line="240" w:lineRule="auto"/>
        <w:ind w:left="709" w:firstLine="0"/>
        <w:jc w:val="both"/>
        <w:rPr>
          <w:rFonts w:ascii="Verdana" w:hAnsi="Verdana"/>
          <w:snapToGrid w:val="0"/>
          <w:sz w:val="18"/>
          <w:szCs w:val="18"/>
        </w:rPr>
      </w:pPr>
      <w:r w:rsidRPr="78FD2424">
        <w:rPr>
          <w:rFonts w:ascii="Verdana" w:hAnsi="Verdana"/>
          <w:b/>
          <w:bCs/>
          <w:sz w:val="18"/>
          <w:szCs w:val="18"/>
        </w:rPr>
        <w:t>2.2.4.</w:t>
      </w:r>
      <w:r w:rsidRPr="78FD2424">
        <w:rPr>
          <w:rFonts w:ascii="Verdana" w:hAnsi="Verdana"/>
          <w:sz w:val="18"/>
          <w:szCs w:val="18"/>
        </w:rPr>
        <w:t xml:space="preserve"> v případě pokynu osoby vykonávající odborný biologický dozor, který s ohledem na zájmy ochrany živočichů zastaví realizaci stavebních prací.</w:t>
      </w:r>
    </w:p>
    <w:p w14:paraId="04F103A2"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III. Místo plnění</w:t>
      </w:r>
    </w:p>
    <w:p w14:paraId="44646F1B" w14:textId="70C6CFED" w:rsidR="00171505" w:rsidRPr="00A07BB8" w:rsidRDefault="0000573E" w:rsidP="00F0765D">
      <w:pPr>
        <w:spacing w:after="200" w:line="276" w:lineRule="auto"/>
        <w:ind w:left="709" w:hanging="709"/>
        <w:contextualSpacing/>
        <w:jc w:val="both"/>
        <w:rPr>
          <w:rFonts w:ascii="Verdana" w:hAnsi="Verdana" w:cs="Verdana"/>
          <w:b/>
          <w:bCs/>
          <w:sz w:val="18"/>
          <w:szCs w:val="18"/>
        </w:rPr>
      </w:pPr>
      <w:r w:rsidRPr="00171505">
        <w:rPr>
          <w:rFonts w:ascii="Verdana" w:hAnsi="Verdana" w:cs="Verdana"/>
          <w:b/>
          <w:sz w:val="18"/>
          <w:szCs w:val="18"/>
        </w:rPr>
        <w:t>3.1.</w:t>
      </w:r>
      <w:r w:rsidRPr="00171505">
        <w:rPr>
          <w:rFonts w:ascii="Verdana" w:hAnsi="Verdana" w:cs="Verdana"/>
          <w:sz w:val="18"/>
          <w:szCs w:val="18"/>
        </w:rPr>
        <w:t xml:space="preserve"> </w:t>
      </w:r>
      <w:r w:rsidRPr="00171505">
        <w:rPr>
          <w:rFonts w:ascii="Verdana" w:hAnsi="Verdana" w:cs="Verdana"/>
          <w:sz w:val="18"/>
          <w:szCs w:val="18"/>
        </w:rPr>
        <w:tab/>
      </w:r>
      <w:r w:rsidR="00171505" w:rsidRPr="00171505">
        <w:rPr>
          <w:rFonts w:ascii="Verdana" w:hAnsi="Verdana"/>
          <w:sz w:val="18"/>
          <w:szCs w:val="18"/>
        </w:rPr>
        <w:t xml:space="preserve">Místo realizace: </w:t>
      </w:r>
      <w:r w:rsidR="00B618B0" w:rsidRPr="00B618B0">
        <w:rPr>
          <w:rFonts w:ascii="Verdana" w:hAnsi="Verdana"/>
          <w:b/>
          <w:bCs/>
          <w:sz w:val="18"/>
          <w:szCs w:val="18"/>
        </w:rPr>
        <w:t xml:space="preserve">obec </w:t>
      </w:r>
      <w:r w:rsidR="00FA165E" w:rsidRPr="00FA165E">
        <w:rPr>
          <w:rFonts w:ascii="Verdana" w:hAnsi="Verdana"/>
          <w:b/>
          <w:bCs/>
          <w:sz w:val="18"/>
          <w:szCs w:val="18"/>
        </w:rPr>
        <w:t>Jezdkovice – parc. č. 1 v k. ú. Jezdkovice</w:t>
      </w:r>
    </w:p>
    <w:p w14:paraId="2D251B98" w14:textId="5C074A41" w:rsidR="0000573E" w:rsidRDefault="0000573E" w:rsidP="00171505">
      <w:pPr>
        <w:jc w:val="both"/>
        <w:rPr>
          <w:rFonts w:ascii="Verdana" w:hAnsi="Verdana" w:cs="Verdana"/>
          <w:sz w:val="18"/>
          <w:szCs w:val="18"/>
        </w:rPr>
      </w:pPr>
    </w:p>
    <w:p w14:paraId="03A06379" w14:textId="77777777" w:rsidR="0000573E" w:rsidRDefault="0000573E" w:rsidP="0000573E">
      <w:pPr>
        <w:spacing w:line="276" w:lineRule="auto"/>
        <w:ind w:left="705" w:hanging="705"/>
        <w:jc w:val="both"/>
        <w:rPr>
          <w:rFonts w:ascii="Verdana" w:hAnsi="Verdana"/>
          <w:sz w:val="18"/>
          <w:szCs w:val="18"/>
        </w:rPr>
      </w:pPr>
      <w:r w:rsidRPr="00C003EB">
        <w:rPr>
          <w:rFonts w:ascii="Verdana" w:hAnsi="Verdana" w:cs="Verdana"/>
          <w:b/>
          <w:sz w:val="18"/>
          <w:szCs w:val="18"/>
        </w:rPr>
        <w:t>3.2.</w:t>
      </w:r>
      <w:r w:rsidRPr="00C003EB">
        <w:rPr>
          <w:rFonts w:ascii="Verdana" w:hAnsi="Verdana" w:cs="Verdana"/>
          <w:sz w:val="18"/>
          <w:szCs w:val="18"/>
        </w:rPr>
        <w:t xml:space="preserve"> </w:t>
      </w:r>
      <w:r>
        <w:rPr>
          <w:rFonts w:ascii="Verdana" w:hAnsi="Verdana" w:cs="Verdana"/>
          <w:sz w:val="18"/>
          <w:szCs w:val="18"/>
        </w:rPr>
        <w:tab/>
      </w:r>
      <w:r w:rsidRPr="00C003EB">
        <w:rPr>
          <w:rFonts w:ascii="Verdana" w:hAnsi="Verdana"/>
          <w:sz w:val="18"/>
          <w:szCs w:val="18"/>
        </w:rPr>
        <w:t xml:space="preserve">Zhotovitel prohlašuje, že se před </w:t>
      </w:r>
      <w:r>
        <w:rPr>
          <w:rFonts w:ascii="Verdana" w:hAnsi="Verdana"/>
          <w:sz w:val="18"/>
          <w:szCs w:val="18"/>
        </w:rPr>
        <w:t xml:space="preserve">podáním nabídky </w:t>
      </w:r>
      <w:r w:rsidRPr="00C003EB">
        <w:rPr>
          <w:rFonts w:ascii="Verdana" w:hAnsi="Verdana"/>
          <w:sz w:val="18"/>
          <w:szCs w:val="18"/>
        </w:rPr>
        <w:t xml:space="preserve">seznámil se všemi okolnostmi a veškerými technickými, kvalitativními a jinými podmínkami, v daném místě a čase nezbytnými pro realizaci díla, které mohl nebo měl při vynaložení veškeré odborné péče předpokládat, a které mohou mít vliv na cenu nabídky a dobu realizace díla, a to včetně podmínek na staveništi. Tyto skutečnosti </w:t>
      </w:r>
      <w:r>
        <w:rPr>
          <w:rFonts w:ascii="Verdana" w:hAnsi="Verdana"/>
          <w:sz w:val="18"/>
          <w:szCs w:val="18"/>
        </w:rPr>
        <w:t>Z</w:t>
      </w:r>
      <w:r w:rsidRPr="00C003EB">
        <w:rPr>
          <w:rFonts w:ascii="Verdana" w:hAnsi="Verdana"/>
          <w:sz w:val="18"/>
          <w:szCs w:val="18"/>
        </w:rPr>
        <w:t xml:space="preserve">hotovitel zahrnul do cenové nabídky a rozpočtu, který byl zpracován jako zaručený a úplný. Veškeré materiály, suroviny a dodávky potřebné k realizaci díla dle této smlouvy zajišťuje </w:t>
      </w:r>
      <w:r>
        <w:rPr>
          <w:rFonts w:ascii="Verdana" w:hAnsi="Verdana"/>
          <w:sz w:val="18"/>
          <w:szCs w:val="18"/>
        </w:rPr>
        <w:t>Z</w:t>
      </w:r>
      <w:r w:rsidRPr="00C003EB">
        <w:rPr>
          <w:rFonts w:ascii="Verdana" w:hAnsi="Verdana"/>
          <w:sz w:val="18"/>
          <w:szCs w:val="18"/>
        </w:rPr>
        <w:t xml:space="preserve">hotovitel a jejich cena je zahrnuta v celkové ceně díla. Součástí díla je rovněž odklizení suti, vybouraných materiálů a odpadů, jejich uložení na skládce, což bude potvrzeno předložením </w:t>
      </w:r>
      <w:r w:rsidRPr="00C003EB">
        <w:rPr>
          <w:rFonts w:ascii="Verdana" w:hAnsi="Verdana"/>
          <w:sz w:val="18"/>
          <w:szCs w:val="18"/>
        </w:rPr>
        <w:lastRenderedPageBreak/>
        <w:t xml:space="preserve">příslušných dokladů z této skládky a potvrzením stavebního dozoru, a náklady na spotřebované energie (voda, plyn, </w:t>
      </w:r>
      <w:proofErr w:type="gramStart"/>
      <w:r w:rsidRPr="00C003EB">
        <w:rPr>
          <w:rFonts w:ascii="Verdana" w:hAnsi="Verdana"/>
          <w:sz w:val="18"/>
          <w:szCs w:val="18"/>
        </w:rPr>
        <w:t>elektřina,</w:t>
      </w:r>
      <w:proofErr w:type="gramEnd"/>
      <w:r w:rsidRPr="00C003EB">
        <w:rPr>
          <w:rFonts w:ascii="Verdana" w:hAnsi="Verdana"/>
          <w:sz w:val="18"/>
          <w:szCs w:val="18"/>
        </w:rPr>
        <w:t xml:space="preserve"> atd.).</w:t>
      </w:r>
    </w:p>
    <w:p w14:paraId="3B14D6D9" w14:textId="77777777" w:rsidR="0000573E" w:rsidRDefault="0000573E" w:rsidP="0000573E">
      <w:pPr>
        <w:spacing w:line="276" w:lineRule="auto"/>
        <w:ind w:left="705" w:hanging="705"/>
        <w:jc w:val="both"/>
        <w:rPr>
          <w:rFonts w:ascii="Verdana" w:hAnsi="Verdana"/>
          <w:sz w:val="18"/>
          <w:szCs w:val="18"/>
        </w:rPr>
      </w:pPr>
      <w:r w:rsidRPr="00C003EB">
        <w:rPr>
          <w:rFonts w:ascii="Verdana" w:hAnsi="Verdana" w:cs="Verdana"/>
          <w:b/>
          <w:sz w:val="18"/>
          <w:szCs w:val="18"/>
        </w:rPr>
        <w:t>3.3.</w:t>
      </w:r>
      <w:r>
        <w:rPr>
          <w:rFonts w:ascii="Verdana" w:hAnsi="Verdana" w:cs="Verdana"/>
          <w:sz w:val="18"/>
          <w:szCs w:val="18"/>
        </w:rPr>
        <w:tab/>
      </w:r>
      <w:r w:rsidRPr="00C003EB">
        <w:rPr>
          <w:rFonts w:ascii="Verdana" w:hAnsi="Verdana"/>
          <w:sz w:val="18"/>
          <w:szCs w:val="18"/>
        </w:rPr>
        <w:t>Zhotovitel prohlašuje, že po řádné a důkladné prohlídce místa staveniště nezjistil, že by při provádění díla měla vyvstat potřeba jakýchkoli činností do rozpočtu nezahrnutých a současně konstatuje, že neexistují okolnosti a není potřeba činností, které nejsou předvídatelné v době uzavření smlouvy.</w:t>
      </w:r>
    </w:p>
    <w:p w14:paraId="29831E05" w14:textId="77777777" w:rsidR="0000573E" w:rsidRPr="00F40D61" w:rsidRDefault="0000573E" w:rsidP="0000573E">
      <w:pPr>
        <w:shd w:val="clear" w:color="auto" w:fill="000000"/>
        <w:spacing w:before="360"/>
        <w:jc w:val="center"/>
        <w:rPr>
          <w:rFonts w:ascii="Verdana" w:hAnsi="Verdana"/>
          <w:b/>
          <w:sz w:val="18"/>
          <w:szCs w:val="18"/>
        </w:rPr>
      </w:pPr>
      <w:r w:rsidRPr="00F40D61">
        <w:rPr>
          <w:rFonts w:ascii="Verdana" w:hAnsi="Verdana"/>
          <w:b/>
          <w:sz w:val="18"/>
          <w:szCs w:val="18"/>
        </w:rPr>
        <w:t>Článek IV. Cena díla</w:t>
      </w:r>
    </w:p>
    <w:p w14:paraId="262381D5" w14:textId="77777777" w:rsidR="0000573E" w:rsidRDefault="0000573E" w:rsidP="0000573E">
      <w:pPr>
        <w:spacing w:before="60"/>
        <w:ind w:left="708"/>
        <w:jc w:val="both"/>
        <w:rPr>
          <w:rFonts w:ascii="Verdana" w:hAnsi="Verdana"/>
          <w:sz w:val="18"/>
          <w:szCs w:val="18"/>
        </w:rPr>
      </w:pPr>
      <w:r w:rsidRPr="00F40D61">
        <w:rPr>
          <w:rFonts w:ascii="Verdana" w:hAnsi="Verdana"/>
          <w:sz w:val="18"/>
          <w:szCs w:val="18"/>
        </w:rPr>
        <w:t>Cena díla, jehož předmět a rozsah jsou vymezeny v článku I. této smlouvy, se sjednává dohodou smluvních stran ve smyslu ustanovení §2 a následujících zákona č.  526/1990 Sb. ve znění pozdějších předpisů ja</w:t>
      </w:r>
      <w:r>
        <w:rPr>
          <w:rFonts w:ascii="Verdana" w:hAnsi="Verdana"/>
          <w:sz w:val="18"/>
          <w:szCs w:val="18"/>
        </w:rPr>
        <w:t>ko cena nejvýše přípustná takto</w:t>
      </w:r>
      <w:r w:rsidRPr="00F40D61">
        <w:rPr>
          <w:rFonts w:ascii="Verdana" w:hAnsi="Verdana"/>
          <w:sz w:val="18"/>
          <w:szCs w:val="18"/>
        </w:rPr>
        <w:t>:</w:t>
      </w:r>
    </w:p>
    <w:p w14:paraId="3AB3DCF5" w14:textId="77777777" w:rsidR="00963D58" w:rsidRPr="00F40D61" w:rsidRDefault="00963D58" w:rsidP="0000573E">
      <w:pPr>
        <w:spacing w:before="60"/>
        <w:ind w:left="708"/>
        <w:jc w:val="both"/>
        <w:rPr>
          <w:rFonts w:ascii="Verdana" w:hAnsi="Verdana"/>
          <w:sz w:val="18"/>
          <w:szCs w:val="18"/>
        </w:rPr>
      </w:pPr>
    </w:p>
    <w:p w14:paraId="2762E79E" w14:textId="61E5D112" w:rsidR="00963D58" w:rsidRPr="007E0896" w:rsidRDefault="0000573E" w:rsidP="00963D58">
      <w:pPr>
        <w:pStyle w:val="Nadpis7"/>
        <w:spacing w:before="0" w:after="0"/>
        <w:ind w:left="709" w:hanging="709"/>
        <w:rPr>
          <w:rFonts w:ascii="Verdana" w:hAnsi="Verdana"/>
          <w:sz w:val="18"/>
          <w:szCs w:val="18"/>
        </w:rPr>
      </w:pPr>
      <w:r w:rsidRPr="00F40D61">
        <w:rPr>
          <w:rFonts w:ascii="Verdana" w:hAnsi="Verdana"/>
          <w:b/>
          <w:sz w:val="18"/>
          <w:szCs w:val="18"/>
        </w:rPr>
        <w:t>4</w:t>
      </w:r>
      <w:r w:rsidR="00963D58" w:rsidRPr="00F40D61">
        <w:rPr>
          <w:rFonts w:ascii="Verdana" w:hAnsi="Verdana"/>
          <w:b/>
          <w:sz w:val="18"/>
          <w:szCs w:val="18"/>
        </w:rPr>
        <w:t>.1.</w:t>
      </w:r>
      <w:r w:rsidR="00963D58" w:rsidRPr="00F40D61">
        <w:rPr>
          <w:rFonts w:ascii="Verdana" w:hAnsi="Verdana"/>
          <w:sz w:val="18"/>
          <w:szCs w:val="18"/>
        </w:rPr>
        <w:tab/>
      </w:r>
      <w:r w:rsidR="00963D58" w:rsidRPr="007E0896">
        <w:rPr>
          <w:rFonts w:ascii="Verdana" w:hAnsi="Verdana"/>
          <w:sz w:val="18"/>
          <w:szCs w:val="18"/>
        </w:rPr>
        <w:t xml:space="preserve">Cena díla uvedeného v článku I. této smlouvy činí bez daně z přidané hodnoty </w:t>
      </w:r>
    </w:p>
    <w:p w14:paraId="185C6188" w14:textId="77777777" w:rsidR="00963D58" w:rsidRPr="007E0896" w:rsidRDefault="00963D58" w:rsidP="00963D58">
      <w:pPr>
        <w:spacing w:before="60"/>
        <w:jc w:val="center"/>
        <w:rPr>
          <w:rFonts w:ascii="Verdana" w:hAnsi="Verdana"/>
          <w:sz w:val="18"/>
          <w:szCs w:val="18"/>
        </w:rPr>
      </w:pPr>
      <w:r w:rsidRPr="007E0896">
        <w:rPr>
          <w:rFonts w:ascii="Verdana" w:hAnsi="Verdana"/>
          <w:sz w:val="18"/>
          <w:szCs w:val="18"/>
        </w:rPr>
        <w:t xml:space="preserve"> </w:t>
      </w:r>
    </w:p>
    <w:p w14:paraId="2B165CAC" w14:textId="77777777" w:rsidR="00963D58" w:rsidRPr="007E0896" w:rsidRDefault="00963D58" w:rsidP="00963D58">
      <w:pPr>
        <w:spacing w:before="60"/>
        <w:ind w:left="1418" w:hanging="707"/>
        <w:jc w:val="center"/>
        <w:rPr>
          <w:rFonts w:ascii="Verdana" w:hAnsi="Verdana"/>
          <w:snapToGrid w:val="0"/>
          <w:sz w:val="18"/>
          <w:szCs w:val="18"/>
        </w:rPr>
      </w:pPr>
      <w:r w:rsidRPr="007E0896">
        <w:rPr>
          <w:rFonts w:ascii="Verdana" w:hAnsi="Verdana"/>
          <w:sz w:val="18"/>
          <w:szCs w:val="18"/>
          <w:shd w:val="clear" w:color="auto" w:fill="BFBFBF"/>
        </w:rPr>
        <w:t>…………………………</w:t>
      </w:r>
      <w:proofErr w:type="gramStart"/>
      <w:r w:rsidRPr="007E0896">
        <w:rPr>
          <w:rFonts w:ascii="Verdana" w:hAnsi="Verdana"/>
          <w:sz w:val="18"/>
          <w:szCs w:val="18"/>
          <w:shd w:val="clear" w:color="auto" w:fill="BFBFBF"/>
        </w:rPr>
        <w:t>…….</w:t>
      </w:r>
      <w:proofErr w:type="gramEnd"/>
      <w:r w:rsidRPr="007E0896">
        <w:rPr>
          <w:rFonts w:ascii="Verdana" w:hAnsi="Verdana"/>
          <w:sz w:val="18"/>
          <w:szCs w:val="18"/>
          <w:shd w:val="clear" w:color="auto" w:fill="BFBFBF"/>
        </w:rPr>
        <w:t>………………</w:t>
      </w:r>
      <w:r w:rsidRPr="007E0896">
        <w:rPr>
          <w:rFonts w:ascii="Verdana" w:hAnsi="Verdana"/>
          <w:sz w:val="18"/>
          <w:szCs w:val="18"/>
        </w:rPr>
        <w:t>, Kč</w:t>
      </w:r>
    </w:p>
    <w:p w14:paraId="13EE0A27" w14:textId="77777777" w:rsidR="00963D58" w:rsidRPr="007E0896" w:rsidRDefault="00963D58" w:rsidP="00963D58">
      <w:pPr>
        <w:spacing w:before="60"/>
        <w:jc w:val="center"/>
        <w:rPr>
          <w:rFonts w:ascii="Verdana" w:hAnsi="Verdana"/>
          <w:sz w:val="18"/>
          <w:szCs w:val="18"/>
        </w:rPr>
      </w:pPr>
    </w:p>
    <w:p w14:paraId="2E084193" w14:textId="77777777" w:rsidR="00963D58" w:rsidRDefault="00963D58" w:rsidP="00963D58">
      <w:pPr>
        <w:pStyle w:val="Nadpis3"/>
        <w:spacing w:before="60" w:after="0"/>
        <w:ind w:left="709" w:hanging="709"/>
        <w:jc w:val="both"/>
        <w:rPr>
          <w:rFonts w:ascii="Verdana" w:hAnsi="Verdana"/>
          <w:sz w:val="18"/>
          <w:szCs w:val="18"/>
        </w:rPr>
      </w:pPr>
    </w:p>
    <w:p w14:paraId="0DC88237" w14:textId="77777777" w:rsidR="00963D58" w:rsidRDefault="00963D58" w:rsidP="00963D58">
      <w:pPr>
        <w:pStyle w:val="Nadpis3"/>
        <w:spacing w:before="60" w:after="0"/>
        <w:ind w:left="709" w:hanging="709"/>
        <w:jc w:val="both"/>
        <w:rPr>
          <w:rFonts w:ascii="Verdana" w:hAnsi="Verdana"/>
          <w:sz w:val="18"/>
          <w:szCs w:val="18"/>
        </w:rPr>
      </w:pPr>
    </w:p>
    <w:p w14:paraId="60383B57" w14:textId="77777777" w:rsidR="00963D58" w:rsidRPr="007E0896" w:rsidRDefault="00963D58" w:rsidP="00963D58">
      <w:pPr>
        <w:pStyle w:val="Nadpis3"/>
        <w:spacing w:before="60" w:after="0"/>
        <w:ind w:left="709" w:hanging="709"/>
        <w:jc w:val="both"/>
        <w:rPr>
          <w:rFonts w:ascii="Verdana" w:hAnsi="Verdana"/>
          <w:b w:val="0"/>
          <w:sz w:val="18"/>
          <w:szCs w:val="18"/>
        </w:rPr>
      </w:pPr>
      <w:r w:rsidRPr="007E0896">
        <w:rPr>
          <w:rFonts w:ascii="Verdana" w:hAnsi="Verdana"/>
          <w:sz w:val="18"/>
          <w:szCs w:val="18"/>
        </w:rPr>
        <w:t>4.2.</w:t>
      </w:r>
      <w:r w:rsidRPr="007E0896">
        <w:rPr>
          <w:rFonts w:ascii="Verdana" w:hAnsi="Verdana"/>
          <w:b w:val="0"/>
          <w:sz w:val="18"/>
          <w:szCs w:val="18"/>
        </w:rPr>
        <w:tab/>
        <w:t xml:space="preserve">Daň z přidané hodnoty </w:t>
      </w:r>
      <w:proofErr w:type="gramStart"/>
      <w:r w:rsidRPr="007E0896">
        <w:rPr>
          <w:rFonts w:ascii="Verdana" w:hAnsi="Verdana"/>
          <w:b w:val="0"/>
          <w:sz w:val="18"/>
          <w:szCs w:val="18"/>
        </w:rPr>
        <w:t>v  sazbě</w:t>
      </w:r>
      <w:proofErr w:type="gramEnd"/>
      <w:r w:rsidRPr="007E0896">
        <w:rPr>
          <w:rFonts w:ascii="Verdana" w:hAnsi="Verdana"/>
          <w:b w:val="0"/>
          <w:sz w:val="18"/>
          <w:szCs w:val="18"/>
        </w:rPr>
        <w:t xml:space="preserve"> 21 % činí z ceny díla uvedené v článku 4.1. částku</w:t>
      </w:r>
    </w:p>
    <w:p w14:paraId="68495DC2" w14:textId="77777777" w:rsidR="00963D58" w:rsidRPr="007E0896" w:rsidRDefault="00963D58" w:rsidP="00963D58">
      <w:pPr>
        <w:jc w:val="center"/>
        <w:rPr>
          <w:rFonts w:ascii="Verdana" w:hAnsi="Verdana" w:cs="Arial"/>
          <w:bCs/>
          <w:i/>
          <w:sz w:val="16"/>
          <w:szCs w:val="18"/>
        </w:rPr>
      </w:pPr>
    </w:p>
    <w:p w14:paraId="619EBD8E" w14:textId="77777777" w:rsidR="00963D58" w:rsidRPr="007E0896" w:rsidRDefault="00963D58" w:rsidP="00963D58">
      <w:pPr>
        <w:spacing w:before="60"/>
        <w:ind w:left="1418" w:hanging="707"/>
        <w:jc w:val="center"/>
        <w:rPr>
          <w:rFonts w:ascii="Verdana" w:hAnsi="Verdana"/>
          <w:snapToGrid w:val="0"/>
          <w:sz w:val="18"/>
          <w:szCs w:val="18"/>
        </w:rPr>
      </w:pPr>
      <w:r w:rsidRPr="007E0896">
        <w:rPr>
          <w:rFonts w:ascii="Verdana" w:hAnsi="Verdana"/>
          <w:sz w:val="18"/>
          <w:szCs w:val="18"/>
          <w:shd w:val="clear" w:color="auto" w:fill="BFBFBF"/>
        </w:rPr>
        <w:t>…………………………</w:t>
      </w:r>
      <w:proofErr w:type="gramStart"/>
      <w:r w:rsidRPr="007E0896">
        <w:rPr>
          <w:rFonts w:ascii="Verdana" w:hAnsi="Verdana"/>
          <w:sz w:val="18"/>
          <w:szCs w:val="18"/>
          <w:shd w:val="clear" w:color="auto" w:fill="BFBFBF"/>
        </w:rPr>
        <w:t>…….</w:t>
      </w:r>
      <w:proofErr w:type="gramEnd"/>
      <w:r w:rsidRPr="007E0896">
        <w:rPr>
          <w:rFonts w:ascii="Verdana" w:hAnsi="Verdana"/>
          <w:sz w:val="18"/>
          <w:szCs w:val="18"/>
          <w:shd w:val="clear" w:color="auto" w:fill="BFBFBF"/>
        </w:rPr>
        <w:t>………………</w:t>
      </w:r>
      <w:r w:rsidRPr="007E0896">
        <w:rPr>
          <w:rFonts w:ascii="Verdana" w:hAnsi="Verdana"/>
          <w:sz w:val="18"/>
          <w:szCs w:val="18"/>
        </w:rPr>
        <w:t>, Kč</w:t>
      </w:r>
    </w:p>
    <w:p w14:paraId="21DAE7E0" w14:textId="77777777" w:rsidR="00963D58" w:rsidRPr="007E0896" w:rsidRDefault="00963D58" w:rsidP="00963D58">
      <w:pPr>
        <w:rPr>
          <w:rFonts w:ascii="Verdana" w:hAnsi="Verdana"/>
          <w:color w:val="00B0F0"/>
          <w:sz w:val="18"/>
          <w:szCs w:val="18"/>
        </w:rPr>
      </w:pPr>
    </w:p>
    <w:p w14:paraId="65FE3671" w14:textId="77777777" w:rsidR="00963D58" w:rsidRPr="007E0896" w:rsidRDefault="00963D58" w:rsidP="00963D58">
      <w:pPr>
        <w:pStyle w:val="Nadpis3"/>
        <w:spacing w:before="60" w:after="0"/>
        <w:ind w:left="709" w:hanging="709"/>
        <w:jc w:val="both"/>
        <w:rPr>
          <w:rFonts w:ascii="Verdana" w:hAnsi="Verdana"/>
          <w:b w:val="0"/>
          <w:sz w:val="18"/>
          <w:szCs w:val="18"/>
        </w:rPr>
      </w:pPr>
      <w:r w:rsidRPr="007E0896">
        <w:rPr>
          <w:rFonts w:ascii="Verdana" w:hAnsi="Verdana"/>
          <w:sz w:val="18"/>
          <w:szCs w:val="18"/>
        </w:rPr>
        <w:t>4.3.</w:t>
      </w:r>
      <w:r w:rsidRPr="007E0896">
        <w:rPr>
          <w:rFonts w:ascii="Verdana" w:hAnsi="Verdana"/>
          <w:b w:val="0"/>
          <w:sz w:val="18"/>
          <w:szCs w:val="18"/>
        </w:rPr>
        <w:tab/>
        <w:t>Dohodnutá celková cena díla (součet ceny uvedené v článcích 4.1. + 4.2.) činí včetně daně z přidané hodnoty celkem</w:t>
      </w:r>
    </w:p>
    <w:p w14:paraId="647B847C" w14:textId="77777777" w:rsidR="00963D58" w:rsidRPr="007E0896" w:rsidRDefault="00963D58" w:rsidP="00963D58">
      <w:pPr>
        <w:spacing w:before="60"/>
        <w:jc w:val="center"/>
        <w:rPr>
          <w:rFonts w:ascii="Verdana" w:hAnsi="Verdana"/>
          <w:sz w:val="18"/>
          <w:szCs w:val="18"/>
        </w:rPr>
      </w:pPr>
    </w:p>
    <w:p w14:paraId="7196776A" w14:textId="77777777" w:rsidR="00963D58" w:rsidRPr="007E0896" w:rsidRDefault="00963D58" w:rsidP="00963D58">
      <w:pPr>
        <w:spacing w:before="60"/>
        <w:jc w:val="center"/>
        <w:rPr>
          <w:rFonts w:ascii="Verdana" w:hAnsi="Verdana"/>
          <w:snapToGrid w:val="0"/>
          <w:sz w:val="18"/>
          <w:szCs w:val="18"/>
        </w:rPr>
      </w:pPr>
      <w:r w:rsidRPr="007E0896">
        <w:rPr>
          <w:rFonts w:ascii="Verdana" w:hAnsi="Verdana"/>
          <w:sz w:val="18"/>
          <w:szCs w:val="18"/>
          <w:shd w:val="clear" w:color="auto" w:fill="BFBFBF"/>
        </w:rPr>
        <w:t>CELKEM</w:t>
      </w:r>
      <w:r w:rsidRPr="007E0896">
        <w:rPr>
          <w:rFonts w:ascii="Verdana" w:hAnsi="Verdana"/>
          <w:sz w:val="18"/>
          <w:szCs w:val="18"/>
          <w:shd w:val="clear" w:color="auto" w:fill="BFBFBF"/>
        </w:rPr>
        <w:tab/>
        <w:t>…………………………………………</w:t>
      </w:r>
      <w:proofErr w:type="gramStart"/>
      <w:r w:rsidRPr="007E0896">
        <w:rPr>
          <w:rFonts w:ascii="Verdana" w:hAnsi="Verdana"/>
          <w:sz w:val="18"/>
          <w:szCs w:val="18"/>
          <w:shd w:val="clear" w:color="auto" w:fill="BFBFBF"/>
        </w:rPr>
        <w:t>……..</w:t>
      </w:r>
      <w:r w:rsidRPr="007E0896">
        <w:rPr>
          <w:rFonts w:ascii="Verdana" w:hAnsi="Verdana"/>
          <w:sz w:val="18"/>
          <w:szCs w:val="18"/>
        </w:rPr>
        <w:t>,-</w:t>
      </w:r>
      <w:proofErr w:type="gramEnd"/>
      <w:r w:rsidRPr="007E0896">
        <w:rPr>
          <w:rFonts w:ascii="Verdana" w:hAnsi="Verdana"/>
          <w:sz w:val="18"/>
          <w:szCs w:val="18"/>
        </w:rPr>
        <w:t xml:space="preserve">Kč </w:t>
      </w:r>
    </w:p>
    <w:p w14:paraId="34700CB4" w14:textId="77777777" w:rsidR="00963D58" w:rsidRPr="00F40D61" w:rsidRDefault="00963D58" w:rsidP="00963D58">
      <w:pPr>
        <w:spacing w:before="60"/>
        <w:rPr>
          <w:rFonts w:ascii="Verdana" w:hAnsi="Verdana"/>
          <w:b/>
          <w:snapToGrid w:val="0"/>
          <w:sz w:val="18"/>
          <w:szCs w:val="18"/>
        </w:rPr>
      </w:pPr>
      <w:r w:rsidRPr="00F40D61">
        <w:rPr>
          <w:rFonts w:ascii="Verdana" w:hAnsi="Verdana"/>
          <w:b/>
          <w:snapToGrid w:val="0"/>
          <w:sz w:val="18"/>
          <w:szCs w:val="18"/>
        </w:rPr>
        <w:t xml:space="preserve"> </w:t>
      </w:r>
    </w:p>
    <w:p w14:paraId="49A41E25" w14:textId="77777777" w:rsidR="00963D58" w:rsidRDefault="00963D58" w:rsidP="00963D58">
      <w:pPr>
        <w:spacing w:before="60"/>
        <w:jc w:val="center"/>
        <w:rPr>
          <w:rFonts w:ascii="Verdana" w:hAnsi="Verdana"/>
          <w:snapToGrid w:val="0"/>
          <w:sz w:val="18"/>
          <w:szCs w:val="18"/>
        </w:rPr>
      </w:pPr>
      <w:r w:rsidRPr="00F40D61">
        <w:rPr>
          <w:rFonts w:ascii="Verdana" w:hAnsi="Verdana"/>
          <w:snapToGrid w:val="0"/>
          <w:sz w:val="18"/>
          <w:szCs w:val="18"/>
        </w:rPr>
        <w:t>(</w:t>
      </w:r>
      <w:proofErr w:type="gramStart"/>
      <w:r w:rsidRPr="00F40D61">
        <w:rPr>
          <w:rFonts w:ascii="Verdana" w:hAnsi="Verdana"/>
          <w:snapToGrid w:val="0"/>
          <w:sz w:val="18"/>
          <w:szCs w:val="18"/>
        </w:rPr>
        <w:t xml:space="preserve">slovy: </w:t>
      </w:r>
      <w:r w:rsidRPr="00DE41F1">
        <w:rPr>
          <w:rFonts w:ascii="Verdana" w:hAnsi="Verdana"/>
          <w:snapToGrid w:val="0"/>
          <w:sz w:val="18"/>
          <w:szCs w:val="18"/>
          <w:shd w:val="clear" w:color="auto" w:fill="BFBFBF"/>
        </w:rPr>
        <w:t xml:space="preserve">  </w:t>
      </w:r>
      <w:proofErr w:type="gramEnd"/>
      <w:r w:rsidRPr="00DE41F1">
        <w:rPr>
          <w:rFonts w:ascii="Verdana" w:hAnsi="Verdana"/>
          <w:snapToGrid w:val="0"/>
          <w:sz w:val="18"/>
          <w:szCs w:val="18"/>
          <w:shd w:val="clear" w:color="auto" w:fill="BFBFBF"/>
        </w:rPr>
        <w:t xml:space="preserve">                                                                                                     </w:t>
      </w:r>
      <w:proofErr w:type="gramStart"/>
      <w:r w:rsidRPr="00DE41F1">
        <w:rPr>
          <w:rFonts w:ascii="Verdana" w:hAnsi="Verdana"/>
          <w:snapToGrid w:val="0"/>
          <w:sz w:val="18"/>
          <w:szCs w:val="18"/>
          <w:shd w:val="clear" w:color="auto" w:fill="BFBFBF"/>
        </w:rPr>
        <w:t xml:space="preserve">  </w:t>
      </w:r>
      <w:r w:rsidRPr="00F40D61">
        <w:rPr>
          <w:rFonts w:ascii="Verdana" w:hAnsi="Verdana"/>
          <w:snapToGrid w:val="0"/>
          <w:sz w:val="18"/>
          <w:szCs w:val="18"/>
        </w:rPr>
        <w:t>)</w:t>
      </w:r>
      <w:proofErr w:type="gramEnd"/>
      <w:r w:rsidRPr="00F40D61">
        <w:rPr>
          <w:rFonts w:ascii="Verdana" w:hAnsi="Verdana"/>
          <w:snapToGrid w:val="0"/>
          <w:sz w:val="18"/>
          <w:szCs w:val="18"/>
        </w:rPr>
        <w:t>.</w:t>
      </w:r>
    </w:p>
    <w:p w14:paraId="7CED46D9" w14:textId="38255998" w:rsidR="0000573E" w:rsidRPr="00F40D61" w:rsidRDefault="0000573E" w:rsidP="00963D58">
      <w:pPr>
        <w:pStyle w:val="Nadpis7"/>
        <w:spacing w:before="0" w:after="0"/>
        <w:ind w:left="709" w:hanging="709"/>
        <w:rPr>
          <w:rFonts w:ascii="Verdana" w:hAnsi="Verdana"/>
          <w:snapToGrid w:val="0"/>
          <w:sz w:val="18"/>
          <w:szCs w:val="18"/>
        </w:rPr>
      </w:pPr>
    </w:p>
    <w:p w14:paraId="35C3DDAE" w14:textId="77777777" w:rsidR="0000573E" w:rsidRDefault="0000573E" w:rsidP="0000573E">
      <w:pPr>
        <w:pStyle w:val="Import3"/>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4.4.</w:t>
      </w:r>
      <w:r w:rsidRPr="00F40D61">
        <w:rPr>
          <w:rFonts w:ascii="Verdana" w:hAnsi="Verdana"/>
          <w:b/>
          <w:sz w:val="18"/>
          <w:szCs w:val="18"/>
        </w:rPr>
        <w:tab/>
      </w:r>
      <w:r w:rsidRPr="00F40D61">
        <w:rPr>
          <w:rFonts w:ascii="Verdana" w:hAnsi="Verdana"/>
          <w:sz w:val="18"/>
          <w:szCs w:val="18"/>
        </w:rPr>
        <w:t xml:space="preserve">V předchozích odstavcích toho článku uvedená cena díla se sjednává jako </w:t>
      </w:r>
      <w:r>
        <w:rPr>
          <w:rFonts w:ascii="Verdana" w:hAnsi="Verdana"/>
          <w:sz w:val="18"/>
          <w:szCs w:val="18"/>
        </w:rPr>
        <w:t>cena pevná a nepřekročitelná (</w:t>
      </w:r>
      <w:r w:rsidRPr="00F40D61">
        <w:rPr>
          <w:rFonts w:ascii="Verdana" w:hAnsi="Verdana"/>
          <w:sz w:val="18"/>
          <w:szCs w:val="18"/>
        </w:rPr>
        <w:t xml:space="preserve">platná po celou dobu provádění díla až do jeho dokončení a předání, zahrnující veškeré náklady Zhotovitele na realizaci díla včetně dopadů změn cenové úrovně až do skutečného data předání tohoto díla a která nepřevyšuje nabídkovou cenu Zhotovitele, s níž se ucházel o tuto veřejnou zakázku. </w:t>
      </w:r>
      <w:r w:rsidRPr="00F40D61">
        <w:rPr>
          <w:rFonts w:ascii="Verdana" w:hAnsi="Verdana"/>
          <w:snapToGrid w:val="0"/>
          <w:sz w:val="18"/>
          <w:szCs w:val="18"/>
        </w:rPr>
        <w:t xml:space="preserve">Kalkulace ceny byla provedena podle zadávací dokumentace. </w:t>
      </w:r>
      <w:r w:rsidRPr="00F40D61">
        <w:rPr>
          <w:rFonts w:ascii="Verdana" w:hAnsi="Verdana"/>
          <w:sz w:val="18"/>
          <w:szCs w:val="18"/>
        </w:rPr>
        <w:t>Zhotovitel potvrzuje, že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 na zařízení staveniště a jeho provoz, dodávky elektřiny, vodného a stočného, odvozu a likvidace odpadů, poplatků za skládky, nákladů na uzavírky komunikací a povolení veřejného užívání komunikací, nákladů na používání strojů, služeb, střežení staveniště, úklidu staveniště a přilehlých ploch, dopravního značení, nákladů na zhotovování, výrobu, obstarávání, přepravu zařízení, materiálů a dodávek, veškerých správních poplatků, nákladů na schvalovací řízení, převod práv, pojištění, bankovních záruk, daní, cel, správních poplatků, poplatků za zábor veřejných ploch, provádění předepsaných zkoušek, zabezpečení prohlášení o shodě, certifikátů a atestů všech materiálů a prvků, náklady na účast</w:t>
      </w:r>
      <w:r>
        <w:rPr>
          <w:rFonts w:ascii="Verdana" w:hAnsi="Verdana"/>
          <w:sz w:val="18"/>
          <w:szCs w:val="18"/>
        </w:rPr>
        <w:t>, přesazení zeleně, provedení sond, vytýčení inženýrských sítí, vytýčení stavby, provizorní rozvody, zimní opatření, šetrné odstranění, demontáž a náhrada škod majetku třetích osob, apod.</w:t>
      </w:r>
    </w:p>
    <w:p w14:paraId="361C36F3" w14:textId="77777777" w:rsidR="0000573E" w:rsidRPr="00C003EB" w:rsidRDefault="0000573E" w:rsidP="0000573E">
      <w:pPr>
        <w:pStyle w:val="Import3"/>
        <w:tabs>
          <w:tab w:val="clear" w:pos="720"/>
        </w:tabs>
        <w:spacing w:before="60" w:line="240" w:lineRule="auto"/>
        <w:ind w:left="709" w:hanging="709"/>
        <w:jc w:val="both"/>
        <w:rPr>
          <w:rFonts w:ascii="Verdana" w:hAnsi="Verdana"/>
          <w:sz w:val="18"/>
          <w:szCs w:val="18"/>
        </w:rPr>
      </w:pPr>
      <w:r>
        <w:rPr>
          <w:rFonts w:ascii="Verdana" w:hAnsi="Verdana"/>
          <w:b/>
          <w:sz w:val="18"/>
          <w:szCs w:val="18"/>
        </w:rPr>
        <w:t>4.5.</w:t>
      </w:r>
      <w:r>
        <w:rPr>
          <w:rFonts w:ascii="Verdana" w:hAnsi="Verdana"/>
          <w:b/>
          <w:sz w:val="18"/>
          <w:szCs w:val="18"/>
        </w:rPr>
        <w:tab/>
      </w:r>
      <w:r w:rsidRPr="00C003EB">
        <w:rPr>
          <w:rFonts w:ascii="Verdana" w:hAnsi="Verdana"/>
          <w:sz w:val="18"/>
          <w:szCs w:val="18"/>
        </w:rPr>
        <w:t>Cena díla byla ustanovena na základě</w:t>
      </w:r>
      <w:r>
        <w:rPr>
          <w:rFonts w:ascii="Verdana" w:hAnsi="Verdana"/>
          <w:sz w:val="18"/>
          <w:szCs w:val="18"/>
        </w:rPr>
        <w:t xml:space="preserve"> položkového</w:t>
      </w:r>
      <w:r w:rsidRPr="00C003EB">
        <w:rPr>
          <w:rFonts w:ascii="Verdana" w:hAnsi="Verdana"/>
          <w:sz w:val="18"/>
          <w:szCs w:val="18"/>
        </w:rPr>
        <w:t xml:space="preserve"> rozpočtu, který je daný bez výhrad a zaručeně úplný, ustanovení dle § 2622 zákona č. 89/2012 Sb., občanského zákoníku, v platném znění, se nepoužije, a proto </w:t>
      </w:r>
      <w:r>
        <w:rPr>
          <w:rFonts w:ascii="Verdana" w:hAnsi="Verdana"/>
          <w:sz w:val="18"/>
          <w:szCs w:val="18"/>
        </w:rPr>
        <w:t>O</w:t>
      </w:r>
      <w:r w:rsidRPr="00C003EB">
        <w:rPr>
          <w:rFonts w:ascii="Verdana" w:hAnsi="Verdana"/>
          <w:sz w:val="18"/>
          <w:szCs w:val="18"/>
        </w:rPr>
        <w:t xml:space="preserve">bjednatelem předem a písemně neodsouhlasené změny ceny </w:t>
      </w:r>
      <w:r>
        <w:rPr>
          <w:rFonts w:ascii="Verdana" w:hAnsi="Verdana"/>
          <w:sz w:val="18"/>
          <w:szCs w:val="18"/>
        </w:rPr>
        <w:t>Z</w:t>
      </w:r>
      <w:r w:rsidRPr="00C003EB">
        <w:rPr>
          <w:rFonts w:ascii="Verdana" w:hAnsi="Verdana"/>
          <w:sz w:val="18"/>
          <w:szCs w:val="18"/>
        </w:rPr>
        <w:t xml:space="preserve">hotovitelem provedených prací, výkonů nebo dodávek materiálu a výrobků, nemohou být </w:t>
      </w:r>
      <w:r>
        <w:rPr>
          <w:rFonts w:ascii="Verdana" w:hAnsi="Verdana"/>
          <w:sz w:val="18"/>
          <w:szCs w:val="18"/>
        </w:rPr>
        <w:t>Z</w:t>
      </w:r>
      <w:r w:rsidRPr="00C003EB">
        <w:rPr>
          <w:rFonts w:ascii="Verdana" w:hAnsi="Verdana"/>
          <w:sz w:val="18"/>
          <w:szCs w:val="18"/>
        </w:rPr>
        <w:t xml:space="preserve">hotovitelem vůči </w:t>
      </w:r>
      <w:r>
        <w:rPr>
          <w:rFonts w:ascii="Verdana" w:hAnsi="Verdana"/>
          <w:sz w:val="18"/>
          <w:szCs w:val="18"/>
        </w:rPr>
        <w:t>O</w:t>
      </w:r>
      <w:r w:rsidRPr="00C003EB">
        <w:rPr>
          <w:rFonts w:ascii="Verdana" w:hAnsi="Verdana"/>
          <w:sz w:val="18"/>
          <w:szCs w:val="18"/>
        </w:rPr>
        <w:t xml:space="preserve">bjednateli nárokovány. Zhotovitel na sebe bere nebezpečí změny okolností.   </w:t>
      </w:r>
    </w:p>
    <w:p w14:paraId="7374E0D7" w14:textId="77777777" w:rsidR="0000573E" w:rsidRPr="00F40D61"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4.</w:t>
      </w:r>
      <w:r>
        <w:rPr>
          <w:rFonts w:ascii="Verdana" w:hAnsi="Verdana"/>
          <w:b/>
          <w:sz w:val="18"/>
          <w:szCs w:val="18"/>
        </w:rPr>
        <w:t>6</w:t>
      </w:r>
      <w:r w:rsidRPr="00F40D61">
        <w:rPr>
          <w:rFonts w:ascii="Verdana" w:hAnsi="Verdana"/>
          <w:b/>
          <w:sz w:val="18"/>
          <w:szCs w:val="18"/>
        </w:rPr>
        <w:t>.</w:t>
      </w:r>
      <w:r w:rsidRPr="00F40D61">
        <w:rPr>
          <w:rFonts w:ascii="Verdana" w:hAnsi="Verdana"/>
          <w:b/>
          <w:sz w:val="18"/>
          <w:szCs w:val="18"/>
        </w:rPr>
        <w:tab/>
      </w:r>
      <w:r w:rsidRPr="00F40D61">
        <w:rPr>
          <w:rFonts w:ascii="Verdana" w:hAnsi="Verdana"/>
          <w:sz w:val="18"/>
          <w:szCs w:val="18"/>
        </w:rPr>
        <w:t>Smluvní strany se dohodly, že cena díla může být změněna pouze v těchto případech:</w:t>
      </w:r>
    </w:p>
    <w:p w14:paraId="65E28CC4" w14:textId="77777777" w:rsidR="0000573E" w:rsidRPr="00F40D61" w:rsidRDefault="0000573E" w:rsidP="0000573E">
      <w:pPr>
        <w:pStyle w:val="Import7"/>
        <w:numPr>
          <w:ilvl w:val="0"/>
          <w:numId w:val="4"/>
        </w:numPr>
        <w:tabs>
          <w:tab w:val="clear" w:pos="720"/>
        </w:tabs>
        <w:spacing w:before="60" w:line="240" w:lineRule="auto"/>
        <w:ind w:left="2127" w:hanging="709"/>
        <w:jc w:val="both"/>
        <w:rPr>
          <w:rFonts w:ascii="Verdana" w:hAnsi="Verdana"/>
          <w:sz w:val="18"/>
          <w:szCs w:val="18"/>
        </w:rPr>
      </w:pPr>
      <w:r w:rsidRPr="00F40D61">
        <w:rPr>
          <w:rFonts w:ascii="Verdana" w:hAnsi="Verdana"/>
          <w:sz w:val="18"/>
          <w:szCs w:val="18"/>
        </w:rPr>
        <w:t>pokud v průběhu provádění díla dojde ke změnám sazeb daně z přidané hodnoty;</w:t>
      </w:r>
    </w:p>
    <w:p w14:paraId="3F3F345D" w14:textId="77777777" w:rsidR="0000573E" w:rsidRPr="00DF6FC2" w:rsidRDefault="00A6249A" w:rsidP="0000573E">
      <w:pPr>
        <w:pStyle w:val="Import7"/>
        <w:numPr>
          <w:ilvl w:val="0"/>
          <w:numId w:val="4"/>
        </w:numPr>
        <w:tabs>
          <w:tab w:val="clear" w:pos="720"/>
        </w:tabs>
        <w:spacing w:before="60" w:line="240" w:lineRule="auto"/>
        <w:ind w:left="2127" w:hanging="709"/>
        <w:jc w:val="both"/>
        <w:rPr>
          <w:rFonts w:ascii="Verdana" w:hAnsi="Verdana"/>
          <w:sz w:val="18"/>
          <w:szCs w:val="18"/>
        </w:rPr>
      </w:pPr>
      <w:r>
        <w:rPr>
          <w:rFonts w:ascii="Verdana" w:hAnsi="Verdana"/>
          <w:snapToGrid w:val="0"/>
          <w:sz w:val="18"/>
          <w:szCs w:val="18"/>
        </w:rPr>
        <w:t>o</w:t>
      </w:r>
      <w:r w:rsidR="0000573E">
        <w:rPr>
          <w:rFonts w:ascii="Verdana" w:hAnsi="Verdana"/>
          <w:snapToGrid w:val="0"/>
          <w:sz w:val="18"/>
          <w:szCs w:val="18"/>
        </w:rPr>
        <w:t>bjednatel požaduje práce, které nejsou v předmětu díla</w:t>
      </w:r>
      <w:r w:rsidR="0000573E" w:rsidRPr="00073FE9">
        <w:rPr>
          <w:rFonts w:ascii="Verdana" w:hAnsi="Verdana"/>
          <w:snapToGrid w:val="0"/>
          <w:sz w:val="18"/>
          <w:szCs w:val="18"/>
        </w:rPr>
        <w:t>,</w:t>
      </w:r>
    </w:p>
    <w:p w14:paraId="76C8A29B" w14:textId="77777777" w:rsidR="0000573E" w:rsidRPr="00C003EB" w:rsidRDefault="00A6249A" w:rsidP="0000573E">
      <w:pPr>
        <w:pStyle w:val="Import7"/>
        <w:numPr>
          <w:ilvl w:val="0"/>
          <w:numId w:val="4"/>
        </w:numPr>
        <w:tabs>
          <w:tab w:val="clear" w:pos="720"/>
        </w:tabs>
        <w:spacing w:before="60" w:line="240" w:lineRule="auto"/>
        <w:ind w:left="2127" w:hanging="709"/>
        <w:jc w:val="both"/>
        <w:rPr>
          <w:rFonts w:ascii="Verdana" w:hAnsi="Verdana"/>
          <w:sz w:val="18"/>
          <w:szCs w:val="18"/>
        </w:rPr>
      </w:pPr>
      <w:r>
        <w:rPr>
          <w:rFonts w:ascii="Verdana" w:hAnsi="Verdana"/>
          <w:snapToGrid w:val="0"/>
          <w:sz w:val="18"/>
          <w:szCs w:val="18"/>
        </w:rPr>
        <w:t>o</w:t>
      </w:r>
      <w:r w:rsidR="0000573E">
        <w:rPr>
          <w:rFonts w:ascii="Verdana" w:hAnsi="Verdana"/>
          <w:snapToGrid w:val="0"/>
          <w:sz w:val="18"/>
          <w:szCs w:val="18"/>
        </w:rPr>
        <w:t>bjednatel požaduje vypustit některé práce předmětu díla,</w:t>
      </w:r>
    </w:p>
    <w:p w14:paraId="1294AAE1" w14:textId="77777777" w:rsidR="001470E4" w:rsidRDefault="0000573E" w:rsidP="001470E4">
      <w:pPr>
        <w:pStyle w:val="Bezmezer"/>
        <w:ind w:left="705" w:hanging="705"/>
        <w:jc w:val="both"/>
        <w:rPr>
          <w:rFonts w:ascii="Verdana" w:hAnsi="Verdana"/>
          <w:sz w:val="18"/>
          <w:szCs w:val="18"/>
        </w:rPr>
      </w:pPr>
      <w:r w:rsidRPr="00C003EB">
        <w:rPr>
          <w:b/>
        </w:rPr>
        <w:t>4.7</w:t>
      </w:r>
      <w:r w:rsidRPr="00942A8E">
        <w:rPr>
          <w:rFonts w:ascii="Verdana" w:hAnsi="Verdana"/>
          <w:b/>
          <w:sz w:val="18"/>
          <w:szCs w:val="18"/>
        </w:rPr>
        <w:t>.</w:t>
      </w:r>
      <w:r w:rsidRPr="00942A8E">
        <w:rPr>
          <w:rFonts w:ascii="Verdana" w:hAnsi="Verdana"/>
          <w:sz w:val="18"/>
          <w:szCs w:val="18"/>
        </w:rPr>
        <w:t xml:space="preserve"> </w:t>
      </w:r>
      <w:r w:rsidRPr="00942A8E">
        <w:rPr>
          <w:rFonts w:ascii="Verdana" w:hAnsi="Verdana"/>
          <w:sz w:val="18"/>
          <w:szCs w:val="18"/>
        </w:rPr>
        <w:tab/>
      </w:r>
      <w:r w:rsidR="001470E4">
        <w:rPr>
          <w:rFonts w:ascii="Verdana" w:hAnsi="Verdana"/>
          <w:sz w:val="18"/>
          <w:szCs w:val="18"/>
        </w:rPr>
        <w:t>V případě změn u prací, které jsou obsaženy v položkovém rozpočtu, bude změna stanovena na základě:</w:t>
      </w:r>
    </w:p>
    <w:p w14:paraId="6C6C2B30" w14:textId="77777777" w:rsidR="001470E4" w:rsidRDefault="001470E4" w:rsidP="001470E4">
      <w:pPr>
        <w:pStyle w:val="Bezmezer"/>
        <w:ind w:left="708" w:firstLine="708"/>
        <w:jc w:val="both"/>
        <w:rPr>
          <w:rFonts w:ascii="Verdana" w:hAnsi="Verdana"/>
          <w:sz w:val="18"/>
          <w:szCs w:val="18"/>
        </w:rPr>
      </w:pPr>
      <w:r>
        <w:rPr>
          <w:b/>
        </w:rPr>
        <w:lastRenderedPageBreak/>
        <w:t xml:space="preserve">a) </w:t>
      </w:r>
      <w:r>
        <w:rPr>
          <w:rFonts w:ascii="Verdana" w:hAnsi="Verdana"/>
          <w:sz w:val="18"/>
          <w:szCs w:val="18"/>
        </w:rPr>
        <w:t xml:space="preserve"> jednotkové ceny dané práce v položkovém rozpočtu nebo </w:t>
      </w:r>
    </w:p>
    <w:p w14:paraId="0CC1CC26" w14:textId="5FE7D8C4" w:rsidR="001470E4" w:rsidRDefault="001470E4" w:rsidP="001470E4">
      <w:pPr>
        <w:pStyle w:val="Bezmezer"/>
        <w:ind w:left="708" w:firstLine="708"/>
        <w:jc w:val="both"/>
        <w:rPr>
          <w:rFonts w:ascii="Verdana" w:hAnsi="Verdana"/>
          <w:sz w:val="18"/>
          <w:szCs w:val="18"/>
        </w:rPr>
      </w:pPr>
      <w:r>
        <w:rPr>
          <w:b/>
        </w:rPr>
        <w:t xml:space="preserve">b) </w:t>
      </w:r>
      <w:r>
        <w:rPr>
          <w:rFonts w:ascii="Verdana" w:hAnsi="Verdana"/>
          <w:sz w:val="18"/>
          <w:szCs w:val="18"/>
        </w:rPr>
        <w:t>jednotkové ceny v obecně dostupné cenové soustavě RTS</w:t>
      </w:r>
      <w:r w:rsidR="006F19A3">
        <w:rPr>
          <w:rFonts w:ascii="Verdana" w:hAnsi="Verdana"/>
          <w:sz w:val="18"/>
          <w:szCs w:val="18"/>
        </w:rPr>
        <w:t xml:space="preserve"> (URS)</w:t>
      </w:r>
      <w:r>
        <w:rPr>
          <w:rFonts w:ascii="Verdana" w:hAnsi="Verdana"/>
          <w:sz w:val="18"/>
          <w:szCs w:val="18"/>
        </w:rPr>
        <w:t xml:space="preserve"> </w:t>
      </w:r>
      <w:r w:rsidR="0087117A">
        <w:rPr>
          <w:rFonts w:ascii="Verdana" w:hAnsi="Verdana"/>
          <w:sz w:val="18"/>
          <w:szCs w:val="18"/>
        </w:rPr>
        <w:t>2024/</w:t>
      </w:r>
      <w:r w:rsidR="00DC6F7F">
        <w:rPr>
          <w:rFonts w:ascii="Verdana" w:hAnsi="Verdana"/>
          <w:sz w:val="18"/>
          <w:szCs w:val="18"/>
        </w:rPr>
        <w:t>2</w:t>
      </w:r>
      <w:r>
        <w:rPr>
          <w:rFonts w:ascii="Verdana" w:hAnsi="Verdana"/>
          <w:sz w:val="18"/>
          <w:szCs w:val="18"/>
        </w:rPr>
        <w:t xml:space="preserve">, </w:t>
      </w:r>
    </w:p>
    <w:p w14:paraId="01C17D17" w14:textId="77777777" w:rsidR="001470E4" w:rsidRDefault="001470E4" w:rsidP="001470E4">
      <w:pPr>
        <w:pStyle w:val="Bezmezer"/>
        <w:ind w:left="708" w:firstLine="708"/>
        <w:jc w:val="both"/>
        <w:rPr>
          <w:rFonts w:ascii="Verdana" w:hAnsi="Verdana"/>
          <w:sz w:val="18"/>
          <w:szCs w:val="18"/>
        </w:rPr>
      </w:pPr>
    </w:p>
    <w:p w14:paraId="76E88011" w14:textId="588DAE62" w:rsidR="001470E4" w:rsidRDefault="001470E4" w:rsidP="001470E4">
      <w:pPr>
        <w:pStyle w:val="Bezmezer"/>
        <w:ind w:left="708" w:firstLine="708"/>
        <w:jc w:val="both"/>
        <w:rPr>
          <w:rFonts w:ascii="Verdana" w:hAnsi="Verdana"/>
          <w:sz w:val="18"/>
          <w:szCs w:val="18"/>
        </w:rPr>
      </w:pPr>
      <w:r>
        <w:rPr>
          <w:rFonts w:ascii="Verdana" w:hAnsi="Verdana"/>
          <w:sz w:val="18"/>
          <w:szCs w:val="18"/>
        </w:rPr>
        <w:t>a to vždy cenou, která je dle bodu a) a b) tohoto odstavce nižší.</w:t>
      </w:r>
    </w:p>
    <w:p w14:paraId="735236A7" w14:textId="77777777" w:rsidR="006A2A36" w:rsidRDefault="006A2A36" w:rsidP="001470E4">
      <w:pPr>
        <w:pStyle w:val="Bezmezer"/>
        <w:ind w:left="708" w:firstLine="708"/>
        <w:jc w:val="both"/>
        <w:rPr>
          <w:rFonts w:ascii="Verdana" w:hAnsi="Verdana"/>
          <w:sz w:val="18"/>
          <w:szCs w:val="18"/>
        </w:rPr>
      </w:pPr>
    </w:p>
    <w:p w14:paraId="0A1317D0" w14:textId="69532046" w:rsidR="0000573E" w:rsidRPr="00942A8E" w:rsidRDefault="00F449D3" w:rsidP="00F449D3">
      <w:pPr>
        <w:pStyle w:val="Bezmezer"/>
        <w:ind w:left="709" w:hanging="709"/>
        <w:jc w:val="both"/>
        <w:rPr>
          <w:rFonts w:ascii="Verdana" w:hAnsi="Verdana"/>
          <w:sz w:val="18"/>
          <w:szCs w:val="18"/>
        </w:rPr>
      </w:pPr>
      <w:r w:rsidRPr="00026B1E">
        <w:rPr>
          <w:rFonts w:ascii="Verdana" w:hAnsi="Verdana"/>
          <w:b/>
          <w:bCs/>
          <w:sz w:val="18"/>
          <w:szCs w:val="18"/>
        </w:rPr>
        <w:t>4.8</w:t>
      </w:r>
      <w:r>
        <w:rPr>
          <w:rFonts w:ascii="Verdana" w:hAnsi="Verdana"/>
          <w:b/>
          <w:bCs/>
          <w:sz w:val="18"/>
          <w:szCs w:val="18"/>
        </w:rPr>
        <w:t xml:space="preserve">      </w:t>
      </w:r>
      <w:r w:rsidRPr="00026B1E">
        <w:rPr>
          <w:rFonts w:ascii="Verdana" w:hAnsi="Verdana"/>
          <w:sz w:val="18"/>
          <w:szCs w:val="18"/>
        </w:rPr>
        <w:t xml:space="preserve">V případě změn </w:t>
      </w:r>
      <w:r>
        <w:rPr>
          <w:rFonts w:ascii="Verdana" w:hAnsi="Verdana"/>
          <w:sz w:val="18"/>
          <w:szCs w:val="18"/>
        </w:rPr>
        <w:t>představující</w:t>
      </w:r>
      <w:r w:rsidRPr="00026B1E">
        <w:rPr>
          <w:rFonts w:ascii="Verdana" w:hAnsi="Verdana"/>
          <w:sz w:val="18"/>
          <w:szCs w:val="18"/>
        </w:rPr>
        <w:t xml:space="preserve"> méněprací, které jsou obsaženy v položkovém rozpočtu, bude změna stanovena na základě jednotk</w:t>
      </w:r>
      <w:r>
        <w:rPr>
          <w:rFonts w:ascii="Verdana" w:hAnsi="Verdana"/>
          <w:sz w:val="18"/>
          <w:szCs w:val="18"/>
        </w:rPr>
        <w:t>o</w:t>
      </w:r>
      <w:r w:rsidRPr="00026B1E">
        <w:rPr>
          <w:rFonts w:ascii="Verdana" w:hAnsi="Verdana"/>
          <w:sz w:val="18"/>
          <w:szCs w:val="18"/>
        </w:rPr>
        <w:t>vé ceny dané v položkovém rozpočtu.</w:t>
      </w:r>
    </w:p>
    <w:p w14:paraId="198531A6" w14:textId="156600B1" w:rsidR="0000573E" w:rsidRDefault="0000573E" w:rsidP="0000573E">
      <w:pPr>
        <w:pStyle w:val="Bezmezer"/>
        <w:ind w:left="705" w:hanging="705"/>
        <w:jc w:val="both"/>
        <w:rPr>
          <w:rFonts w:ascii="Verdana" w:hAnsi="Verdana"/>
          <w:sz w:val="18"/>
          <w:szCs w:val="18"/>
        </w:rPr>
      </w:pPr>
      <w:r w:rsidRPr="00942A8E">
        <w:rPr>
          <w:rFonts w:ascii="Verdana" w:hAnsi="Verdana"/>
          <w:b/>
          <w:sz w:val="18"/>
          <w:szCs w:val="18"/>
        </w:rPr>
        <w:t>4.</w:t>
      </w:r>
      <w:r w:rsidR="00F449D3">
        <w:rPr>
          <w:rFonts w:ascii="Verdana" w:hAnsi="Verdana"/>
          <w:b/>
          <w:sz w:val="18"/>
          <w:szCs w:val="18"/>
        </w:rPr>
        <w:t>9</w:t>
      </w:r>
      <w:r w:rsidRPr="00942A8E">
        <w:rPr>
          <w:rFonts w:ascii="Verdana" w:hAnsi="Verdana"/>
          <w:b/>
          <w:sz w:val="18"/>
          <w:szCs w:val="18"/>
        </w:rPr>
        <w:t>.</w:t>
      </w:r>
      <w:r w:rsidRPr="00942A8E">
        <w:rPr>
          <w:rFonts w:ascii="Verdana" w:hAnsi="Verdana"/>
          <w:sz w:val="18"/>
          <w:szCs w:val="18"/>
        </w:rPr>
        <w:tab/>
        <w:t>V případě změn u prací, které nejsou v položkovém rozpočtu uvedeny, bude změna stanovena na základě jednotkové ceny v obecně dostupné cenové soustavě RTS</w:t>
      </w:r>
      <w:r w:rsidR="006F19A3">
        <w:rPr>
          <w:rFonts w:ascii="Verdana" w:hAnsi="Verdana"/>
          <w:sz w:val="18"/>
          <w:szCs w:val="18"/>
        </w:rPr>
        <w:t xml:space="preserve"> (URS)</w:t>
      </w:r>
      <w:r w:rsidRPr="00942A8E">
        <w:rPr>
          <w:rFonts w:ascii="Verdana" w:hAnsi="Verdana"/>
          <w:sz w:val="18"/>
          <w:szCs w:val="18"/>
        </w:rPr>
        <w:t xml:space="preserve"> z roku </w:t>
      </w:r>
      <w:r w:rsidR="0087117A">
        <w:rPr>
          <w:rFonts w:ascii="Verdana" w:hAnsi="Verdana"/>
          <w:sz w:val="18"/>
          <w:szCs w:val="18"/>
        </w:rPr>
        <w:t>2024/</w:t>
      </w:r>
      <w:r w:rsidR="00DC6F7F">
        <w:rPr>
          <w:rFonts w:ascii="Verdana" w:hAnsi="Verdana"/>
          <w:sz w:val="18"/>
          <w:szCs w:val="18"/>
        </w:rPr>
        <w:t>2</w:t>
      </w:r>
      <w:r w:rsidR="00397EBA">
        <w:rPr>
          <w:rFonts w:ascii="Verdana" w:hAnsi="Verdana"/>
          <w:sz w:val="18"/>
          <w:szCs w:val="18"/>
        </w:rPr>
        <w:t xml:space="preserve"> </w:t>
      </w:r>
      <w:r w:rsidR="00DA0269">
        <w:rPr>
          <w:rFonts w:ascii="Verdana" w:hAnsi="Verdana"/>
          <w:sz w:val="18"/>
          <w:szCs w:val="18"/>
        </w:rPr>
        <w:t xml:space="preserve">ponížené o </w:t>
      </w:r>
      <w:r w:rsidR="00551FDA">
        <w:rPr>
          <w:rFonts w:ascii="Verdana" w:hAnsi="Verdana"/>
          <w:sz w:val="18"/>
          <w:szCs w:val="18"/>
        </w:rPr>
        <w:t>5</w:t>
      </w:r>
      <w:r w:rsidR="00DA0269">
        <w:rPr>
          <w:rFonts w:ascii="Verdana" w:hAnsi="Verdana"/>
          <w:sz w:val="18"/>
          <w:szCs w:val="18"/>
        </w:rPr>
        <w:t xml:space="preserve"> %.</w:t>
      </w:r>
    </w:p>
    <w:p w14:paraId="25CE71CB" w14:textId="1510160F" w:rsidR="00A23D2C" w:rsidRDefault="00A23D2C" w:rsidP="0000573E">
      <w:pPr>
        <w:pStyle w:val="Bezmezer"/>
        <w:ind w:left="705" w:hanging="705"/>
        <w:jc w:val="both"/>
        <w:rPr>
          <w:rFonts w:ascii="Verdana" w:hAnsi="Verdana"/>
          <w:sz w:val="18"/>
          <w:szCs w:val="20"/>
        </w:rPr>
      </w:pPr>
      <w:r w:rsidRPr="002733D4">
        <w:rPr>
          <w:rFonts w:ascii="Verdana" w:hAnsi="Verdana"/>
          <w:b/>
          <w:sz w:val="18"/>
          <w:szCs w:val="18"/>
        </w:rPr>
        <w:t>4.</w:t>
      </w:r>
      <w:r w:rsidR="00F449D3">
        <w:rPr>
          <w:rFonts w:ascii="Verdana" w:hAnsi="Verdana"/>
          <w:b/>
          <w:sz w:val="18"/>
          <w:szCs w:val="18"/>
        </w:rPr>
        <w:t>10</w:t>
      </w:r>
      <w:r w:rsidRPr="002733D4">
        <w:rPr>
          <w:rFonts w:ascii="Verdana" w:hAnsi="Verdana"/>
          <w:b/>
          <w:sz w:val="18"/>
          <w:szCs w:val="18"/>
        </w:rPr>
        <w:t>.</w:t>
      </w:r>
      <w:r>
        <w:rPr>
          <w:rFonts w:ascii="Verdana" w:hAnsi="Verdana"/>
          <w:sz w:val="18"/>
          <w:szCs w:val="18"/>
        </w:rPr>
        <w:tab/>
      </w:r>
      <w:r w:rsidRPr="00A23D2C">
        <w:rPr>
          <w:rFonts w:ascii="Verdana" w:hAnsi="Verdana"/>
          <w:sz w:val="18"/>
          <w:szCs w:val="20"/>
        </w:rPr>
        <w:t>Ocenění případných dodatečných stavebních prací bude uveden</w:t>
      </w:r>
      <w:r w:rsidR="007D3582">
        <w:rPr>
          <w:rFonts w:ascii="Verdana" w:hAnsi="Verdana"/>
          <w:sz w:val="18"/>
          <w:szCs w:val="20"/>
        </w:rPr>
        <w:t>o</w:t>
      </w:r>
      <w:r w:rsidRPr="00A23D2C">
        <w:rPr>
          <w:rFonts w:ascii="Verdana" w:hAnsi="Verdana"/>
          <w:sz w:val="18"/>
          <w:szCs w:val="20"/>
        </w:rPr>
        <w:t xml:space="preserve"> ve shodné struktuře a formátu jako položkový rozpočet stavby.</w:t>
      </w:r>
    </w:p>
    <w:p w14:paraId="7BF02CF8" w14:textId="77777777" w:rsidR="0000573E" w:rsidRPr="00942A8E" w:rsidRDefault="0000573E" w:rsidP="0000573E">
      <w:pPr>
        <w:pStyle w:val="Import4"/>
        <w:shd w:val="clear" w:color="auto" w:fill="000000"/>
        <w:spacing w:before="360" w:line="240" w:lineRule="auto"/>
        <w:ind w:left="0"/>
        <w:jc w:val="center"/>
        <w:rPr>
          <w:rFonts w:ascii="Verdana" w:hAnsi="Verdana"/>
          <w:b/>
          <w:sz w:val="18"/>
          <w:szCs w:val="18"/>
        </w:rPr>
      </w:pPr>
      <w:r w:rsidRPr="00942A8E">
        <w:rPr>
          <w:rFonts w:ascii="Verdana" w:hAnsi="Verdana"/>
          <w:b/>
          <w:sz w:val="18"/>
          <w:szCs w:val="18"/>
        </w:rPr>
        <w:t>Článek V. Platební podmínky</w:t>
      </w:r>
    </w:p>
    <w:p w14:paraId="47FA1716" w14:textId="77777777" w:rsidR="0000573E" w:rsidRPr="007E0896"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5.1.</w:t>
      </w:r>
      <w:r w:rsidRPr="00F40D61">
        <w:rPr>
          <w:rFonts w:ascii="Verdana" w:hAnsi="Verdana"/>
          <w:sz w:val="18"/>
          <w:szCs w:val="18"/>
        </w:rPr>
        <w:tab/>
      </w:r>
      <w:r w:rsidRPr="007E0896">
        <w:rPr>
          <w:rFonts w:ascii="Verdana" w:hAnsi="Verdana"/>
          <w:sz w:val="18"/>
          <w:szCs w:val="18"/>
        </w:rPr>
        <w:t xml:space="preserve">Objednatel neposkytuje zálohy na provádění díla. </w:t>
      </w:r>
    </w:p>
    <w:p w14:paraId="60547D88" w14:textId="3B0EAE0F" w:rsidR="0000573E" w:rsidRPr="00E8173C" w:rsidRDefault="00EE4374" w:rsidP="0048419F">
      <w:pPr>
        <w:pStyle w:val="Odstavecseseznamem"/>
        <w:spacing w:line="276" w:lineRule="auto"/>
        <w:ind w:left="709"/>
        <w:rPr>
          <w:rFonts w:ascii="Verdana" w:hAnsi="Verdana"/>
          <w:sz w:val="18"/>
          <w:szCs w:val="18"/>
        </w:rPr>
      </w:pPr>
      <w:bookmarkStart w:id="0" w:name="_Hlk5134205"/>
      <w:r>
        <w:rPr>
          <w:rFonts w:ascii="Verdana" w:hAnsi="Verdana"/>
          <w:sz w:val="18"/>
          <w:szCs w:val="18"/>
        </w:rPr>
        <w:t>Platby budou prováděny na základě měsíční fakturace na základě soupisu skutečně provedených a odsouhlasených prací</w:t>
      </w:r>
      <w:r w:rsidR="00482845">
        <w:rPr>
          <w:rFonts w:ascii="Verdana" w:hAnsi="Verdana"/>
          <w:sz w:val="18"/>
          <w:szCs w:val="18"/>
        </w:rPr>
        <w:t xml:space="preserve"> </w:t>
      </w:r>
      <w:r w:rsidR="00482845" w:rsidRPr="00695365">
        <w:rPr>
          <w:rFonts w:ascii="Verdana" w:hAnsi="Verdana"/>
          <w:sz w:val="18"/>
          <w:szCs w:val="18"/>
        </w:rPr>
        <w:t xml:space="preserve">a dodávek </w:t>
      </w:r>
      <w:r>
        <w:rPr>
          <w:rFonts w:ascii="Verdana" w:hAnsi="Verdana"/>
          <w:sz w:val="18"/>
          <w:szCs w:val="18"/>
        </w:rPr>
        <w:t>bez vad a nedodělků.</w:t>
      </w:r>
      <w:r w:rsidR="00482845">
        <w:rPr>
          <w:rFonts w:ascii="Verdana" w:hAnsi="Verdana"/>
          <w:sz w:val="18"/>
          <w:szCs w:val="18"/>
        </w:rPr>
        <w:t xml:space="preserve"> </w:t>
      </w:r>
      <w:r w:rsidR="00482845" w:rsidRPr="00A259C4">
        <w:rPr>
          <w:rFonts w:ascii="Verdana" w:hAnsi="Verdana"/>
          <w:sz w:val="18"/>
          <w:szCs w:val="18"/>
        </w:rPr>
        <w:t xml:space="preserve">Dílčí </w:t>
      </w:r>
      <w:r w:rsidR="008E406F" w:rsidRPr="00A259C4">
        <w:rPr>
          <w:rFonts w:ascii="Verdana" w:hAnsi="Verdana"/>
          <w:sz w:val="18"/>
          <w:szCs w:val="18"/>
        </w:rPr>
        <w:t>fakturac</w:t>
      </w:r>
      <w:r w:rsidR="00AC02A1" w:rsidRPr="00A259C4">
        <w:rPr>
          <w:rFonts w:ascii="Verdana" w:hAnsi="Verdana"/>
          <w:sz w:val="18"/>
          <w:szCs w:val="18"/>
        </w:rPr>
        <w:t>i</w:t>
      </w:r>
      <w:r w:rsidR="00482845" w:rsidRPr="00A259C4">
        <w:rPr>
          <w:rFonts w:ascii="Verdana" w:hAnsi="Verdana"/>
          <w:sz w:val="18"/>
          <w:szCs w:val="18"/>
        </w:rPr>
        <w:t xml:space="preserve"> </w:t>
      </w:r>
      <w:r w:rsidR="00187D03" w:rsidRPr="00A259C4">
        <w:rPr>
          <w:rFonts w:ascii="Verdana" w:hAnsi="Verdana"/>
          <w:sz w:val="18"/>
          <w:szCs w:val="18"/>
        </w:rPr>
        <w:t>bude</w:t>
      </w:r>
      <w:r w:rsidR="00482845" w:rsidRPr="00A259C4">
        <w:rPr>
          <w:rFonts w:ascii="Verdana" w:hAnsi="Verdana"/>
          <w:sz w:val="18"/>
          <w:szCs w:val="18"/>
        </w:rPr>
        <w:t xml:space="preserve"> možn</w:t>
      </w:r>
      <w:r w:rsidR="00187D03" w:rsidRPr="00A259C4">
        <w:rPr>
          <w:rFonts w:ascii="Verdana" w:hAnsi="Verdana"/>
          <w:sz w:val="18"/>
          <w:szCs w:val="18"/>
        </w:rPr>
        <w:t>o provést také</w:t>
      </w:r>
      <w:r w:rsidR="00482845" w:rsidRPr="00A259C4">
        <w:rPr>
          <w:rFonts w:ascii="Verdana" w:hAnsi="Verdana"/>
          <w:sz w:val="18"/>
          <w:szCs w:val="18"/>
        </w:rPr>
        <w:t xml:space="preserve"> na dodávku a konstrukcí </w:t>
      </w:r>
      <w:r w:rsidR="00D716DD" w:rsidRPr="00A259C4">
        <w:rPr>
          <w:rFonts w:ascii="Verdana" w:hAnsi="Verdana"/>
          <w:sz w:val="18"/>
          <w:szCs w:val="18"/>
        </w:rPr>
        <w:t xml:space="preserve">dveří </w:t>
      </w:r>
      <w:r w:rsidR="00482845" w:rsidRPr="00A259C4">
        <w:rPr>
          <w:rFonts w:ascii="Verdana" w:hAnsi="Verdana"/>
          <w:sz w:val="18"/>
          <w:szCs w:val="18"/>
        </w:rPr>
        <w:t>před jejich osazením a montáži.</w:t>
      </w:r>
      <w:r w:rsidRPr="008D602D">
        <w:rPr>
          <w:rFonts w:ascii="Verdana" w:hAnsi="Verdana"/>
          <w:color w:val="FF0000"/>
          <w:sz w:val="18"/>
          <w:szCs w:val="18"/>
        </w:rPr>
        <w:t xml:space="preserve"> </w:t>
      </w:r>
      <w:bookmarkEnd w:id="0"/>
      <w:r>
        <w:rPr>
          <w:rFonts w:ascii="Verdana" w:hAnsi="Verdana"/>
          <w:sz w:val="18"/>
          <w:szCs w:val="18"/>
        </w:rPr>
        <w:t>Úhrada faktur bude provedena bezhotovostně z účtu Objednatele na účet Zhotovitele uvedený ve smlouvě. Nedílnou součástí faktury musí být soupis objednatelem a technickým dozorem potvrzených provedených prací (bez tohoto soupisu je daňový doklad neplatný). Veškeré doklady prokazující oprávněnost fakturace Zhotovitele předá Zhotovitel TDS vždy ve třech vyhotoveních, která budou sloužit výhradně pro potřeby Objednatele. Splatnost faktur je 30 kalendářních dní ode dne jejich doručení Objednateli.</w:t>
      </w:r>
      <w:r w:rsidR="0000573E" w:rsidRPr="00E8173C">
        <w:rPr>
          <w:rFonts w:ascii="Verdana" w:hAnsi="Verdana" w:cs="Verdana"/>
          <w:sz w:val="18"/>
          <w:szCs w:val="18"/>
        </w:rPr>
        <w:t xml:space="preserve"> </w:t>
      </w:r>
    </w:p>
    <w:p w14:paraId="2460C2BE" w14:textId="245030F1" w:rsidR="0000573E" w:rsidRDefault="0000573E" w:rsidP="0000573E">
      <w:pPr>
        <w:pStyle w:val="Import5"/>
        <w:tabs>
          <w:tab w:val="clear" w:pos="720"/>
        </w:tabs>
        <w:spacing w:before="60" w:line="276" w:lineRule="auto"/>
        <w:ind w:left="709" w:hanging="709"/>
        <w:jc w:val="both"/>
        <w:rPr>
          <w:rFonts w:ascii="Verdana" w:hAnsi="Verdana" w:cs="Verdana"/>
          <w:sz w:val="18"/>
          <w:szCs w:val="18"/>
        </w:rPr>
      </w:pPr>
      <w:r w:rsidRPr="00F40D61">
        <w:rPr>
          <w:rFonts w:ascii="Verdana" w:hAnsi="Verdana"/>
          <w:b/>
          <w:sz w:val="18"/>
          <w:szCs w:val="18"/>
        </w:rPr>
        <w:t>5.2.</w:t>
      </w:r>
      <w:r w:rsidRPr="00F40D61">
        <w:rPr>
          <w:rFonts w:ascii="Verdana" w:hAnsi="Verdana"/>
          <w:b/>
          <w:sz w:val="18"/>
          <w:szCs w:val="18"/>
        </w:rPr>
        <w:tab/>
      </w:r>
      <w:r w:rsidRPr="004D0A11">
        <w:rPr>
          <w:rFonts w:ascii="Verdana" w:hAnsi="Verdana" w:cs="Verdana"/>
          <w:sz w:val="18"/>
          <w:szCs w:val="18"/>
        </w:rPr>
        <w:t xml:space="preserve">Objednatel proplatí </w:t>
      </w:r>
      <w:r>
        <w:rPr>
          <w:rFonts w:ascii="Verdana" w:hAnsi="Verdana" w:cs="Verdana"/>
          <w:sz w:val="18"/>
          <w:szCs w:val="18"/>
        </w:rPr>
        <w:t>konečnou fakturu</w:t>
      </w:r>
      <w:r w:rsidRPr="004D0A11">
        <w:rPr>
          <w:rFonts w:ascii="Verdana" w:hAnsi="Verdana" w:cs="Verdana"/>
          <w:sz w:val="18"/>
          <w:szCs w:val="18"/>
        </w:rPr>
        <w:t xml:space="preserve"> po předání díla bez </w:t>
      </w:r>
      <w:r w:rsidRPr="00A077E5">
        <w:rPr>
          <w:rFonts w:ascii="Verdana" w:hAnsi="Verdana" w:cs="Verdana"/>
          <w:sz w:val="18"/>
          <w:szCs w:val="18"/>
        </w:rPr>
        <w:t>vad a nedodělků.</w:t>
      </w:r>
    </w:p>
    <w:p w14:paraId="2F1BC1ED" w14:textId="77777777" w:rsidR="0000573E" w:rsidRPr="00F40D61"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5.3.</w:t>
      </w:r>
      <w:r w:rsidRPr="00F40D61">
        <w:rPr>
          <w:rFonts w:ascii="Verdana" w:hAnsi="Verdana"/>
          <w:sz w:val="18"/>
          <w:szCs w:val="18"/>
        </w:rPr>
        <w:tab/>
      </w:r>
      <w:r>
        <w:rPr>
          <w:rFonts w:ascii="Verdana" w:hAnsi="Verdana"/>
          <w:sz w:val="18"/>
          <w:szCs w:val="18"/>
        </w:rPr>
        <w:t>F</w:t>
      </w:r>
      <w:r w:rsidRPr="00F40D61">
        <w:rPr>
          <w:rFonts w:ascii="Verdana" w:hAnsi="Verdana"/>
          <w:sz w:val="18"/>
          <w:szCs w:val="18"/>
        </w:rPr>
        <w:t>aktura Zhotovitele musí obsahovat minimálně tyto náležitosti:</w:t>
      </w:r>
    </w:p>
    <w:p w14:paraId="56EB5ED6"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číslo smlouvy</w:t>
      </w:r>
    </w:p>
    <w:p w14:paraId="1EA22B5C"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číslo faktury</w:t>
      </w:r>
    </w:p>
    <w:p w14:paraId="4E662650"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den vystavení a den splatnosti faktury, datum uskutečnění zdanitelného plnění</w:t>
      </w:r>
    </w:p>
    <w:p w14:paraId="3FD8A640" w14:textId="77777777" w:rsidR="0000573E" w:rsidRPr="00F40D61" w:rsidRDefault="0000573E" w:rsidP="0000573E">
      <w:pPr>
        <w:pStyle w:val="Import7"/>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název, sídlo, IČ, DIČ Objednatele a Zhotovitele</w:t>
      </w:r>
    </w:p>
    <w:p w14:paraId="756EC142"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označení banky a číslo účtu Zhotovitele</w:t>
      </w:r>
    </w:p>
    <w:p w14:paraId="34F90347"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označení díla</w:t>
      </w:r>
    </w:p>
    <w:p w14:paraId="4FFF8FD6" w14:textId="77777777" w:rsidR="0000573E" w:rsidRPr="00125A6C" w:rsidRDefault="0000573E" w:rsidP="0000573E">
      <w:pPr>
        <w:pStyle w:val="Import6"/>
        <w:numPr>
          <w:ilvl w:val="0"/>
          <w:numId w:val="2"/>
        </w:numPr>
        <w:tabs>
          <w:tab w:val="clear" w:pos="360"/>
          <w:tab w:val="clear" w:pos="720"/>
          <w:tab w:val="clear" w:pos="1584"/>
          <w:tab w:val="left" w:pos="1701"/>
        </w:tabs>
        <w:spacing w:before="20" w:line="240" w:lineRule="auto"/>
        <w:ind w:left="1701" w:hanging="283"/>
        <w:jc w:val="both"/>
        <w:rPr>
          <w:rFonts w:ascii="Verdana" w:hAnsi="Verdana"/>
          <w:sz w:val="18"/>
          <w:szCs w:val="18"/>
        </w:rPr>
      </w:pPr>
      <w:r w:rsidRPr="00125A6C">
        <w:rPr>
          <w:rFonts w:ascii="Verdana" w:hAnsi="Verdana"/>
          <w:sz w:val="18"/>
          <w:szCs w:val="18"/>
        </w:rPr>
        <w:t>identifikaci Zhotovitele podle Obchodního nebo Živnostenského rejstříku</w:t>
      </w:r>
    </w:p>
    <w:p w14:paraId="1A3DE4CE" w14:textId="77777777" w:rsidR="0000573E" w:rsidRPr="00F40D61" w:rsidRDefault="0000573E" w:rsidP="0000573E">
      <w:pPr>
        <w:pStyle w:val="Import6"/>
        <w:numPr>
          <w:ilvl w:val="0"/>
          <w:numId w:val="2"/>
        </w:numPr>
        <w:tabs>
          <w:tab w:val="clear" w:pos="360"/>
          <w:tab w:val="clear" w:pos="720"/>
          <w:tab w:val="clear" w:pos="1584"/>
          <w:tab w:val="left" w:pos="1701"/>
        </w:tabs>
        <w:spacing w:before="20" w:line="240" w:lineRule="auto"/>
        <w:ind w:left="1701" w:hanging="283"/>
        <w:jc w:val="both"/>
        <w:rPr>
          <w:rFonts w:ascii="Verdana" w:hAnsi="Verdana"/>
          <w:sz w:val="18"/>
          <w:szCs w:val="18"/>
        </w:rPr>
      </w:pPr>
      <w:r w:rsidRPr="00F40D61">
        <w:rPr>
          <w:rFonts w:ascii="Verdana" w:hAnsi="Verdana"/>
          <w:sz w:val="18"/>
          <w:szCs w:val="18"/>
        </w:rPr>
        <w:t xml:space="preserve">celkový soupis provedených prací (vycházející z </w:t>
      </w:r>
      <w:r>
        <w:rPr>
          <w:rFonts w:ascii="Verdana" w:hAnsi="Verdana"/>
          <w:sz w:val="18"/>
          <w:szCs w:val="18"/>
        </w:rPr>
        <w:t>rozpočtu</w:t>
      </w:r>
      <w:proofErr w:type="gramStart"/>
      <w:r w:rsidRPr="00F40D61">
        <w:rPr>
          <w:rFonts w:ascii="Verdana" w:hAnsi="Verdana"/>
          <w:sz w:val="18"/>
          <w:szCs w:val="18"/>
        </w:rPr>
        <w:t>) :</w:t>
      </w:r>
      <w:proofErr w:type="gramEnd"/>
    </w:p>
    <w:p w14:paraId="537F6111" w14:textId="77777777" w:rsidR="0000573E" w:rsidRPr="00F40D61" w:rsidRDefault="0000573E" w:rsidP="0000573E">
      <w:pPr>
        <w:pStyle w:val="Import6"/>
        <w:numPr>
          <w:ilvl w:val="0"/>
          <w:numId w:val="3"/>
        </w:numPr>
        <w:tabs>
          <w:tab w:val="clear" w:pos="360"/>
          <w:tab w:val="clear" w:pos="720"/>
        </w:tabs>
        <w:spacing w:before="20" w:line="240" w:lineRule="auto"/>
        <w:ind w:left="2835" w:hanging="708"/>
        <w:jc w:val="both"/>
        <w:rPr>
          <w:rFonts w:ascii="Verdana" w:hAnsi="Verdana"/>
          <w:sz w:val="18"/>
          <w:szCs w:val="18"/>
        </w:rPr>
      </w:pPr>
      <w:r w:rsidRPr="00F40D61">
        <w:rPr>
          <w:rFonts w:ascii="Verdana" w:hAnsi="Verdana"/>
          <w:sz w:val="18"/>
          <w:szCs w:val="18"/>
        </w:rPr>
        <w:t xml:space="preserve">počet měrných jednotek provedených v průběhu </w:t>
      </w:r>
      <w:r>
        <w:rPr>
          <w:rFonts w:ascii="Verdana" w:hAnsi="Verdana"/>
          <w:sz w:val="18"/>
          <w:szCs w:val="18"/>
        </w:rPr>
        <w:t>etapy</w:t>
      </w:r>
      <w:r w:rsidRPr="00F40D61">
        <w:rPr>
          <w:rFonts w:ascii="Verdana" w:hAnsi="Verdana"/>
          <w:sz w:val="18"/>
          <w:szCs w:val="18"/>
        </w:rPr>
        <w:t>, na který je vystavena faktura Zhotovitele</w:t>
      </w:r>
    </w:p>
    <w:p w14:paraId="58BBA5C9" w14:textId="77777777" w:rsidR="0000573E" w:rsidRPr="00F40D61" w:rsidRDefault="0000573E" w:rsidP="0000573E">
      <w:pPr>
        <w:pStyle w:val="Import7"/>
        <w:numPr>
          <w:ilvl w:val="0"/>
          <w:numId w:val="1"/>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num" w:pos="1778"/>
        </w:tabs>
        <w:spacing w:before="20" w:line="240" w:lineRule="auto"/>
        <w:ind w:left="1778"/>
        <w:jc w:val="both"/>
        <w:rPr>
          <w:rFonts w:ascii="Verdana" w:hAnsi="Verdana"/>
          <w:sz w:val="18"/>
          <w:szCs w:val="18"/>
        </w:rPr>
      </w:pPr>
      <w:r w:rsidRPr="00F40D61">
        <w:rPr>
          <w:rFonts w:ascii="Verdana" w:hAnsi="Verdana"/>
          <w:sz w:val="18"/>
          <w:szCs w:val="18"/>
        </w:rPr>
        <w:t xml:space="preserve">soupis provedených prací, který bude Zhotovitel předkládat </w:t>
      </w:r>
      <w:r>
        <w:rPr>
          <w:rFonts w:ascii="Verdana" w:hAnsi="Verdana"/>
          <w:sz w:val="18"/>
          <w:szCs w:val="18"/>
        </w:rPr>
        <w:t>TDS</w:t>
      </w:r>
      <w:r w:rsidRPr="00F40D61">
        <w:rPr>
          <w:rFonts w:ascii="Verdana" w:hAnsi="Verdana"/>
          <w:sz w:val="18"/>
          <w:szCs w:val="18"/>
        </w:rPr>
        <w:t xml:space="preserve"> ke kontrole před vystavením faktury, bude předložen </w:t>
      </w:r>
      <w:r>
        <w:rPr>
          <w:rFonts w:ascii="Verdana" w:hAnsi="Verdana"/>
          <w:sz w:val="18"/>
          <w:szCs w:val="18"/>
        </w:rPr>
        <w:t>TDS</w:t>
      </w:r>
      <w:r w:rsidRPr="00F40D61">
        <w:rPr>
          <w:rFonts w:ascii="Verdana" w:hAnsi="Verdana"/>
          <w:sz w:val="18"/>
          <w:szCs w:val="18"/>
        </w:rPr>
        <w:t xml:space="preserve"> v tištěné podobě</w:t>
      </w:r>
      <w:r w:rsidR="00A23D2C">
        <w:rPr>
          <w:rFonts w:ascii="Verdana" w:hAnsi="Verdana"/>
          <w:sz w:val="18"/>
          <w:szCs w:val="18"/>
        </w:rPr>
        <w:t xml:space="preserve"> a </w:t>
      </w:r>
      <w:r w:rsidR="00A23D2C" w:rsidRPr="00A23D2C">
        <w:rPr>
          <w:rFonts w:ascii="Verdana" w:hAnsi="Verdana"/>
          <w:sz w:val="18"/>
          <w:szCs w:val="18"/>
        </w:rPr>
        <w:t>formou výstupu z rozpočtového softwaru, který bude ve shodné struktuře a formátu jako byl smluvní rozpočet stavby</w:t>
      </w:r>
      <w:r w:rsidRPr="00A23D2C">
        <w:rPr>
          <w:rFonts w:ascii="Verdana" w:hAnsi="Verdana"/>
          <w:sz w:val="18"/>
          <w:szCs w:val="18"/>
        </w:rPr>
        <w:t xml:space="preserve">.  </w:t>
      </w:r>
    </w:p>
    <w:p w14:paraId="31D3FD57" w14:textId="77777777" w:rsidR="0000573E" w:rsidRDefault="0000573E" w:rsidP="0000573E">
      <w:pPr>
        <w:pStyle w:val="Import7"/>
        <w:numPr>
          <w:ilvl w:val="0"/>
          <w:numId w:val="1"/>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num" w:pos="1778"/>
        </w:tabs>
        <w:spacing w:before="20" w:line="240" w:lineRule="auto"/>
        <w:ind w:left="1778"/>
        <w:jc w:val="both"/>
        <w:rPr>
          <w:rFonts w:ascii="Verdana" w:hAnsi="Verdana"/>
          <w:sz w:val="18"/>
          <w:szCs w:val="18"/>
        </w:rPr>
      </w:pPr>
      <w:r w:rsidRPr="00F40D61">
        <w:rPr>
          <w:rFonts w:ascii="Verdana" w:hAnsi="Verdana"/>
          <w:sz w:val="18"/>
          <w:szCs w:val="18"/>
        </w:rPr>
        <w:t>razítko a podpis oprávněné osoby Zhotovitele</w:t>
      </w:r>
    </w:p>
    <w:p w14:paraId="2CAACCF8" w14:textId="77777777" w:rsidR="0000573E" w:rsidRPr="00F40D61" w:rsidRDefault="0000573E" w:rsidP="0000573E">
      <w:pPr>
        <w:pStyle w:val="Import7"/>
        <w:numPr>
          <w:ilvl w:val="0"/>
          <w:numId w:val="1"/>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num" w:pos="1778"/>
        </w:tabs>
        <w:spacing w:before="20" w:line="240" w:lineRule="auto"/>
        <w:ind w:left="1778"/>
        <w:jc w:val="both"/>
        <w:rPr>
          <w:rFonts w:ascii="Verdana" w:hAnsi="Verdana"/>
          <w:sz w:val="18"/>
          <w:szCs w:val="18"/>
        </w:rPr>
      </w:pPr>
      <w:r>
        <w:rPr>
          <w:rFonts w:ascii="Verdana" w:hAnsi="Verdana"/>
          <w:sz w:val="18"/>
          <w:szCs w:val="18"/>
        </w:rPr>
        <w:t>číslo projektu stanovené poskytovatelem dotace</w:t>
      </w:r>
    </w:p>
    <w:p w14:paraId="2F86222F" w14:textId="77777777" w:rsidR="0000573E" w:rsidRPr="00F40D61" w:rsidRDefault="0000573E" w:rsidP="00E8173C">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5.4.</w:t>
      </w:r>
      <w:r w:rsidRPr="00F40D61">
        <w:rPr>
          <w:rFonts w:ascii="Verdana" w:hAnsi="Verdana"/>
          <w:b/>
          <w:sz w:val="18"/>
          <w:szCs w:val="18"/>
        </w:rPr>
        <w:tab/>
      </w:r>
      <w:r w:rsidRPr="00F40D61">
        <w:rPr>
          <w:rFonts w:ascii="Verdana" w:hAnsi="Verdana"/>
          <w:snapToGrid w:val="0"/>
          <w:sz w:val="18"/>
          <w:szCs w:val="18"/>
        </w:rPr>
        <w:t xml:space="preserve">Bude-li faktura obsahovat nesprávné nebo neúplné údaje a náležitosti </w:t>
      </w:r>
      <w:r w:rsidRPr="00626A9F">
        <w:rPr>
          <w:rFonts w:ascii="Verdana" w:hAnsi="Verdana"/>
          <w:sz w:val="18"/>
          <w:szCs w:val="18"/>
        </w:rPr>
        <w:t>uvedené v článcích 5.1. a 5.3. této smlouvy,</w:t>
      </w:r>
      <w:r w:rsidRPr="00626A9F">
        <w:rPr>
          <w:rFonts w:ascii="Verdana" w:hAnsi="Verdana"/>
          <w:snapToGrid w:val="0"/>
          <w:sz w:val="18"/>
          <w:szCs w:val="18"/>
        </w:rPr>
        <w:t xml:space="preserve"> je Objednatel oprávněn ji do data splatnosti vrátit Zhotoviteli. Po opravě faktury předloží Zhotovitel Objednateli novou fakturu se </w:t>
      </w:r>
      <w:r w:rsidR="005123B8" w:rsidRPr="00626A9F">
        <w:rPr>
          <w:rFonts w:ascii="Verdana" w:hAnsi="Verdana"/>
          <w:snapToGrid w:val="0"/>
          <w:sz w:val="18"/>
          <w:szCs w:val="18"/>
        </w:rPr>
        <w:t>splatností uvedenou v článku 5.1</w:t>
      </w:r>
      <w:r w:rsidRPr="00626A9F">
        <w:rPr>
          <w:rFonts w:ascii="Verdana" w:hAnsi="Verdana"/>
          <w:snapToGrid w:val="0"/>
          <w:sz w:val="18"/>
          <w:szCs w:val="18"/>
        </w:rPr>
        <w:t xml:space="preserve">. této smlouvy. Rovněž tak zjistí-li Objednatel před úhradou faktury u provedených prací vady, je oprávněn Zhotoviteli fakturu vrátit. Po odstranění vady nebo po jiném zániku odpovědnosti Zhotovitele za vadu předloží Zhotovitel Objednateli novou fakturu se </w:t>
      </w:r>
      <w:r w:rsidR="005123B8" w:rsidRPr="00626A9F">
        <w:rPr>
          <w:rFonts w:ascii="Verdana" w:hAnsi="Verdana"/>
          <w:snapToGrid w:val="0"/>
          <w:sz w:val="18"/>
          <w:szCs w:val="18"/>
        </w:rPr>
        <w:t>splatností uvedenou v článku 5.1</w:t>
      </w:r>
      <w:r w:rsidRPr="00626A9F">
        <w:rPr>
          <w:rFonts w:ascii="Verdana" w:hAnsi="Verdana"/>
          <w:snapToGrid w:val="0"/>
          <w:sz w:val="18"/>
          <w:szCs w:val="18"/>
        </w:rPr>
        <w:t>.</w:t>
      </w:r>
      <w:r w:rsidRPr="00F40D61">
        <w:rPr>
          <w:rFonts w:ascii="Verdana" w:hAnsi="Verdana"/>
          <w:snapToGrid w:val="0"/>
          <w:sz w:val="18"/>
          <w:szCs w:val="18"/>
        </w:rPr>
        <w:t xml:space="preserve"> této smlouvy.</w:t>
      </w:r>
    </w:p>
    <w:p w14:paraId="47DA219E" w14:textId="77777777" w:rsidR="0000573E" w:rsidRDefault="0000573E" w:rsidP="0000573E">
      <w:pPr>
        <w:spacing w:before="60"/>
        <w:ind w:left="709" w:hanging="709"/>
        <w:jc w:val="both"/>
        <w:rPr>
          <w:rFonts w:ascii="Verdana" w:hAnsi="Verdana"/>
          <w:snapToGrid w:val="0"/>
          <w:sz w:val="18"/>
          <w:szCs w:val="18"/>
        </w:rPr>
      </w:pPr>
      <w:r w:rsidRPr="00F40D61">
        <w:rPr>
          <w:rFonts w:ascii="Verdana" w:hAnsi="Verdana"/>
          <w:b/>
          <w:sz w:val="18"/>
          <w:szCs w:val="18"/>
        </w:rPr>
        <w:t>5.</w:t>
      </w:r>
      <w:r w:rsidR="005C618F">
        <w:rPr>
          <w:rFonts w:ascii="Verdana" w:hAnsi="Verdana"/>
          <w:b/>
          <w:sz w:val="18"/>
          <w:szCs w:val="18"/>
        </w:rPr>
        <w:t>5</w:t>
      </w:r>
      <w:r w:rsidRPr="00F40D61">
        <w:rPr>
          <w:rFonts w:ascii="Verdana" w:hAnsi="Verdana"/>
          <w:b/>
          <w:sz w:val="18"/>
          <w:szCs w:val="18"/>
        </w:rPr>
        <w:t>.</w:t>
      </w:r>
      <w:r w:rsidRPr="00F40D61">
        <w:rPr>
          <w:rFonts w:ascii="Verdana" w:hAnsi="Verdana"/>
          <w:b/>
          <w:sz w:val="18"/>
          <w:szCs w:val="18"/>
        </w:rPr>
        <w:tab/>
      </w:r>
      <w:r>
        <w:rPr>
          <w:rFonts w:ascii="Verdana" w:hAnsi="Verdana"/>
          <w:sz w:val="18"/>
          <w:szCs w:val="18"/>
        </w:rPr>
        <w:t>F</w:t>
      </w:r>
      <w:r w:rsidRPr="00F40D61">
        <w:rPr>
          <w:rFonts w:ascii="Verdana" w:hAnsi="Verdana"/>
          <w:sz w:val="18"/>
          <w:szCs w:val="18"/>
        </w:rPr>
        <w:t>aktura kromě údajů uvedených v článku 5.3. bude obsahovat celkovou cenu bez DPH a s DP</w:t>
      </w:r>
      <w:r>
        <w:rPr>
          <w:rFonts w:ascii="Verdana" w:hAnsi="Verdana"/>
          <w:sz w:val="18"/>
          <w:szCs w:val="18"/>
        </w:rPr>
        <w:t>H s uvedením procentní výše DPH</w:t>
      </w:r>
      <w:r w:rsidRPr="00F40D61">
        <w:rPr>
          <w:rFonts w:ascii="Verdana" w:hAnsi="Verdana"/>
          <w:sz w:val="18"/>
          <w:szCs w:val="18"/>
        </w:rPr>
        <w:t>.</w:t>
      </w:r>
    </w:p>
    <w:p w14:paraId="16487B40" w14:textId="77777777" w:rsidR="0000573E" w:rsidRDefault="0000573E" w:rsidP="0000573E">
      <w:pPr>
        <w:spacing w:before="60"/>
        <w:ind w:left="709" w:hanging="709"/>
        <w:jc w:val="both"/>
        <w:rPr>
          <w:rFonts w:ascii="Verdana" w:hAnsi="Verdana"/>
          <w:snapToGrid w:val="0"/>
          <w:sz w:val="18"/>
          <w:szCs w:val="18"/>
        </w:rPr>
      </w:pPr>
      <w:r w:rsidRPr="00DE102D">
        <w:rPr>
          <w:rFonts w:ascii="Verdana" w:hAnsi="Verdana"/>
          <w:b/>
          <w:sz w:val="18"/>
          <w:szCs w:val="18"/>
        </w:rPr>
        <w:t>5.</w:t>
      </w:r>
      <w:r w:rsidR="005C618F">
        <w:rPr>
          <w:rFonts w:ascii="Verdana" w:hAnsi="Verdana"/>
          <w:b/>
          <w:sz w:val="18"/>
          <w:szCs w:val="18"/>
        </w:rPr>
        <w:t>6</w:t>
      </w:r>
      <w:r w:rsidRPr="00DE102D">
        <w:rPr>
          <w:rFonts w:ascii="Verdana" w:hAnsi="Verdana"/>
          <w:b/>
          <w:snapToGrid w:val="0"/>
          <w:sz w:val="18"/>
          <w:szCs w:val="18"/>
        </w:rPr>
        <w:t>.</w:t>
      </w:r>
      <w:r>
        <w:rPr>
          <w:rFonts w:ascii="Verdana" w:hAnsi="Verdana"/>
          <w:snapToGrid w:val="0"/>
          <w:sz w:val="18"/>
          <w:szCs w:val="18"/>
        </w:rPr>
        <w:tab/>
        <w:t>V případě uplatnění smluvní pokuty podle článku XIV. této smlouvy bude smluvní pokuta</w:t>
      </w:r>
      <w:r w:rsidR="00E8173C">
        <w:rPr>
          <w:rFonts w:ascii="Verdana" w:hAnsi="Verdana"/>
          <w:snapToGrid w:val="0"/>
          <w:sz w:val="18"/>
          <w:szCs w:val="18"/>
        </w:rPr>
        <w:t xml:space="preserve"> započítána na splatnou fakturu</w:t>
      </w:r>
      <w:r>
        <w:rPr>
          <w:rFonts w:ascii="Verdana" w:hAnsi="Verdana"/>
          <w:snapToGrid w:val="0"/>
          <w:sz w:val="18"/>
          <w:szCs w:val="18"/>
        </w:rPr>
        <w:t xml:space="preserve">. </w:t>
      </w:r>
    </w:p>
    <w:p w14:paraId="75ACF959" w14:textId="48984A23" w:rsidR="0000573E" w:rsidRDefault="0000573E" w:rsidP="0000573E">
      <w:pPr>
        <w:spacing w:before="60"/>
        <w:ind w:left="709" w:hanging="709"/>
        <w:jc w:val="both"/>
        <w:rPr>
          <w:rFonts w:ascii="Verdana" w:hAnsi="Verdana"/>
          <w:snapToGrid w:val="0"/>
          <w:sz w:val="18"/>
          <w:szCs w:val="18"/>
        </w:rPr>
      </w:pPr>
      <w:r w:rsidRPr="00680EB3">
        <w:rPr>
          <w:rFonts w:ascii="Verdana" w:hAnsi="Verdana"/>
          <w:b/>
          <w:sz w:val="18"/>
          <w:szCs w:val="18"/>
        </w:rPr>
        <w:t>5.</w:t>
      </w:r>
      <w:r w:rsidR="005C618F" w:rsidRPr="00680EB3">
        <w:rPr>
          <w:rFonts w:ascii="Verdana" w:hAnsi="Verdana"/>
          <w:b/>
          <w:sz w:val="18"/>
          <w:szCs w:val="18"/>
        </w:rPr>
        <w:t>7</w:t>
      </w:r>
      <w:r w:rsidRPr="00680EB3">
        <w:rPr>
          <w:rFonts w:ascii="Verdana" w:hAnsi="Verdana"/>
          <w:b/>
          <w:snapToGrid w:val="0"/>
          <w:sz w:val="18"/>
          <w:szCs w:val="18"/>
        </w:rPr>
        <w:t>.</w:t>
      </w:r>
      <w:r w:rsidRPr="00680EB3">
        <w:rPr>
          <w:rFonts w:ascii="Verdana" w:hAnsi="Verdana"/>
          <w:b/>
          <w:snapToGrid w:val="0"/>
          <w:sz w:val="18"/>
          <w:szCs w:val="18"/>
        </w:rPr>
        <w:tab/>
      </w:r>
      <w:bookmarkStart w:id="1" w:name="_Hlk136259930"/>
      <w:r w:rsidRPr="00446BDE">
        <w:rPr>
          <w:rFonts w:ascii="Verdana" w:hAnsi="Verdana"/>
          <w:snapToGrid w:val="0"/>
          <w:sz w:val="18"/>
          <w:szCs w:val="18"/>
        </w:rPr>
        <w:t>Objednatel, který zdanitelná plnění přijímá, vystupuje u daného plnění jako osob</w:t>
      </w:r>
      <w:r w:rsidR="00310DF2" w:rsidRPr="00446BDE">
        <w:rPr>
          <w:rFonts w:ascii="Verdana" w:hAnsi="Verdana"/>
          <w:snapToGrid w:val="0"/>
          <w:sz w:val="18"/>
          <w:szCs w:val="18"/>
        </w:rPr>
        <w:t xml:space="preserve">a nepovinná k dani a u plnění </w:t>
      </w:r>
      <w:r w:rsidR="0050136B" w:rsidRPr="00446BDE">
        <w:rPr>
          <w:rFonts w:ascii="Verdana" w:hAnsi="Verdana"/>
          <w:snapToGrid w:val="0"/>
          <w:sz w:val="18"/>
          <w:szCs w:val="18"/>
        </w:rPr>
        <w:t>ne</w:t>
      </w:r>
      <w:r w:rsidRPr="00446BDE">
        <w:rPr>
          <w:rFonts w:ascii="Verdana" w:hAnsi="Verdana"/>
          <w:snapToGrid w:val="0"/>
          <w:sz w:val="18"/>
          <w:szCs w:val="18"/>
        </w:rPr>
        <w:t>bude uplatněn režim přenesená daňové povinnosti dle zákona o DPH v platném znění.</w:t>
      </w:r>
      <w:bookmarkEnd w:id="1"/>
    </w:p>
    <w:p w14:paraId="07E6C6E4" w14:textId="77777777" w:rsidR="00D561C1" w:rsidRDefault="00D561C1" w:rsidP="00FA3FE3">
      <w:pPr>
        <w:spacing w:before="60"/>
        <w:ind w:left="709" w:hanging="709"/>
        <w:jc w:val="both"/>
        <w:rPr>
          <w:rFonts w:ascii="Verdana" w:hAnsi="Verdana"/>
          <w:snapToGrid w:val="0"/>
          <w:sz w:val="18"/>
          <w:szCs w:val="18"/>
        </w:rPr>
      </w:pPr>
    </w:p>
    <w:p w14:paraId="3B68E089" w14:textId="77777777" w:rsidR="00D561C1" w:rsidRPr="00D561C1" w:rsidRDefault="00D561C1" w:rsidP="00D561C1">
      <w:pPr>
        <w:shd w:val="clear" w:color="auto" w:fill="000000" w:themeFill="text1"/>
        <w:spacing w:before="60"/>
        <w:ind w:left="709" w:hanging="709"/>
        <w:jc w:val="center"/>
        <w:rPr>
          <w:rFonts w:ascii="Verdana" w:hAnsi="Verdana"/>
          <w:b/>
          <w:snapToGrid w:val="0"/>
          <w:sz w:val="18"/>
          <w:szCs w:val="18"/>
        </w:rPr>
      </w:pPr>
      <w:r>
        <w:rPr>
          <w:rFonts w:ascii="Verdana" w:hAnsi="Verdana"/>
          <w:b/>
          <w:snapToGrid w:val="0"/>
          <w:sz w:val="18"/>
          <w:szCs w:val="18"/>
        </w:rPr>
        <w:t>Článek VI.</w:t>
      </w:r>
      <w:r w:rsidRPr="00D561C1">
        <w:rPr>
          <w:rFonts w:ascii="Verdana" w:hAnsi="Verdana"/>
          <w:b/>
          <w:snapToGrid w:val="0"/>
          <w:sz w:val="18"/>
          <w:szCs w:val="18"/>
        </w:rPr>
        <w:t xml:space="preserve"> Bankovní záruky</w:t>
      </w:r>
    </w:p>
    <w:p w14:paraId="601D630A" w14:textId="3317D6F4" w:rsidR="00D561C1" w:rsidRDefault="00D561C1" w:rsidP="00B00AC8">
      <w:pPr>
        <w:spacing w:before="60"/>
        <w:ind w:left="567" w:hanging="567"/>
        <w:jc w:val="both"/>
        <w:rPr>
          <w:rFonts w:ascii="Verdana" w:hAnsi="Verdana"/>
          <w:snapToGrid w:val="0"/>
          <w:sz w:val="18"/>
          <w:szCs w:val="18"/>
        </w:rPr>
      </w:pPr>
      <w:r w:rsidRPr="00D561C1">
        <w:rPr>
          <w:rFonts w:ascii="Verdana" w:hAnsi="Verdana"/>
          <w:b/>
          <w:snapToGrid w:val="0"/>
          <w:sz w:val="18"/>
          <w:szCs w:val="18"/>
        </w:rPr>
        <w:t>6.1.</w:t>
      </w:r>
      <w:r w:rsidRPr="00D561C1">
        <w:rPr>
          <w:rFonts w:ascii="Verdana" w:hAnsi="Verdana"/>
          <w:snapToGrid w:val="0"/>
          <w:sz w:val="18"/>
          <w:szCs w:val="18"/>
        </w:rPr>
        <w:t xml:space="preserve"> Zhotovitel </w:t>
      </w:r>
      <w:r w:rsidR="00530E60">
        <w:rPr>
          <w:rFonts w:ascii="Verdana" w:hAnsi="Verdana"/>
          <w:snapToGrid w:val="0"/>
          <w:sz w:val="18"/>
          <w:szCs w:val="18"/>
        </w:rPr>
        <w:t>bankovní záruku nepožaduje.</w:t>
      </w:r>
    </w:p>
    <w:p w14:paraId="788CE153" w14:textId="77777777" w:rsidR="0048419F" w:rsidRDefault="0048419F" w:rsidP="00B00AC8">
      <w:pPr>
        <w:spacing w:before="60"/>
        <w:ind w:left="567" w:hanging="567"/>
        <w:jc w:val="both"/>
        <w:rPr>
          <w:rFonts w:ascii="Verdana" w:hAnsi="Verdana"/>
          <w:snapToGrid w:val="0"/>
          <w:sz w:val="18"/>
          <w:szCs w:val="18"/>
        </w:rPr>
      </w:pPr>
    </w:p>
    <w:p w14:paraId="626D6EE4" w14:textId="77777777" w:rsidR="0000573E" w:rsidRPr="00F40D61" w:rsidRDefault="0000573E" w:rsidP="0000573E">
      <w:pPr>
        <w:pStyle w:val="Import8"/>
        <w:shd w:val="clear" w:color="auto" w:fill="000000"/>
        <w:spacing w:before="360" w:line="240" w:lineRule="auto"/>
        <w:ind w:left="0"/>
        <w:jc w:val="center"/>
        <w:rPr>
          <w:rFonts w:ascii="Verdana" w:hAnsi="Verdana"/>
          <w:b/>
          <w:sz w:val="18"/>
          <w:szCs w:val="18"/>
        </w:rPr>
      </w:pPr>
      <w:r w:rsidRPr="00F40D61">
        <w:rPr>
          <w:rFonts w:ascii="Verdana" w:hAnsi="Verdana"/>
          <w:b/>
          <w:sz w:val="18"/>
          <w:szCs w:val="18"/>
        </w:rPr>
        <w:lastRenderedPageBreak/>
        <w:t>Článek V</w:t>
      </w:r>
      <w:r w:rsidR="00B00AC8">
        <w:rPr>
          <w:rFonts w:ascii="Verdana" w:hAnsi="Verdana"/>
          <w:b/>
          <w:sz w:val="18"/>
          <w:szCs w:val="18"/>
        </w:rPr>
        <w:t>I</w:t>
      </w:r>
      <w:r w:rsidRPr="00F40D61">
        <w:rPr>
          <w:rFonts w:ascii="Verdana" w:hAnsi="Verdana"/>
          <w:b/>
          <w:sz w:val="18"/>
          <w:szCs w:val="18"/>
        </w:rPr>
        <w:t xml:space="preserve">I. Staveniště </w:t>
      </w:r>
    </w:p>
    <w:p w14:paraId="1B440F20"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.1.</w:t>
      </w:r>
      <w:r w:rsidR="0000573E" w:rsidRPr="00F40D61">
        <w:rPr>
          <w:rFonts w:ascii="Verdana" w:hAnsi="Verdana"/>
          <w:sz w:val="18"/>
          <w:szCs w:val="18"/>
        </w:rPr>
        <w:tab/>
      </w:r>
      <w:r w:rsidR="0000573E" w:rsidRPr="007E0896">
        <w:rPr>
          <w:rFonts w:ascii="Verdana" w:hAnsi="Verdana"/>
          <w:b w:val="0"/>
          <w:sz w:val="18"/>
          <w:szCs w:val="18"/>
        </w:rPr>
        <w:t>PŘEVZETÍ, PROVOZ A VYKLIZENÍ STAVENIŠTĚ</w:t>
      </w:r>
      <w:r w:rsidR="0000573E" w:rsidRPr="00F40D61">
        <w:rPr>
          <w:rFonts w:ascii="Verdana" w:hAnsi="Verdana"/>
          <w:sz w:val="18"/>
          <w:szCs w:val="18"/>
        </w:rPr>
        <w:t xml:space="preserve"> </w:t>
      </w:r>
    </w:p>
    <w:p w14:paraId="1D05007D" w14:textId="77777777" w:rsidR="0000573E" w:rsidRPr="00F40D61" w:rsidRDefault="00B00AC8" w:rsidP="0000573E">
      <w:pPr>
        <w:pStyle w:val="Zhlav"/>
        <w:spacing w:before="60"/>
        <w:ind w:left="1418" w:hanging="709"/>
        <w:jc w:val="both"/>
        <w:rPr>
          <w:rFonts w:ascii="Verdana" w:hAnsi="Verdana"/>
          <w:b/>
          <w:sz w:val="18"/>
          <w:szCs w:val="18"/>
        </w:rPr>
      </w:pPr>
      <w:r>
        <w:rPr>
          <w:rFonts w:ascii="Verdana" w:hAnsi="Verdana"/>
          <w:b/>
          <w:sz w:val="18"/>
          <w:szCs w:val="18"/>
        </w:rPr>
        <w:t>7</w:t>
      </w:r>
      <w:r w:rsidR="0000573E" w:rsidRPr="00F40D61">
        <w:rPr>
          <w:rFonts w:ascii="Verdana" w:hAnsi="Verdana"/>
          <w:b/>
          <w:sz w:val="18"/>
          <w:szCs w:val="18"/>
        </w:rPr>
        <w:t>.1.1.</w:t>
      </w:r>
      <w:r w:rsidR="0000573E" w:rsidRPr="00F40D61">
        <w:rPr>
          <w:rFonts w:ascii="Verdana" w:hAnsi="Verdana"/>
          <w:b/>
          <w:sz w:val="18"/>
          <w:szCs w:val="18"/>
        </w:rPr>
        <w:tab/>
      </w:r>
      <w:r w:rsidR="0000573E" w:rsidRPr="00F40D61">
        <w:rPr>
          <w:rFonts w:ascii="Verdana" w:hAnsi="Verdana"/>
          <w:sz w:val="18"/>
          <w:szCs w:val="18"/>
        </w:rPr>
        <w:t>Staveništěm se rozumí prostor určený v technickém řešení provádění</w:t>
      </w:r>
      <w:r w:rsidR="0000573E">
        <w:rPr>
          <w:rFonts w:ascii="Verdana" w:hAnsi="Verdana"/>
          <w:sz w:val="18"/>
          <w:szCs w:val="18"/>
        </w:rPr>
        <w:t xml:space="preserve"> díla</w:t>
      </w:r>
      <w:r w:rsidR="0000573E" w:rsidRPr="00F40D61">
        <w:rPr>
          <w:rFonts w:ascii="Verdana" w:hAnsi="Verdana"/>
          <w:sz w:val="18"/>
          <w:szCs w:val="18"/>
        </w:rPr>
        <w:t xml:space="preserve">. O předání staveniště bude pořízen protokol o předání a převzetí staveniště podepsaný oprávněnými zástupci obou stran. </w:t>
      </w:r>
    </w:p>
    <w:p w14:paraId="63F08849" w14:textId="77777777" w:rsidR="0000573E" w:rsidRDefault="00B00AC8" w:rsidP="0000573E">
      <w:pPr>
        <w:pStyle w:val="Zhlav"/>
        <w:spacing w:before="60"/>
        <w:ind w:left="1418" w:hanging="709"/>
        <w:jc w:val="both"/>
        <w:rPr>
          <w:rFonts w:ascii="Verdana" w:hAnsi="Verdana"/>
          <w:sz w:val="18"/>
          <w:szCs w:val="18"/>
        </w:rPr>
      </w:pPr>
      <w:r>
        <w:rPr>
          <w:rFonts w:ascii="Verdana" w:hAnsi="Verdana"/>
          <w:b/>
          <w:sz w:val="18"/>
          <w:szCs w:val="18"/>
        </w:rPr>
        <w:t>7</w:t>
      </w:r>
      <w:r w:rsidR="0000573E" w:rsidRPr="00F40D61">
        <w:rPr>
          <w:rFonts w:ascii="Verdana" w:hAnsi="Verdana"/>
          <w:b/>
          <w:sz w:val="18"/>
          <w:szCs w:val="18"/>
        </w:rPr>
        <w:t>.1.2.</w:t>
      </w:r>
      <w:r w:rsidR="0000573E" w:rsidRPr="00F40D61">
        <w:rPr>
          <w:rFonts w:ascii="Verdana" w:hAnsi="Verdana"/>
          <w:b/>
          <w:sz w:val="18"/>
          <w:szCs w:val="18"/>
        </w:rPr>
        <w:tab/>
      </w:r>
      <w:r w:rsidR="0000573E" w:rsidRPr="00F40D61">
        <w:rPr>
          <w:rFonts w:ascii="Verdana" w:hAnsi="Verdana"/>
          <w:sz w:val="18"/>
          <w:szCs w:val="18"/>
        </w:rPr>
        <w:t>Ode dne převzetí staveniště nese Zhotovitel nebezpečí všech škod na prováděném díle až do doby jeho předání Objednateli.</w:t>
      </w:r>
    </w:p>
    <w:p w14:paraId="1DA9404C" w14:textId="77777777" w:rsidR="00550175" w:rsidRDefault="00550175" w:rsidP="0000573E">
      <w:pPr>
        <w:pStyle w:val="Zhlav"/>
        <w:spacing w:before="60"/>
        <w:ind w:left="1418" w:hanging="709"/>
        <w:jc w:val="both"/>
        <w:rPr>
          <w:rFonts w:ascii="Verdana" w:hAnsi="Verdana"/>
          <w:b/>
          <w:sz w:val="18"/>
          <w:szCs w:val="18"/>
        </w:rPr>
      </w:pPr>
    </w:p>
    <w:p w14:paraId="07A7F2C6"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 xml:space="preserve">.2. </w:t>
      </w:r>
      <w:r w:rsidR="0000573E" w:rsidRPr="00F40D61">
        <w:rPr>
          <w:rFonts w:ascii="Verdana" w:hAnsi="Verdana"/>
          <w:sz w:val="18"/>
          <w:szCs w:val="18"/>
        </w:rPr>
        <w:tab/>
      </w:r>
      <w:r w:rsidR="0000573E" w:rsidRPr="007E0896">
        <w:rPr>
          <w:rFonts w:ascii="Verdana" w:hAnsi="Verdana"/>
          <w:b w:val="0"/>
          <w:sz w:val="18"/>
          <w:szCs w:val="18"/>
        </w:rPr>
        <w:t>VYTÝČENÍ STAVENIŠTĚ</w:t>
      </w:r>
      <w:r w:rsidR="0000573E" w:rsidRPr="00F40D61">
        <w:rPr>
          <w:rFonts w:ascii="Verdana" w:hAnsi="Verdana"/>
          <w:sz w:val="18"/>
          <w:szCs w:val="18"/>
        </w:rPr>
        <w:t xml:space="preserve"> </w:t>
      </w:r>
    </w:p>
    <w:p w14:paraId="51195D1D" w14:textId="77777777" w:rsidR="0000573E" w:rsidRDefault="00A95EA1" w:rsidP="00B04FEE">
      <w:pPr>
        <w:spacing w:before="60"/>
        <w:ind w:left="1418"/>
        <w:jc w:val="both"/>
        <w:rPr>
          <w:rFonts w:ascii="Verdana" w:hAnsi="Verdana"/>
          <w:snapToGrid w:val="0"/>
          <w:sz w:val="18"/>
          <w:szCs w:val="18"/>
        </w:rPr>
      </w:pPr>
      <w:r>
        <w:rPr>
          <w:rFonts w:ascii="Verdana" w:hAnsi="Verdana"/>
          <w:snapToGrid w:val="0"/>
          <w:sz w:val="18"/>
          <w:szCs w:val="18"/>
        </w:rPr>
        <w:t>Staveni</w:t>
      </w:r>
      <w:r w:rsidRPr="00F50E77">
        <w:rPr>
          <w:rFonts w:ascii="Verdana" w:hAnsi="Verdana"/>
          <w:snapToGrid w:val="0"/>
          <w:sz w:val="18"/>
          <w:szCs w:val="18"/>
        </w:rPr>
        <w:t>ště bude</w:t>
      </w:r>
      <w:r>
        <w:rPr>
          <w:rFonts w:ascii="Verdana" w:hAnsi="Verdana"/>
          <w:snapToGrid w:val="0"/>
          <w:sz w:val="18"/>
          <w:szCs w:val="18"/>
        </w:rPr>
        <w:t xml:space="preserve"> vymezeno zadavatelem před zahá</w:t>
      </w:r>
      <w:r w:rsidRPr="00F50E77">
        <w:rPr>
          <w:rFonts w:ascii="Verdana" w:hAnsi="Verdana"/>
          <w:snapToGrid w:val="0"/>
          <w:sz w:val="18"/>
          <w:szCs w:val="18"/>
        </w:rPr>
        <w:t xml:space="preserve">jením stavby s ohledem </w:t>
      </w:r>
      <w:r w:rsidR="00B04FEE">
        <w:rPr>
          <w:rFonts w:ascii="Verdana" w:hAnsi="Verdana"/>
          <w:snapToGrid w:val="0"/>
          <w:sz w:val="18"/>
          <w:szCs w:val="18"/>
        </w:rPr>
        <w:t xml:space="preserve">na </w:t>
      </w:r>
      <w:r w:rsidRPr="00F50E77">
        <w:rPr>
          <w:rFonts w:ascii="Verdana" w:hAnsi="Verdana"/>
          <w:snapToGrid w:val="0"/>
          <w:sz w:val="18"/>
          <w:szCs w:val="18"/>
        </w:rPr>
        <w:t>provoz areálu</w:t>
      </w:r>
      <w:r>
        <w:rPr>
          <w:rFonts w:ascii="Verdana" w:hAnsi="Verdana"/>
          <w:snapToGrid w:val="0"/>
          <w:sz w:val="18"/>
          <w:szCs w:val="18"/>
        </w:rPr>
        <w:t>.</w:t>
      </w:r>
      <w:r w:rsidR="00B04FEE">
        <w:rPr>
          <w:rFonts w:ascii="Verdana" w:hAnsi="Verdana"/>
          <w:snapToGrid w:val="0"/>
          <w:sz w:val="18"/>
          <w:szCs w:val="18"/>
        </w:rPr>
        <w:t xml:space="preserve"> </w:t>
      </w:r>
      <w:r w:rsidR="0000573E" w:rsidRPr="00F40D61">
        <w:rPr>
          <w:rFonts w:ascii="Verdana" w:hAnsi="Verdana"/>
          <w:snapToGrid w:val="0"/>
          <w:sz w:val="18"/>
          <w:szCs w:val="18"/>
        </w:rPr>
        <w:t>Zhotovitel je v rámci sjednané ceny díla plně zodpovědný za:</w:t>
      </w:r>
    </w:p>
    <w:p w14:paraId="5515F5F1" w14:textId="77777777" w:rsidR="0000573E" w:rsidRPr="00F40D61" w:rsidRDefault="00B00AC8" w:rsidP="0000573E">
      <w:pPr>
        <w:spacing w:before="60"/>
        <w:ind w:left="2127" w:hanging="709"/>
        <w:jc w:val="both"/>
        <w:rPr>
          <w:rFonts w:ascii="Verdana" w:hAnsi="Verdana"/>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.2.1.</w:t>
      </w:r>
      <w:r w:rsidR="0000573E" w:rsidRPr="00F40D61">
        <w:rPr>
          <w:rFonts w:ascii="Verdana" w:hAnsi="Verdana"/>
          <w:b/>
          <w:snapToGrid w:val="0"/>
          <w:sz w:val="18"/>
          <w:szCs w:val="18"/>
        </w:rPr>
        <w:tab/>
      </w:r>
      <w:r w:rsidR="0000573E" w:rsidRPr="00F40D61">
        <w:rPr>
          <w:rFonts w:ascii="Verdana" w:hAnsi="Verdana"/>
          <w:snapToGrid w:val="0"/>
          <w:sz w:val="18"/>
          <w:szCs w:val="18"/>
        </w:rPr>
        <w:t>správnost umístění úrovní, rozměrů a zaměření všech částí díla;</w:t>
      </w:r>
    </w:p>
    <w:p w14:paraId="4688FCF6" w14:textId="77777777" w:rsidR="0000573E" w:rsidRPr="00F40D61" w:rsidRDefault="00B00AC8" w:rsidP="0000573E">
      <w:pPr>
        <w:spacing w:before="60"/>
        <w:ind w:left="2127" w:hanging="709"/>
        <w:jc w:val="both"/>
        <w:rPr>
          <w:rFonts w:ascii="Verdana" w:hAnsi="Verdana"/>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.2.2.</w:t>
      </w:r>
      <w:r w:rsidR="0000573E" w:rsidRPr="00F40D61">
        <w:rPr>
          <w:rFonts w:ascii="Verdana" w:hAnsi="Verdana"/>
          <w:b/>
          <w:snapToGrid w:val="0"/>
          <w:sz w:val="18"/>
          <w:szCs w:val="18"/>
        </w:rPr>
        <w:tab/>
      </w:r>
      <w:r w:rsidR="0000573E" w:rsidRPr="00F40D61">
        <w:rPr>
          <w:rFonts w:ascii="Verdana" w:hAnsi="Verdana"/>
          <w:snapToGrid w:val="0"/>
          <w:sz w:val="18"/>
          <w:szCs w:val="18"/>
        </w:rPr>
        <w:t>zabezpečení všech přístrojů, nástrojů, prací a dodávek nezbytných k zajištění činností v této smlouvě uvedených.</w:t>
      </w:r>
    </w:p>
    <w:p w14:paraId="105D3E1D" w14:textId="77777777" w:rsidR="0000573E" w:rsidRDefault="00B00AC8" w:rsidP="0000573E">
      <w:pPr>
        <w:spacing w:before="60"/>
        <w:ind w:left="2127" w:hanging="709"/>
        <w:jc w:val="both"/>
        <w:rPr>
          <w:rFonts w:ascii="Verdana" w:hAnsi="Verdana"/>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.2.3.</w:t>
      </w:r>
      <w:r w:rsidR="0000573E" w:rsidRPr="00F40D61">
        <w:rPr>
          <w:rFonts w:ascii="Verdana" w:hAnsi="Verdana"/>
          <w:b/>
          <w:snapToGrid w:val="0"/>
          <w:sz w:val="18"/>
          <w:szCs w:val="18"/>
        </w:rPr>
        <w:tab/>
      </w:r>
      <w:r w:rsidR="0000573E" w:rsidRPr="00F40D61">
        <w:rPr>
          <w:rFonts w:ascii="Verdana" w:hAnsi="Verdana"/>
          <w:snapToGrid w:val="0"/>
          <w:sz w:val="18"/>
          <w:szCs w:val="18"/>
        </w:rPr>
        <w:t>Zhotovitel si zabezpečí na vlastní náklady vytýčení inženýrských sítí na staveništi.</w:t>
      </w:r>
    </w:p>
    <w:p w14:paraId="6424A2B8" w14:textId="77777777" w:rsidR="00A45637" w:rsidRDefault="00A45637" w:rsidP="0000573E">
      <w:pPr>
        <w:spacing w:before="60"/>
        <w:ind w:left="2127" w:hanging="709"/>
        <w:jc w:val="both"/>
        <w:rPr>
          <w:rFonts w:ascii="Verdana" w:hAnsi="Verdana"/>
          <w:b/>
          <w:snapToGrid w:val="0"/>
          <w:sz w:val="18"/>
          <w:szCs w:val="18"/>
        </w:rPr>
      </w:pPr>
    </w:p>
    <w:p w14:paraId="04EAA5DA"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 xml:space="preserve">.3. </w:t>
      </w:r>
      <w:r w:rsidR="0000573E" w:rsidRPr="00F40D61">
        <w:rPr>
          <w:rFonts w:ascii="Verdana" w:hAnsi="Verdana"/>
          <w:sz w:val="18"/>
          <w:szCs w:val="18"/>
        </w:rPr>
        <w:tab/>
      </w:r>
      <w:r w:rsidR="0000573E" w:rsidRPr="007E0896">
        <w:rPr>
          <w:rFonts w:ascii="Verdana" w:hAnsi="Verdana"/>
          <w:b w:val="0"/>
          <w:sz w:val="18"/>
          <w:szCs w:val="18"/>
        </w:rPr>
        <w:t>ÚKLID STAVENIŠTĚ</w:t>
      </w:r>
      <w:r w:rsidR="0000573E" w:rsidRPr="00F40D61">
        <w:rPr>
          <w:rFonts w:ascii="Verdana" w:hAnsi="Verdana"/>
          <w:sz w:val="18"/>
          <w:szCs w:val="18"/>
        </w:rPr>
        <w:t xml:space="preserve"> </w:t>
      </w:r>
    </w:p>
    <w:p w14:paraId="38E94AE0" w14:textId="7A0EF0BC" w:rsidR="0000573E" w:rsidRPr="00820147" w:rsidRDefault="00820147" w:rsidP="0000573E">
      <w:pPr>
        <w:spacing w:before="60"/>
        <w:ind w:left="1418"/>
        <w:jc w:val="both"/>
        <w:rPr>
          <w:rFonts w:ascii="Verdana" w:hAnsi="Verdana"/>
          <w:sz w:val="18"/>
          <w:szCs w:val="18"/>
        </w:rPr>
      </w:pPr>
      <w:r w:rsidRPr="00820147">
        <w:rPr>
          <w:rFonts w:ascii="Verdana" w:hAnsi="Verdana"/>
          <w:sz w:val="18"/>
          <w:szCs w:val="18"/>
        </w:rPr>
        <w:t xml:space="preserve">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kterých při provádění díla není nezbytně třeba. Při nakládání s odpady je Zhotovitel povinen se řídit ustanoveními zákona č. 541/2020 Sb., zákon o odpadech, ve znění pozdějších předpisů a jeho prováděcími předpisy. Zhotovitel je povinen předávat TDI doklady o zajištění likvidace odpadů vzniklých stavebními pracemi na díle v souladu s posledně citovaným zákonem. </w:t>
      </w:r>
    </w:p>
    <w:p w14:paraId="68EA536E"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 xml:space="preserve">.4. </w:t>
      </w:r>
      <w:r w:rsidR="0000573E" w:rsidRPr="00F40D61">
        <w:rPr>
          <w:rFonts w:ascii="Verdana" w:hAnsi="Verdana"/>
          <w:sz w:val="18"/>
          <w:szCs w:val="18"/>
        </w:rPr>
        <w:tab/>
      </w:r>
      <w:r w:rsidR="0000573E" w:rsidRPr="007E0896">
        <w:rPr>
          <w:rFonts w:ascii="Verdana" w:hAnsi="Verdana"/>
          <w:b w:val="0"/>
          <w:sz w:val="18"/>
          <w:szCs w:val="18"/>
        </w:rPr>
        <w:t>VYKLIZENÍ STAVENIŠTĚ</w:t>
      </w:r>
      <w:r w:rsidR="0000573E" w:rsidRPr="00F40D61">
        <w:rPr>
          <w:rFonts w:ascii="Verdana" w:hAnsi="Verdana"/>
          <w:sz w:val="18"/>
          <w:szCs w:val="18"/>
        </w:rPr>
        <w:t xml:space="preserve"> </w:t>
      </w:r>
    </w:p>
    <w:p w14:paraId="008F9DEC" w14:textId="77777777" w:rsidR="0000573E" w:rsidRDefault="0000573E" w:rsidP="0000573E">
      <w:pPr>
        <w:ind w:left="1418"/>
        <w:jc w:val="both"/>
        <w:rPr>
          <w:rFonts w:ascii="Verdana" w:hAnsi="Verdana"/>
          <w:sz w:val="18"/>
          <w:szCs w:val="18"/>
        </w:rPr>
      </w:pPr>
      <w:r w:rsidRPr="00F40D61">
        <w:rPr>
          <w:rFonts w:ascii="Verdana" w:hAnsi="Verdana"/>
          <w:sz w:val="18"/>
          <w:szCs w:val="18"/>
        </w:rPr>
        <w:t xml:space="preserve">Zhotovitel je povinen </w:t>
      </w:r>
      <w:r w:rsidRPr="007E0896">
        <w:rPr>
          <w:rFonts w:ascii="Verdana" w:hAnsi="Verdana"/>
          <w:sz w:val="18"/>
          <w:szCs w:val="18"/>
        </w:rPr>
        <w:t>nejpozději v den předání díla</w:t>
      </w:r>
      <w:r w:rsidRPr="00F40D61">
        <w:rPr>
          <w:rFonts w:ascii="Verdana" w:hAnsi="Verdana"/>
          <w:sz w:val="18"/>
          <w:szCs w:val="18"/>
        </w:rPr>
        <w:t xml:space="preserve"> staveniště zcela vyklidit</w:t>
      </w:r>
      <w:r>
        <w:rPr>
          <w:rFonts w:ascii="Verdana" w:hAnsi="Verdana"/>
          <w:sz w:val="18"/>
          <w:szCs w:val="18"/>
        </w:rPr>
        <w:t xml:space="preserve"> a </w:t>
      </w:r>
      <w:r w:rsidRPr="00A62A76">
        <w:rPr>
          <w:rFonts w:ascii="Verdana" w:hAnsi="Verdana"/>
          <w:sz w:val="18"/>
          <w:szCs w:val="18"/>
        </w:rPr>
        <w:t>uklidit.</w:t>
      </w:r>
    </w:p>
    <w:p w14:paraId="20AA1CFC"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.5.</w:t>
      </w:r>
      <w:r w:rsidR="0000573E" w:rsidRPr="00F40D61">
        <w:rPr>
          <w:rFonts w:ascii="Verdana" w:hAnsi="Verdana"/>
          <w:sz w:val="18"/>
          <w:szCs w:val="18"/>
        </w:rPr>
        <w:tab/>
      </w:r>
      <w:r w:rsidR="0000573E" w:rsidRPr="007E0896">
        <w:rPr>
          <w:rFonts w:ascii="Verdana" w:hAnsi="Verdana"/>
          <w:b w:val="0"/>
          <w:sz w:val="18"/>
          <w:szCs w:val="18"/>
        </w:rPr>
        <w:t>DOPRAVNÍ OPATŘENÍ</w:t>
      </w:r>
    </w:p>
    <w:p w14:paraId="3926B682" w14:textId="77777777" w:rsidR="0000573E" w:rsidRPr="00F40D61" w:rsidRDefault="00B00AC8" w:rsidP="0000573E">
      <w:pPr>
        <w:spacing w:before="60"/>
        <w:ind w:left="1418" w:hanging="709"/>
        <w:jc w:val="both"/>
        <w:rPr>
          <w:rFonts w:ascii="Verdana" w:hAnsi="Verdana"/>
          <w:b/>
          <w:snapToGrid w:val="0"/>
          <w:sz w:val="18"/>
          <w:szCs w:val="18"/>
        </w:rPr>
      </w:pPr>
      <w:r>
        <w:rPr>
          <w:rFonts w:ascii="Verdana" w:hAnsi="Verdana"/>
          <w:b/>
          <w:sz w:val="18"/>
          <w:szCs w:val="18"/>
        </w:rPr>
        <w:t>7</w:t>
      </w:r>
      <w:r w:rsidR="0000573E" w:rsidRPr="00F40D61">
        <w:rPr>
          <w:rFonts w:ascii="Verdana" w:hAnsi="Verdana"/>
          <w:b/>
          <w:sz w:val="18"/>
          <w:szCs w:val="18"/>
        </w:rPr>
        <w:t>.5.1.</w:t>
      </w:r>
      <w:r w:rsidR="0000573E" w:rsidRPr="00F40D61">
        <w:rPr>
          <w:rFonts w:ascii="Verdana" w:hAnsi="Verdana"/>
          <w:b/>
          <w:snapToGrid w:val="0"/>
          <w:sz w:val="18"/>
          <w:szCs w:val="18"/>
        </w:rPr>
        <w:t xml:space="preserve"> </w:t>
      </w:r>
      <w:r w:rsidR="0000573E" w:rsidRPr="00F40D61">
        <w:rPr>
          <w:rFonts w:ascii="Verdana" w:hAnsi="Verdana"/>
          <w:b/>
          <w:snapToGrid w:val="0"/>
          <w:sz w:val="18"/>
          <w:szCs w:val="18"/>
        </w:rPr>
        <w:tab/>
      </w:r>
      <w:r w:rsidR="0000573E" w:rsidRPr="00F40D61">
        <w:rPr>
          <w:rFonts w:ascii="Verdana" w:hAnsi="Verdana"/>
          <w:snapToGrid w:val="0"/>
          <w:sz w:val="18"/>
          <w:szCs w:val="18"/>
        </w:rPr>
        <w:t>Všechny úkony nutné k provádění a dokončení prací a dodávek na zhotovení díla a odstranění vad a nedodělků musí být prováděny v souladu s touto smlouvou tak, aby nenarušily:</w:t>
      </w:r>
    </w:p>
    <w:p w14:paraId="1D3458BB" w14:textId="77777777" w:rsidR="0000573E" w:rsidRPr="00F40D61" w:rsidRDefault="00B00AC8" w:rsidP="0000573E">
      <w:pPr>
        <w:spacing w:before="60"/>
        <w:ind w:left="2127" w:hanging="709"/>
        <w:jc w:val="both"/>
        <w:rPr>
          <w:rFonts w:ascii="Verdana" w:hAnsi="Verdana"/>
          <w:b/>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.5.1.1.</w:t>
      </w:r>
      <w:r w:rsidR="0000573E" w:rsidRPr="00F40D61">
        <w:rPr>
          <w:rFonts w:ascii="Verdana" w:hAnsi="Verdana"/>
          <w:b/>
          <w:snapToGrid w:val="0"/>
          <w:sz w:val="18"/>
          <w:szCs w:val="18"/>
        </w:rPr>
        <w:tab/>
      </w:r>
      <w:r w:rsidR="0000573E" w:rsidRPr="00F40D61">
        <w:rPr>
          <w:rFonts w:ascii="Verdana" w:hAnsi="Verdana"/>
          <w:snapToGrid w:val="0"/>
          <w:sz w:val="18"/>
          <w:szCs w:val="18"/>
        </w:rPr>
        <w:t>provoz v okolí stavby, životní podmínky osob užívajících budovy a prostory areálu a jejich bezpečnost, to vše na staveništi a v okolí místa předmětu plnění zakázky v rozsahu určeném příslušnými hygienickými normami a ostatními doporučenými i závaznými předpisy o ochraně životního prostředí;</w:t>
      </w:r>
    </w:p>
    <w:p w14:paraId="7C3CC244" w14:textId="77777777" w:rsidR="0000573E" w:rsidRPr="00F40D61" w:rsidRDefault="00B00AC8" w:rsidP="0000573E">
      <w:pPr>
        <w:spacing w:before="60"/>
        <w:ind w:left="2127" w:hanging="709"/>
        <w:jc w:val="both"/>
        <w:rPr>
          <w:rFonts w:ascii="Verdana" w:hAnsi="Verdana"/>
          <w:b/>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.5.1.2.</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přístup a užívání veřejných a soukromých pozemních komunikací </w:t>
      </w:r>
    </w:p>
    <w:p w14:paraId="41F59DB8" w14:textId="77777777" w:rsidR="0000573E" w:rsidRPr="00F40D61" w:rsidRDefault="0000573E" w:rsidP="0000573E">
      <w:pPr>
        <w:spacing w:before="60"/>
        <w:ind w:left="1418"/>
        <w:jc w:val="both"/>
        <w:rPr>
          <w:rFonts w:ascii="Verdana" w:hAnsi="Verdana"/>
          <w:snapToGrid w:val="0"/>
          <w:sz w:val="18"/>
          <w:szCs w:val="18"/>
        </w:rPr>
      </w:pPr>
      <w:r w:rsidRPr="00F40D61">
        <w:rPr>
          <w:rFonts w:ascii="Verdana" w:hAnsi="Verdana"/>
          <w:snapToGrid w:val="0"/>
          <w:sz w:val="18"/>
          <w:szCs w:val="18"/>
        </w:rPr>
        <w:t>Zhotovitel je povinen plně odškodnit Objednatele za jakékoliv nároky a náklady, které mu vznikly v souvislosti s narušením práv třetích osob, vyplývajících z článků 6.5.1.1. a 6.5.1.2., a to v rozsahu, ve kterém je za toto narušení sám odpovědný.</w:t>
      </w:r>
    </w:p>
    <w:p w14:paraId="06B06ECB" w14:textId="77777777" w:rsidR="0000573E" w:rsidRPr="00F40D61" w:rsidRDefault="00B00AC8" w:rsidP="0000573E">
      <w:pPr>
        <w:spacing w:before="60"/>
        <w:ind w:left="1418" w:hanging="709"/>
        <w:jc w:val="both"/>
        <w:rPr>
          <w:rFonts w:ascii="Verdana" w:hAnsi="Verdana"/>
          <w:b/>
          <w:snapToGrid w:val="0"/>
          <w:sz w:val="18"/>
          <w:szCs w:val="18"/>
        </w:rPr>
      </w:pPr>
      <w:r>
        <w:rPr>
          <w:rFonts w:ascii="Verdana" w:hAnsi="Verdana"/>
          <w:b/>
          <w:sz w:val="18"/>
          <w:szCs w:val="18"/>
        </w:rPr>
        <w:t>7</w:t>
      </w:r>
      <w:r w:rsidR="0000573E" w:rsidRPr="00F40D61">
        <w:rPr>
          <w:rFonts w:ascii="Verdana" w:hAnsi="Verdana"/>
          <w:b/>
          <w:sz w:val="18"/>
          <w:szCs w:val="18"/>
        </w:rPr>
        <w:t>.5.2.</w:t>
      </w:r>
      <w:r w:rsidR="0000573E" w:rsidRPr="00F40D61">
        <w:rPr>
          <w:rFonts w:ascii="Verdana" w:hAnsi="Verdana"/>
          <w:b/>
          <w:snapToGrid w:val="0"/>
          <w:sz w:val="18"/>
          <w:szCs w:val="18"/>
        </w:rPr>
        <w:tab/>
      </w:r>
      <w:r w:rsidR="0000573E" w:rsidRPr="00F40D61">
        <w:rPr>
          <w:rFonts w:ascii="Verdana" w:hAnsi="Verdana"/>
          <w:snapToGrid w:val="0"/>
          <w:sz w:val="18"/>
          <w:szCs w:val="18"/>
        </w:rPr>
        <w:t>Zhotovitel je povinen užít veškeré dostupné prostředky, aby předešel znečištěním a poškozením pozemních komunikací vedoucích ke staveništi v důsledku dopravy prováděné Zhotovitelem, jeho subdodavateli či osob, které k dopravě použil. Zhotovitel je zároveň povinen věnovat zvýšenou péči výběru tras pozemních komunikací, výběru používaných dopravních prostředků a omezení a rozložení dopravovaných nákladů tak, aby případné poškození pozemních komunikací v důs</w:t>
      </w:r>
      <w:r w:rsidR="0000573E">
        <w:rPr>
          <w:rFonts w:ascii="Verdana" w:hAnsi="Verdana"/>
          <w:snapToGrid w:val="0"/>
          <w:sz w:val="18"/>
          <w:szCs w:val="18"/>
        </w:rPr>
        <w:t>ledku přepravy materiálů a osob</w:t>
      </w:r>
      <w:r w:rsidR="0000573E" w:rsidRPr="00F40D61">
        <w:rPr>
          <w:rFonts w:ascii="Verdana" w:hAnsi="Verdana"/>
          <w:snapToGrid w:val="0"/>
          <w:sz w:val="18"/>
          <w:szCs w:val="18"/>
        </w:rPr>
        <w:t xml:space="preserve"> bylo omezeno na nejmenší možnou míru.</w:t>
      </w:r>
    </w:p>
    <w:p w14:paraId="39971825" w14:textId="77777777" w:rsidR="0000573E" w:rsidRPr="00F40D61" w:rsidRDefault="00B00AC8" w:rsidP="0000573E">
      <w:pPr>
        <w:spacing w:before="60"/>
        <w:ind w:left="1418" w:hanging="709"/>
        <w:jc w:val="both"/>
        <w:rPr>
          <w:rFonts w:ascii="Verdana" w:hAnsi="Verdana"/>
          <w:b/>
          <w:snapToGrid w:val="0"/>
          <w:sz w:val="18"/>
          <w:szCs w:val="18"/>
        </w:rPr>
      </w:pPr>
      <w:r>
        <w:rPr>
          <w:rFonts w:ascii="Verdana" w:hAnsi="Verdana"/>
          <w:b/>
          <w:sz w:val="18"/>
          <w:szCs w:val="18"/>
        </w:rPr>
        <w:t>7</w:t>
      </w:r>
      <w:r w:rsidR="0000573E" w:rsidRPr="00F40D61">
        <w:rPr>
          <w:rFonts w:ascii="Verdana" w:hAnsi="Verdana"/>
          <w:b/>
          <w:sz w:val="18"/>
          <w:szCs w:val="18"/>
        </w:rPr>
        <w:t>.5.3.</w:t>
      </w:r>
      <w:r w:rsidR="0000573E" w:rsidRPr="00F40D61">
        <w:rPr>
          <w:rFonts w:ascii="Verdana" w:hAnsi="Verdana"/>
          <w:b/>
          <w:snapToGrid w:val="0"/>
          <w:sz w:val="18"/>
          <w:szCs w:val="18"/>
        </w:rPr>
        <w:tab/>
      </w:r>
      <w:r w:rsidR="0000573E" w:rsidRPr="00F40D61">
        <w:rPr>
          <w:rFonts w:ascii="Verdana" w:hAnsi="Verdana"/>
          <w:snapToGrid w:val="0"/>
          <w:sz w:val="18"/>
          <w:szCs w:val="18"/>
        </w:rPr>
        <w:t>Nestanoví-li tato smlouva výslovně jinak, je Zhotovitel odpovědný za provedení veškerých úprav na pozemních komunikacích, které musí být v souvislosti s prováděním díla provedeny. Zhotovitel je povinen provést tyto úpravy na vlastní náklad a je povinen odškodnit Objednatele za všechny nároky z titulu škod na pozemních komunikacích způsobených touto dopravou i v případě, že budou vzneseny přímo proti Objednateli, a zavazuje se nahradit a vyřešit veškeré takové nároky vzniklé z uvedeného titulu.</w:t>
      </w:r>
    </w:p>
    <w:p w14:paraId="74861855" w14:textId="77777777" w:rsidR="0000573E" w:rsidRPr="00F40D61" w:rsidRDefault="00B00AC8" w:rsidP="0000573E">
      <w:pPr>
        <w:spacing w:before="60"/>
        <w:ind w:left="1418" w:hanging="709"/>
        <w:jc w:val="both"/>
        <w:rPr>
          <w:rFonts w:ascii="Verdana" w:hAnsi="Verdana"/>
          <w:b/>
          <w:snapToGrid w:val="0"/>
          <w:sz w:val="18"/>
          <w:szCs w:val="18"/>
        </w:rPr>
      </w:pPr>
      <w:r>
        <w:rPr>
          <w:rFonts w:ascii="Verdana" w:hAnsi="Verdana"/>
          <w:b/>
          <w:sz w:val="18"/>
          <w:szCs w:val="18"/>
        </w:rPr>
        <w:t>7</w:t>
      </w:r>
      <w:r w:rsidR="0000573E" w:rsidRPr="00F40D61">
        <w:rPr>
          <w:rFonts w:ascii="Verdana" w:hAnsi="Verdana"/>
          <w:b/>
          <w:sz w:val="18"/>
          <w:szCs w:val="18"/>
        </w:rPr>
        <w:t>.5.4.</w:t>
      </w:r>
      <w:r w:rsidR="0000573E" w:rsidRPr="00F40D61">
        <w:rPr>
          <w:rFonts w:ascii="Verdana" w:hAnsi="Verdana"/>
          <w:b/>
          <w:snapToGrid w:val="0"/>
          <w:sz w:val="18"/>
          <w:szCs w:val="18"/>
        </w:rPr>
        <w:tab/>
      </w:r>
      <w:r w:rsidR="0000573E" w:rsidRPr="00F40D61">
        <w:rPr>
          <w:rFonts w:ascii="Verdana" w:hAnsi="Verdana"/>
          <w:snapToGrid w:val="0"/>
          <w:sz w:val="18"/>
          <w:szCs w:val="18"/>
        </w:rPr>
        <w:t>Dojde-li přes splnění veškerých povinností uložených touto smlouvou Zhotoviteli k poškození jakékoliv pozemní komunikace na přístupu ke staveništi v souvislosti s přepravou osob, podílejících se na provádění díla, materiálu anebo zařízení určených k zabudování do díla,</w:t>
      </w:r>
      <w:r w:rsidR="0000573E">
        <w:rPr>
          <w:rFonts w:ascii="Verdana" w:hAnsi="Verdana"/>
          <w:snapToGrid w:val="0"/>
          <w:sz w:val="18"/>
          <w:szCs w:val="18"/>
        </w:rPr>
        <w:t xml:space="preserve"> </w:t>
      </w:r>
      <w:r w:rsidR="0000573E" w:rsidRPr="00F40D61">
        <w:rPr>
          <w:rFonts w:ascii="Verdana" w:hAnsi="Verdana"/>
          <w:snapToGrid w:val="0"/>
          <w:sz w:val="18"/>
          <w:szCs w:val="18"/>
        </w:rPr>
        <w:t xml:space="preserve">strojů a pomocných stavebních prostředků, zařízení staveniště atd., je Zhotovitel </w:t>
      </w:r>
      <w:r w:rsidR="0000573E" w:rsidRPr="00F40D61">
        <w:rPr>
          <w:rFonts w:ascii="Verdana" w:hAnsi="Verdana"/>
          <w:snapToGrid w:val="0"/>
          <w:sz w:val="18"/>
          <w:szCs w:val="18"/>
        </w:rPr>
        <w:lastRenderedPageBreak/>
        <w:t xml:space="preserve">povinen to neprodleně oznámit </w:t>
      </w:r>
      <w:r w:rsidR="0000573E">
        <w:rPr>
          <w:rFonts w:ascii="Verdana" w:hAnsi="Verdana"/>
          <w:snapToGrid w:val="0"/>
          <w:sz w:val="18"/>
          <w:szCs w:val="18"/>
        </w:rPr>
        <w:t>TDS</w:t>
      </w:r>
      <w:r w:rsidR="0000573E" w:rsidRPr="00F40D61">
        <w:rPr>
          <w:rFonts w:ascii="Verdana" w:hAnsi="Verdana"/>
          <w:snapToGrid w:val="0"/>
          <w:sz w:val="18"/>
          <w:szCs w:val="18"/>
        </w:rPr>
        <w:t xml:space="preserve"> a Objednateli, jakmile se o takové škodě dozví nebo jakmile vůči němu někdo vznese jakýkoliv nárok z titulu poškození pozemní komunikace. Je-li podle právních předpisů správce komunikace povinen odškodnit dopravce za škodu způsobenou na komunikaci, je Zhotovitel odpovědný za jakékoliv náklady vynaložené v této souvislosti.</w:t>
      </w:r>
      <w:r w:rsidR="0000573E" w:rsidRPr="00F40D61">
        <w:rPr>
          <w:rFonts w:ascii="Verdana" w:hAnsi="Verdana"/>
          <w:b/>
          <w:snapToGrid w:val="0"/>
          <w:sz w:val="18"/>
          <w:szCs w:val="18"/>
        </w:rPr>
        <w:t xml:space="preserve"> </w:t>
      </w:r>
    </w:p>
    <w:p w14:paraId="57606D5D" w14:textId="77777777" w:rsidR="0000573E" w:rsidRDefault="00B00AC8" w:rsidP="0000573E">
      <w:pPr>
        <w:spacing w:before="60"/>
        <w:ind w:left="1418" w:hanging="709"/>
        <w:jc w:val="both"/>
        <w:rPr>
          <w:rFonts w:ascii="Verdana" w:hAnsi="Verdana"/>
          <w:snapToGrid w:val="0"/>
          <w:sz w:val="18"/>
          <w:szCs w:val="18"/>
        </w:rPr>
      </w:pPr>
      <w:r>
        <w:rPr>
          <w:rFonts w:ascii="Verdana" w:hAnsi="Verdana"/>
          <w:b/>
          <w:sz w:val="18"/>
          <w:szCs w:val="18"/>
        </w:rPr>
        <w:t>7</w:t>
      </w:r>
      <w:r w:rsidR="0000573E" w:rsidRPr="00F40D61">
        <w:rPr>
          <w:rFonts w:ascii="Verdana" w:hAnsi="Verdana"/>
          <w:b/>
          <w:sz w:val="18"/>
          <w:szCs w:val="18"/>
        </w:rPr>
        <w:t>.</w:t>
      </w:r>
      <w:r w:rsidR="0000573E" w:rsidRPr="00F40D61">
        <w:rPr>
          <w:rFonts w:ascii="Verdana" w:hAnsi="Verdana"/>
          <w:b/>
          <w:snapToGrid w:val="0"/>
          <w:sz w:val="18"/>
          <w:szCs w:val="18"/>
        </w:rPr>
        <w:t>5.5.</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Zhotovitel uvědomí a dohodne podmínky zabezpečení vjezdu na pozemky občanů sousedících se staveništěm. V případě komplikací si vyžádá součinnost </w:t>
      </w:r>
      <w:r w:rsidR="0000573E">
        <w:rPr>
          <w:rFonts w:ascii="Verdana" w:hAnsi="Verdana"/>
          <w:snapToGrid w:val="0"/>
          <w:sz w:val="18"/>
          <w:szCs w:val="18"/>
        </w:rPr>
        <w:t>O</w:t>
      </w:r>
      <w:r w:rsidR="0000573E" w:rsidRPr="00F40D61">
        <w:rPr>
          <w:rFonts w:ascii="Verdana" w:hAnsi="Verdana"/>
          <w:snapToGrid w:val="0"/>
          <w:sz w:val="18"/>
          <w:szCs w:val="18"/>
        </w:rPr>
        <w:t>bjednatele.</w:t>
      </w:r>
    </w:p>
    <w:p w14:paraId="2950659F"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V</w:t>
      </w:r>
      <w:r w:rsidR="00B00AC8">
        <w:rPr>
          <w:rFonts w:ascii="Verdana" w:hAnsi="Verdana"/>
          <w:b/>
          <w:sz w:val="18"/>
          <w:szCs w:val="18"/>
        </w:rPr>
        <w:t>I</w:t>
      </w:r>
      <w:r w:rsidRPr="00F40D61">
        <w:rPr>
          <w:rFonts w:ascii="Verdana" w:hAnsi="Verdana"/>
          <w:b/>
          <w:sz w:val="18"/>
          <w:szCs w:val="18"/>
        </w:rPr>
        <w:t>II. Stavební deník</w:t>
      </w:r>
    </w:p>
    <w:p w14:paraId="0C5760A1" w14:textId="77777777" w:rsidR="0000573E" w:rsidRPr="00F40D61" w:rsidRDefault="00B00AC8" w:rsidP="0000573E">
      <w:pPr>
        <w:pStyle w:val="Import5"/>
        <w:spacing w:before="60" w:line="240" w:lineRule="auto"/>
        <w:ind w:left="709" w:hanging="709"/>
        <w:jc w:val="both"/>
        <w:rPr>
          <w:rFonts w:ascii="Verdana" w:hAnsi="Verdana"/>
          <w:b/>
          <w:sz w:val="18"/>
          <w:szCs w:val="18"/>
        </w:rPr>
      </w:pPr>
      <w:r>
        <w:rPr>
          <w:rFonts w:ascii="Verdana" w:hAnsi="Verdana"/>
          <w:b/>
          <w:sz w:val="18"/>
          <w:szCs w:val="18"/>
        </w:rPr>
        <w:t>8</w:t>
      </w:r>
      <w:r w:rsidR="0000573E" w:rsidRPr="00F40D61">
        <w:rPr>
          <w:rFonts w:ascii="Verdana" w:hAnsi="Verdana"/>
          <w:b/>
          <w:sz w:val="18"/>
          <w:szCs w:val="18"/>
        </w:rPr>
        <w:t>.1. </w:t>
      </w:r>
      <w:r w:rsidR="0000573E" w:rsidRPr="00F40D61">
        <w:rPr>
          <w:rFonts w:ascii="Verdana" w:hAnsi="Verdana"/>
          <w:b/>
          <w:sz w:val="18"/>
          <w:szCs w:val="18"/>
        </w:rPr>
        <w:tab/>
      </w:r>
      <w:r w:rsidR="0000573E" w:rsidRPr="00F40D61">
        <w:rPr>
          <w:rFonts w:ascii="Verdana" w:hAnsi="Verdana"/>
          <w:sz w:val="18"/>
          <w:szCs w:val="18"/>
        </w:rPr>
        <w:t xml:space="preserve">Zhotovitel je povinen vést ode dne, kdy byly zahájeny práce na staveništi, stavební deník v rozsahu stanoveném </w:t>
      </w:r>
      <w:r w:rsidR="0000573E">
        <w:rPr>
          <w:rFonts w:ascii="Verdana" w:hAnsi="Verdana"/>
          <w:sz w:val="18"/>
          <w:szCs w:val="18"/>
        </w:rPr>
        <w:t>příslušnými právními předpisy,</w:t>
      </w:r>
      <w:r w:rsidR="0000573E" w:rsidRPr="00F40D61">
        <w:rPr>
          <w:rFonts w:ascii="Verdana" w:hAnsi="Verdana"/>
          <w:sz w:val="18"/>
          <w:szCs w:val="18"/>
        </w:rPr>
        <w:t xml:space="preserve"> a to až do dne odstranění veškerých vad a nedodělků. Poté je Zhotovitel povinen předat stavební deník Objednateli.</w:t>
      </w:r>
    </w:p>
    <w:p w14:paraId="0F22A821" w14:textId="77777777" w:rsidR="0000573E" w:rsidRDefault="00B00AC8" w:rsidP="0000573E">
      <w:pPr>
        <w:pStyle w:val="Import5"/>
        <w:spacing w:before="60" w:line="240" w:lineRule="auto"/>
        <w:ind w:left="709" w:hanging="709"/>
        <w:jc w:val="both"/>
        <w:rPr>
          <w:rFonts w:ascii="Verdana" w:hAnsi="Verdana"/>
          <w:sz w:val="18"/>
          <w:szCs w:val="18"/>
        </w:rPr>
      </w:pPr>
      <w:r>
        <w:rPr>
          <w:rFonts w:ascii="Verdana" w:hAnsi="Verdana"/>
          <w:b/>
          <w:sz w:val="18"/>
          <w:szCs w:val="18"/>
        </w:rPr>
        <w:t>8</w:t>
      </w:r>
      <w:r w:rsidR="0000573E" w:rsidRPr="00F40D61">
        <w:rPr>
          <w:rFonts w:ascii="Verdana" w:hAnsi="Verdana"/>
          <w:b/>
          <w:sz w:val="18"/>
          <w:szCs w:val="18"/>
        </w:rPr>
        <w:t>.2.</w:t>
      </w:r>
      <w:r w:rsidR="0000573E" w:rsidRPr="00F40D61">
        <w:rPr>
          <w:rFonts w:ascii="Verdana" w:hAnsi="Verdana"/>
          <w:b/>
          <w:sz w:val="18"/>
          <w:szCs w:val="18"/>
        </w:rPr>
        <w:tab/>
      </w:r>
      <w:r w:rsidR="0000573E" w:rsidRPr="00F40D61">
        <w:rPr>
          <w:rFonts w:ascii="Verdana" w:hAnsi="Verdana"/>
          <w:sz w:val="18"/>
          <w:szCs w:val="18"/>
        </w:rPr>
        <w:t>Zápisy ve stavebním deníku se nepovažují za změnu této smlouvy ani nezakládají nárok na změnu této smlouvy.</w:t>
      </w:r>
    </w:p>
    <w:p w14:paraId="3F98B0D6" w14:textId="77777777" w:rsidR="000950D7" w:rsidRPr="00C61729" w:rsidRDefault="000950D7" w:rsidP="000950D7">
      <w:pPr>
        <w:widowControl w:val="0"/>
        <w:suppressAutoHyphens/>
        <w:spacing w:after="113"/>
        <w:ind w:left="709" w:hanging="709"/>
        <w:jc w:val="both"/>
        <w:rPr>
          <w:rFonts w:ascii="Verdana" w:eastAsia="Arial" w:hAnsi="Verdana"/>
          <w:sz w:val="18"/>
          <w:szCs w:val="18"/>
          <w:lang w:bidi="cs-CZ"/>
        </w:rPr>
      </w:pPr>
      <w:r w:rsidRPr="000950D7">
        <w:rPr>
          <w:rFonts w:ascii="Verdana" w:hAnsi="Verdana"/>
          <w:b/>
          <w:sz w:val="18"/>
          <w:szCs w:val="18"/>
        </w:rPr>
        <w:t>8.3</w:t>
      </w:r>
      <w:r>
        <w:rPr>
          <w:rFonts w:ascii="Verdana" w:hAnsi="Verdana"/>
          <w:sz w:val="18"/>
          <w:szCs w:val="18"/>
        </w:rPr>
        <w:t xml:space="preserve">       </w:t>
      </w:r>
      <w:r w:rsidRPr="00C61729">
        <w:rPr>
          <w:rFonts w:ascii="Verdana" w:eastAsia="Arial" w:hAnsi="Verdana"/>
          <w:sz w:val="18"/>
          <w:szCs w:val="18"/>
          <w:lang w:bidi="cs-CZ"/>
        </w:rPr>
        <w:t>Zápis do stavebního deníku provádí stavbyvedoucí vždy v ten den, kdy byly práce provedeny nebo kdy nastaly okolnosti, které jsou předmětem zápisu. Mimo stavbyvedoucího může do stavebního deníku provádět potřebné záznamy pouze osoba k tomu oprávněná dle příslušných právních předpisů, tj. objednatel případně jim pověřený zástupce, osoba pověřená výkonem technického dozoru investora, osoba pověřená výkonem BOZP, přímý zpracovatel projektové dokumentace (autorský dozor) nebo oprávněné orgány státní správy (stavební dohled</w:t>
      </w:r>
      <w:r>
        <w:rPr>
          <w:rFonts w:ascii="Verdana" w:eastAsia="Arial" w:hAnsi="Verdana"/>
          <w:sz w:val="18"/>
          <w:szCs w:val="18"/>
          <w:lang w:bidi="cs-CZ"/>
        </w:rPr>
        <w:t xml:space="preserve"> </w:t>
      </w:r>
      <w:r w:rsidRPr="00C61729">
        <w:rPr>
          <w:rFonts w:ascii="Verdana" w:eastAsia="Arial" w:hAnsi="Verdana"/>
          <w:sz w:val="18"/>
          <w:szCs w:val="18"/>
          <w:lang w:bidi="cs-CZ"/>
        </w:rPr>
        <w:t>aj.).</w:t>
      </w:r>
    </w:p>
    <w:p w14:paraId="5FC4DA15" w14:textId="77777777" w:rsidR="0000573E" w:rsidRPr="00F40D61" w:rsidRDefault="0000573E" w:rsidP="0000573E">
      <w:pPr>
        <w:pStyle w:val="Import9"/>
        <w:shd w:val="clear" w:color="auto" w:fill="000000"/>
        <w:spacing w:before="360" w:line="240" w:lineRule="auto"/>
        <w:ind w:left="3742" w:hanging="3742"/>
        <w:jc w:val="center"/>
        <w:rPr>
          <w:rFonts w:ascii="Verdana" w:hAnsi="Verdana"/>
          <w:b/>
          <w:sz w:val="18"/>
          <w:szCs w:val="18"/>
        </w:rPr>
      </w:pPr>
      <w:r w:rsidRPr="00F40D61">
        <w:rPr>
          <w:rFonts w:ascii="Verdana" w:hAnsi="Verdana"/>
          <w:b/>
          <w:sz w:val="18"/>
          <w:szCs w:val="18"/>
        </w:rPr>
        <w:t>Článek I</w:t>
      </w:r>
      <w:r w:rsidR="00B00AC8">
        <w:rPr>
          <w:rFonts w:ascii="Verdana" w:hAnsi="Verdana"/>
          <w:b/>
          <w:sz w:val="18"/>
          <w:szCs w:val="18"/>
        </w:rPr>
        <w:t>X</w:t>
      </w:r>
      <w:r w:rsidRPr="00F40D61">
        <w:rPr>
          <w:rFonts w:ascii="Verdana" w:hAnsi="Verdana"/>
          <w:b/>
          <w:sz w:val="18"/>
          <w:szCs w:val="18"/>
        </w:rPr>
        <w:t>. Provádění díla</w:t>
      </w:r>
    </w:p>
    <w:p w14:paraId="1DEF3764" w14:textId="77777777" w:rsidR="0000573E" w:rsidRPr="00F40D61" w:rsidRDefault="00B00AC8" w:rsidP="0000573E">
      <w:pPr>
        <w:spacing w:before="60"/>
        <w:ind w:left="709" w:hanging="709"/>
        <w:jc w:val="both"/>
        <w:rPr>
          <w:rFonts w:ascii="Verdana" w:hAnsi="Verdana"/>
          <w:b/>
          <w:snapToGrid w:val="0"/>
          <w:sz w:val="18"/>
          <w:szCs w:val="18"/>
        </w:rPr>
      </w:pPr>
      <w:r>
        <w:rPr>
          <w:rFonts w:ascii="Verdana" w:hAnsi="Verdana"/>
          <w:b/>
          <w:sz w:val="18"/>
          <w:szCs w:val="18"/>
        </w:rPr>
        <w:t>9</w:t>
      </w:r>
      <w:r w:rsidR="0000573E" w:rsidRPr="00F40D61">
        <w:rPr>
          <w:rFonts w:ascii="Verdana" w:hAnsi="Verdana"/>
          <w:b/>
          <w:sz w:val="18"/>
          <w:szCs w:val="18"/>
        </w:rPr>
        <w:t xml:space="preserve">.1. </w:t>
      </w:r>
      <w:r w:rsidR="0000573E" w:rsidRPr="00F40D61">
        <w:rPr>
          <w:rFonts w:ascii="Verdana" w:hAnsi="Verdana"/>
          <w:b/>
          <w:sz w:val="18"/>
          <w:szCs w:val="18"/>
        </w:rPr>
        <w:tab/>
      </w:r>
      <w:r w:rsidR="0000573E" w:rsidRPr="00F40D61">
        <w:rPr>
          <w:rFonts w:ascii="Verdana" w:hAnsi="Verdana"/>
          <w:snapToGrid w:val="0"/>
          <w:sz w:val="18"/>
          <w:szCs w:val="18"/>
        </w:rPr>
        <w:t xml:space="preserve">Zhotovitel bude mít úplnou kontrolu nad prováděním díla, bude je účinně řídit a dohlížet na ně tak, aby zajistil, že dílo bude odpovídat zadávací dokumentaci a této smlouvě.  Výlučně bude Zhotovitel zodpovědný za stavební a konstrukční prostředky, metody, techniky, užité technologie a za koordinaci různých části </w:t>
      </w:r>
      <w:proofErr w:type="gramStart"/>
      <w:r w:rsidR="0000573E" w:rsidRPr="00F40D61">
        <w:rPr>
          <w:rFonts w:ascii="Verdana" w:hAnsi="Verdana"/>
          <w:snapToGrid w:val="0"/>
          <w:sz w:val="18"/>
          <w:szCs w:val="18"/>
        </w:rPr>
        <w:t>díla</w:t>
      </w:r>
      <w:proofErr w:type="gramEnd"/>
      <w:r w:rsidR="0000573E" w:rsidRPr="00F40D61">
        <w:rPr>
          <w:rFonts w:ascii="Verdana" w:hAnsi="Verdana"/>
          <w:snapToGrid w:val="0"/>
          <w:sz w:val="18"/>
          <w:szCs w:val="18"/>
        </w:rPr>
        <w:t xml:space="preserve"> a to zejména za bezpečnost a stabilitu konstrukcí na staveništi a za přiměřenost a bezpečnost veškerých užitých technologických postupů.  </w:t>
      </w:r>
    </w:p>
    <w:p w14:paraId="7D2CB00C" w14:textId="77777777" w:rsidR="0000573E" w:rsidRDefault="00B00AC8" w:rsidP="0000573E">
      <w:pPr>
        <w:spacing w:before="60"/>
        <w:ind w:left="709" w:hanging="709"/>
        <w:jc w:val="both"/>
        <w:rPr>
          <w:rFonts w:ascii="Verdana" w:hAnsi="Verdana"/>
          <w:snapToGrid w:val="0"/>
          <w:sz w:val="18"/>
          <w:szCs w:val="18"/>
        </w:rPr>
      </w:pPr>
      <w:r>
        <w:rPr>
          <w:rFonts w:ascii="Verdana" w:hAnsi="Verdana"/>
          <w:b/>
          <w:sz w:val="18"/>
          <w:szCs w:val="18"/>
        </w:rPr>
        <w:t>9</w:t>
      </w:r>
      <w:r w:rsidR="0000573E" w:rsidRPr="00F40D61">
        <w:rPr>
          <w:rFonts w:ascii="Verdana" w:hAnsi="Verdana"/>
          <w:b/>
          <w:sz w:val="18"/>
          <w:szCs w:val="18"/>
        </w:rPr>
        <w:t>.2.</w:t>
      </w:r>
      <w:r w:rsidR="0000573E" w:rsidRPr="00F40D61">
        <w:rPr>
          <w:rFonts w:ascii="Verdana" w:hAnsi="Verdana"/>
          <w:b/>
          <w:snapToGrid w:val="0"/>
          <w:sz w:val="18"/>
          <w:szCs w:val="18"/>
        </w:rPr>
        <w:tab/>
      </w:r>
      <w:r w:rsidR="0000573E" w:rsidRPr="00F40D61">
        <w:rPr>
          <w:rFonts w:ascii="Verdana" w:hAnsi="Verdana"/>
          <w:snapToGrid w:val="0"/>
          <w:sz w:val="18"/>
          <w:szCs w:val="18"/>
        </w:rPr>
        <w:t>Zhotovitel bude výlučně zodpovědný za bezpečnost práce při provádění díla a za to, že pravidla, regulace a pracovní metody či postupy požadované příslušnými předpisy budou dodržovány. Zhotovitel je pro tento účel povinen zejména (nikoliv však pouze):</w:t>
      </w:r>
    </w:p>
    <w:p w14:paraId="366AA975" w14:textId="77777777" w:rsidR="0000573E" w:rsidRDefault="0000573E" w:rsidP="0000573E">
      <w:pPr>
        <w:spacing w:before="60"/>
        <w:ind w:left="709" w:hanging="709"/>
        <w:jc w:val="both"/>
        <w:rPr>
          <w:rFonts w:ascii="Verdana" w:hAnsi="Verdana"/>
          <w:snapToGrid w:val="0"/>
          <w:sz w:val="18"/>
          <w:szCs w:val="18"/>
        </w:rPr>
      </w:pPr>
    </w:p>
    <w:p w14:paraId="34F3B2F7"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.2.1.</w:t>
      </w:r>
      <w:r w:rsidR="0000573E" w:rsidRPr="00F40D61">
        <w:rPr>
          <w:rFonts w:ascii="Verdana" w:hAnsi="Verdana"/>
          <w:snapToGrid w:val="0"/>
          <w:sz w:val="18"/>
          <w:szCs w:val="18"/>
        </w:rPr>
        <w:t xml:space="preserve"> </w:t>
      </w:r>
      <w:r w:rsidR="0000573E" w:rsidRPr="00F40D61">
        <w:rPr>
          <w:rFonts w:ascii="Verdana" w:hAnsi="Verdana"/>
          <w:snapToGrid w:val="0"/>
          <w:sz w:val="18"/>
          <w:szCs w:val="18"/>
        </w:rPr>
        <w:tab/>
        <w:t>učinit veškerá nezbytná opatření k ochraně osob užívajících budovy a prostory areálu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nebo v jeho blízkosti odstraněno</w:t>
      </w:r>
      <w:r w:rsidR="00B04FEE">
        <w:rPr>
          <w:rFonts w:ascii="Verdana" w:hAnsi="Verdana"/>
          <w:snapToGrid w:val="0"/>
          <w:sz w:val="18"/>
          <w:szCs w:val="18"/>
        </w:rPr>
        <w:t>,</w:t>
      </w:r>
      <w:r w:rsidR="0000573E" w:rsidRPr="00F40D61">
        <w:rPr>
          <w:rFonts w:ascii="Verdana" w:hAnsi="Verdana"/>
          <w:snapToGrid w:val="0"/>
          <w:sz w:val="18"/>
          <w:szCs w:val="18"/>
        </w:rPr>
        <w:t xml:space="preserve"> </w:t>
      </w:r>
    </w:p>
    <w:p w14:paraId="04256FD2" w14:textId="77777777" w:rsidR="0000573E" w:rsidRPr="00F40D61" w:rsidRDefault="00B00AC8" w:rsidP="0000573E">
      <w:pPr>
        <w:pStyle w:val="Zkladntextodsazen3"/>
        <w:ind w:hanging="709"/>
        <w:rPr>
          <w:i w:val="0"/>
          <w:sz w:val="18"/>
          <w:szCs w:val="18"/>
        </w:rPr>
      </w:pPr>
      <w:r>
        <w:rPr>
          <w:b/>
          <w:i w:val="0"/>
          <w:sz w:val="18"/>
          <w:szCs w:val="18"/>
        </w:rPr>
        <w:t>9</w:t>
      </w:r>
      <w:r w:rsidR="0000573E" w:rsidRPr="00F40D61">
        <w:rPr>
          <w:b/>
          <w:i w:val="0"/>
          <w:sz w:val="18"/>
          <w:szCs w:val="18"/>
        </w:rPr>
        <w:t>.2.2.</w:t>
      </w:r>
      <w:r w:rsidR="0000573E" w:rsidRPr="00F40D61">
        <w:rPr>
          <w:i w:val="0"/>
          <w:sz w:val="18"/>
          <w:szCs w:val="18"/>
        </w:rPr>
        <w:tab/>
        <w:t xml:space="preserve">zabezpečit a udržovat na vlastní náklad veškerá světla, ostrahu, oplocení, varovné tabulky a dozor v době a na místech, kde je to nezbytně nutné nebo kde je to požadováno </w:t>
      </w:r>
      <w:r w:rsidR="0000573E">
        <w:rPr>
          <w:i w:val="0"/>
          <w:sz w:val="18"/>
          <w:szCs w:val="18"/>
        </w:rPr>
        <w:t>TDS</w:t>
      </w:r>
      <w:r w:rsidR="0000573E" w:rsidRPr="00F40D61">
        <w:rPr>
          <w:i w:val="0"/>
          <w:sz w:val="18"/>
          <w:szCs w:val="18"/>
        </w:rPr>
        <w:t>, příslušnými předpisy nebo příslušným oprávněným orgánem veřejné správy pro bezpečnost osob, díla nebo zachování veřejného pořádku,</w:t>
      </w:r>
    </w:p>
    <w:p w14:paraId="2B3F86B5"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.2.3.</w:t>
      </w:r>
      <w:r w:rsidR="0000573E" w:rsidRPr="00F40D61">
        <w:rPr>
          <w:rFonts w:ascii="Verdana" w:hAnsi="Verdana"/>
          <w:snapToGrid w:val="0"/>
          <w:sz w:val="18"/>
          <w:szCs w:val="18"/>
        </w:rPr>
        <w:tab/>
        <w:t>učinit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 prováděním díla.</w:t>
      </w:r>
    </w:p>
    <w:p w14:paraId="3F1FA92B" w14:textId="77777777" w:rsidR="0000573E" w:rsidRPr="00F40D61" w:rsidRDefault="00B00AC8" w:rsidP="0000573E">
      <w:pPr>
        <w:spacing w:before="60"/>
        <w:ind w:left="709" w:hanging="709"/>
        <w:jc w:val="both"/>
        <w:rPr>
          <w:rFonts w:ascii="Verdana" w:hAnsi="Verdana"/>
          <w:b/>
          <w:snapToGrid w:val="0"/>
          <w:sz w:val="18"/>
          <w:szCs w:val="18"/>
        </w:rPr>
      </w:pPr>
      <w:r>
        <w:rPr>
          <w:rFonts w:ascii="Verdana" w:hAnsi="Verdana"/>
          <w:b/>
          <w:sz w:val="18"/>
          <w:szCs w:val="18"/>
        </w:rPr>
        <w:t>9</w:t>
      </w:r>
      <w:r w:rsidR="0000573E" w:rsidRPr="00F40D61">
        <w:rPr>
          <w:rFonts w:ascii="Verdana" w:hAnsi="Verdana"/>
          <w:b/>
          <w:sz w:val="18"/>
          <w:szCs w:val="18"/>
        </w:rPr>
        <w:t>.3.</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w:t>
      </w:r>
      <w:proofErr w:type="gramStart"/>
      <w:r w:rsidR="0000573E" w:rsidRPr="00F40D61">
        <w:rPr>
          <w:rFonts w:ascii="Verdana" w:hAnsi="Verdana"/>
          <w:snapToGrid w:val="0"/>
          <w:sz w:val="18"/>
          <w:szCs w:val="18"/>
        </w:rPr>
        <w:t>bezpečné</w:t>
      </w:r>
      <w:proofErr w:type="gramEnd"/>
      <w:r w:rsidR="0000573E" w:rsidRPr="00F40D61">
        <w:rPr>
          <w:rFonts w:ascii="Verdana" w:hAnsi="Verdana"/>
          <w:snapToGrid w:val="0"/>
          <w:sz w:val="18"/>
          <w:szCs w:val="18"/>
        </w:rPr>
        <w:t xml:space="preserve"> a i jinak náležité výsledky.</w:t>
      </w:r>
    </w:p>
    <w:p w14:paraId="3CA9A12D" w14:textId="77777777" w:rsidR="0000573E" w:rsidRPr="00F40D61" w:rsidRDefault="00B00AC8" w:rsidP="0000573E">
      <w:pPr>
        <w:spacing w:before="60"/>
        <w:ind w:left="709" w:hanging="709"/>
        <w:jc w:val="both"/>
        <w:rPr>
          <w:rFonts w:ascii="Verdana" w:hAnsi="Verdana"/>
          <w:b/>
          <w:snapToGrid w:val="0"/>
          <w:sz w:val="18"/>
          <w:szCs w:val="18"/>
        </w:rPr>
      </w:pPr>
      <w:r>
        <w:rPr>
          <w:rFonts w:ascii="Verdana" w:hAnsi="Verdana"/>
          <w:b/>
          <w:sz w:val="18"/>
          <w:szCs w:val="18"/>
        </w:rPr>
        <w:t>9</w:t>
      </w:r>
      <w:r w:rsidR="0000573E" w:rsidRPr="00F40D61">
        <w:rPr>
          <w:rFonts w:ascii="Verdana" w:hAnsi="Verdana"/>
          <w:b/>
          <w:sz w:val="18"/>
          <w:szCs w:val="18"/>
        </w:rPr>
        <w:t>.4.</w:t>
      </w:r>
      <w:r w:rsidR="0000573E" w:rsidRPr="00F40D61">
        <w:rPr>
          <w:rFonts w:ascii="Verdana" w:hAnsi="Verdana"/>
          <w:b/>
          <w:snapToGrid w:val="0"/>
          <w:sz w:val="18"/>
          <w:szCs w:val="18"/>
        </w:rPr>
        <w:tab/>
      </w:r>
      <w:r w:rsidR="0000573E">
        <w:rPr>
          <w:rFonts w:ascii="Verdana" w:hAnsi="Verdana"/>
          <w:snapToGrid w:val="0"/>
          <w:sz w:val="18"/>
          <w:szCs w:val="18"/>
        </w:rPr>
        <w:t>Zhotovitel</w:t>
      </w:r>
      <w:r w:rsidR="0000573E" w:rsidRPr="00F40D61">
        <w:rPr>
          <w:rFonts w:ascii="Verdana" w:hAnsi="Verdana"/>
          <w:snapToGrid w:val="0"/>
          <w:sz w:val="18"/>
          <w:szCs w:val="18"/>
        </w:rPr>
        <w:t xml:space="preserve"> bude podle potřeby či požadavků Objednatele průběžně srovnávat postup prací tak, aby zaručoval dodržení veškerých termínů díla. Zhotovitel bude sledovat průběh a postup provádění díla ve vztahu k termínům zhotovení díla je povinen informovat Objednatele a </w:t>
      </w:r>
      <w:r w:rsidR="0000573E">
        <w:rPr>
          <w:rFonts w:ascii="Verdana" w:hAnsi="Verdana"/>
          <w:snapToGrid w:val="0"/>
          <w:sz w:val="18"/>
          <w:szCs w:val="18"/>
        </w:rPr>
        <w:t>TDS</w:t>
      </w:r>
      <w:r w:rsidR="0000573E" w:rsidRPr="00F40D61">
        <w:rPr>
          <w:rFonts w:ascii="Verdana" w:hAnsi="Verdana"/>
          <w:snapToGrid w:val="0"/>
          <w:sz w:val="18"/>
          <w:szCs w:val="18"/>
        </w:rPr>
        <w:t xml:space="preserve"> v souladu s příslušnými ustanoveními této smlouvy o zpoždění a jakýchkoli požadovaných úpravách, které z takového zpoždění vyplynou.</w:t>
      </w:r>
      <w:r w:rsidR="0000573E" w:rsidRPr="00F40D61">
        <w:rPr>
          <w:rFonts w:ascii="Verdana" w:hAnsi="Verdana"/>
          <w:b/>
          <w:snapToGrid w:val="0"/>
          <w:sz w:val="18"/>
          <w:szCs w:val="18"/>
        </w:rPr>
        <w:t xml:space="preserve"> </w:t>
      </w:r>
    </w:p>
    <w:p w14:paraId="52990AEC"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.5.</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S ohledem na dodržování termínu plnění podle ustanovení předchozích článků se Zhotovitel zavazuje pro všechny </w:t>
      </w:r>
      <w:r w:rsidR="0000573E">
        <w:rPr>
          <w:rFonts w:ascii="Verdana" w:hAnsi="Verdana"/>
          <w:snapToGrid w:val="0"/>
          <w:sz w:val="18"/>
          <w:szCs w:val="18"/>
        </w:rPr>
        <w:t>etapy</w:t>
      </w:r>
      <w:r w:rsidR="0000573E" w:rsidRPr="00F40D61">
        <w:rPr>
          <w:rFonts w:ascii="Verdana" w:hAnsi="Verdana"/>
          <w:snapToGrid w:val="0"/>
          <w:sz w:val="18"/>
          <w:szCs w:val="18"/>
        </w:rPr>
        <w:t xml:space="preserve"> provádění díla zajistit dostatečný počet pracovníků tak, aby byly dodrženy všechny termíny provádění díla. </w:t>
      </w:r>
    </w:p>
    <w:p w14:paraId="5444D5D3" w14:textId="77777777" w:rsidR="0000573E" w:rsidRPr="00F40D61" w:rsidRDefault="00B00AC8" w:rsidP="0000573E">
      <w:pPr>
        <w:spacing w:before="60"/>
        <w:ind w:left="709" w:hanging="709"/>
        <w:jc w:val="both"/>
        <w:rPr>
          <w:rFonts w:ascii="Verdana" w:hAnsi="Verdana"/>
          <w:b/>
          <w:snapToGrid w:val="0"/>
          <w:sz w:val="18"/>
          <w:szCs w:val="18"/>
        </w:rPr>
      </w:pPr>
      <w:r>
        <w:rPr>
          <w:rFonts w:ascii="Verdana" w:hAnsi="Verdana"/>
          <w:b/>
          <w:sz w:val="18"/>
          <w:szCs w:val="18"/>
        </w:rPr>
        <w:t>9</w:t>
      </w:r>
      <w:r w:rsidR="0000573E" w:rsidRPr="00F40D61">
        <w:rPr>
          <w:rFonts w:ascii="Verdana" w:hAnsi="Verdana"/>
          <w:b/>
          <w:sz w:val="18"/>
          <w:szCs w:val="18"/>
        </w:rPr>
        <w:t>.6.</w:t>
      </w:r>
      <w:r w:rsidR="0000573E" w:rsidRPr="00F40D61">
        <w:rPr>
          <w:rFonts w:ascii="Verdana" w:hAnsi="Verdana"/>
          <w:b/>
          <w:snapToGrid w:val="0"/>
          <w:sz w:val="18"/>
          <w:szCs w:val="18"/>
        </w:rPr>
        <w:t xml:space="preserve"> </w:t>
      </w:r>
      <w:r w:rsidR="0000573E">
        <w:rPr>
          <w:rFonts w:ascii="Verdana" w:hAnsi="Verdana"/>
          <w:b/>
          <w:snapToGrid w:val="0"/>
          <w:sz w:val="18"/>
          <w:szCs w:val="18"/>
        </w:rPr>
        <w:t xml:space="preserve">  </w:t>
      </w:r>
      <w:r w:rsidR="0000573E" w:rsidRPr="00F40D61">
        <w:rPr>
          <w:rFonts w:ascii="Verdana" w:hAnsi="Verdana"/>
          <w:snapToGrid w:val="0"/>
          <w:sz w:val="18"/>
          <w:szCs w:val="18"/>
        </w:rPr>
        <w:t xml:space="preserve">Bez ohledu na předcházející ustanovení nebudou považovány nedostatky v údajích výkresové dokumentace či v textových vyjádřeních, které se týkají prací nebo výrobků, jejichž výkresová </w:t>
      </w:r>
      <w:r w:rsidR="0000573E" w:rsidRPr="00F40D61">
        <w:rPr>
          <w:rFonts w:ascii="Verdana" w:hAnsi="Verdana"/>
          <w:snapToGrid w:val="0"/>
          <w:sz w:val="18"/>
          <w:szCs w:val="18"/>
        </w:rPr>
        <w:lastRenderedPageBreak/>
        <w:t>dokumentace nebo textové vyjádření jsou odborným pracovníkům běžně známy, obvykle se užívají a jsou pro řádné provedení díla běžně uznávány za nezbytné, za nesrovnalosti nebo vady.</w:t>
      </w:r>
    </w:p>
    <w:p w14:paraId="6FCBF48A" w14:textId="77777777" w:rsidR="0000573E"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.7.</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Zhotovitel je povinen mít k dispozici a na žádost Objednatele nebo </w:t>
      </w:r>
      <w:r w:rsidR="0000573E">
        <w:rPr>
          <w:rFonts w:ascii="Verdana" w:hAnsi="Verdana"/>
          <w:snapToGrid w:val="0"/>
          <w:sz w:val="18"/>
          <w:szCs w:val="18"/>
        </w:rPr>
        <w:t>TDS</w:t>
      </w:r>
      <w:r w:rsidR="0000573E" w:rsidRPr="00F40D61">
        <w:rPr>
          <w:rFonts w:ascii="Verdana" w:hAnsi="Verdana"/>
          <w:snapToGrid w:val="0"/>
          <w:sz w:val="18"/>
          <w:szCs w:val="18"/>
        </w:rPr>
        <w:t xml:space="preserve"> doložit popis technologických postupů a technických metod, kterých hodlá užít při provádění </w:t>
      </w:r>
      <w:proofErr w:type="gramStart"/>
      <w:r w:rsidR="0000573E" w:rsidRPr="00F40D61">
        <w:rPr>
          <w:rFonts w:ascii="Verdana" w:hAnsi="Verdana"/>
          <w:snapToGrid w:val="0"/>
          <w:sz w:val="18"/>
          <w:szCs w:val="18"/>
        </w:rPr>
        <w:t>díla</w:t>
      </w:r>
      <w:proofErr w:type="gramEnd"/>
      <w:r w:rsidR="0000573E" w:rsidRPr="00F40D61">
        <w:rPr>
          <w:rFonts w:ascii="Verdana" w:hAnsi="Verdana"/>
          <w:snapToGrid w:val="0"/>
          <w:sz w:val="18"/>
          <w:szCs w:val="18"/>
        </w:rPr>
        <w:t xml:space="preserve"> a to vždy před zahájením prací. Na výzvu </w:t>
      </w:r>
      <w:r w:rsidR="0000573E">
        <w:rPr>
          <w:rFonts w:ascii="Verdana" w:hAnsi="Verdana"/>
          <w:snapToGrid w:val="0"/>
          <w:sz w:val="18"/>
          <w:szCs w:val="18"/>
        </w:rPr>
        <w:t>TDS</w:t>
      </w:r>
      <w:r w:rsidR="0000573E" w:rsidRPr="00F40D61">
        <w:rPr>
          <w:rFonts w:ascii="Verdana" w:hAnsi="Verdana"/>
          <w:snapToGrid w:val="0"/>
          <w:sz w:val="18"/>
          <w:szCs w:val="18"/>
        </w:rPr>
        <w:t xml:space="preserve"> je Zhotovitel povinen technologický postup doložit v takové formě a podrobnostech, kterou si </w:t>
      </w:r>
      <w:r w:rsidR="0000573E">
        <w:rPr>
          <w:rFonts w:ascii="Verdana" w:hAnsi="Verdana"/>
          <w:snapToGrid w:val="0"/>
          <w:sz w:val="18"/>
          <w:szCs w:val="18"/>
        </w:rPr>
        <w:t>TDS</w:t>
      </w:r>
      <w:r w:rsidR="0000573E" w:rsidRPr="00F40D61">
        <w:rPr>
          <w:rFonts w:ascii="Verdana" w:hAnsi="Verdana"/>
          <w:snapToGrid w:val="0"/>
          <w:sz w:val="18"/>
          <w:szCs w:val="18"/>
        </w:rPr>
        <w:t xml:space="preserve"> nebo Objednatel výslovně </w:t>
      </w:r>
      <w:proofErr w:type="gramStart"/>
      <w:r w:rsidR="0000573E" w:rsidRPr="00F40D61">
        <w:rPr>
          <w:rFonts w:ascii="Verdana" w:hAnsi="Verdana"/>
          <w:snapToGrid w:val="0"/>
          <w:sz w:val="18"/>
          <w:szCs w:val="18"/>
        </w:rPr>
        <w:t>vyžádá</w:t>
      </w:r>
      <w:proofErr w:type="gramEnd"/>
      <w:r w:rsidR="0000573E" w:rsidRPr="00F40D61">
        <w:rPr>
          <w:rFonts w:ascii="Verdana" w:hAnsi="Verdana"/>
          <w:snapToGrid w:val="0"/>
          <w:sz w:val="18"/>
          <w:szCs w:val="18"/>
        </w:rPr>
        <w:t xml:space="preserve"> a to bez vlivu na změnu ceny díla.</w:t>
      </w:r>
    </w:p>
    <w:p w14:paraId="7E7139C1" w14:textId="77777777" w:rsidR="0000573E" w:rsidRDefault="0000573E" w:rsidP="0000573E">
      <w:pPr>
        <w:spacing w:before="60"/>
        <w:ind w:left="709" w:hanging="709"/>
        <w:jc w:val="both"/>
        <w:rPr>
          <w:rFonts w:ascii="Verdana" w:hAnsi="Verdana"/>
          <w:b/>
          <w:snapToGrid w:val="0"/>
          <w:sz w:val="18"/>
          <w:szCs w:val="18"/>
        </w:rPr>
      </w:pPr>
    </w:p>
    <w:p w14:paraId="188CE435" w14:textId="77777777" w:rsidR="0000573E" w:rsidRPr="00F40D61" w:rsidRDefault="00B00AC8" w:rsidP="0000573E">
      <w:pPr>
        <w:pStyle w:val="Nadpis6"/>
        <w:spacing w:before="60" w:after="0"/>
        <w:ind w:left="709" w:hanging="709"/>
        <w:rPr>
          <w:rFonts w:ascii="Verdana" w:hAnsi="Verdana"/>
          <w:sz w:val="18"/>
          <w:szCs w:val="18"/>
        </w:rPr>
      </w:pPr>
      <w:r>
        <w:rPr>
          <w:rFonts w:ascii="Verdana" w:hAnsi="Verdana"/>
          <w:sz w:val="18"/>
          <w:szCs w:val="18"/>
        </w:rPr>
        <w:t>9</w:t>
      </w:r>
      <w:r w:rsidR="0000573E" w:rsidRPr="00F40D61">
        <w:rPr>
          <w:rFonts w:ascii="Verdana" w:hAnsi="Verdana"/>
          <w:sz w:val="18"/>
          <w:szCs w:val="18"/>
        </w:rPr>
        <w:t>.8.</w:t>
      </w:r>
      <w:r w:rsidR="0000573E" w:rsidRPr="00F40D61">
        <w:rPr>
          <w:rFonts w:ascii="Verdana" w:hAnsi="Verdana"/>
          <w:sz w:val="18"/>
          <w:szCs w:val="18"/>
        </w:rPr>
        <w:tab/>
      </w:r>
      <w:r w:rsidR="0000573E" w:rsidRPr="007E0896">
        <w:rPr>
          <w:rFonts w:ascii="Verdana" w:hAnsi="Verdana"/>
          <w:b w:val="0"/>
          <w:sz w:val="18"/>
          <w:szCs w:val="18"/>
        </w:rPr>
        <w:t>DOZOR ZHOTOVITELE NAD PROVÁDĚNÍM DÍLA</w:t>
      </w:r>
    </w:p>
    <w:p w14:paraId="701B8E88"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z w:val="18"/>
          <w:szCs w:val="18"/>
        </w:rPr>
        <w:t>9</w:t>
      </w:r>
      <w:r w:rsidR="0000573E" w:rsidRPr="00F40D61">
        <w:rPr>
          <w:rFonts w:ascii="Verdana" w:hAnsi="Verdana"/>
          <w:b/>
          <w:sz w:val="18"/>
          <w:szCs w:val="18"/>
        </w:rPr>
        <w:t>.8.1.</w:t>
      </w:r>
      <w:r w:rsidR="0000573E" w:rsidRPr="00F40D61">
        <w:rPr>
          <w:rFonts w:ascii="Verdana" w:hAnsi="Verdana"/>
          <w:snapToGrid w:val="0"/>
          <w:sz w:val="18"/>
          <w:szCs w:val="18"/>
        </w:rPr>
        <w:tab/>
        <w:t xml:space="preserve">Zhotovitel je výkonem dozoru nad provedením díla (dále jen dozor Zhotovitele) povinen pověřit osobu, oprávněnou k výkonu této činnosti podle zákona a podle plánu jakosti Zhotovitele. Vyžaduje-li to rozsah činnosti, je Zhotovitel povinen zajistit i dostatečný počet způsobilých spolupracovníků. </w:t>
      </w:r>
    </w:p>
    <w:p w14:paraId="6C37E9F8"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.8.2.</w:t>
      </w:r>
      <w:r w:rsidR="0000573E" w:rsidRPr="00F40D61">
        <w:rPr>
          <w:rFonts w:ascii="Verdana" w:hAnsi="Verdana"/>
          <w:snapToGrid w:val="0"/>
          <w:sz w:val="18"/>
          <w:szCs w:val="18"/>
        </w:rPr>
        <w:tab/>
        <w:t xml:space="preserve">Dozor Zhotovitele bude pro Objednatele a </w:t>
      </w:r>
      <w:r w:rsidR="0000573E">
        <w:rPr>
          <w:rFonts w:ascii="Verdana" w:hAnsi="Verdana"/>
          <w:snapToGrid w:val="0"/>
          <w:sz w:val="18"/>
          <w:szCs w:val="18"/>
        </w:rPr>
        <w:t>TDS</w:t>
      </w:r>
      <w:r w:rsidR="0000573E" w:rsidRPr="00F40D61">
        <w:rPr>
          <w:rFonts w:ascii="Verdana" w:hAnsi="Verdana"/>
          <w:snapToGrid w:val="0"/>
          <w:sz w:val="18"/>
          <w:szCs w:val="18"/>
        </w:rPr>
        <w:t xml:space="preserve"> přijatelný a nebude po dobu realizace předmětu díla vyměněn, pokud se tak nestane ze závažných důvodů, avšak vždy po předchozí vzájemné dohodě Zhotovitele s </w:t>
      </w:r>
      <w:r w:rsidR="0000573E">
        <w:rPr>
          <w:rFonts w:ascii="Verdana" w:hAnsi="Verdana"/>
          <w:snapToGrid w:val="0"/>
          <w:sz w:val="18"/>
          <w:szCs w:val="18"/>
        </w:rPr>
        <w:t>TDS</w:t>
      </w:r>
      <w:r w:rsidR="0000573E" w:rsidRPr="00F40D61">
        <w:rPr>
          <w:rFonts w:ascii="Verdana" w:hAnsi="Verdana"/>
          <w:snapToGrid w:val="0"/>
          <w:sz w:val="18"/>
          <w:szCs w:val="18"/>
        </w:rPr>
        <w:t>. Osoba pověřená dozorem Zhotovitele bude jmenována nejpozději do termínu předání staveniště.</w:t>
      </w:r>
    </w:p>
    <w:p w14:paraId="3817C4F5"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z w:val="18"/>
          <w:szCs w:val="18"/>
        </w:rPr>
        <w:t>9</w:t>
      </w:r>
      <w:r w:rsidR="0000573E" w:rsidRPr="00F40D61">
        <w:rPr>
          <w:rFonts w:ascii="Verdana" w:hAnsi="Verdana"/>
          <w:b/>
          <w:sz w:val="18"/>
          <w:szCs w:val="18"/>
        </w:rPr>
        <w:t>.8.3.</w:t>
      </w:r>
      <w:r w:rsidR="0000573E" w:rsidRPr="00F40D61">
        <w:rPr>
          <w:rFonts w:ascii="Verdana" w:hAnsi="Verdana"/>
          <w:sz w:val="18"/>
          <w:szCs w:val="18"/>
        </w:rPr>
        <w:t xml:space="preserve"> </w:t>
      </w:r>
      <w:r w:rsidR="0000573E" w:rsidRPr="00F40D61">
        <w:rPr>
          <w:rFonts w:ascii="Verdana" w:hAnsi="Verdana"/>
          <w:sz w:val="18"/>
          <w:szCs w:val="18"/>
        </w:rPr>
        <w:tab/>
      </w:r>
      <w:r w:rsidR="0000573E" w:rsidRPr="00F40D61">
        <w:rPr>
          <w:rFonts w:ascii="Verdana" w:hAnsi="Verdana"/>
          <w:snapToGrid w:val="0"/>
          <w:sz w:val="18"/>
          <w:szCs w:val="18"/>
        </w:rPr>
        <w:t xml:space="preserve">Osoba vykonávající dozor Zhotovitele bude zastupovat Zhotovitele na místě díla a pokyny, které jí budou předány </w:t>
      </w:r>
      <w:r w:rsidR="0000573E">
        <w:rPr>
          <w:rFonts w:ascii="Verdana" w:hAnsi="Verdana"/>
          <w:snapToGrid w:val="0"/>
          <w:sz w:val="18"/>
          <w:szCs w:val="18"/>
        </w:rPr>
        <w:t>TDS</w:t>
      </w:r>
      <w:r w:rsidR="0000573E" w:rsidRPr="00F40D61">
        <w:rPr>
          <w:rFonts w:ascii="Verdana" w:hAnsi="Verdana"/>
          <w:snapToGrid w:val="0"/>
          <w:sz w:val="18"/>
          <w:szCs w:val="18"/>
        </w:rPr>
        <w:t xml:space="preserve">, budou platit stejně, jako by byly předány Objednatelem přímo Zhotoviteli. Veškeré pokyny </w:t>
      </w:r>
      <w:r w:rsidR="0000573E">
        <w:rPr>
          <w:rFonts w:ascii="Verdana" w:hAnsi="Verdana"/>
          <w:snapToGrid w:val="0"/>
          <w:sz w:val="18"/>
          <w:szCs w:val="18"/>
        </w:rPr>
        <w:t>TDS</w:t>
      </w:r>
      <w:r w:rsidR="0000573E" w:rsidRPr="00F40D61">
        <w:rPr>
          <w:rFonts w:ascii="Verdana" w:hAnsi="Verdana"/>
          <w:snapToGrid w:val="0"/>
          <w:sz w:val="18"/>
          <w:szCs w:val="18"/>
        </w:rPr>
        <w:t xml:space="preserve"> budou Zhotoviteli potvrzeny písemně ve stavebním deníku.</w:t>
      </w:r>
    </w:p>
    <w:p w14:paraId="02EBBA35" w14:textId="77777777" w:rsidR="0000573E" w:rsidRPr="00F40D61" w:rsidRDefault="00B00AC8" w:rsidP="0000573E">
      <w:pPr>
        <w:pStyle w:val="Import5"/>
        <w:spacing w:before="60" w:line="240" w:lineRule="auto"/>
        <w:ind w:left="709" w:hanging="709"/>
        <w:jc w:val="both"/>
        <w:rPr>
          <w:rFonts w:ascii="Verdana" w:hAnsi="Verdana"/>
          <w:b/>
          <w:sz w:val="18"/>
          <w:szCs w:val="18"/>
        </w:rPr>
      </w:pPr>
      <w:r>
        <w:rPr>
          <w:rFonts w:ascii="Verdana" w:hAnsi="Verdana"/>
          <w:b/>
          <w:sz w:val="18"/>
          <w:szCs w:val="18"/>
        </w:rPr>
        <w:t>9</w:t>
      </w:r>
      <w:r w:rsidR="0000573E" w:rsidRPr="00F40D61">
        <w:rPr>
          <w:rFonts w:ascii="Verdana" w:hAnsi="Verdana"/>
          <w:b/>
          <w:sz w:val="18"/>
          <w:szCs w:val="18"/>
        </w:rPr>
        <w:t>.9.</w:t>
      </w:r>
      <w:r w:rsidR="0000573E" w:rsidRPr="00F40D61">
        <w:rPr>
          <w:rFonts w:ascii="Verdana" w:hAnsi="Verdana"/>
          <w:b/>
          <w:sz w:val="18"/>
          <w:szCs w:val="18"/>
        </w:rPr>
        <w:tab/>
      </w:r>
      <w:r w:rsidR="0000573E" w:rsidRPr="00F40D61">
        <w:rPr>
          <w:rFonts w:ascii="Verdana" w:hAnsi="Verdana"/>
          <w:sz w:val="18"/>
          <w:szCs w:val="18"/>
        </w:rPr>
        <w:t>Zhotovitel se zavazuje, že odpady, suť a znečištění bude neodkladně a průběžně odstraňovat ze staveniště.</w:t>
      </w:r>
      <w:r w:rsidR="0000573E" w:rsidRPr="00F40D61">
        <w:rPr>
          <w:rFonts w:ascii="Verdana" w:hAnsi="Verdana"/>
          <w:b/>
          <w:sz w:val="18"/>
          <w:szCs w:val="18"/>
        </w:rPr>
        <w:t xml:space="preserve"> </w:t>
      </w:r>
    </w:p>
    <w:p w14:paraId="28533682" w14:textId="77777777" w:rsidR="0000573E" w:rsidRPr="00F40D61" w:rsidRDefault="00B00AC8" w:rsidP="0000573E">
      <w:pPr>
        <w:pStyle w:val="Import5"/>
        <w:spacing w:before="60" w:line="240" w:lineRule="auto"/>
        <w:ind w:left="709" w:hanging="709"/>
        <w:jc w:val="both"/>
        <w:rPr>
          <w:rFonts w:ascii="Verdana" w:hAnsi="Verdana"/>
          <w:b/>
          <w:sz w:val="18"/>
          <w:szCs w:val="18"/>
        </w:rPr>
      </w:pPr>
      <w:r>
        <w:rPr>
          <w:rFonts w:ascii="Verdana" w:hAnsi="Verdana"/>
          <w:b/>
          <w:sz w:val="18"/>
          <w:szCs w:val="18"/>
        </w:rPr>
        <w:t>9</w:t>
      </w:r>
      <w:r w:rsidR="0000573E" w:rsidRPr="00F40D61">
        <w:rPr>
          <w:rFonts w:ascii="Verdana" w:hAnsi="Verdana"/>
          <w:b/>
          <w:sz w:val="18"/>
          <w:szCs w:val="18"/>
        </w:rPr>
        <w:t>.10.</w:t>
      </w:r>
      <w:r w:rsidR="0000573E" w:rsidRPr="00F40D61">
        <w:rPr>
          <w:rFonts w:ascii="Verdana" w:hAnsi="Verdana"/>
          <w:b/>
          <w:sz w:val="18"/>
          <w:szCs w:val="18"/>
        </w:rPr>
        <w:tab/>
      </w:r>
      <w:r w:rsidR="0000573E" w:rsidRPr="00F40D61">
        <w:rPr>
          <w:rFonts w:ascii="Verdana" w:hAnsi="Verdana"/>
          <w:sz w:val="18"/>
          <w:szCs w:val="18"/>
        </w:rPr>
        <w:t xml:space="preserve">Zhotovitel je povinen v průběhu stavby zaznamenávat do jednoho vyhotovení </w:t>
      </w:r>
      <w:r w:rsidR="0000573E">
        <w:rPr>
          <w:rFonts w:ascii="Verdana" w:hAnsi="Verdana"/>
          <w:sz w:val="18"/>
          <w:szCs w:val="18"/>
        </w:rPr>
        <w:t>projekt</w:t>
      </w:r>
      <w:r w:rsidR="0000573E" w:rsidRPr="00F40D61">
        <w:rPr>
          <w:rFonts w:ascii="Verdana" w:hAnsi="Verdana"/>
          <w:sz w:val="18"/>
          <w:szCs w:val="18"/>
        </w:rPr>
        <w:t xml:space="preserve">ové dokumentace postup provádění díla. Tato dokumentace, která slouží jako závazný podklad pro zpracování dokumentace skutečného provedení díla, bude trvale uložena na stavbě a bude v průběhu realizace díla na vyžádání předložena ke kontrole </w:t>
      </w:r>
      <w:r w:rsidR="0000573E">
        <w:rPr>
          <w:rFonts w:ascii="Verdana" w:hAnsi="Verdana"/>
          <w:sz w:val="18"/>
          <w:szCs w:val="18"/>
        </w:rPr>
        <w:t>TDS</w:t>
      </w:r>
      <w:r w:rsidR="0000573E" w:rsidRPr="00F40D61">
        <w:rPr>
          <w:rFonts w:ascii="Verdana" w:hAnsi="Verdana"/>
          <w:sz w:val="18"/>
          <w:szCs w:val="18"/>
        </w:rPr>
        <w:t>.</w:t>
      </w:r>
    </w:p>
    <w:p w14:paraId="1B5ED600" w14:textId="77777777" w:rsidR="0000573E" w:rsidRDefault="00B00AC8" w:rsidP="0000573E">
      <w:pPr>
        <w:pStyle w:val="Import5"/>
        <w:spacing w:before="60" w:line="240" w:lineRule="auto"/>
        <w:ind w:left="709" w:hanging="709"/>
        <w:jc w:val="both"/>
        <w:rPr>
          <w:rFonts w:ascii="Verdana" w:hAnsi="Verdana"/>
          <w:sz w:val="18"/>
          <w:szCs w:val="18"/>
        </w:rPr>
      </w:pPr>
      <w:r>
        <w:rPr>
          <w:rFonts w:ascii="Verdana" w:hAnsi="Verdana"/>
          <w:b/>
          <w:sz w:val="18"/>
          <w:szCs w:val="18"/>
        </w:rPr>
        <w:t>9</w:t>
      </w:r>
      <w:r w:rsidR="0000573E" w:rsidRPr="00F40D61">
        <w:rPr>
          <w:rFonts w:ascii="Verdana" w:hAnsi="Verdana"/>
          <w:b/>
          <w:sz w:val="18"/>
          <w:szCs w:val="18"/>
        </w:rPr>
        <w:t>.11.</w:t>
      </w:r>
      <w:r w:rsidR="0000573E" w:rsidRPr="00F40D61">
        <w:rPr>
          <w:rFonts w:ascii="Verdana" w:hAnsi="Verdana"/>
          <w:b/>
          <w:sz w:val="18"/>
          <w:szCs w:val="18"/>
        </w:rPr>
        <w:tab/>
      </w:r>
      <w:r w:rsidR="0000573E" w:rsidRPr="00F40D61">
        <w:rPr>
          <w:rFonts w:ascii="Verdana" w:hAnsi="Verdana"/>
          <w:sz w:val="18"/>
          <w:szCs w:val="18"/>
        </w:rPr>
        <w:t xml:space="preserve">Zhotovitel se zavazuje k tomu, že po celou dobu realizace předmětu díla bude mít k dispozici potřebný počet dostatečně odborně kvalifikovaných pracovníků jak </w:t>
      </w:r>
      <w:proofErr w:type="gramStart"/>
      <w:r w:rsidR="0000573E" w:rsidRPr="00F40D61">
        <w:rPr>
          <w:rFonts w:ascii="Verdana" w:hAnsi="Verdana"/>
          <w:sz w:val="18"/>
          <w:szCs w:val="18"/>
        </w:rPr>
        <w:t>vlastních</w:t>
      </w:r>
      <w:proofErr w:type="gramEnd"/>
      <w:r w:rsidR="0000573E" w:rsidRPr="00F40D61">
        <w:rPr>
          <w:rFonts w:ascii="Verdana" w:hAnsi="Verdana"/>
          <w:sz w:val="18"/>
          <w:szCs w:val="18"/>
        </w:rPr>
        <w:t xml:space="preserve"> tak i u </w:t>
      </w:r>
      <w:r w:rsidR="00B04FEE">
        <w:rPr>
          <w:rFonts w:ascii="Verdana" w:hAnsi="Verdana"/>
          <w:sz w:val="18"/>
          <w:szCs w:val="18"/>
        </w:rPr>
        <w:t>pod</w:t>
      </w:r>
      <w:r w:rsidR="0000573E" w:rsidRPr="00F40D61">
        <w:rPr>
          <w:rFonts w:ascii="Verdana" w:hAnsi="Verdana"/>
          <w:sz w:val="18"/>
          <w:szCs w:val="18"/>
        </w:rPr>
        <w:t xml:space="preserve">dodavatelů. U pracovních postupů a 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o zaškolení pracovníků u autorizované organizace). </w:t>
      </w:r>
    </w:p>
    <w:p w14:paraId="20446E08" w14:textId="77777777" w:rsidR="0000573E" w:rsidRPr="00F40D61" w:rsidRDefault="0000573E" w:rsidP="0000573E">
      <w:pPr>
        <w:pStyle w:val="Import5"/>
        <w:spacing w:before="60" w:line="240" w:lineRule="auto"/>
        <w:ind w:left="709" w:hanging="709"/>
        <w:jc w:val="both"/>
        <w:rPr>
          <w:rFonts w:ascii="Verdana" w:hAnsi="Verdana"/>
          <w:b/>
          <w:color w:val="FF0000"/>
          <w:sz w:val="18"/>
          <w:szCs w:val="18"/>
        </w:rPr>
      </w:pPr>
      <w:r w:rsidRPr="00F40D61">
        <w:rPr>
          <w:rFonts w:ascii="Verdana" w:hAnsi="Verdana"/>
          <w:b/>
          <w:color w:val="FF0000"/>
          <w:sz w:val="18"/>
          <w:szCs w:val="18"/>
        </w:rPr>
        <w:t xml:space="preserve"> </w:t>
      </w:r>
    </w:p>
    <w:p w14:paraId="7C3DECF0" w14:textId="77777777" w:rsidR="0000573E" w:rsidRPr="00F40D61" w:rsidRDefault="0000573E" w:rsidP="0000573E">
      <w:pPr>
        <w:pStyle w:val="Import5"/>
        <w:shd w:val="clear" w:color="auto" w:fill="000000"/>
        <w:spacing w:before="60" w:line="240" w:lineRule="auto"/>
        <w:ind w:left="709" w:hanging="709"/>
        <w:jc w:val="center"/>
        <w:rPr>
          <w:rFonts w:ascii="Verdana" w:hAnsi="Verdana"/>
          <w:color w:val="FF0000"/>
          <w:sz w:val="18"/>
          <w:szCs w:val="18"/>
        </w:rPr>
      </w:pPr>
      <w:r w:rsidRPr="00F40D61">
        <w:rPr>
          <w:rFonts w:ascii="Verdana" w:hAnsi="Verdana"/>
          <w:b/>
          <w:sz w:val="18"/>
          <w:szCs w:val="18"/>
        </w:rPr>
        <w:t>Článek X. Práva a povinnosti Objednatele</w:t>
      </w:r>
    </w:p>
    <w:p w14:paraId="6EB7B0B1" w14:textId="77777777" w:rsidR="0000573E" w:rsidRPr="000A0A3C" w:rsidRDefault="00B00AC8" w:rsidP="0000573E">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10</w:t>
      </w:r>
      <w:r w:rsidR="0000573E" w:rsidRPr="00F40D61">
        <w:rPr>
          <w:rFonts w:ascii="Verdana" w:hAnsi="Verdana"/>
          <w:b/>
          <w:sz w:val="18"/>
          <w:szCs w:val="18"/>
        </w:rPr>
        <w:t>.1.</w:t>
      </w:r>
      <w:r w:rsidR="0000573E" w:rsidRPr="00F40D61">
        <w:rPr>
          <w:rFonts w:ascii="Verdana" w:hAnsi="Verdana"/>
          <w:b/>
          <w:sz w:val="18"/>
          <w:szCs w:val="18"/>
        </w:rPr>
        <w:tab/>
      </w:r>
      <w:r w:rsidR="0000573E" w:rsidRPr="00F40D61">
        <w:rPr>
          <w:rFonts w:ascii="Verdana" w:hAnsi="Verdana"/>
          <w:sz w:val="18"/>
          <w:szCs w:val="18"/>
        </w:rPr>
        <w:t>Oprávněná osoba Objednatele uvedená v </w:t>
      </w:r>
      <w:r w:rsidR="0000573E" w:rsidRPr="000A0A3C">
        <w:rPr>
          <w:rFonts w:ascii="Verdana" w:hAnsi="Verdana"/>
          <w:sz w:val="18"/>
          <w:szCs w:val="18"/>
        </w:rPr>
        <w:t>záhlaví této smlouvy pověří</w:t>
      </w:r>
      <w:r w:rsidR="0000573E" w:rsidRPr="000A0A3C">
        <w:rPr>
          <w:rFonts w:ascii="Verdana" w:hAnsi="Verdana"/>
          <w:b/>
          <w:sz w:val="18"/>
          <w:szCs w:val="18"/>
        </w:rPr>
        <w:t xml:space="preserve"> </w:t>
      </w:r>
      <w:r w:rsidR="0000573E" w:rsidRPr="000A0A3C">
        <w:rPr>
          <w:rFonts w:ascii="Verdana" w:hAnsi="Verdana"/>
          <w:sz w:val="18"/>
          <w:szCs w:val="18"/>
        </w:rPr>
        <w:t>osobu pro</w:t>
      </w:r>
      <w:r w:rsidR="0000573E" w:rsidRPr="000A0A3C">
        <w:rPr>
          <w:rFonts w:ascii="Verdana" w:hAnsi="Verdana"/>
          <w:b/>
          <w:sz w:val="18"/>
          <w:szCs w:val="18"/>
        </w:rPr>
        <w:t xml:space="preserve"> </w:t>
      </w:r>
      <w:r w:rsidR="0000573E" w:rsidRPr="000A0A3C">
        <w:rPr>
          <w:rFonts w:ascii="Verdana" w:hAnsi="Verdana"/>
          <w:sz w:val="18"/>
          <w:szCs w:val="18"/>
        </w:rPr>
        <w:t xml:space="preserve">výkon funkce technického dozoru </w:t>
      </w:r>
      <w:r w:rsidR="0000573E">
        <w:rPr>
          <w:rFonts w:ascii="Verdana" w:hAnsi="Verdana"/>
          <w:sz w:val="18"/>
          <w:szCs w:val="18"/>
        </w:rPr>
        <w:t>stavebníka</w:t>
      </w:r>
      <w:r w:rsidR="0000573E" w:rsidRPr="000A0A3C">
        <w:rPr>
          <w:rFonts w:ascii="Verdana" w:hAnsi="Verdana"/>
          <w:sz w:val="18"/>
          <w:szCs w:val="18"/>
        </w:rPr>
        <w:t xml:space="preserve"> (</w:t>
      </w:r>
      <w:r w:rsidR="0000573E">
        <w:rPr>
          <w:rFonts w:ascii="Verdana" w:hAnsi="Verdana"/>
          <w:sz w:val="18"/>
          <w:szCs w:val="18"/>
        </w:rPr>
        <w:t>TDS</w:t>
      </w:r>
      <w:r w:rsidR="0000573E" w:rsidRPr="000A0A3C">
        <w:rPr>
          <w:rFonts w:ascii="Verdana" w:hAnsi="Verdana"/>
          <w:sz w:val="18"/>
          <w:szCs w:val="18"/>
        </w:rPr>
        <w:t xml:space="preserve">).  Tato osoba bude jmenována nejpozději do termínu předání staveniště. </w:t>
      </w:r>
    </w:p>
    <w:p w14:paraId="180259BC"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2</w:t>
      </w:r>
      <w:r w:rsidR="0000573E" w:rsidRPr="00F40D61">
        <w:rPr>
          <w:rFonts w:ascii="Verdana" w:hAnsi="Verdana"/>
          <w:b/>
          <w:snapToGrid w:val="0"/>
          <w:sz w:val="18"/>
          <w:szCs w:val="18"/>
        </w:rPr>
        <w:t>.</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Objednatel a </w:t>
      </w:r>
      <w:r w:rsidR="0000573E">
        <w:rPr>
          <w:rFonts w:ascii="Verdana" w:hAnsi="Verdana"/>
          <w:snapToGrid w:val="0"/>
          <w:sz w:val="18"/>
          <w:szCs w:val="18"/>
        </w:rPr>
        <w:t>TDS</w:t>
      </w:r>
      <w:r w:rsidR="0000573E" w:rsidRPr="00F40D61">
        <w:rPr>
          <w:rFonts w:ascii="Verdana" w:hAnsi="Verdana"/>
          <w:snapToGrid w:val="0"/>
          <w:sz w:val="18"/>
          <w:szCs w:val="18"/>
        </w:rPr>
        <w:t xml:space="preserve"> nebo jimi řádně zmocněné osoby budou mít kdykoli právo kontrolovat dílo. Budou-li části díla připravovány na místě jiném, než je místo díla, budou mít Objednatel a </w:t>
      </w:r>
      <w:r w:rsidR="0000573E">
        <w:rPr>
          <w:rFonts w:ascii="Verdana" w:hAnsi="Verdana"/>
          <w:snapToGrid w:val="0"/>
          <w:sz w:val="18"/>
          <w:szCs w:val="18"/>
        </w:rPr>
        <w:t>TDS</w:t>
      </w:r>
      <w:r w:rsidR="0000573E" w:rsidRPr="00F40D61">
        <w:rPr>
          <w:rFonts w:ascii="Verdana" w:hAnsi="Verdana"/>
          <w:snapToGrid w:val="0"/>
          <w:sz w:val="18"/>
          <w:szCs w:val="18"/>
        </w:rPr>
        <w:t xml:space="preserve"> nebo jimi řádně zmocněné osoby kdykoliv přístup k těmto částem díla v kterékoliv fázi jejich výroby.</w:t>
      </w:r>
    </w:p>
    <w:p w14:paraId="2D393646"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Pr>
          <w:rFonts w:ascii="Verdana" w:hAnsi="Verdana"/>
          <w:b/>
          <w:snapToGrid w:val="0"/>
          <w:sz w:val="18"/>
          <w:szCs w:val="18"/>
        </w:rPr>
        <w:t>.3</w:t>
      </w:r>
      <w:r w:rsidR="0000573E" w:rsidRPr="00F40D61">
        <w:rPr>
          <w:rFonts w:ascii="Verdana" w:hAnsi="Verdana"/>
          <w:b/>
          <w:snapToGrid w:val="0"/>
          <w:sz w:val="18"/>
          <w:szCs w:val="18"/>
        </w:rPr>
        <w:t>.</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Bude-li muset dílo projít podle </w:t>
      </w:r>
      <w:r w:rsidR="0000573E">
        <w:rPr>
          <w:rFonts w:ascii="Verdana" w:hAnsi="Verdana"/>
          <w:snapToGrid w:val="0"/>
          <w:sz w:val="18"/>
          <w:szCs w:val="18"/>
        </w:rPr>
        <w:t>projekt</w:t>
      </w:r>
      <w:r w:rsidR="0000573E" w:rsidRPr="00F40D61">
        <w:rPr>
          <w:rFonts w:ascii="Verdana" w:hAnsi="Verdana"/>
          <w:snapToGrid w:val="0"/>
          <w:sz w:val="18"/>
          <w:szCs w:val="18"/>
        </w:rPr>
        <w:t xml:space="preserve">ové dokumentace nebo této smlouvy zvláštními zkouškami, kontrolami nebo schvalováním, bude-li to požadovat </w:t>
      </w:r>
      <w:r w:rsidR="0000573E">
        <w:rPr>
          <w:rFonts w:ascii="Verdana" w:hAnsi="Verdana"/>
          <w:snapToGrid w:val="0"/>
          <w:sz w:val="18"/>
          <w:szCs w:val="18"/>
        </w:rPr>
        <w:t>TDS</w:t>
      </w:r>
      <w:r w:rsidR="0000573E" w:rsidRPr="00F40D61">
        <w:rPr>
          <w:rFonts w:ascii="Verdana" w:hAnsi="Verdana"/>
          <w:snapToGrid w:val="0"/>
          <w:sz w:val="18"/>
          <w:szCs w:val="18"/>
        </w:rPr>
        <w:t xml:space="preserve"> nebo vyplývá-li takový požadavek ze zákonů, vyhlášek či nařízení platných v místě provádění díla, předá Zhotovitel </w:t>
      </w:r>
      <w:r w:rsidR="0000573E">
        <w:rPr>
          <w:rFonts w:ascii="Verdana" w:hAnsi="Verdana"/>
          <w:snapToGrid w:val="0"/>
          <w:sz w:val="18"/>
          <w:szCs w:val="18"/>
        </w:rPr>
        <w:t>TDS</w:t>
      </w:r>
      <w:r w:rsidR="0000573E" w:rsidRPr="00F40D61">
        <w:rPr>
          <w:rFonts w:ascii="Verdana" w:hAnsi="Verdana"/>
          <w:snapToGrid w:val="0"/>
          <w:sz w:val="18"/>
          <w:szCs w:val="18"/>
        </w:rPr>
        <w:t xml:space="preserve"> včas informaci o jejich vykonání. Zhotovitel je povinen zajistit zkoušky, kontrolu nebo schválení příslušnými orgány či úřady a včas písemně </w:t>
      </w:r>
      <w:r w:rsidR="0000573E">
        <w:rPr>
          <w:rFonts w:ascii="Verdana" w:hAnsi="Verdana"/>
          <w:snapToGrid w:val="0"/>
          <w:sz w:val="18"/>
          <w:szCs w:val="18"/>
        </w:rPr>
        <w:t>TDS</w:t>
      </w:r>
      <w:r w:rsidR="0000573E" w:rsidRPr="00F40D61">
        <w:rPr>
          <w:rFonts w:ascii="Verdana" w:hAnsi="Verdana"/>
          <w:snapToGrid w:val="0"/>
          <w:sz w:val="18"/>
          <w:szCs w:val="18"/>
        </w:rPr>
        <w:t xml:space="preserve"> vyrozumět o místě a čase jejich konání. </w:t>
      </w:r>
      <w:r w:rsidR="0000573E">
        <w:rPr>
          <w:rFonts w:ascii="Verdana" w:hAnsi="Verdana"/>
          <w:snapToGrid w:val="0"/>
          <w:sz w:val="18"/>
          <w:szCs w:val="18"/>
        </w:rPr>
        <w:t>TDS</w:t>
      </w:r>
      <w:r w:rsidR="0000573E" w:rsidRPr="00F40D61">
        <w:rPr>
          <w:rFonts w:ascii="Verdana" w:hAnsi="Verdana"/>
          <w:snapToGrid w:val="0"/>
          <w:sz w:val="18"/>
          <w:szCs w:val="18"/>
        </w:rPr>
        <w:t xml:space="preserve"> průběžně kontroluje provádění prací a uplatňování postupů, stanovených plánem jakosti </w:t>
      </w:r>
      <w:proofErr w:type="gramStart"/>
      <w:r w:rsidR="0000573E" w:rsidRPr="00F40D61">
        <w:rPr>
          <w:rFonts w:ascii="Verdana" w:hAnsi="Verdana"/>
          <w:snapToGrid w:val="0"/>
          <w:sz w:val="18"/>
          <w:szCs w:val="18"/>
        </w:rPr>
        <w:t>Zhotovitele</w:t>
      </w:r>
      <w:proofErr w:type="gramEnd"/>
      <w:r w:rsidR="0000573E" w:rsidRPr="00F40D61">
        <w:rPr>
          <w:rFonts w:ascii="Verdana" w:hAnsi="Verdana"/>
          <w:snapToGrid w:val="0"/>
          <w:sz w:val="18"/>
          <w:szCs w:val="18"/>
        </w:rPr>
        <w:t xml:space="preserve"> a to včetně záznamů o nich – zejména záznamy Zhotovitele o provádění vstupních, mezioperačních a výstupních kontrol, aniž by byl zodpovědný za plnění jakýchkoli povinností Zhotovitele.</w:t>
      </w:r>
    </w:p>
    <w:p w14:paraId="06E3DF05"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4</w:t>
      </w:r>
      <w:r w:rsidR="0000573E" w:rsidRPr="00F40D61">
        <w:rPr>
          <w:rFonts w:ascii="Verdana" w:hAnsi="Verdana"/>
          <w:b/>
          <w:snapToGrid w:val="0"/>
          <w:sz w:val="18"/>
          <w:szCs w:val="18"/>
        </w:rPr>
        <w:t>.</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Skryje-li nebo zatají-li Zhotovitel sám nebo prostřednictvím někoho část díla, která byla určena ke zvláštním zkouškám, kontrolám nebo schválení, před jejich provedením, zadáním nebo dokončením, je Zhotovitel na pokyn </w:t>
      </w:r>
      <w:r w:rsidR="0000573E">
        <w:rPr>
          <w:rFonts w:ascii="Verdana" w:hAnsi="Verdana"/>
          <w:snapToGrid w:val="0"/>
          <w:sz w:val="18"/>
          <w:szCs w:val="18"/>
        </w:rPr>
        <w:t>TDS</w:t>
      </w:r>
      <w:r w:rsidR="0000573E" w:rsidRPr="00F40D61">
        <w:rPr>
          <w:rFonts w:ascii="Verdana" w:hAnsi="Verdana"/>
          <w:snapToGrid w:val="0"/>
          <w:sz w:val="18"/>
          <w:szCs w:val="18"/>
        </w:rPr>
        <w:t xml:space="preserve"> povinen tuto část díla odkrýt nebo jinak zpřístupnit a umožnit ji podrobit určeným zkouškám, kontrolám nebo schvalovacím procedurám, nechat je uspokojivě provést a ukončit a na vlastní náklady navrátit a uvést část díla do řádného stavu.</w:t>
      </w:r>
    </w:p>
    <w:p w14:paraId="6EEF7025" w14:textId="5DD101A3" w:rsidR="0000573E"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5</w:t>
      </w:r>
      <w:r w:rsidR="0000573E" w:rsidRPr="00F40D61">
        <w:rPr>
          <w:rFonts w:ascii="Verdana" w:hAnsi="Verdana"/>
          <w:b/>
          <w:snapToGrid w:val="0"/>
          <w:sz w:val="18"/>
          <w:szCs w:val="18"/>
        </w:rPr>
        <w:t>.</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vykonáním takovéto zkoušky Objednatel. </w:t>
      </w:r>
    </w:p>
    <w:p w14:paraId="72AE3785" w14:textId="77777777" w:rsidR="0000573E" w:rsidRDefault="0000573E" w:rsidP="0000573E">
      <w:pPr>
        <w:spacing w:before="60"/>
        <w:ind w:left="709" w:hanging="709"/>
        <w:jc w:val="both"/>
        <w:rPr>
          <w:rFonts w:ascii="Verdana" w:hAnsi="Verdana"/>
          <w:snapToGrid w:val="0"/>
          <w:sz w:val="18"/>
          <w:szCs w:val="18"/>
        </w:rPr>
      </w:pPr>
    </w:p>
    <w:p w14:paraId="0533EEDC" w14:textId="77777777" w:rsidR="001703D7" w:rsidRPr="00F40D61" w:rsidRDefault="001703D7" w:rsidP="0000573E">
      <w:pPr>
        <w:spacing w:before="60"/>
        <w:ind w:left="709" w:hanging="709"/>
        <w:jc w:val="both"/>
        <w:rPr>
          <w:rFonts w:ascii="Verdana" w:hAnsi="Verdana"/>
          <w:snapToGrid w:val="0"/>
          <w:sz w:val="18"/>
          <w:szCs w:val="18"/>
        </w:rPr>
      </w:pPr>
    </w:p>
    <w:p w14:paraId="2094E1BA" w14:textId="77777777" w:rsidR="0000573E" w:rsidRPr="00F40D61" w:rsidRDefault="00FA7981" w:rsidP="0000573E">
      <w:pPr>
        <w:shd w:val="clear" w:color="auto" w:fill="000000"/>
        <w:spacing w:before="60"/>
        <w:ind w:left="709" w:hanging="709"/>
        <w:jc w:val="center"/>
        <w:rPr>
          <w:rFonts w:ascii="Verdana" w:hAnsi="Verdana"/>
          <w:b/>
          <w:sz w:val="18"/>
          <w:szCs w:val="18"/>
        </w:rPr>
      </w:pPr>
      <w:proofErr w:type="gramStart"/>
      <w:r>
        <w:rPr>
          <w:rFonts w:ascii="Verdana" w:hAnsi="Verdana"/>
          <w:b/>
          <w:caps/>
          <w:sz w:val="18"/>
          <w:szCs w:val="18"/>
        </w:rPr>
        <w:lastRenderedPageBreak/>
        <w:t>10</w:t>
      </w:r>
      <w:r w:rsidR="0000573E" w:rsidRPr="00F40D61">
        <w:rPr>
          <w:rFonts w:ascii="Verdana" w:hAnsi="Verdana"/>
          <w:b/>
          <w:caps/>
          <w:sz w:val="18"/>
          <w:szCs w:val="18"/>
        </w:rPr>
        <w:t>.</w:t>
      </w:r>
      <w:r w:rsidR="0000573E">
        <w:rPr>
          <w:rFonts w:ascii="Verdana" w:hAnsi="Verdana"/>
          <w:b/>
          <w:caps/>
          <w:sz w:val="18"/>
          <w:szCs w:val="18"/>
        </w:rPr>
        <w:t>6</w:t>
      </w:r>
      <w:r w:rsidR="0000573E" w:rsidRPr="00F40D61">
        <w:rPr>
          <w:rFonts w:ascii="Verdana" w:hAnsi="Verdana"/>
          <w:b/>
          <w:caps/>
          <w:sz w:val="18"/>
          <w:szCs w:val="18"/>
        </w:rPr>
        <w:t xml:space="preserve">.  </w:t>
      </w:r>
      <w:r w:rsidR="0000573E">
        <w:rPr>
          <w:rFonts w:ascii="Verdana" w:hAnsi="Verdana"/>
          <w:b/>
          <w:sz w:val="18"/>
          <w:szCs w:val="18"/>
        </w:rPr>
        <w:t>Práva</w:t>
      </w:r>
      <w:proofErr w:type="gramEnd"/>
      <w:r w:rsidR="0000573E">
        <w:rPr>
          <w:rFonts w:ascii="Verdana" w:hAnsi="Verdana"/>
          <w:b/>
          <w:sz w:val="18"/>
          <w:szCs w:val="18"/>
        </w:rPr>
        <w:t xml:space="preserve"> a povinnosti TDS</w:t>
      </w:r>
    </w:p>
    <w:p w14:paraId="0AA47284" w14:textId="77777777" w:rsidR="0000573E" w:rsidRPr="00F40D61" w:rsidRDefault="00FA7981" w:rsidP="0000573E">
      <w:pPr>
        <w:spacing w:before="60"/>
        <w:ind w:left="709" w:hanging="709"/>
        <w:jc w:val="both"/>
        <w:rPr>
          <w:rFonts w:ascii="Verdana" w:hAnsi="Verdana"/>
          <w:snapToGrid w:val="0"/>
          <w:sz w:val="18"/>
          <w:szCs w:val="18"/>
        </w:rPr>
      </w:pPr>
      <w:r>
        <w:rPr>
          <w:rFonts w:ascii="Verdana" w:hAnsi="Verdana"/>
          <w:b/>
          <w:sz w:val="18"/>
          <w:szCs w:val="18"/>
        </w:rPr>
        <w:t>10</w:t>
      </w:r>
      <w:r w:rsidR="0000573E" w:rsidRPr="00F40D61">
        <w:rPr>
          <w:rFonts w:ascii="Verdana" w:hAnsi="Verdana"/>
          <w:b/>
          <w:sz w:val="18"/>
          <w:szCs w:val="18"/>
        </w:rPr>
        <w:t>.</w:t>
      </w:r>
      <w:r w:rsidR="0000573E">
        <w:rPr>
          <w:rFonts w:ascii="Verdana" w:hAnsi="Verdana"/>
          <w:b/>
          <w:sz w:val="18"/>
          <w:szCs w:val="18"/>
        </w:rPr>
        <w:t>6</w:t>
      </w:r>
      <w:r w:rsidR="0000573E" w:rsidRPr="00F40D61">
        <w:rPr>
          <w:rFonts w:ascii="Verdana" w:hAnsi="Verdana"/>
          <w:b/>
          <w:sz w:val="18"/>
          <w:szCs w:val="18"/>
        </w:rPr>
        <w:t>.1.</w:t>
      </w:r>
      <w:r w:rsidR="0000573E" w:rsidRPr="00F40D61">
        <w:rPr>
          <w:rFonts w:ascii="Verdana" w:hAnsi="Verdana"/>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jménem Objednatele provádí veškeré administrativní úkony spojené s přípravou a vyhotovením zakázky a s uskutečněním díla v rozsahu stanoveném zadávací dokumentací a touto smlouvou. Za tím účelem bude vydávat v souladu s ustanoveními této smlouvy písemné, výjimečně (jen v případě nutnosti) ústní pokyny a příkazy. Zhotovitel je povinen tyto pokyny a příkazy akceptovat. Byl-li </w:t>
      </w:r>
      <w:r w:rsidR="0000573E">
        <w:rPr>
          <w:rFonts w:ascii="Verdana" w:hAnsi="Verdana"/>
          <w:snapToGrid w:val="0"/>
          <w:sz w:val="18"/>
          <w:szCs w:val="18"/>
        </w:rPr>
        <w:t>TDS</w:t>
      </w:r>
      <w:r w:rsidR="0000573E" w:rsidRPr="00F40D61">
        <w:rPr>
          <w:rFonts w:ascii="Verdana" w:hAnsi="Verdana"/>
          <w:snapToGrid w:val="0"/>
          <w:sz w:val="18"/>
          <w:szCs w:val="18"/>
        </w:rPr>
        <w:t xml:space="preserve"> vydán ústní pokyn, který jím byl do sedmi dnů písemně potvrzen, bude mít platnost písemného pokynu.</w:t>
      </w:r>
    </w:p>
    <w:p w14:paraId="61C9F28A" w14:textId="77777777" w:rsidR="0000573E" w:rsidRPr="00F40D61" w:rsidRDefault="00FA7981" w:rsidP="0000573E">
      <w:pPr>
        <w:spacing w:before="60"/>
        <w:ind w:left="709" w:hanging="709"/>
        <w:jc w:val="both"/>
        <w:rPr>
          <w:rFonts w:ascii="Verdana" w:hAnsi="Verdana"/>
          <w:snapToGrid w:val="0"/>
          <w:sz w:val="18"/>
          <w:szCs w:val="18"/>
        </w:rPr>
      </w:pPr>
      <w:r>
        <w:rPr>
          <w:rFonts w:ascii="Verdana" w:hAnsi="Verdana"/>
          <w:b/>
          <w:sz w:val="18"/>
          <w:szCs w:val="18"/>
        </w:rPr>
        <w:t>10</w:t>
      </w:r>
      <w:r w:rsidR="0000573E" w:rsidRPr="00F40D61">
        <w:rPr>
          <w:rFonts w:ascii="Verdana" w:hAnsi="Verdana"/>
          <w:b/>
          <w:sz w:val="18"/>
          <w:szCs w:val="18"/>
        </w:rPr>
        <w:t>.</w:t>
      </w:r>
      <w:r w:rsidR="0000573E">
        <w:rPr>
          <w:rFonts w:ascii="Verdana" w:hAnsi="Verdana"/>
          <w:b/>
          <w:sz w:val="18"/>
          <w:szCs w:val="18"/>
        </w:rPr>
        <w:t>6</w:t>
      </w:r>
      <w:r w:rsidR="0000573E" w:rsidRPr="00F40D61">
        <w:rPr>
          <w:rFonts w:ascii="Verdana" w:hAnsi="Verdana"/>
          <w:b/>
          <w:sz w:val="18"/>
          <w:szCs w:val="18"/>
        </w:rPr>
        <w:t>.2.</w:t>
      </w:r>
      <w:r w:rsidR="0000573E" w:rsidRPr="00F40D61">
        <w:rPr>
          <w:rFonts w:ascii="Verdana" w:hAnsi="Verdana"/>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zastupovat Objednatele během provádění díla až do dokončení všech úprav nebo náprav vad v souladu s příslušnými ustanoveními této smlouvy o odpovědnosti Zhotovitele za vady a o poskytnutí záruk až do doby podpisu předávacího protokolu poslední části díla. Objednatelovy pokyny budou Zhotoviteli předávány prostřednictvím </w:t>
      </w:r>
      <w:r w:rsidR="0000573E">
        <w:rPr>
          <w:rFonts w:ascii="Verdana" w:hAnsi="Verdana"/>
          <w:snapToGrid w:val="0"/>
          <w:sz w:val="18"/>
          <w:szCs w:val="18"/>
        </w:rPr>
        <w:t>TDS</w:t>
      </w:r>
      <w:r w:rsidR="0000573E" w:rsidRPr="00F40D61">
        <w:rPr>
          <w:rFonts w:ascii="Verdana" w:hAnsi="Verdana"/>
          <w:snapToGrid w:val="0"/>
          <w:sz w:val="18"/>
          <w:szCs w:val="18"/>
        </w:rPr>
        <w:t xml:space="preserve">. </w:t>
      </w:r>
      <w:r w:rsidR="0000573E">
        <w:rPr>
          <w:rFonts w:ascii="Verdana" w:hAnsi="Verdana"/>
          <w:snapToGrid w:val="0"/>
          <w:sz w:val="18"/>
          <w:szCs w:val="18"/>
        </w:rPr>
        <w:t>TDS</w:t>
      </w:r>
      <w:r w:rsidR="0000573E" w:rsidRPr="00F40D61">
        <w:rPr>
          <w:rFonts w:ascii="Verdana" w:hAnsi="Verdana"/>
          <w:snapToGrid w:val="0"/>
          <w:sz w:val="18"/>
          <w:szCs w:val="18"/>
        </w:rPr>
        <w:t xml:space="preserve"> je zmocněn jednat jménem Objednatele pouze v rozsahu zadávací dokumentace a této smlouvy, nebude-li rozsah zmocnění výslovně písemně upraven jinak.</w:t>
      </w:r>
    </w:p>
    <w:p w14:paraId="1B6A8801" w14:textId="77777777" w:rsidR="0000573E" w:rsidRPr="00F40D61" w:rsidRDefault="00FA7981"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.3.</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dozírat na jakostní a množstevní soulad prováděného díla (jeho navrženého tvarového, materiálového a technologického řešení) se zadávací dokumentací, nebude však zodpovědný za používání stavebních prostředků, metod, technik a technologických postupů, nebude jejich používání kontrolovat, ani je nebude mít na starosti a nebude zodpovědný za dodržování bezpečnosti práce požadované pro danou stavbu příslušnou legislativou a jinými předpisy nebo běžnými stavebními postupy. </w:t>
      </w:r>
    </w:p>
    <w:p w14:paraId="60F0491B" w14:textId="77777777" w:rsidR="0000573E" w:rsidRPr="00F40D61" w:rsidRDefault="00FA7981" w:rsidP="0000573E">
      <w:pPr>
        <w:spacing w:before="60"/>
        <w:ind w:left="709" w:hanging="720"/>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.4.</w:t>
      </w:r>
      <w:r w:rsidR="0000573E" w:rsidRPr="00F40D61">
        <w:rPr>
          <w:rFonts w:ascii="Verdana" w:hAnsi="Verdana"/>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mít právo nepřijmout práci či dodávku, která nebude odpovídat zadávací dokumentaci a této smlouvě, popřípadě dát Zhotoviteli pokyn k zastavení takových prací a dodávek v jejich průběhu a upozornit Zhotovitele zápisem ve stavebním deníku, že tyto práce a dodávky nebudou převzaty. </w:t>
      </w:r>
      <w:r w:rsidR="0000573E">
        <w:rPr>
          <w:rFonts w:ascii="Verdana" w:hAnsi="Verdana"/>
          <w:snapToGrid w:val="0"/>
          <w:sz w:val="18"/>
          <w:szCs w:val="18"/>
        </w:rPr>
        <w:t>TDS</w:t>
      </w:r>
      <w:r w:rsidR="0000573E" w:rsidRPr="00F40D61">
        <w:rPr>
          <w:rFonts w:ascii="Verdana" w:hAnsi="Verdana"/>
          <w:snapToGrid w:val="0"/>
          <w:sz w:val="18"/>
          <w:szCs w:val="18"/>
        </w:rPr>
        <w:t xml:space="preserve"> má právo, kdykoliv to bude podle jeho názoru nezbytné, zajistit zvláštní kontrolu nebo zkoušku díla třetí stranou, aby se zjistilo dodržování zadávací dokumentace a této smlouvy, ať bylo zkoušené dílo či jeho část vyrobeno, instalováno nebo dokončeno, či nikoliv. </w:t>
      </w:r>
    </w:p>
    <w:p w14:paraId="7D317A3B" w14:textId="77777777" w:rsidR="0000573E" w:rsidRPr="00F40D61" w:rsidRDefault="00FA7981" w:rsidP="0000573E">
      <w:pPr>
        <w:spacing w:before="60"/>
        <w:ind w:left="709" w:hanging="709"/>
        <w:jc w:val="both"/>
        <w:rPr>
          <w:rFonts w:ascii="Verdana" w:hAnsi="Verdana"/>
          <w:b/>
          <w:snapToGrid w:val="0"/>
          <w:sz w:val="18"/>
          <w:szCs w:val="18"/>
        </w:rPr>
      </w:pPr>
      <w:r>
        <w:rPr>
          <w:rFonts w:ascii="Verdana" w:hAnsi="Verdana"/>
          <w:b/>
          <w:sz w:val="18"/>
          <w:szCs w:val="18"/>
        </w:rPr>
        <w:t>10</w:t>
      </w:r>
      <w:r w:rsidR="0000573E" w:rsidRPr="00F40D61">
        <w:rPr>
          <w:rFonts w:ascii="Verdana" w:hAnsi="Verdana"/>
          <w:b/>
          <w:sz w:val="18"/>
          <w:szCs w:val="18"/>
        </w:rPr>
        <w:t>.</w:t>
      </w:r>
      <w:r w:rsidR="0000573E">
        <w:rPr>
          <w:rFonts w:ascii="Verdana" w:hAnsi="Verdana"/>
          <w:b/>
          <w:sz w:val="18"/>
          <w:szCs w:val="18"/>
        </w:rPr>
        <w:t>6</w:t>
      </w:r>
      <w:r w:rsidR="0000573E" w:rsidRPr="00F40D61">
        <w:rPr>
          <w:rFonts w:ascii="Verdana" w:hAnsi="Verdana"/>
          <w:b/>
          <w:sz w:val="18"/>
          <w:szCs w:val="18"/>
        </w:rPr>
        <w:t xml:space="preserve">.5. </w:t>
      </w:r>
      <w:r w:rsidR="0000573E" w:rsidRPr="00F40D61">
        <w:rPr>
          <w:rFonts w:ascii="Verdana" w:hAnsi="Verdana"/>
          <w:snapToGrid w:val="0"/>
          <w:sz w:val="18"/>
          <w:szCs w:val="18"/>
        </w:rPr>
        <w:t>Náklady na kontroly nebo zkoušky ponese Zhotovitel ze svého, pokud:</w:t>
      </w:r>
    </w:p>
    <w:p w14:paraId="6E2B1913"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.5.1.</w:t>
      </w:r>
      <w:r w:rsidR="000950D7">
        <w:rPr>
          <w:rFonts w:ascii="Verdana" w:hAnsi="Verdana"/>
          <w:b/>
          <w:snapToGrid w:val="0"/>
          <w:sz w:val="18"/>
          <w:szCs w:val="18"/>
        </w:rPr>
        <w:t xml:space="preserve"> </w:t>
      </w:r>
      <w:r w:rsidR="0000573E" w:rsidRPr="00F40D61">
        <w:rPr>
          <w:rFonts w:ascii="Verdana" w:hAnsi="Verdana"/>
          <w:snapToGrid w:val="0"/>
          <w:sz w:val="18"/>
          <w:szCs w:val="18"/>
        </w:rPr>
        <w:t>jsou kontroly a zkoušky stanoveny nebo předpokládány přímo v této smlouvě nebo v obecně závazných právních předpisech a technických normách;</w:t>
      </w:r>
    </w:p>
    <w:p w14:paraId="066DE09F"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.5.2.</w:t>
      </w:r>
      <w:r w:rsidR="000950D7">
        <w:rPr>
          <w:rFonts w:ascii="Verdana" w:hAnsi="Verdana"/>
          <w:snapToGrid w:val="0"/>
          <w:sz w:val="18"/>
          <w:szCs w:val="18"/>
        </w:rPr>
        <w:t xml:space="preserve"> </w:t>
      </w:r>
      <w:r w:rsidR="0000573E" w:rsidRPr="00F40D61">
        <w:rPr>
          <w:rFonts w:ascii="Verdana" w:hAnsi="Verdana"/>
          <w:snapToGrid w:val="0"/>
          <w:sz w:val="18"/>
          <w:szCs w:val="18"/>
        </w:rPr>
        <w:t>se s nimi počítá ve smlouvě natolik podrobně a určitě, aby mohl Zhotovitel zahrnout cenu za tyto kontroly a zkoušky do svého rozpočtu a přihlédnout k nim ve své nabídce;</w:t>
      </w:r>
    </w:p>
    <w:p w14:paraId="404EEAD6"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.5.3.</w:t>
      </w:r>
      <w:r w:rsidR="000950D7">
        <w:rPr>
          <w:rFonts w:ascii="Verdana" w:hAnsi="Verdana"/>
          <w:snapToGrid w:val="0"/>
          <w:sz w:val="18"/>
          <w:szCs w:val="18"/>
        </w:rPr>
        <w:t xml:space="preserve"> </w:t>
      </w:r>
      <w:r w:rsidR="0000573E" w:rsidRPr="00F40D61">
        <w:rPr>
          <w:rFonts w:ascii="Verdana" w:hAnsi="Verdana"/>
          <w:snapToGrid w:val="0"/>
          <w:sz w:val="18"/>
          <w:szCs w:val="18"/>
        </w:rPr>
        <w:t>se kontrolou nebo zkouškou prokáže jakékoliv vadné plnění Zhotovitele nebo pokud plnění Zhotovitele je prováděno v rozporu se zadávací dokumentací</w:t>
      </w:r>
      <w:r w:rsidR="0000573E" w:rsidRPr="00F40D61">
        <w:rPr>
          <w:rFonts w:ascii="Verdana" w:hAnsi="Verdana"/>
          <w:sz w:val="18"/>
          <w:szCs w:val="18"/>
        </w:rPr>
        <w:t>, právními předpisy, technickými normami a touto smlouvou.</w:t>
      </w:r>
      <w:r w:rsidR="0000573E" w:rsidRPr="00F40D61">
        <w:rPr>
          <w:rFonts w:ascii="Verdana" w:hAnsi="Verdana"/>
          <w:snapToGrid w:val="0"/>
          <w:sz w:val="18"/>
          <w:szCs w:val="18"/>
        </w:rPr>
        <w:t xml:space="preserve"> </w:t>
      </w:r>
    </w:p>
    <w:p w14:paraId="2E93DAA0"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.6.</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prověří Zhotovitelem předložená data výrobků, materiálů a vzorků v souvislosti se zadávací dokumentací a touto smlouvou a vydá podle toho patřičné pokyny.</w:t>
      </w:r>
    </w:p>
    <w:p w14:paraId="7936FF84"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.7.</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připravovat změny zakázky ve shodě s příslušnými ustanoveními této smlouvy o změnách a doplňcích díla.</w:t>
      </w:r>
    </w:p>
    <w:p w14:paraId="4DF57186"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.8.</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provádět kontroly, aby mohl určit data podstatného dokončení a předání díla v souladu s podmínkami stanovenými touto smlouvou v ustanoveních týkajících se osvědčování (ověřování) plateb, převezme písemné záruky a k nim se vztahující dokumentaci vyžadované touto smlouvou a poskytnuté Zhotovitelem a předloží tyto dokumenty Objednateli k odsouhlasení.</w:t>
      </w:r>
    </w:p>
    <w:p w14:paraId="5C110436"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.9.</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není z titulu své funkce oprávněn žádným způsobem měnit ani odsouhlasovat žádné změny věcného rozsahu, smluvní ceny, termínů ani žádných dalších ustanovení uvedených v této smlouvě. Tyto úkony je za Objednatele oprávněna provádět pouze osoba oprávněná jednat za Objednatele.</w:t>
      </w:r>
    </w:p>
    <w:p w14:paraId="13DB5FFD" w14:textId="01FAD642" w:rsidR="0000573E" w:rsidRDefault="00FA7981" w:rsidP="0000573E">
      <w:pPr>
        <w:pStyle w:val="Nadpis6"/>
        <w:spacing w:before="120" w:after="0"/>
        <w:ind w:left="709" w:hanging="709"/>
        <w:jc w:val="both"/>
        <w:rPr>
          <w:rFonts w:ascii="Verdana" w:hAnsi="Verdana"/>
          <w:b w:val="0"/>
          <w:sz w:val="18"/>
          <w:szCs w:val="18"/>
        </w:rPr>
      </w:pPr>
      <w:r w:rsidRPr="00FA7981">
        <w:rPr>
          <w:rFonts w:ascii="Verdana" w:hAnsi="Verdana"/>
          <w:sz w:val="18"/>
          <w:szCs w:val="18"/>
        </w:rPr>
        <w:t>10</w:t>
      </w:r>
      <w:r w:rsidR="0000573E" w:rsidRPr="00F40D61">
        <w:rPr>
          <w:rFonts w:ascii="Verdana" w:hAnsi="Verdana"/>
          <w:sz w:val="18"/>
          <w:szCs w:val="18"/>
        </w:rPr>
        <w:t>.</w:t>
      </w:r>
      <w:r w:rsidR="0000573E">
        <w:rPr>
          <w:rFonts w:ascii="Verdana" w:hAnsi="Verdana"/>
          <w:sz w:val="18"/>
          <w:szCs w:val="18"/>
        </w:rPr>
        <w:t>7</w:t>
      </w:r>
      <w:r w:rsidR="0000573E" w:rsidRPr="00F40D61">
        <w:rPr>
          <w:rFonts w:ascii="Verdana" w:hAnsi="Verdana"/>
          <w:sz w:val="18"/>
          <w:szCs w:val="18"/>
        </w:rPr>
        <w:t>.</w:t>
      </w:r>
      <w:r w:rsidR="0000573E" w:rsidRPr="00F40D61">
        <w:rPr>
          <w:rFonts w:ascii="Verdana" w:hAnsi="Verdana"/>
          <w:sz w:val="18"/>
          <w:szCs w:val="18"/>
        </w:rPr>
        <w:tab/>
      </w:r>
      <w:r w:rsidR="0000573E" w:rsidRPr="00F40D61">
        <w:rPr>
          <w:rFonts w:ascii="Verdana" w:hAnsi="Verdana"/>
          <w:b w:val="0"/>
          <w:sz w:val="18"/>
          <w:szCs w:val="18"/>
        </w:rPr>
        <w:t>Objednatel je oprávněn kontrolovat provádění díla. Zjistí-li Objednatel, že Zhotovitel provádí dílo v rozporu se svými povinnostmi stanovenými touto smlouvou, je Objednatel oprávněn dožadovat se toho, aby Zhotovitel odstranil vady vzniklé vadným prováděním a dílo prováděl řádným způsobem. Jestliže Zhotovitel tak neučiní ani v přiměřené lhůtě k tomu poskytnuté a postup Zhotovitele by vedl nepochybně k podstatnému porušení smlouvy, je Objednatel oprávněn od této smlouvy odstoupit.</w:t>
      </w:r>
    </w:p>
    <w:p w14:paraId="61FE349D" w14:textId="77777777" w:rsidR="0000573E" w:rsidRPr="00F40D61" w:rsidRDefault="0000573E" w:rsidP="0000573E">
      <w:pPr>
        <w:pStyle w:val="Import4"/>
        <w:shd w:val="clear" w:color="auto" w:fill="000000"/>
        <w:spacing w:before="360" w:line="240" w:lineRule="auto"/>
        <w:ind w:left="4031" w:hanging="4031"/>
        <w:jc w:val="center"/>
        <w:rPr>
          <w:rFonts w:ascii="Verdana" w:hAnsi="Verdana"/>
          <w:b/>
          <w:sz w:val="18"/>
          <w:szCs w:val="18"/>
        </w:rPr>
      </w:pPr>
      <w:r w:rsidRPr="00F40D61">
        <w:rPr>
          <w:rFonts w:ascii="Verdana" w:hAnsi="Verdana"/>
          <w:b/>
          <w:sz w:val="18"/>
          <w:szCs w:val="18"/>
        </w:rPr>
        <w:t>Článek X</w:t>
      </w:r>
      <w:r w:rsidR="00BC2DAA">
        <w:rPr>
          <w:rFonts w:ascii="Verdana" w:hAnsi="Verdana"/>
          <w:b/>
          <w:sz w:val="18"/>
          <w:szCs w:val="18"/>
        </w:rPr>
        <w:t>I</w:t>
      </w:r>
      <w:r w:rsidRPr="00F40D61">
        <w:rPr>
          <w:rFonts w:ascii="Verdana" w:hAnsi="Verdana"/>
          <w:b/>
          <w:sz w:val="18"/>
          <w:szCs w:val="18"/>
        </w:rPr>
        <w:t>. Povinnosti Zhotovitele</w:t>
      </w:r>
    </w:p>
    <w:p w14:paraId="703564B7" w14:textId="77777777" w:rsidR="0000573E" w:rsidRPr="00F40D61"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 xml:space="preserve">Zhotovitel je povinen umožnit výkon </w:t>
      </w:r>
      <w:r>
        <w:rPr>
          <w:rFonts w:ascii="Verdana" w:hAnsi="Verdana"/>
          <w:sz w:val="18"/>
          <w:szCs w:val="18"/>
        </w:rPr>
        <w:t>TDS</w:t>
      </w:r>
      <w:r w:rsidRPr="00F40D61">
        <w:rPr>
          <w:rFonts w:ascii="Verdana" w:hAnsi="Verdana"/>
          <w:sz w:val="18"/>
          <w:szCs w:val="18"/>
        </w:rPr>
        <w:t xml:space="preserve"> a součinnost osob pověřených výkonem funkce </w:t>
      </w:r>
      <w:r>
        <w:rPr>
          <w:rFonts w:ascii="Verdana" w:hAnsi="Verdana"/>
          <w:sz w:val="18"/>
          <w:szCs w:val="18"/>
        </w:rPr>
        <w:t>TDS</w:t>
      </w:r>
      <w:r w:rsidRPr="00F40D61">
        <w:rPr>
          <w:rFonts w:ascii="Verdana" w:hAnsi="Verdana"/>
          <w:sz w:val="18"/>
          <w:szCs w:val="18"/>
        </w:rPr>
        <w:t xml:space="preserve"> při operativních kontrolách stavby. Zhotovitel předá </w:t>
      </w:r>
      <w:r>
        <w:rPr>
          <w:rFonts w:ascii="Verdana" w:hAnsi="Verdana"/>
          <w:sz w:val="18"/>
          <w:szCs w:val="18"/>
        </w:rPr>
        <w:t>TDS</w:t>
      </w:r>
      <w:r w:rsidRPr="00F40D61">
        <w:rPr>
          <w:rFonts w:ascii="Verdana" w:hAnsi="Verdana"/>
          <w:sz w:val="18"/>
          <w:szCs w:val="18"/>
        </w:rPr>
        <w:t xml:space="preserve"> a </w:t>
      </w:r>
      <w:r>
        <w:rPr>
          <w:rFonts w:ascii="Verdana" w:hAnsi="Verdana"/>
          <w:sz w:val="18"/>
          <w:szCs w:val="18"/>
        </w:rPr>
        <w:t>O</w:t>
      </w:r>
      <w:r w:rsidRPr="00F40D61">
        <w:rPr>
          <w:rFonts w:ascii="Verdana" w:hAnsi="Verdana"/>
          <w:sz w:val="18"/>
          <w:szCs w:val="18"/>
        </w:rPr>
        <w:t xml:space="preserve">bjednateli výtisk harmonogramu prací. </w:t>
      </w:r>
    </w:p>
    <w:p w14:paraId="4B65C015"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Zhotovitel je povinen zajišťovat koordinaci a součinnost subdodavatelů stavby a dalších účastníků tak, aby nedošlo k narušení plynulého provádění díla.</w:t>
      </w:r>
    </w:p>
    <w:p w14:paraId="1986CC5C"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.3.</w:t>
      </w:r>
      <w:r w:rsidRPr="00F40D61">
        <w:rPr>
          <w:rFonts w:ascii="Verdana" w:hAnsi="Verdana"/>
          <w:b/>
          <w:sz w:val="18"/>
          <w:szCs w:val="18"/>
        </w:rPr>
        <w:tab/>
      </w:r>
      <w:r w:rsidRPr="00F40D61">
        <w:rPr>
          <w:rFonts w:ascii="Verdana" w:hAnsi="Verdana"/>
          <w:sz w:val="18"/>
          <w:szCs w:val="18"/>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 obsluze podle této smlouvy.</w:t>
      </w:r>
    </w:p>
    <w:p w14:paraId="635A9A05"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lastRenderedPageBreak/>
        <w:t>1</w:t>
      </w:r>
      <w:r w:rsidR="00BC2DAA">
        <w:rPr>
          <w:rFonts w:ascii="Verdana" w:hAnsi="Verdana"/>
          <w:b/>
          <w:sz w:val="18"/>
          <w:szCs w:val="18"/>
        </w:rPr>
        <w:t>1</w:t>
      </w:r>
      <w:r w:rsidRPr="00F40D61">
        <w:rPr>
          <w:rFonts w:ascii="Verdana" w:hAnsi="Verdana"/>
          <w:b/>
          <w:sz w:val="18"/>
          <w:szCs w:val="18"/>
        </w:rPr>
        <w:t>.4.</w:t>
      </w:r>
      <w:r w:rsidRPr="00F40D61">
        <w:rPr>
          <w:rFonts w:ascii="Verdana" w:hAnsi="Verdana"/>
          <w:b/>
          <w:sz w:val="18"/>
          <w:szCs w:val="18"/>
        </w:rPr>
        <w:tab/>
      </w:r>
      <w:r w:rsidRPr="00F40D61">
        <w:rPr>
          <w:rFonts w:ascii="Verdana" w:hAnsi="Verdana"/>
          <w:sz w:val="18"/>
          <w:szCs w:val="18"/>
        </w:rPr>
        <w:t>Zhotovitel se zavazuje, že bude při provádění díla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14:paraId="25D39F4A"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.5.</w:t>
      </w:r>
      <w:r w:rsidRPr="00F40D61">
        <w:rPr>
          <w:rFonts w:ascii="Verdana" w:hAnsi="Verdana"/>
          <w:b/>
          <w:sz w:val="18"/>
          <w:szCs w:val="18"/>
        </w:rPr>
        <w:tab/>
      </w:r>
      <w:r w:rsidRPr="00F40D61">
        <w:rPr>
          <w:rFonts w:ascii="Verdana" w:hAnsi="Verdana"/>
          <w:sz w:val="18"/>
          <w:szCs w:val="18"/>
        </w:rPr>
        <w:t>Zhotovitel je povinen zajistit dozor nad prováděním díla odborně způsobilým stavbyvedoucím.</w:t>
      </w:r>
    </w:p>
    <w:p w14:paraId="42929BD2" w14:textId="77777777" w:rsidR="0000573E" w:rsidRPr="00F40D61"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.6.</w:t>
      </w:r>
      <w:r w:rsidRPr="00F40D61">
        <w:rPr>
          <w:rFonts w:ascii="Verdana" w:hAnsi="Verdana"/>
          <w:sz w:val="18"/>
          <w:szCs w:val="18"/>
        </w:rPr>
        <w:tab/>
        <w:t>Zhotovitel se zavazuje provést dílo vlastním jménem a na vlastní nebezpečí. Zhotovitel je oprávněn zajistit provádění částí předmětu díla dle této smlouvy třetími, k tomu odborně způsobilými osobami, není</w:t>
      </w:r>
      <w:r>
        <w:rPr>
          <w:rFonts w:ascii="Verdana" w:hAnsi="Verdana"/>
          <w:sz w:val="18"/>
          <w:szCs w:val="18"/>
        </w:rPr>
        <w:t xml:space="preserve"> však oprávněn zadat provedení </w:t>
      </w:r>
      <w:r w:rsidRPr="00F40D61">
        <w:rPr>
          <w:rFonts w:ascii="Verdana" w:hAnsi="Verdana"/>
          <w:sz w:val="18"/>
          <w:szCs w:val="18"/>
        </w:rPr>
        <w:t>díla takovýmto třetím osobám jako celek.</w:t>
      </w:r>
    </w:p>
    <w:p w14:paraId="0D709B23" w14:textId="77777777" w:rsidR="0000573E" w:rsidRPr="00F40D61" w:rsidRDefault="0000573E" w:rsidP="0000573E">
      <w:pPr>
        <w:spacing w:before="60"/>
        <w:ind w:left="709" w:hanging="709"/>
        <w:jc w:val="both"/>
        <w:rPr>
          <w:rFonts w:ascii="Verdana" w:hAnsi="Verdana"/>
          <w:snapToGrid w:val="0"/>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.7.</w:t>
      </w:r>
      <w:r w:rsidRPr="00F40D61">
        <w:rPr>
          <w:rFonts w:ascii="Verdana" w:hAnsi="Verdana"/>
          <w:b/>
          <w:sz w:val="18"/>
          <w:szCs w:val="18"/>
        </w:rPr>
        <w:tab/>
      </w:r>
      <w:r w:rsidRPr="00F40D61">
        <w:rPr>
          <w:rFonts w:ascii="Verdana" w:hAnsi="Verdana"/>
          <w:sz w:val="18"/>
          <w:szCs w:val="18"/>
        </w:rPr>
        <w:t xml:space="preserve">Zhotovitel se zavazuje konzultovat s Objednatelem výběr </w:t>
      </w:r>
      <w:r w:rsidR="007D3582">
        <w:rPr>
          <w:rFonts w:ascii="Verdana" w:hAnsi="Verdana"/>
          <w:sz w:val="18"/>
          <w:szCs w:val="18"/>
        </w:rPr>
        <w:t>pod</w:t>
      </w:r>
      <w:r w:rsidRPr="00F40D61">
        <w:rPr>
          <w:rFonts w:ascii="Verdana" w:hAnsi="Verdana"/>
          <w:sz w:val="18"/>
          <w:szCs w:val="18"/>
        </w:rPr>
        <w:t>dodavatelů na ty části stavby, u nichž si to Objednatel předem písemně vyhradí.</w:t>
      </w:r>
    </w:p>
    <w:p w14:paraId="33FC4B02" w14:textId="77777777" w:rsidR="0000573E" w:rsidRDefault="0000573E" w:rsidP="0000573E">
      <w:pPr>
        <w:spacing w:before="60"/>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.8.</w:t>
      </w:r>
      <w:r w:rsidRPr="00F40D61">
        <w:rPr>
          <w:rFonts w:ascii="Verdana" w:hAnsi="Verdana"/>
          <w:b/>
          <w:sz w:val="18"/>
          <w:szCs w:val="18"/>
        </w:rPr>
        <w:tab/>
      </w:r>
      <w:r w:rsidRPr="00F40D61">
        <w:rPr>
          <w:rFonts w:ascii="Verdana" w:hAnsi="Verdana"/>
          <w:sz w:val="18"/>
          <w:szCs w:val="18"/>
        </w:rPr>
        <w:t xml:space="preserve">U těch částí díla, které vyžadují zpracování výrobní dokumentace, má Zhotovitel povinnost předložit výrobní dokumentaci před zahájením prací na těchto částech díla k odsouhlasení Objednateli, </w:t>
      </w:r>
      <w:r>
        <w:rPr>
          <w:rFonts w:ascii="Verdana" w:hAnsi="Verdana"/>
          <w:sz w:val="18"/>
          <w:szCs w:val="18"/>
        </w:rPr>
        <w:t>TDS</w:t>
      </w:r>
      <w:r w:rsidRPr="00F40D61">
        <w:rPr>
          <w:rFonts w:ascii="Verdana" w:hAnsi="Verdana"/>
          <w:sz w:val="18"/>
          <w:szCs w:val="18"/>
        </w:rPr>
        <w:t xml:space="preserve"> a autorskému dozoru </w:t>
      </w:r>
      <w:r>
        <w:rPr>
          <w:rFonts w:ascii="Verdana" w:hAnsi="Verdana"/>
          <w:sz w:val="18"/>
          <w:szCs w:val="18"/>
        </w:rPr>
        <w:t>projekt</w:t>
      </w:r>
      <w:r w:rsidRPr="00F40D61">
        <w:rPr>
          <w:rFonts w:ascii="Verdana" w:hAnsi="Verdana"/>
          <w:sz w:val="18"/>
          <w:szCs w:val="18"/>
        </w:rPr>
        <w:t>anta.</w:t>
      </w:r>
    </w:p>
    <w:p w14:paraId="70D65587" w14:textId="77777777" w:rsidR="0000573E" w:rsidRPr="00626A9F" w:rsidRDefault="0000573E" w:rsidP="0000573E">
      <w:pPr>
        <w:spacing w:before="60"/>
        <w:ind w:left="709" w:hanging="709"/>
        <w:jc w:val="both"/>
        <w:rPr>
          <w:rFonts w:ascii="Verdana" w:hAnsi="Verdana"/>
          <w:sz w:val="18"/>
          <w:szCs w:val="18"/>
        </w:rPr>
      </w:pPr>
      <w:r w:rsidRPr="00AB7D69">
        <w:rPr>
          <w:rFonts w:ascii="Verdana" w:hAnsi="Verdana"/>
          <w:b/>
          <w:sz w:val="18"/>
          <w:szCs w:val="18"/>
        </w:rPr>
        <w:t>1</w:t>
      </w:r>
      <w:r w:rsidR="00BC2DAA">
        <w:rPr>
          <w:rFonts w:ascii="Verdana" w:hAnsi="Verdana"/>
          <w:b/>
          <w:sz w:val="18"/>
          <w:szCs w:val="18"/>
        </w:rPr>
        <w:t>1</w:t>
      </w:r>
      <w:r w:rsidRPr="00AB7D69">
        <w:rPr>
          <w:rFonts w:ascii="Verdana" w:hAnsi="Verdana"/>
          <w:b/>
          <w:sz w:val="18"/>
          <w:szCs w:val="18"/>
        </w:rPr>
        <w:t>.</w:t>
      </w:r>
      <w:r>
        <w:rPr>
          <w:rFonts w:ascii="Verdana" w:hAnsi="Verdana"/>
          <w:b/>
          <w:sz w:val="18"/>
          <w:szCs w:val="18"/>
        </w:rPr>
        <w:t>9</w:t>
      </w:r>
      <w:r w:rsidRPr="00A62A76">
        <w:rPr>
          <w:rFonts w:ascii="Verdana" w:hAnsi="Verdana"/>
          <w:b/>
          <w:sz w:val="18"/>
          <w:szCs w:val="18"/>
        </w:rPr>
        <w:t>.</w:t>
      </w:r>
      <w:r w:rsidRPr="00A62A76">
        <w:rPr>
          <w:rFonts w:ascii="Verdana" w:hAnsi="Verdana"/>
          <w:sz w:val="18"/>
          <w:szCs w:val="18"/>
        </w:rPr>
        <w:tab/>
        <w:t xml:space="preserve">V případě, že </w:t>
      </w:r>
      <w:r>
        <w:rPr>
          <w:rFonts w:ascii="Verdana" w:hAnsi="Verdana"/>
          <w:sz w:val="18"/>
          <w:szCs w:val="18"/>
        </w:rPr>
        <w:t>Z</w:t>
      </w:r>
      <w:r w:rsidRPr="00A62A76">
        <w:rPr>
          <w:rFonts w:ascii="Verdana" w:hAnsi="Verdana"/>
          <w:sz w:val="18"/>
          <w:szCs w:val="18"/>
        </w:rPr>
        <w:t xml:space="preserve">hotovitel bude požadovat specifikaci projektu, upřesnění použitých materiálů, vzorů, barvy a podobně, učiní tak písemně se specifikací nabízené alternativy, její ceny a vlivu na termín </w:t>
      </w:r>
      <w:r w:rsidRPr="00626A9F">
        <w:rPr>
          <w:rFonts w:ascii="Verdana" w:hAnsi="Verdana"/>
          <w:sz w:val="18"/>
          <w:szCs w:val="18"/>
        </w:rPr>
        <w:t>dokončení díla, resp. harmonogramu prací. Pokud nebude jeden z prvků – cena nebo termín upřesněn, má se za to, že platí projekt, rozpočet a tato smlouva.</w:t>
      </w:r>
    </w:p>
    <w:p w14:paraId="699C1905" w14:textId="77777777" w:rsidR="00D82889" w:rsidRPr="00C61729" w:rsidRDefault="005123B8" w:rsidP="00D82889">
      <w:pPr>
        <w:widowControl w:val="0"/>
        <w:tabs>
          <w:tab w:val="left" w:pos="1800"/>
        </w:tabs>
        <w:suppressAutoHyphens/>
        <w:spacing w:after="113"/>
        <w:ind w:left="709" w:hanging="709"/>
        <w:jc w:val="both"/>
        <w:rPr>
          <w:rFonts w:ascii="Verdana" w:eastAsia="Arial" w:hAnsi="Verdana"/>
          <w:sz w:val="18"/>
          <w:szCs w:val="18"/>
          <w:lang w:bidi="cs-CZ"/>
        </w:rPr>
      </w:pPr>
      <w:r w:rsidRPr="00626A9F">
        <w:rPr>
          <w:rFonts w:ascii="Verdana" w:hAnsi="Verdana"/>
          <w:b/>
          <w:sz w:val="18"/>
          <w:szCs w:val="18"/>
        </w:rPr>
        <w:t>1</w:t>
      </w:r>
      <w:r w:rsidR="00BC2DAA">
        <w:rPr>
          <w:rFonts w:ascii="Verdana" w:hAnsi="Verdana"/>
          <w:b/>
          <w:sz w:val="18"/>
          <w:szCs w:val="18"/>
        </w:rPr>
        <w:t>1</w:t>
      </w:r>
      <w:r w:rsidRPr="00626A9F">
        <w:rPr>
          <w:rFonts w:ascii="Verdana" w:hAnsi="Verdana"/>
          <w:b/>
          <w:sz w:val="18"/>
          <w:szCs w:val="18"/>
        </w:rPr>
        <w:t xml:space="preserve">.10. </w:t>
      </w:r>
      <w:r w:rsidR="00D82889" w:rsidRPr="00C61729">
        <w:rPr>
          <w:rFonts w:ascii="Verdana" w:eastAsia="Arial" w:hAnsi="Verdana"/>
          <w:sz w:val="18"/>
          <w:szCs w:val="18"/>
          <w:lang w:bidi="cs-CZ"/>
        </w:rPr>
        <w:t>Zhotovitel se zavazuje provést pro objednatele dílo s využitím vlastních kapacit a třetích osob (</w:t>
      </w:r>
      <w:r w:rsidR="00D82889">
        <w:rPr>
          <w:rFonts w:ascii="Verdana" w:eastAsia="Arial" w:hAnsi="Verdana"/>
          <w:sz w:val="18"/>
          <w:szCs w:val="18"/>
          <w:lang w:bidi="cs-CZ"/>
        </w:rPr>
        <w:t>pod</w:t>
      </w:r>
      <w:r w:rsidR="00D82889" w:rsidRPr="00C61729">
        <w:rPr>
          <w:rFonts w:ascii="Verdana" w:eastAsia="Arial" w:hAnsi="Verdana"/>
          <w:sz w:val="18"/>
          <w:szCs w:val="18"/>
          <w:lang w:bidi="cs-CZ"/>
        </w:rPr>
        <w:t xml:space="preserve">dodavatelů), jejichž závazný seznam tvoří přílohu č. </w:t>
      </w:r>
      <w:r w:rsidR="00994139">
        <w:rPr>
          <w:rFonts w:ascii="Verdana" w:eastAsia="Arial" w:hAnsi="Verdana"/>
          <w:sz w:val="18"/>
          <w:szCs w:val="18"/>
          <w:lang w:bidi="cs-CZ"/>
        </w:rPr>
        <w:t>3b)</w:t>
      </w:r>
      <w:r w:rsidR="00D82889" w:rsidRPr="00C61729">
        <w:rPr>
          <w:rFonts w:ascii="Verdana" w:eastAsia="Arial" w:hAnsi="Verdana"/>
          <w:sz w:val="18"/>
          <w:szCs w:val="18"/>
          <w:lang w:bidi="cs-CZ"/>
        </w:rPr>
        <w:t xml:space="preserve"> této smlouvy.</w:t>
      </w:r>
    </w:p>
    <w:p w14:paraId="2478D41F" w14:textId="77777777" w:rsidR="005123B8" w:rsidRPr="005123B8" w:rsidRDefault="00994139" w:rsidP="00994139">
      <w:pPr>
        <w:spacing w:before="60"/>
        <w:ind w:left="851" w:hanging="851"/>
        <w:jc w:val="both"/>
        <w:rPr>
          <w:rFonts w:ascii="Verdana" w:hAnsi="Verdana"/>
          <w:b/>
          <w:sz w:val="18"/>
          <w:szCs w:val="18"/>
        </w:rPr>
      </w:pPr>
      <w:r w:rsidRPr="00994139">
        <w:rPr>
          <w:rFonts w:ascii="Verdana" w:eastAsia="Arial" w:hAnsi="Verdana"/>
          <w:b/>
          <w:sz w:val="18"/>
          <w:szCs w:val="18"/>
          <w:lang w:bidi="cs-CZ"/>
        </w:rPr>
        <w:t>1</w:t>
      </w:r>
      <w:r w:rsidR="00BC2DAA">
        <w:rPr>
          <w:rFonts w:ascii="Verdana" w:eastAsia="Arial" w:hAnsi="Verdana"/>
          <w:b/>
          <w:sz w:val="18"/>
          <w:szCs w:val="18"/>
          <w:lang w:bidi="cs-CZ"/>
        </w:rPr>
        <w:t>1</w:t>
      </w:r>
      <w:r w:rsidRPr="00994139">
        <w:rPr>
          <w:rFonts w:ascii="Verdana" w:eastAsia="Arial" w:hAnsi="Verdana"/>
          <w:b/>
          <w:sz w:val="18"/>
          <w:szCs w:val="18"/>
          <w:lang w:bidi="cs-CZ"/>
        </w:rPr>
        <w:t>.11.</w:t>
      </w:r>
      <w:r>
        <w:rPr>
          <w:rFonts w:ascii="Verdana" w:eastAsia="Arial" w:hAnsi="Verdana"/>
          <w:sz w:val="18"/>
          <w:szCs w:val="18"/>
          <w:lang w:bidi="cs-CZ"/>
        </w:rPr>
        <w:t xml:space="preserve">  </w:t>
      </w:r>
      <w:r w:rsidR="00D82889" w:rsidRPr="00C61729">
        <w:rPr>
          <w:rFonts w:ascii="Verdana" w:eastAsia="Arial" w:hAnsi="Verdana"/>
          <w:sz w:val="18"/>
          <w:szCs w:val="18"/>
          <w:lang w:bidi="cs-CZ"/>
        </w:rPr>
        <w:t xml:space="preserve">Pokud dojde ke změně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dodavatele, prostřednictvím kterého zhotovitel prokazoval v zadávacím řízení kvalifikaci, musí být stejným způsobem a v minimálně stejném rozsahu prokázána kvalifikace i u takto nahrazeného </w:t>
      </w:r>
      <w:r>
        <w:rPr>
          <w:rFonts w:ascii="Verdana" w:eastAsia="Arial" w:hAnsi="Verdana"/>
          <w:sz w:val="18"/>
          <w:szCs w:val="18"/>
          <w:lang w:bidi="cs-CZ"/>
        </w:rPr>
        <w:t>pod</w:t>
      </w:r>
      <w:r w:rsidR="00D82889" w:rsidRPr="00C61729">
        <w:rPr>
          <w:rFonts w:ascii="Verdana" w:eastAsia="Arial" w:hAnsi="Verdana"/>
          <w:sz w:val="18"/>
          <w:szCs w:val="18"/>
          <w:lang w:bidi="cs-CZ"/>
        </w:rPr>
        <w:t>dodavatele. Zhotovitel není oprávněn pověřit provedením části díla další osoby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dodavatele) bez předchozího písemného souhlasu objednatele. V případě, že tento souhlas objednatel udělí,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dodavateli mohou to být pouze osoby s dostatečnou odbornou způsobilostí, zkušenostmi a vybavením. Zhotovitel v plném rozsahu odpovídá za své případné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dodavatele, za plnění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dodavatelů a za škody způsobené jejich činností nebo nečinností, a je povinen zabezpečit ve svých </w:t>
      </w:r>
      <w:r>
        <w:rPr>
          <w:rFonts w:ascii="Verdana" w:eastAsia="Arial" w:hAnsi="Verdana"/>
          <w:sz w:val="18"/>
          <w:szCs w:val="18"/>
          <w:lang w:bidi="cs-CZ"/>
        </w:rPr>
        <w:t>pod</w:t>
      </w:r>
      <w:r w:rsidR="00D82889" w:rsidRPr="00C61729">
        <w:rPr>
          <w:rFonts w:ascii="Verdana" w:eastAsia="Arial" w:hAnsi="Verdana"/>
          <w:sz w:val="18"/>
          <w:szCs w:val="18"/>
          <w:lang w:bidi="cs-CZ"/>
        </w:rPr>
        <w:t>dodavatelských smlouvách splnění všech povinností vyplývajících zhotoviteli ze smlouvy o dílo.</w:t>
      </w:r>
    </w:p>
    <w:p w14:paraId="4A6E740A"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XI</w:t>
      </w:r>
      <w:r w:rsidR="00BC2DAA">
        <w:rPr>
          <w:rFonts w:ascii="Verdana" w:hAnsi="Verdana"/>
          <w:b/>
          <w:sz w:val="18"/>
          <w:szCs w:val="18"/>
        </w:rPr>
        <w:t>I</w:t>
      </w:r>
      <w:r w:rsidRPr="00F40D61">
        <w:rPr>
          <w:rFonts w:ascii="Verdana" w:hAnsi="Verdana"/>
          <w:b/>
          <w:sz w:val="18"/>
          <w:szCs w:val="18"/>
        </w:rPr>
        <w:t>. Vlastnické právo ke zhotovovanému dílu</w:t>
      </w:r>
    </w:p>
    <w:p w14:paraId="0A66881E" w14:textId="77777777" w:rsidR="0000573E" w:rsidRPr="00F40D61" w:rsidRDefault="0000573E" w:rsidP="0000573E">
      <w:pPr>
        <w:pStyle w:val="Import3"/>
        <w:spacing w:before="120" w:line="240" w:lineRule="auto"/>
        <w:jc w:val="both"/>
        <w:rPr>
          <w:rFonts w:ascii="Verdana" w:hAnsi="Verdana"/>
          <w:b/>
          <w:sz w:val="18"/>
          <w:szCs w:val="18"/>
        </w:rPr>
      </w:pPr>
      <w:r w:rsidRPr="00F40D61">
        <w:rPr>
          <w:rFonts w:ascii="Verdana" w:hAnsi="Verdana"/>
          <w:sz w:val="18"/>
          <w:szCs w:val="18"/>
        </w:rPr>
        <w:t xml:space="preserve">Vlastníkem zhotovovaného díla je Objednatel. </w:t>
      </w:r>
    </w:p>
    <w:p w14:paraId="1A808A44"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XI</w:t>
      </w:r>
      <w:r w:rsidR="00BC2DAA">
        <w:rPr>
          <w:rFonts w:ascii="Verdana" w:hAnsi="Verdana"/>
          <w:b/>
          <w:sz w:val="18"/>
          <w:szCs w:val="18"/>
        </w:rPr>
        <w:t>I</w:t>
      </w:r>
      <w:r w:rsidRPr="00F40D61">
        <w:rPr>
          <w:rFonts w:ascii="Verdana" w:hAnsi="Verdana"/>
          <w:b/>
          <w:sz w:val="18"/>
          <w:szCs w:val="18"/>
        </w:rPr>
        <w:t>I. Předání díla</w:t>
      </w:r>
    </w:p>
    <w:p w14:paraId="5045225A"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3</w:t>
      </w:r>
      <w:r w:rsidRPr="00F40D61">
        <w:rPr>
          <w:rFonts w:ascii="Verdana" w:hAnsi="Verdana"/>
          <w:b/>
          <w:sz w:val="18"/>
          <w:szCs w:val="18"/>
        </w:rPr>
        <w:t>.1. </w:t>
      </w:r>
      <w:r w:rsidRPr="00F40D61">
        <w:rPr>
          <w:rFonts w:ascii="Verdana" w:hAnsi="Verdana"/>
          <w:b/>
          <w:sz w:val="18"/>
          <w:szCs w:val="18"/>
        </w:rPr>
        <w:tab/>
      </w:r>
      <w:r w:rsidRPr="00F40D61">
        <w:rPr>
          <w:rFonts w:ascii="Verdana" w:hAnsi="Verdana"/>
          <w:sz w:val="18"/>
          <w:szCs w:val="18"/>
        </w:rPr>
        <w:t xml:space="preserve">Předání díla probíhá jako řízení, jehož předmětem je šetření o skutečném stavu dokončeného díla, případně jeho části na staveništi za účasti </w:t>
      </w:r>
      <w:r>
        <w:rPr>
          <w:rFonts w:ascii="Verdana" w:hAnsi="Verdana"/>
          <w:sz w:val="18"/>
          <w:szCs w:val="18"/>
        </w:rPr>
        <w:t>TDS</w:t>
      </w:r>
      <w:r w:rsidRPr="00F40D61">
        <w:rPr>
          <w:rFonts w:ascii="Verdana" w:hAnsi="Verdana"/>
          <w:sz w:val="18"/>
          <w:szCs w:val="18"/>
        </w:rPr>
        <w:t>, Objednatele a Zhotovitele či jimi písemně zmocněných osob.</w:t>
      </w:r>
    </w:p>
    <w:p w14:paraId="0743B3C3"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3</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 xml:space="preserve">Zhotovitel dílo odevzdá </w:t>
      </w:r>
      <w:proofErr w:type="gramStart"/>
      <w:r w:rsidRPr="00F40D61">
        <w:rPr>
          <w:rFonts w:ascii="Verdana" w:hAnsi="Verdana"/>
          <w:sz w:val="18"/>
          <w:szCs w:val="18"/>
        </w:rPr>
        <w:t>a  Objednatel</w:t>
      </w:r>
      <w:proofErr w:type="gramEnd"/>
      <w:r w:rsidRPr="00F40D61">
        <w:rPr>
          <w:rFonts w:ascii="Verdana" w:hAnsi="Verdana"/>
          <w:sz w:val="18"/>
          <w:szCs w:val="18"/>
        </w:rPr>
        <w:t xml:space="preserve"> převezme formou zápisu o předání a převzetí zhotoveného díla. Zhotovitel nejpozději 7 dnů předem oznámí písemně </w:t>
      </w:r>
      <w:r>
        <w:rPr>
          <w:rFonts w:ascii="Verdana" w:hAnsi="Verdana"/>
          <w:sz w:val="18"/>
          <w:szCs w:val="18"/>
        </w:rPr>
        <w:t>TDS</w:t>
      </w:r>
      <w:r w:rsidRPr="00F40D61">
        <w:rPr>
          <w:rFonts w:ascii="Verdana" w:hAnsi="Verdana"/>
          <w:sz w:val="18"/>
          <w:szCs w:val="18"/>
        </w:rPr>
        <w:t xml:space="preserve">, že dílo je připraveno k převzetí. Zhotovitel s </w:t>
      </w:r>
      <w:r>
        <w:rPr>
          <w:rFonts w:ascii="Verdana" w:hAnsi="Verdana"/>
          <w:sz w:val="18"/>
          <w:szCs w:val="18"/>
        </w:rPr>
        <w:t>TDS</w:t>
      </w:r>
      <w:r w:rsidRPr="00F40D61">
        <w:rPr>
          <w:rFonts w:ascii="Verdana" w:hAnsi="Verdana"/>
          <w:sz w:val="18"/>
          <w:szCs w:val="18"/>
        </w:rPr>
        <w:t xml:space="preserve"> dohodnou harmonogram přejímky. Na tomto základě </w:t>
      </w:r>
      <w:r>
        <w:rPr>
          <w:rFonts w:ascii="Verdana" w:hAnsi="Verdana"/>
          <w:sz w:val="18"/>
          <w:szCs w:val="18"/>
        </w:rPr>
        <w:t>TDS</w:t>
      </w:r>
      <w:r w:rsidRPr="00F40D61">
        <w:rPr>
          <w:rFonts w:ascii="Verdana" w:hAnsi="Verdana"/>
          <w:sz w:val="18"/>
          <w:szCs w:val="18"/>
        </w:rPr>
        <w:t xml:space="preserve"> svolá předávací a přejímací řízení. </w:t>
      </w:r>
    </w:p>
    <w:p w14:paraId="4B53E3E1" w14:textId="77777777" w:rsidR="0000573E" w:rsidRPr="00F40D61" w:rsidRDefault="0000573E" w:rsidP="0000573E">
      <w:pPr>
        <w:pStyle w:val="Import5"/>
        <w:spacing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3</w:t>
      </w:r>
      <w:r w:rsidRPr="00F40D61">
        <w:rPr>
          <w:rFonts w:ascii="Verdana" w:hAnsi="Verdana"/>
          <w:b/>
          <w:sz w:val="18"/>
          <w:szCs w:val="18"/>
        </w:rPr>
        <w:t>.3.</w:t>
      </w:r>
      <w:r w:rsidRPr="00F40D61">
        <w:rPr>
          <w:rFonts w:ascii="Verdana" w:hAnsi="Verdana"/>
          <w:b/>
          <w:sz w:val="18"/>
          <w:szCs w:val="18"/>
        </w:rPr>
        <w:tab/>
      </w:r>
      <w:r w:rsidRPr="00F40D61">
        <w:rPr>
          <w:rFonts w:ascii="Verdana" w:hAnsi="Verdana"/>
          <w:sz w:val="18"/>
          <w:szCs w:val="18"/>
        </w:rPr>
        <w:t>Zhotovitel je povinen u přejímacího řízení předat Objednateli minimálně ve dvou vyhotoveních veškeré nezbytné doklady, zejména:</w:t>
      </w:r>
    </w:p>
    <w:p w14:paraId="6C5A16BD" w14:textId="77777777" w:rsidR="0000573E" w:rsidRPr="00F40D61" w:rsidRDefault="0000573E" w:rsidP="0000573E">
      <w:pPr>
        <w:numPr>
          <w:ilvl w:val="0"/>
          <w:numId w:val="6"/>
        </w:numPr>
        <w:tabs>
          <w:tab w:val="clear" w:pos="720"/>
          <w:tab w:val="num" w:pos="1260"/>
          <w:tab w:val="left" w:pos="1701"/>
        </w:tabs>
        <w:ind w:left="1260" w:hanging="540"/>
        <w:jc w:val="both"/>
        <w:rPr>
          <w:rFonts w:ascii="Verdana" w:hAnsi="Verdana"/>
          <w:snapToGrid w:val="0"/>
          <w:sz w:val="18"/>
          <w:szCs w:val="18"/>
        </w:rPr>
      </w:pPr>
      <w:r w:rsidRPr="00F40D61">
        <w:rPr>
          <w:rFonts w:ascii="Verdana" w:hAnsi="Verdana"/>
          <w:sz w:val="18"/>
          <w:szCs w:val="18"/>
        </w:rPr>
        <w:t>doklady o zajištění likvidace odpadů vzniklých stavebními pracemi na díle v souladu s platným zněním zákona o nakládání s odpady a jeho prováděcími předpisy;</w:t>
      </w:r>
    </w:p>
    <w:p w14:paraId="57272EFE" w14:textId="77777777" w:rsidR="0000573E" w:rsidRPr="00F40D61" w:rsidRDefault="0000573E" w:rsidP="0000573E">
      <w:pPr>
        <w:pStyle w:val="Import6"/>
        <w:numPr>
          <w:ilvl w:val="0"/>
          <w:numId w:val="6"/>
        </w:numPr>
        <w:tabs>
          <w:tab w:val="clear" w:pos="720"/>
          <w:tab w:val="clear" w:pos="1584"/>
          <w:tab w:val="num" w:pos="1260"/>
          <w:tab w:val="left" w:pos="1701"/>
        </w:tabs>
        <w:spacing w:line="240" w:lineRule="auto"/>
        <w:ind w:left="1260" w:hanging="540"/>
        <w:jc w:val="both"/>
        <w:rPr>
          <w:rFonts w:ascii="Verdana" w:hAnsi="Verdana"/>
          <w:sz w:val="18"/>
          <w:szCs w:val="18"/>
        </w:rPr>
      </w:pPr>
      <w:r w:rsidRPr="00F40D61">
        <w:rPr>
          <w:rFonts w:ascii="Verdana" w:hAnsi="Verdana"/>
          <w:sz w:val="18"/>
          <w:szCs w:val="18"/>
        </w:rPr>
        <w:t>zápisy a protokoly o provedení předepsaných zkoušek;</w:t>
      </w:r>
    </w:p>
    <w:p w14:paraId="1542BA7D" w14:textId="77777777" w:rsidR="0000573E" w:rsidRPr="00F40D61" w:rsidRDefault="0000573E" w:rsidP="0000573E">
      <w:pPr>
        <w:pStyle w:val="Import6"/>
        <w:numPr>
          <w:ilvl w:val="0"/>
          <w:numId w:val="6"/>
        </w:numPr>
        <w:tabs>
          <w:tab w:val="clear" w:pos="720"/>
          <w:tab w:val="clear" w:pos="1584"/>
          <w:tab w:val="num" w:pos="1260"/>
          <w:tab w:val="left" w:pos="1701"/>
        </w:tabs>
        <w:spacing w:line="240" w:lineRule="auto"/>
        <w:ind w:left="1260" w:hanging="540"/>
        <w:jc w:val="both"/>
        <w:rPr>
          <w:rFonts w:ascii="Verdana" w:hAnsi="Verdana"/>
          <w:sz w:val="18"/>
          <w:szCs w:val="18"/>
        </w:rPr>
      </w:pPr>
      <w:r w:rsidRPr="00F40D61">
        <w:rPr>
          <w:rFonts w:ascii="Verdana" w:hAnsi="Verdana"/>
          <w:sz w:val="18"/>
          <w:szCs w:val="18"/>
        </w:rPr>
        <w:t>zápisy a osvědčení o zkouškách použitých zařízení a materiálů;</w:t>
      </w:r>
    </w:p>
    <w:p w14:paraId="3BF91CAF" w14:textId="77777777" w:rsidR="0000573E" w:rsidRPr="00F40D61" w:rsidRDefault="0000573E" w:rsidP="0000573E">
      <w:pPr>
        <w:pStyle w:val="Import6"/>
        <w:numPr>
          <w:ilvl w:val="0"/>
          <w:numId w:val="6"/>
        </w:numPr>
        <w:tabs>
          <w:tab w:val="clear" w:pos="720"/>
          <w:tab w:val="clear" w:pos="1584"/>
          <w:tab w:val="num" w:pos="1260"/>
          <w:tab w:val="left" w:pos="1701"/>
        </w:tabs>
        <w:spacing w:line="240" w:lineRule="auto"/>
        <w:ind w:left="1260" w:hanging="540"/>
        <w:jc w:val="both"/>
        <w:rPr>
          <w:rFonts w:ascii="Verdana" w:hAnsi="Verdana"/>
          <w:sz w:val="18"/>
          <w:szCs w:val="18"/>
        </w:rPr>
      </w:pPr>
      <w:r w:rsidRPr="00F40D61">
        <w:rPr>
          <w:rFonts w:ascii="Verdana" w:hAnsi="Verdana"/>
          <w:sz w:val="18"/>
          <w:szCs w:val="18"/>
        </w:rPr>
        <w:t>zápisy o prověření prací a konstrukcí zakrytých v průběhu prací;</w:t>
      </w:r>
    </w:p>
    <w:p w14:paraId="5ECE4628" w14:textId="77777777" w:rsidR="0000573E" w:rsidRPr="00F40D61" w:rsidRDefault="0000573E" w:rsidP="0000573E">
      <w:pPr>
        <w:pStyle w:val="Import6"/>
        <w:numPr>
          <w:ilvl w:val="0"/>
          <w:numId w:val="6"/>
        </w:numPr>
        <w:tabs>
          <w:tab w:val="clear" w:pos="720"/>
          <w:tab w:val="clear" w:pos="1584"/>
          <w:tab w:val="clear" w:pos="2448"/>
          <w:tab w:val="num" w:pos="1260"/>
          <w:tab w:val="left" w:pos="1701"/>
        </w:tabs>
        <w:spacing w:line="240" w:lineRule="auto"/>
        <w:ind w:left="1260" w:hanging="540"/>
        <w:jc w:val="both"/>
        <w:rPr>
          <w:rFonts w:ascii="Verdana" w:hAnsi="Verdana"/>
          <w:sz w:val="18"/>
          <w:szCs w:val="18"/>
        </w:rPr>
      </w:pPr>
      <w:r w:rsidRPr="00F40D61">
        <w:rPr>
          <w:rFonts w:ascii="Verdana" w:hAnsi="Verdana"/>
          <w:sz w:val="18"/>
          <w:szCs w:val="18"/>
        </w:rPr>
        <w:t>záruční listy a návody k obsluze od dodaných zařízení;</w:t>
      </w:r>
    </w:p>
    <w:p w14:paraId="2A664B8B" w14:textId="77777777" w:rsidR="0000573E" w:rsidRPr="00F40D61" w:rsidRDefault="0000573E" w:rsidP="0000573E">
      <w:pPr>
        <w:pStyle w:val="Zkladntext2"/>
        <w:numPr>
          <w:ilvl w:val="0"/>
          <w:numId w:val="6"/>
        </w:numPr>
        <w:tabs>
          <w:tab w:val="clear" w:pos="720"/>
          <w:tab w:val="num" w:pos="1260"/>
          <w:tab w:val="left" w:pos="1701"/>
        </w:tabs>
        <w:ind w:left="1260" w:hanging="540"/>
        <w:rPr>
          <w:rFonts w:ascii="Verdana" w:hAnsi="Verdana"/>
          <w:sz w:val="18"/>
          <w:szCs w:val="18"/>
        </w:rPr>
      </w:pPr>
      <w:r w:rsidRPr="00F40D61">
        <w:rPr>
          <w:rFonts w:ascii="Verdana" w:hAnsi="Verdana"/>
          <w:sz w:val="18"/>
          <w:szCs w:val="18"/>
        </w:rPr>
        <w:t>doklady o provedení dalších předepsaných zkoušek, atesty, certifikáty, prohlášení o shodě použitých materiálů a výrobků;</w:t>
      </w:r>
    </w:p>
    <w:p w14:paraId="316CD343" w14:textId="77777777" w:rsidR="0000573E" w:rsidRPr="00F40D61" w:rsidRDefault="0000573E" w:rsidP="0000573E">
      <w:pPr>
        <w:numPr>
          <w:ilvl w:val="0"/>
          <w:numId w:val="6"/>
        </w:numPr>
        <w:tabs>
          <w:tab w:val="clear" w:pos="720"/>
          <w:tab w:val="num" w:pos="1260"/>
          <w:tab w:val="left" w:pos="1701"/>
        </w:tabs>
        <w:ind w:left="1260" w:hanging="540"/>
        <w:jc w:val="both"/>
        <w:rPr>
          <w:rFonts w:ascii="Verdana" w:hAnsi="Verdana"/>
          <w:sz w:val="18"/>
          <w:szCs w:val="18"/>
        </w:rPr>
      </w:pPr>
      <w:r w:rsidRPr="00F40D61">
        <w:rPr>
          <w:rFonts w:ascii="Verdana" w:hAnsi="Verdana"/>
          <w:sz w:val="18"/>
          <w:szCs w:val="18"/>
        </w:rPr>
        <w:t>předpisy k jednotlivým technickým zařízením a doklady o provedení zaškolení obsluhy;</w:t>
      </w:r>
    </w:p>
    <w:p w14:paraId="36F17AEC" w14:textId="77777777" w:rsidR="0000573E" w:rsidRPr="00F40D61" w:rsidRDefault="0000573E" w:rsidP="0000573E">
      <w:pPr>
        <w:numPr>
          <w:ilvl w:val="0"/>
          <w:numId w:val="6"/>
        </w:numPr>
        <w:tabs>
          <w:tab w:val="clear" w:pos="720"/>
          <w:tab w:val="num" w:pos="1260"/>
          <w:tab w:val="left" w:pos="1701"/>
        </w:tabs>
        <w:ind w:left="1260" w:hanging="540"/>
        <w:jc w:val="both"/>
        <w:rPr>
          <w:rFonts w:ascii="Verdana" w:hAnsi="Verdana"/>
          <w:sz w:val="18"/>
          <w:szCs w:val="18"/>
        </w:rPr>
      </w:pPr>
      <w:r w:rsidRPr="00F40D61">
        <w:rPr>
          <w:rFonts w:ascii="Verdana" w:hAnsi="Verdana"/>
          <w:sz w:val="18"/>
          <w:szCs w:val="18"/>
        </w:rPr>
        <w:t>doklady o individuálním vyzkoušení;</w:t>
      </w:r>
    </w:p>
    <w:p w14:paraId="69057172" w14:textId="77777777" w:rsidR="0000573E" w:rsidRPr="00F40D61" w:rsidRDefault="0000573E" w:rsidP="0000573E">
      <w:pPr>
        <w:tabs>
          <w:tab w:val="left" w:pos="1701"/>
        </w:tabs>
        <w:spacing w:before="60"/>
        <w:ind w:left="709"/>
        <w:jc w:val="both"/>
        <w:rPr>
          <w:rFonts w:ascii="Verdana" w:hAnsi="Verdana"/>
          <w:sz w:val="18"/>
          <w:szCs w:val="18"/>
        </w:rPr>
      </w:pPr>
      <w:r w:rsidRPr="00F40D61">
        <w:rPr>
          <w:rFonts w:ascii="Verdana" w:hAnsi="Verdana"/>
          <w:sz w:val="18"/>
          <w:szCs w:val="18"/>
        </w:rPr>
        <w:t xml:space="preserve"> pokud tyto doklady nepředal dříve, předává-li se pouze část díla, předá Zhotovitel Objednateli doklady týkající se takové části díla.</w:t>
      </w:r>
    </w:p>
    <w:p w14:paraId="10DE07B8" w14:textId="77777777" w:rsidR="0000573E"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3</w:t>
      </w:r>
      <w:r w:rsidRPr="00F40D61">
        <w:rPr>
          <w:rFonts w:ascii="Verdana" w:hAnsi="Verdana"/>
          <w:b/>
          <w:sz w:val="18"/>
          <w:szCs w:val="18"/>
        </w:rPr>
        <w:t>.4.</w:t>
      </w:r>
      <w:r w:rsidRPr="00F40D61">
        <w:rPr>
          <w:rFonts w:ascii="Verdana" w:hAnsi="Verdana"/>
          <w:b/>
          <w:sz w:val="18"/>
          <w:szCs w:val="18"/>
        </w:rPr>
        <w:tab/>
      </w:r>
      <w:r w:rsidRPr="00F40D61">
        <w:rPr>
          <w:rFonts w:ascii="Verdana" w:hAnsi="Verdana"/>
          <w:sz w:val="18"/>
          <w:szCs w:val="18"/>
        </w:rPr>
        <w:t>Objednatel je povinen převzít dílo v případě, že toto nemá žádné vady a nedodělky a Zhotovitel nahradil případné škody vzniklé při zhotovení díla, za něž odpovídá.</w:t>
      </w:r>
    </w:p>
    <w:p w14:paraId="30DAE780" w14:textId="77777777" w:rsidR="0000573E" w:rsidRPr="00F40D61" w:rsidRDefault="0000573E" w:rsidP="0000573E">
      <w:pPr>
        <w:pStyle w:val="Import9"/>
        <w:shd w:val="clear" w:color="auto" w:fill="000000"/>
        <w:spacing w:before="360" w:line="240" w:lineRule="auto"/>
        <w:ind w:left="0"/>
        <w:jc w:val="center"/>
        <w:rPr>
          <w:rFonts w:ascii="Verdana" w:hAnsi="Verdana"/>
          <w:b/>
          <w:sz w:val="18"/>
          <w:szCs w:val="18"/>
        </w:rPr>
      </w:pPr>
      <w:r w:rsidRPr="00F40D61">
        <w:rPr>
          <w:rFonts w:ascii="Verdana" w:hAnsi="Verdana"/>
          <w:b/>
          <w:sz w:val="18"/>
          <w:szCs w:val="18"/>
        </w:rPr>
        <w:t xml:space="preserve">Článek </w:t>
      </w:r>
      <w:r w:rsidR="00BC2DAA">
        <w:rPr>
          <w:rFonts w:ascii="Verdana" w:hAnsi="Verdana"/>
          <w:b/>
          <w:sz w:val="18"/>
          <w:szCs w:val="18"/>
        </w:rPr>
        <w:t>XIV</w:t>
      </w:r>
      <w:r w:rsidRPr="00F40D61">
        <w:rPr>
          <w:rFonts w:ascii="Verdana" w:hAnsi="Verdana"/>
          <w:b/>
          <w:sz w:val="18"/>
          <w:szCs w:val="18"/>
        </w:rPr>
        <w:t>. Odpovědnost za vady</w:t>
      </w:r>
    </w:p>
    <w:p w14:paraId="58EFE22E"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Dílo má vady, jestliže provedení díla neodpovídá výsledku určenému v této smlouvě.</w:t>
      </w:r>
    </w:p>
    <w:p w14:paraId="05C4DFE6"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lastRenderedPageBreak/>
        <w:t>1</w:t>
      </w:r>
      <w:r w:rsidR="00BC2DAA">
        <w:rPr>
          <w:rFonts w:ascii="Verdana" w:hAnsi="Verdana"/>
          <w:b/>
          <w:sz w:val="18"/>
          <w:szCs w:val="18"/>
        </w:rPr>
        <w:t>4</w:t>
      </w:r>
      <w:r w:rsidRPr="00F40D61">
        <w:rPr>
          <w:rFonts w:ascii="Verdana" w:hAnsi="Verdana"/>
          <w:b/>
          <w:sz w:val="18"/>
          <w:szCs w:val="18"/>
        </w:rPr>
        <w:t>.2.</w:t>
      </w:r>
      <w:r w:rsidRPr="00F40D61">
        <w:rPr>
          <w:rFonts w:ascii="Verdana" w:hAnsi="Verdana"/>
          <w:b/>
          <w:sz w:val="18"/>
          <w:szCs w:val="18"/>
        </w:rPr>
        <w:tab/>
      </w:r>
      <w:r w:rsidRPr="007E0896">
        <w:rPr>
          <w:rFonts w:ascii="Verdana" w:hAnsi="Verdana"/>
          <w:sz w:val="18"/>
          <w:szCs w:val="18"/>
        </w:rPr>
        <w:t xml:space="preserve">Záruční doba na dílo </w:t>
      </w:r>
      <w:r w:rsidRPr="00553DAA">
        <w:rPr>
          <w:rFonts w:ascii="Verdana" w:hAnsi="Verdana"/>
          <w:sz w:val="18"/>
          <w:szCs w:val="18"/>
        </w:rPr>
        <w:t xml:space="preserve">činí </w:t>
      </w:r>
      <w:r w:rsidR="007719AB" w:rsidRPr="00553DAA">
        <w:rPr>
          <w:rFonts w:ascii="Verdana" w:hAnsi="Verdana"/>
          <w:sz w:val="18"/>
          <w:szCs w:val="18"/>
        </w:rPr>
        <w:t>60</w:t>
      </w:r>
      <w:r w:rsidRPr="00553DAA">
        <w:rPr>
          <w:rFonts w:ascii="Verdana" w:hAnsi="Verdana"/>
          <w:sz w:val="18"/>
          <w:szCs w:val="18"/>
        </w:rPr>
        <w:t xml:space="preserve"> </w:t>
      </w:r>
      <w:r w:rsidRPr="007E0896">
        <w:rPr>
          <w:rFonts w:ascii="Verdana" w:hAnsi="Verdana"/>
          <w:sz w:val="18"/>
          <w:szCs w:val="18"/>
        </w:rPr>
        <w:t>měsíců a po</w:t>
      </w:r>
      <w:r w:rsidRPr="00F40D61">
        <w:rPr>
          <w:rFonts w:ascii="Verdana" w:hAnsi="Verdana"/>
          <w:sz w:val="18"/>
          <w:szCs w:val="18"/>
        </w:rPr>
        <w:t xml:space="preserve">číná </w:t>
      </w:r>
      <w:proofErr w:type="gramStart"/>
      <w:r w:rsidRPr="00F40D61">
        <w:rPr>
          <w:rFonts w:ascii="Verdana" w:hAnsi="Verdana"/>
          <w:sz w:val="18"/>
          <w:szCs w:val="18"/>
        </w:rPr>
        <w:t>běžet  ode</w:t>
      </w:r>
      <w:proofErr w:type="gramEnd"/>
      <w:r w:rsidRPr="00F40D61">
        <w:rPr>
          <w:rFonts w:ascii="Verdana" w:hAnsi="Verdana"/>
          <w:sz w:val="18"/>
          <w:szCs w:val="18"/>
        </w:rPr>
        <w:t xml:space="preserve"> dne předání a </w:t>
      </w:r>
      <w:proofErr w:type="gramStart"/>
      <w:r w:rsidRPr="00F40D61">
        <w:rPr>
          <w:rFonts w:ascii="Verdana" w:hAnsi="Verdana"/>
          <w:sz w:val="18"/>
          <w:szCs w:val="18"/>
        </w:rPr>
        <w:t>převzetí  díla</w:t>
      </w:r>
      <w:proofErr w:type="gramEnd"/>
      <w:r w:rsidRPr="00F40D61">
        <w:rPr>
          <w:rFonts w:ascii="Verdana" w:hAnsi="Verdana"/>
          <w:sz w:val="18"/>
          <w:szCs w:val="18"/>
        </w:rPr>
        <w:t>, resp. jeho poslední části. V této době zodpovídá Zhoto</w:t>
      </w:r>
      <w:r>
        <w:rPr>
          <w:rFonts w:ascii="Verdana" w:hAnsi="Verdana"/>
          <w:sz w:val="18"/>
          <w:szCs w:val="18"/>
        </w:rPr>
        <w:t xml:space="preserve">vitel za to, že </w:t>
      </w:r>
      <w:r w:rsidRPr="00F40D61">
        <w:rPr>
          <w:rFonts w:ascii="Verdana" w:hAnsi="Verdana"/>
          <w:sz w:val="18"/>
          <w:szCs w:val="18"/>
        </w:rPr>
        <w:t>dílo bude mít vlastnosti stanovené touto smlouvou.</w:t>
      </w:r>
    </w:p>
    <w:p w14:paraId="6CCE1E38" w14:textId="77777777" w:rsidR="0000573E" w:rsidRPr="00C003EB"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.3.</w:t>
      </w:r>
      <w:r w:rsidRPr="00F40D61">
        <w:rPr>
          <w:rFonts w:ascii="Verdana" w:hAnsi="Verdana"/>
          <w:b/>
          <w:sz w:val="18"/>
          <w:szCs w:val="18"/>
        </w:rPr>
        <w:tab/>
      </w:r>
      <w:r w:rsidRPr="00F40D61">
        <w:rPr>
          <w:rFonts w:ascii="Verdana" w:hAnsi="Verdana"/>
          <w:sz w:val="18"/>
          <w:szCs w:val="18"/>
        </w:rPr>
        <w:t xml:space="preserve">Zhotovitel odpovídá za vady, které má dílo v době jeho předání. Dále </w:t>
      </w:r>
      <w:r>
        <w:rPr>
          <w:rFonts w:ascii="Verdana" w:hAnsi="Verdana"/>
          <w:sz w:val="18"/>
          <w:szCs w:val="18"/>
        </w:rPr>
        <w:t>Zhotovitel přebírá závazek a odpovědnost za vady díla, které se na díle vyskytnou v průběhu záruční doby</w:t>
      </w:r>
      <w:r w:rsidRPr="00C003EB">
        <w:rPr>
          <w:rFonts w:ascii="Verdana" w:hAnsi="Verdana"/>
          <w:sz w:val="18"/>
          <w:szCs w:val="18"/>
        </w:rPr>
        <w:t xml:space="preserve">. V případě vytčení vady se běh záruční doby (pokud ještě neuběhla celá) staví a počíná běžet znovu až ode dne převzetí opraveného reklamovaného </w:t>
      </w:r>
      <w:r>
        <w:rPr>
          <w:rFonts w:ascii="Verdana" w:hAnsi="Verdana"/>
          <w:sz w:val="18"/>
          <w:szCs w:val="18"/>
        </w:rPr>
        <w:t>díla</w:t>
      </w:r>
      <w:r w:rsidRPr="00C003EB">
        <w:rPr>
          <w:rFonts w:ascii="Verdana" w:hAnsi="Verdana"/>
          <w:sz w:val="18"/>
          <w:szCs w:val="18"/>
        </w:rPr>
        <w:t xml:space="preserve"> </w:t>
      </w:r>
      <w:r>
        <w:rPr>
          <w:rFonts w:ascii="Verdana" w:hAnsi="Verdana"/>
          <w:sz w:val="18"/>
          <w:szCs w:val="18"/>
        </w:rPr>
        <w:t>Objednatelem</w:t>
      </w:r>
      <w:r w:rsidRPr="00C003EB">
        <w:rPr>
          <w:rFonts w:ascii="Verdana" w:hAnsi="Verdana"/>
          <w:sz w:val="18"/>
          <w:szCs w:val="18"/>
        </w:rPr>
        <w:t xml:space="preserve"> nebo ode dne, kdy </w:t>
      </w:r>
      <w:r>
        <w:rPr>
          <w:rFonts w:ascii="Verdana" w:hAnsi="Verdana"/>
          <w:sz w:val="18"/>
          <w:szCs w:val="18"/>
        </w:rPr>
        <w:t>smluvní strany</w:t>
      </w:r>
      <w:r w:rsidRPr="00C003EB">
        <w:rPr>
          <w:rFonts w:ascii="Verdana" w:hAnsi="Verdana"/>
          <w:sz w:val="18"/>
          <w:szCs w:val="18"/>
        </w:rPr>
        <w:t xml:space="preserve"> vystaví písemné potvrzení o vyřízení reklamace (uplatňování práv z odpovědnosti za vady) jiným způsobem, na kterém se </w:t>
      </w:r>
      <w:r>
        <w:rPr>
          <w:rFonts w:ascii="Verdana" w:hAnsi="Verdana"/>
          <w:sz w:val="18"/>
          <w:szCs w:val="18"/>
        </w:rPr>
        <w:t>smluvní strany</w:t>
      </w:r>
      <w:r w:rsidRPr="00C003EB">
        <w:rPr>
          <w:rFonts w:ascii="Verdana" w:hAnsi="Verdana"/>
          <w:sz w:val="18"/>
          <w:szCs w:val="18"/>
        </w:rPr>
        <w:t xml:space="preserve"> písemně shodnou.</w:t>
      </w:r>
      <w:r>
        <w:rPr>
          <w:rFonts w:ascii="Verdana" w:hAnsi="Verdana"/>
          <w:sz w:val="18"/>
          <w:szCs w:val="18"/>
        </w:rPr>
        <w:t xml:space="preserve"> S výjimkami uvedenými v bodě 13.4. této smlouvy odpovídá Zhotovitel za vady díla podle této smlouvy bez možnosti liberace z jakéhokoliv důvodu.</w:t>
      </w:r>
      <w:r w:rsidRPr="00C003EB">
        <w:rPr>
          <w:rFonts w:ascii="Verdana" w:hAnsi="Verdana"/>
          <w:sz w:val="18"/>
          <w:szCs w:val="18"/>
        </w:rPr>
        <w:t xml:space="preserve"> </w:t>
      </w:r>
    </w:p>
    <w:p w14:paraId="3A6A35DE" w14:textId="77777777" w:rsidR="0000573E" w:rsidRPr="00C003EB"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.4.</w:t>
      </w:r>
      <w:r w:rsidRPr="00F40D61">
        <w:rPr>
          <w:rFonts w:ascii="Verdana" w:hAnsi="Verdana"/>
          <w:b/>
          <w:sz w:val="18"/>
          <w:szCs w:val="18"/>
        </w:rPr>
        <w:tab/>
      </w:r>
      <w:r w:rsidRPr="00F40D61">
        <w:rPr>
          <w:rFonts w:ascii="Verdana" w:hAnsi="Verdana"/>
          <w:sz w:val="18"/>
          <w:szCs w:val="18"/>
        </w:rPr>
        <w:t>Zhotovitel neodpovídá za vady díla, jestliže tyto vady byly způsobeny použitím věcí předaných mu k zpracování Objednatelem v případě, že Zhotovitel ani při vynaložení odborné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upozornil a Objednatel na jejich dodržování trval nebo jestliže Zhotovitel tuto nevhodnost nemohl zjistit.</w:t>
      </w:r>
      <w:r>
        <w:rPr>
          <w:rFonts w:ascii="Verdana" w:hAnsi="Verdana"/>
          <w:sz w:val="18"/>
          <w:szCs w:val="18"/>
        </w:rPr>
        <w:t xml:space="preserve"> </w:t>
      </w:r>
      <w:r w:rsidRPr="00C003EB">
        <w:rPr>
          <w:rFonts w:ascii="Verdana" w:hAnsi="Verdana"/>
          <w:sz w:val="18"/>
          <w:szCs w:val="18"/>
        </w:rPr>
        <w:t xml:space="preserve">Záruka se </w:t>
      </w:r>
      <w:r>
        <w:rPr>
          <w:rFonts w:ascii="Verdana" w:hAnsi="Verdana"/>
          <w:sz w:val="18"/>
          <w:szCs w:val="18"/>
        </w:rPr>
        <w:t xml:space="preserve">dále </w:t>
      </w:r>
      <w:r w:rsidRPr="00C003EB">
        <w:rPr>
          <w:rFonts w:ascii="Verdana" w:hAnsi="Verdana"/>
          <w:sz w:val="18"/>
          <w:szCs w:val="18"/>
        </w:rPr>
        <w:t xml:space="preserve">nevztahuje na vady </w:t>
      </w:r>
      <w:r>
        <w:rPr>
          <w:rFonts w:ascii="Verdana" w:hAnsi="Verdana"/>
          <w:sz w:val="18"/>
          <w:szCs w:val="18"/>
        </w:rPr>
        <w:t>díla</w:t>
      </w:r>
      <w:r w:rsidRPr="00C003EB">
        <w:rPr>
          <w:rFonts w:ascii="Verdana" w:hAnsi="Verdana"/>
          <w:sz w:val="18"/>
          <w:szCs w:val="18"/>
        </w:rPr>
        <w:t xml:space="preserve"> vzniklé poškozením </w:t>
      </w:r>
      <w:r>
        <w:rPr>
          <w:rFonts w:ascii="Verdana" w:hAnsi="Verdana"/>
          <w:sz w:val="18"/>
          <w:szCs w:val="18"/>
        </w:rPr>
        <w:t>d</w:t>
      </w:r>
      <w:r w:rsidRPr="00C003EB">
        <w:rPr>
          <w:rFonts w:ascii="Verdana" w:hAnsi="Verdana"/>
          <w:sz w:val="18"/>
          <w:szCs w:val="18"/>
        </w:rPr>
        <w:t>í</w:t>
      </w:r>
      <w:r>
        <w:rPr>
          <w:rFonts w:ascii="Verdana" w:hAnsi="Verdana"/>
          <w:sz w:val="18"/>
          <w:szCs w:val="18"/>
        </w:rPr>
        <w:t>la</w:t>
      </w:r>
      <w:r w:rsidRPr="00C003EB">
        <w:rPr>
          <w:rFonts w:ascii="Verdana" w:hAnsi="Verdana"/>
          <w:sz w:val="18"/>
          <w:szCs w:val="18"/>
        </w:rPr>
        <w:t xml:space="preserve"> způsobeným třetími osobami anebo </w:t>
      </w:r>
      <w:r>
        <w:rPr>
          <w:rFonts w:ascii="Verdana" w:hAnsi="Verdana"/>
          <w:sz w:val="18"/>
          <w:szCs w:val="18"/>
        </w:rPr>
        <w:t>Objednatelem</w:t>
      </w:r>
      <w:r w:rsidRPr="00C003EB">
        <w:rPr>
          <w:rFonts w:ascii="Verdana" w:hAnsi="Verdana"/>
          <w:sz w:val="18"/>
          <w:szCs w:val="18"/>
        </w:rPr>
        <w:t xml:space="preserve"> při užívání </w:t>
      </w:r>
      <w:r>
        <w:rPr>
          <w:rFonts w:ascii="Verdana" w:hAnsi="Verdana"/>
          <w:sz w:val="18"/>
          <w:szCs w:val="18"/>
        </w:rPr>
        <w:t>díla</w:t>
      </w:r>
      <w:r w:rsidRPr="00C003EB">
        <w:rPr>
          <w:rFonts w:ascii="Verdana" w:hAnsi="Verdana"/>
          <w:sz w:val="18"/>
          <w:szCs w:val="18"/>
        </w:rPr>
        <w:t xml:space="preserve"> v rozporu s návodem k použití a údržbě </w:t>
      </w:r>
      <w:r>
        <w:rPr>
          <w:rFonts w:ascii="Verdana" w:hAnsi="Verdana"/>
          <w:sz w:val="18"/>
          <w:szCs w:val="18"/>
        </w:rPr>
        <w:t>díla</w:t>
      </w:r>
      <w:r w:rsidRPr="00C003EB">
        <w:rPr>
          <w:rFonts w:ascii="Verdana" w:hAnsi="Verdana"/>
          <w:sz w:val="18"/>
          <w:szCs w:val="18"/>
        </w:rPr>
        <w:t xml:space="preserve">, ledaže k takovému poškození došlo v důsledku jiné vady </w:t>
      </w:r>
      <w:r>
        <w:rPr>
          <w:rFonts w:ascii="Verdana" w:hAnsi="Verdana"/>
          <w:sz w:val="18"/>
          <w:szCs w:val="18"/>
        </w:rPr>
        <w:t>díla</w:t>
      </w:r>
      <w:r w:rsidRPr="00C003EB">
        <w:rPr>
          <w:rFonts w:ascii="Verdana" w:hAnsi="Verdana"/>
          <w:sz w:val="18"/>
          <w:szCs w:val="18"/>
        </w:rPr>
        <w:t>. Pro vyloučení pochybností smluvní strany uvádějí, že cena</w:t>
      </w:r>
      <w:r>
        <w:rPr>
          <w:rFonts w:ascii="Verdana" w:hAnsi="Verdana"/>
          <w:sz w:val="18"/>
          <w:szCs w:val="18"/>
        </w:rPr>
        <w:t xml:space="preserve"> díla</w:t>
      </w:r>
      <w:r w:rsidRPr="00C003EB">
        <w:rPr>
          <w:rFonts w:ascii="Verdana" w:hAnsi="Verdana"/>
          <w:sz w:val="18"/>
          <w:szCs w:val="18"/>
        </w:rPr>
        <w:t xml:space="preserve"> zahrnuje i cenu (včetně výměny) rychle se opotřebujících </w:t>
      </w:r>
      <w:r>
        <w:rPr>
          <w:rFonts w:ascii="Verdana" w:hAnsi="Verdana"/>
          <w:sz w:val="18"/>
          <w:szCs w:val="18"/>
        </w:rPr>
        <w:t>částí díla</w:t>
      </w:r>
      <w:r w:rsidRPr="00C003EB">
        <w:rPr>
          <w:rFonts w:ascii="Verdana" w:hAnsi="Verdana"/>
          <w:sz w:val="18"/>
          <w:szCs w:val="18"/>
        </w:rPr>
        <w:t xml:space="preserve">, které se opotřebují do skončení záruční doby; tj. po dobu záruky budou tyto opotřebované </w:t>
      </w:r>
      <w:r>
        <w:rPr>
          <w:rFonts w:ascii="Verdana" w:hAnsi="Verdana"/>
          <w:sz w:val="18"/>
          <w:szCs w:val="18"/>
        </w:rPr>
        <w:t>části díla</w:t>
      </w:r>
      <w:r w:rsidRPr="00C003EB">
        <w:rPr>
          <w:rFonts w:ascii="Verdana" w:hAnsi="Verdana"/>
          <w:sz w:val="18"/>
          <w:szCs w:val="18"/>
        </w:rPr>
        <w:t xml:space="preserve"> vyměněny, přičemž </w:t>
      </w:r>
      <w:r>
        <w:rPr>
          <w:rFonts w:ascii="Verdana" w:hAnsi="Verdana"/>
          <w:sz w:val="18"/>
          <w:szCs w:val="18"/>
        </w:rPr>
        <w:t>Zhotovitel</w:t>
      </w:r>
      <w:r w:rsidRPr="00C003EB">
        <w:rPr>
          <w:rFonts w:ascii="Verdana" w:hAnsi="Verdana"/>
          <w:sz w:val="18"/>
          <w:szCs w:val="18"/>
        </w:rPr>
        <w:t xml:space="preserve"> není oprávněn požadovat uhrazení a </w:t>
      </w:r>
      <w:r>
        <w:rPr>
          <w:rFonts w:ascii="Verdana" w:hAnsi="Verdana"/>
          <w:sz w:val="18"/>
          <w:szCs w:val="18"/>
        </w:rPr>
        <w:t>Objednatel</w:t>
      </w:r>
      <w:r w:rsidRPr="00C003EB">
        <w:rPr>
          <w:rFonts w:ascii="Verdana" w:hAnsi="Verdana"/>
          <w:sz w:val="18"/>
          <w:szCs w:val="18"/>
        </w:rPr>
        <w:t xml:space="preserve"> neuhradí </w:t>
      </w:r>
      <w:r>
        <w:rPr>
          <w:rFonts w:ascii="Verdana" w:hAnsi="Verdana"/>
          <w:sz w:val="18"/>
          <w:szCs w:val="18"/>
        </w:rPr>
        <w:t>Zhotoviteli</w:t>
      </w:r>
      <w:r w:rsidRPr="00C003EB">
        <w:rPr>
          <w:rFonts w:ascii="Verdana" w:hAnsi="Verdana"/>
          <w:sz w:val="18"/>
          <w:szCs w:val="18"/>
        </w:rPr>
        <w:t xml:space="preserve"> jakoukoli dodatečnou úhradu nebo dodatečné náklady </w:t>
      </w:r>
      <w:r>
        <w:rPr>
          <w:rFonts w:ascii="Verdana" w:hAnsi="Verdana"/>
          <w:sz w:val="18"/>
          <w:szCs w:val="18"/>
        </w:rPr>
        <w:t>Zhotovitele</w:t>
      </w:r>
      <w:r w:rsidRPr="00C003EB">
        <w:rPr>
          <w:rFonts w:ascii="Verdana" w:hAnsi="Verdana"/>
          <w:sz w:val="18"/>
          <w:szCs w:val="18"/>
        </w:rPr>
        <w:t xml:space="preserve"> s dodáním a výměnou opotřebovaných </w:t>
      </w:r>
      <w:r>
        <w:rPr>
          <w:rFonts w:ascii="Verdana" w:hAnsi="Verdana"/>
          <w:sz w:val="18"/>
          <w:szCs w:val="18"/>
        </w:rPr>
        <w:t>částí díla.</w:t>
      </w:r>
    </w:p>
    <w:p w14:paraId="17A1524E" w14:textId="77777777" w:rsidR="0000573E" w:rsidRPr="00F40D61"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.5.</w:t>
      </w:r>
      <w:r w:rsidRPr="00F40D61">
        <w:rPr>
          <w:rFonts w:ascii="Verdana" w:hAnsi="Verdana"/>
          <w:b/>
          <w:sz w:val="18"/>
          <w:szCs w:val="18"/>
        </w:rPr>
        <w:tab/>
      </w:r>
      <w:r w:rsidRPr="00F40D61">
        <w:rPr>
          <w:rFonts w:ascii="Verdana" w:hAnsi="Verdana"/>
          <w:sz w:val="18"/>
          <w:szCs w:val="18"/>
        </w:rPr>
        <w:t>Objednatel je povinen reklamovat vady díla písemně u Zhotovitele bez zbytečného odkladu po jejich zjištění. V reklamaci budou vady popsány či uvedeno, jak se projevují. Objednatel je oprávněn v reklamaci uvést volbu svého nároku z vad díla.</w:t>
      </w:r>
    </w:p>
    <w:p w14:paraId="22DF26D8" w14:textId="77777777" w:rsidR="0000573E" w:rsidRDefault="0000573E" w:rsidP="0000573E">
      <w:pPr>
        <w:pStyle w:val="Import5"/>
        <w:spacing w:before="60" w:line="240" w:lineRule="auto"/>
        <w:ind w:left="709" w:hanging="709"/>
        <w:jc w:val="both"/>
        <w:rPr>
          <w:rFonts w:ascii="Verdana" w:hAnsi="Verdana"/>
          <w:sz w:val="18"/>
          <w:szCs w:val="18"/>
        </w:rPr>
      </w:pPr>
      <w:proofErr w:type="gramStart"/>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w:t>
      </w:r>
      <w:r w:rsidRPr="008745BC">
        <w:rPr>
          <w:rFonts w:ascii="Verdana" w:hAnsi="Verdana"/>
          <w:b/>
          <w:sz w:val="18"/>
          <w:szCs w:val="18"/>
        </w:rPr>
        <w:t>6</w:t>
      </w:r>
      <w:r>
        <w:rPr>
          <w:rFonts w:ascii="Verdana" w:hAnsi="Verdana"/>
          <w:sz w:val="18"/>
          <w:szCs w:val="18"/>
        </w:rPr>
        <w:t xml:space="preserve">.  </w:t>
      </w:r>
      <w:r w:rsidRPr="00F40D61">
        <w:rPr>
          <w:rFonts w:ascii="Verdana" w:hAnsi="Verdana"/>
          <w:sz w:val="18"/>
          <w:szCs w:val="18"/>
        </w:rPr>
        <w:t>Zhotovitel</w:t>
      </w:r>
      <w:proofErr w:type="gramEnd"/>
      <w:r w:rsidRPr="00F40D61">
        <w:rPr>
          <w:rFonts w:ascii="Verdana" w:hAnsi="Verdana"/>
          <w:sz w:val="18"/>
          <w:szCs w:val="18"/>
        </w:rPr>
        <w:t xml:space="preserve"> je povinen </w:t>
      </w:r>
      <w:r w:rsidRPr="007E0896">
        <w:rPr>
          <w:rFonts w:ascii="Verdana" w:hAnsi="Verdana"/>
          <w:sz w:val="18"/>
          <w:szCs w:val="18"/>
        </w:rPr>
        <w:t xml:space="preserve">nastoupit k odstranění vad do </w:t>
      </w:r>
      <w:r w:rsidR="00553DAA">
        <w:rPr>
          <w:rFonts w:ascii="Verdana" w:hAnsi="Verdana"/>
          <w:sz w:val="18"/>
          <w:szCs w:val="18"/>
        </w:rPr>
        <w:t>3</w:t>
      </w:r>
      <w:r w:rsidRPr="007E0896">
        <w:rPr>
          <w:rFonts w:ascii="Verdana" w:hAnsi="Verdana"/>
          <w:sz w:val="18"/>
          <w:szCs w:val="18"/>
        </w:rPr>
        <w:t xml:space="preserve"> dnů</w:t>
      </w:r>
      <w:r w:rsidRPr="00F40D61">
        <w:rPr>
          <w:rFonts w:ascii="Verdana" w:hAnsi="Verdana"/>
          <w:sz w:val="18"/>
          <w:szCs w:val="18"/>
        </w:rPr>
        <w:t xml:space="preserve"> od doruč</w:t>
      </w:r>
      <w:r>
        <w:rPr>
          <w:rFonts w:ascii="Verdana" w:hAnsi="Verdana"/>
          <w:sz w:val="18"/>
          <w:szCs w:val="18"/>
        </w:rPr>
        <w:t xml:space="preserve">ení reklamace vady Zhotoviteli (pokud se </w:t>
      </w:r>
      <w:r w:rsidRPr="00F40D61">
        <w:rPr>
          <w:rFonts w:ascii="Verdana" w:hAnsi="Verdana"/>
          <w:sz w:val="18"/>
          <w:szCs w:val="18"/>
        </w:rPr>
        <w:t>smluvní strany nedohodnou jinak</w:t>
      </w:r>
      <w:r>
        <w:rPr>
          <w:rFonts w:ascii="Verdana" w:hAnsi="Verdana"/>
          <w:sz w:val="18"/>
          <w:szCs w:val="18"/>
        </w:rPr>
        <w:t>) a do 5 dnů od doručení reklamace vady je Zhotovitel povinen proces odstranění vady ukončit</w:t>
      </w:r>
      <w:r w:rsidRPr="00F40D61">
        <w:rPr>
          <w:rFonts w:ascii="Verdana" w:hAnsi="Verdana"/>
          <w:sz w:val="18"/>
          <w:szCs w:val="18"/>
        </w:rPr>
        <w:t>.</w:t>
      </w:r>
    </w:p>
    <w:p w14:paraId="65E20242" w14:textId="77777777" w:rsidR="0000573E" w:rsidRDefault="0000573E" w:rsidP="0000573E">
      <w:pPr>
        <w:pStyle w:val="Import5"/>
        <w:spacing w:before="60" w:line="240" w:lineRule="auto"/>
        <w:ind w:left="709" w:hanging="709"/>
        <w:jc w:val="both"/>
        <w:rPr>
          <w:rFonts w:ascii="Verdana" w:hAnsi="Verdana"/>
          <w:sz w:val="18"/>
          <w:szCs w:val="18"/>
        </w:rPr>
      </w:pPr>
      <w:r>
        <w:rPr>
          <w:rFonts w:ascii="Verdana" w:hAnsi="Verdana"/>
          <w:b/>
          <w:sz w:val="18"/>
          <w:szCs w:val="18"/>
        </w:rPr>
        <w:t>1</w:t>
      </w:r>
      <w:r w:rsidR="00BC2DAA">
        <w:rPr>
          <w:rFonts w:ascii="Verdana" w:hAnsi="Verdana"/>
          <w:b/>
          <w:sz w:val="18"/>
          <w:szCs w:val="18"/>
        </w:rPr>
        <w:t>4</w:t>
      </w:r>
      <w:r>
        <w:rPr>
          <w:rFonts w:ascii="Verdana" w:hAnsi="Verdana"/>
          <w:b/>
          <w:sz w:val="18"/>
          <w:szCs w:val="18"/>
        </w:rPr>
        <w:t>.7.</w:t>
      </w:r>
      <w:r>
        <w:rPr>
          <w:rFonts w:ascii="Verdana" w:hAnsi="Verdana"/>
          <w:sz w:val="18"/>
          <w:szCs w:val="18"/>
        </w:rPr>
        <w:tab/>
        <w:t>Ustanovení § 2630 odst. 2 občanského zákoníku se pro závazek z této smlouvy nepoužije.</w:t>
      </w:r>
    </w:p>
    <w:p w14:paraId="300A7DCF"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XV. Smluvní pokuty</w:t>
      </w:r>
    </w:p>
    <w:p w14:paraId="1D892832" w14:textId="68EA6933" w:rsidR="0000573E"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5</w:t>
      </w:r>
      <w:r w:rsidRPr="00F40D61">
        <w:rPr>
          <w:rFonts w:ascii="Verdana" w:hAnsi="Verdana"/>
          <w:b/>
          <w:sz w:val="18"/>
          <w:szCs w:val="18"/>
        </w:rPr>
        <w:t>.1.</w:t>
      </w:r>
      <w:r w:rsidRPr="00F40D61">
        <w:rPr>
          <w:rFonts w:ascii="Verdana" w:hAnsi="Verdana"/>
          <w:b/>
          <w:sz w:val="18"/>
          <w:szCs w:val="18"/>
        </w:rPr>
        <w:tab/>
      </w:r>
      <w:r w:rsidRPr="007E0896">
        <w:rPr>
          <w:rFonts w:ascii="Verdana" w:hAnsi="Verdana"/>
          <w:sz w:val="18"/>
          <w:szCs w:val="18"/>
        </w:rPr>
        <w:t xml:space="preserve">V případě prodlení Zhotovitele se splněním jeho povinností stanovených v </w:t>
      </w:r>
      <w:r w:rsidR="007E0896" w:rsidRPr="007E0896">
        <w:rPr>
          <w:rFonts w:ascii="Verdana" w:hAnsi="Verdana"/>
          <w:sz w:val="18"/>
          <w:szCs w:val="18"/>
        </w:rPr>
        <w:t>článcích</w:t>
      </w:r>
      <w:r w:rsidRPr="007E0896">
        <w:rPr>
          <w:rFonts w:ascii="Verdana" w:hAnsi="Verdana"/>
          <w:sz w:val="18"/>
          <w:szCs w:val="18"/>
        </w:rPr>
        <w:t xml:space="preserve"> </w:t>
      </w:r>
      <w:r w:rsidR="00E867A3">
        <w:rPr>
          <w:rFonts w:ascii="Verdana" w:hAnsi="Verdana"/>
          <w:sz w:val="18"/>
          <w:szCs w:val="18"/>
        </w:rPr>
        <w:t>2.1.</w:t>
      </w:r>
      <w:proofErr w:type="gramStart"/>
      <w:r w:rsidR="00E867A3">
        <w:rPr>
          <w:rFonts w:ascii="Verdana" w:hAnsi="Verdana"/>
          <w:sz w:val="18"/>
          <w:szCs w:val="18"/>
        </w:rPr>
        <w:t xml:space="preserve">1 - </w:t>
      </w:r>
      <w:r w:rsidRPr="007E0896">
        <w:rPr>
          <w:rFonts w:ascii="Verdana" w:hAnsi="Verdana"/>
          <w:sz w:val="18"/>
          <w:szCs w:val="18"/>
        </w:rPr>
        <w:t>2</w:t>
      </w:r>
      <w:proofErr w:type="gramEnd"/>
      <w:r w:rsidRPr="007E0896">
        <w:rPr>
          <w:rFonts w:ascii="Verdana" w:hAnsi="Verdana"/>
          <w:sz w:val="18"/>
          <w:szCs w:val="18"/>
        </w:rPr>
        <w:t>.1.</w:t>
      </w:r>
      <w:r w:rsidR="00BA7D25">
        <w:rPr>
          <w:rFonts w:ascii="Verdana" w:hAnsi="Verdana"/>
          <w:sz w:val="18"/>
          <w:szCs w:val="18"/>
        </w:rPr>
        <w:t>2</w:t>
      </w:r>
      <w:r w:rsidRPr="007E0896">
        <w:rPr>
          <w:rFonts w:ascii="Verdana" w:hAnsi="Verdana"/>
          <w:sz w:val="18"/>
          <w:szCs w:val="18"/>
        </w:rPr>
        <w:t>. této smlouvy je Objednatel oprávněn účtovat Zhotoviteli</w:t>
      </w:r>
      <w:r w:rsidR="007E0896" w:rsidRPr="007E0896">
        <w:rPr>
          <w:rFonts w:ascii="Verdana" w:hAnsi="Verdana"/>
          <w:sz w:val="18"/>
          <w:szCs w:val="18"/>
        </w:rPr>
        <w:t xml:space="preserve"> </w:t>
      </w:r>
      <w:r w:rsidRPr="007E0896">
        <w:rPr>
          <w:rFonts w:ascii="Verdana" w:hAnsi="Verdana"/>
          <w:sz w:val="18"/>
          <w:szCs w:val="18"/>
        </w:rPr>
        <w:t xml:space="preserve">smluvní pokutu ve výši </w:t>
      </w:r>
      <w:proofErr w:type="gramStart"/>
      <w:r w:rsidR="000950D7">
        <w:rPr>
          <w:rFonts w:ascii="Verdana" w:hAnsi="Verdana"/>
          <w:sz w:val="18"/>
          <w:szCs w:val="18"/>
        </w:rPr>
        <w:t>0,1%</w:t>
      </w:r>
      <w:proofErr w:type="gramEnd"/>
      <w:r w:rsidR="000950D7">
        <w:rPr>
          <w:rFonts w:ascii="Verdana" w:hAnsi="Verdana"/>
          <w:sz w:val="18"/>
          <w:szCs w:val="18"/>
        </w:rPr>
        <w:t xml:space="preserve"> K</w:t>
      </w:r>
      <w:r w:rsidRPr="007E0896">
        <w:rPr>
          <w:rFonts w:ascii="Verdana" w:hAnsi="Verdana"/>
          <w:sz w:val="18"/>
          <w:szCs w:val="18"/>
        </w:rPr>
        <w:t>č</w:t>
      </w:r>
      <w:r w:rsidR="000950D7">
        <w:rPr>
          <w:rFonts w:ascii="Verdana" w:hAnsi="Verdana"/>
          <w:sz w:val="18"/>
          <w:szCs w:val="18"/>
        </w:rPr>
        <w:t xml:space="preserve"> z celkové ceny díla</w:t>
      </w:r>
      <w:r w:rsidRPr="007E0896">
        <w:rPr>
          <w:rFonts w:ascii="Verdana" w:hAnsi="Verdana"/>
          <w:sz w:val="18"/>
          <w:szCs w:val="18"/>
        </w:rPr>
        <w:t xml:space="preserve"> za každý i započatý </w:t>
      </w:r>
      <w:r w:rsidR="000950D7">
        <w:rPr>
          <w:rFonts w:ascii="Verdana" w:hAnsi="Verdana"/>
          <w:sz w:val="18"/>
          <w:szCs w:val="18"/>
        </w:rPr>
        <w:t xml:space="preserve">kalendářní </w:t>
      </w:r>
      <w:r w:rsidRPr="007E0896">
        <w:rPr>
          <w:rFonts w:ascii="Verdana" w:hAnsi="Verdana"/>
          <w:sz w:val="18"/>
          <w:szCs w:val="18"/>
        </w:rPr>
        <w:t>den prodlení.</w:t>
      </w:r>
    </w:p>
    <w:p w14:paraId="31D7D045" w14:textId="55883518" w:rsidR="0000573E" w:rsidRDefault="0000573E" w:rsidP="0000573E">
      <w:pPr>
        <w:pStyle w:val="Import5"/>
        <w:tabs>
          <w:tab w:val="clear" w:pos="720"/>
        </w:tabs>
        <w:spacing w:before="60" w:line="240" w:lineRule="auto"/>
        <w:ind w:left="709" w:hanging="709"/>
        <w:jc w:val="both"/>
        <w:rPr>
          <w:rFonts w:ascii="Verdana" w:hAnsi="Verdana"/>
          <w:sz w:val="18"/>
          <w:szCs w:val="18"/>
        </w:rPr>
      </w:pPr>
      <w:r w:rsidRPr="007E0896">
        <w:rPr>
          <w:rFonts w:ascii="Verdana" w:hAnsi="Verdana"/>
          <w:b/>
          <w:sz w:val="18"/>
          <w:szCs w:val="18"/>
        </w:rPr>
        <w:t>1</w:t>
      </w:r>
      <w:r w:rsidR="00BC2DAA">
        <w:rPr>
          <w:rFonts w:ascii="Verdana" w:hAnsi="Verdana"/>
          <w:b/>
          <w:sz w:val="18"/>
          <w:szCs w:val="18"/>
        </w:rPr>
        <w:t>5</w:t>
      </w:r>
      <w:r w:rsidRPr="007E0896">
        <w:rPr>
          <w:rFonts w:ascii="Verdana" w:hAnsi="Verdana"/>
          <w:b/>
          <w:sz w:val="18"/>
          <w:szCs w:val="18"/>
        </w:rPr>
        <w:t>.</w:t>
      </w:r>
      <w:r w:rsidR="008923A9">
        <w:rPr>
          <w:rFonts w:ascii="Verdana" w:hAnsi="Verdana"/>
          <w:b/>
          <w:sz w:val="18"/>
          <w:szCs w:val="18"/>
        </w:rPr>
        <w:t>2</w:t>
      </w:r>
      <w:r w:rsidRPr="007E0896">
        <w:rPr>
          <w:rFonts w:ascii="Verdana" w:hAnsi="Verdana"/>
          <w:b/>
          <w:sz w:val="18"/>
          <w:szCs w:val="18"/>
        </w:rPr>
        <w:t>.</w:t>
      </w:r>
      <w:r w:rsidRPr="007E0896">
        <w:rPr>
          <w:rFonts w:ascii="Verdana" w:hAnsi="Verdana"/>
          <w:sz w:val="18"/>
          <w:szCs w:val="18"/>
        </w:rPr>
        <w:tab/>
        <w:t>V případě prodlení Zhotovitele s nástupem k </w:t>
      </w:r>
      <w:proofErr w:type="gramStart"/>
      <w:r w:rsidRPr="007E0896">
        <w:rPr>
          <w:rFonts w:ascii="Verdana" w:hAnsi="Verdana"/>
          <w:sz w:val="18"/>
          <w:szCs w:val="18"/>
        </w:rPr>
        <w:t>odstraněním  vad</w:t>
      </w:r>
      <w:proofErr w:type="gramEnd"/>
      <w:r w:rsidRPr="007E0896">
        <w:rPr>
          <w:rFonts w:ascii="Verdana" w:hAnsi="Verdana"/>
          <w:sz w:val="18"/>
          <w:szCs w:val="18"/>
        </w:rPr>
        <w:t xml:space="preserve"> je Objednatel oprávněn účtovat </w:t>
      </w:r>
      <w:proofErr w:type="gramStart"/>
      <w:r w:rsidRPr="007E0896">
        <w:rPr>
          <w:rFonts w:ascii="Verdana" w:hAnsi="Verdana"/>
          <w:sz w:val="18"/>
          <w:szCs w:val="18"/>
        </w:rPr>
        <w:t>Zhotoviteli  smluvní</w:t>
      </w:r>
      <w:proofErr w:type="gramEnd"/>
      <w:r w:rsidRPr="007E0896">
        <w:rPr>
          <w:rFonts w:ascii="Verdana" w:hAnsi="Verdana"/>
          <w:sz w:val="18"/>
          <w:szCs w:val="18"/>
        </w:rPr>
        <w:t xml:space="preserve"> pokutu ve výši </w:t>
      </w:r>
      <w:proofErr w:type="gramStart"/>
      <w:r w:rsidR="00BC5C94">
        <w:rPr>
          <w:rFonts w:ascii="Verdana" w:hAnsi="Verdana"/>
          <w:sz w:val="18"/>
          <w:szCs w:val="18"/>
        </w:rPr>
        <w:t>2</w:t>
      </w:r>
      <w:r w:rsidRPr="007E0896">
        <w:rPr>
          <w:rFonts w:ascii="Verdana" w:hAnsi="Verdana"/>
          <w:sz w:val="18"/>
          <w:szCs w:val="18"/>
        </w:rPr>
        <w:t>.000,-</w:t>
      </w:r>
      <w:proofErr w:type="gramEnd"/>
      <w:r w:rsidRPr="007E0896">
        <w:rPr>
          <w:rFonts w:ascii="Verdana" w:hAnsi="Verdana"/>
          <w:sz w:val="18"/>
          <w:szCs w:val="18"/>
        </w:rPr>
        <w:t xml:space="preserve"> Kč za </w:t>
      </w:r>
      <w:proofErr w:type="gramStart"/>
      <w:r w:rsidRPr="007E0896">
        <w:rPr>
          <w:rFonts w:ascii="Verdana" w:hAnsi="Verdana"/>
          <w:sz w:val="18"/>
          <w:szCs w:val="18"/>
        </w:rPr>
        <w:t>každý  případ</w:t>
      </w:r>
      <w:proofErr w:type="gramEnd"/>
      <w:r w:rsidRPr="007E0896">
        <w:rPr>
          <w:rFonts w:ascii="Verdana" w:hAnsi="Verdana"/>
          <w:sz w:val="18"/>
          <w:szCs w:val="18"/>
        </w:rPr>
        <w:t xml:space="preserve">  a den prodlení s nástupem k odstranění vad.</w:t>
      </w:r>
    </w:p>
    <w:p w14:paraId="3F5DB332" w14:textId="2689DF0D" w:rsidR="00D65C66" w:rsidRPr="007E0896" w:rsidRDefault="00D65C66" w:rsidP="0000573E">
      <w:pPr>
        <w:pStyle w:val="Import5"/>
        <w:tabs>
          <w:tab w:val="clear" w:pos="720"/>
        </w:tabs>
        <w:spacing w:before="60" w:line="240" w:lineRule="auto"/>
        <w:ind w:left="709" w:hanging="709"/>
        <w:jc w:val="both"/>
        <w:rPr>
          <w:rFonts w:ascii="Verdana" w:hAnsi="Verdana"/>
          <w:sz w:val="18"/>
          <w:szCs w:val="18"/>
        </w:rPr>
      </w:pPr>
      <w:r w:rsidRPr="00D65C66">
        <w:rPr>
          <w:rFonts w:ascii="Verdana" w:hAnsi="Verdana"/>
          <w:b/>
          <w:sz w:val="18"/>
          <w:szCs w:val="18"/>
        </w:rPr>
        <w:t>1</w:t>
      </w:r>
      <w:r w:rsidR="00BC2DAA">
        <w:rPr>
          <w:rFonts w:ascii="Verdana" w:hAnsi="Verdana"/>
          <w:b/>
          <w:sz w:val="18"/>
          <w:szCs w:val="18"/>
        </w:rPr>
        <w:t>5</w:t>
      </w:r>
      <w:r w:rsidRPr="00D65C66">
        <w:rPr>
          <w:rFonts w:ascii="Verdana" w:hAnsi="Verdana"/>
          <w:b/>
          <w:sz w:val="18"/>
          <w:szCs w:val="18"/>
        </w:rPr>
        <w:t>.</w:t>
      </w:r>
      <w:r w:rsidR="008923A9">
        <w:rPr>
          <w:rFonts w:ascii="Verdana" w:hAnsi="Verdana"/>
          <w:b/>
          <w:sz w:val="18"/>
          <w:szCs w:val="18"/>
        </w:rPr>
        <w:t>3</w:t>
      </w:r>
      <w:r w:rsidRPr="00D65C66">
        <w:rPr>
          <w:rFonts w:ascii="Verdana" w:hAnsi="Verdana"/>
          <w:b/>
          <w:sz w:val="18"/>
          <w:szCs w:val="18"/>
        </w:rPr>
        <w:t>.</w:t>
      </w:r>
      <w:r w:rsidRPr="00D65C66">
        <w:rPr>
          <w:rFonts w:ascii="Verdana" w:hAnsi="Verdana"/>
          <w:b/>
          <w:sz w:val="18"/>
          <w:szCs w:val="18"/>
        </w:rPr>
        <w:tab/>
      </w:r>
      <w:r>
        <w:rPr>
          <w:rFonts w:ascii="Verdana" w:hAnsi="Verdana"/>
          <w:sz w:val="18"/>
          <w:szCs w:val="18"/>
        </w:rPr>
        <w:t>V případě prodlení Zhotovitele s odstraněním vady dle bodu 1</w:t>
      </w:r>
      <w:r w:rsidR="000950D7">
        <w:rPr>
          <w:rFonts w:ascii="Verdana" w:hAnsi="Verdana"/>
          <w:sz w:val="18"/>
          <w:szCs w:val="18"/>
        </w:rPr>
        <w:t>4</w:t>
      </w:r>
      <w:r>
        <w:rPr>
          <w:rFonts w:ascii="Verdana" w:hAnsi="Verdana"/>
          <w:sz w:val="18"/>
          <w:szCs w:val="18"/>
        </w:rPr>
        <w:t xml:space="preserve">.6. této smlouvy je Objednatel oprávněn účtovat Zhotoviteli smluvní pokutu ve výši </w:t>
      </w:r>
      <w:proofErr w:type="gramStart"/>
      <w:r w:rsidR="00BC5C94">
        <w:rPr>
          <w:rFonts w:ascii="Verdana" w:hAnsi="Verdana"/>
          <w:sz w:val="18"/>
          <w:szCs w:val="18"/>
        </w:rPr>
        <w:t>2</w:t>
      </w:r>
      <w:r>
        <w:rPr>
          <w:rFonts w:ascii="Verdana" w:hAnsi="Verdana"/>
          <w:sz w:val="18"/>
          <w:szCs w:val="18"/>
        </w:rPr>
        <w:t>.000,-</w:t>
      </w:r>
      <w:proofErr w:type="gramEnd"/>
      <w:r>
        <w:rPr>
          <w:rFonts w:ascii="Verdana" w:hAnsi="Verdana"/>
          <w:sz w:val="18"/>
          <w:szCs w:val="18"/>
        </w:rPr>
        <w:t xml:space="preserve"> Kč za každý případ a den prodlení s odstraněním vady.</w:t>
      </w:r>
    </w:p>
    <w:p w14:paraId="08B04DA0" w14:textId="77777777" w:rsidR="0000573E" w:rsidRPr="007E0896" w:rsidRDefault="0000573E" w:rsidP="0000573E">
      <w:pPr>
        <w:pStyle w:val="Import5"/>
        <w:tabs>
          <w:tab w:val="clear" w:pos="720"/>
        </w:tabs>
        <w:spacing w:before="60" w:line="240" w:lineRule="auto"/>
        <w:ind w:left="709" w:hanging="709"/>
        <w:jc w:val="both"/>
        <w:rPr>
          <w:rFonts w:ascii="Verdana" w:hAnsi="Verdana"/>
          <w:sz w:val="18"/>
          <w:szCs w:val="18"/>
        </w:rPr>
      </w:pPr>
      <w:r w:rsidRPr="007E0896">
        <w:rPr>
          <w:rFonts w:ascii="Verdana" w:hAnsi="Verdana"/>
          <w:b/>
          <w:sz w:val="18"/>
          <w:szCs w:val="18"/>
        </w:rPr>
        <w:t>1</w:t>
      </w:r>
      <w:r w:rsidR="00BC2DAA">
        <w:rPr>
          <w:rFonts w:ascii="Verdana" w:hAnsi="Verdana"/>
          <w:b/>
          <w:sz w:val="18"/>
          <w:szCs w:val="18"/>
        </w:rPr>
        <w:t>5</w:t>
      </w:r>
      <w:r w:rsidRPr="007E0896">
        <w:rPr>
          <w:rFonts w:ascii="Verdana" w:hAnsi="Verdana"/>
          <w:b/>
          <w:sz w:val="18"/>
          <w:szCs w:val="18"/>
        </w:rPr>
        <w:t>.</w:t>
      </w:r>
      <w:r w:rsidR="008923A9">
        <w:rPr>
          <w:rFonts w:ascii="Verdana" w:hAnsi="Verdana"/>
          <w:b/>
          <w:sz w:val="18"/>
          <w:szCs w:val="18"/>
        </w:rPr>
        <w:t>4</w:t>
      </w:r>
      <w:r w:rsidRPr="007E0896">
        <w:rPr>
          <w:rFonts w:ascii="Verdana" w:hAnsi="Verdana"/>
          <w:b/>
          <w:sz w:val="18"/>
          <w:szCs w:val="18"/>
        </w:rPr>
        <w:t>.</w:t>
      </w:r>
      <w:r w:rsidRPr="007E0896">
        <w:rPr>
          <w:rFonts w:ascii="Verdana" w:hAnsi="Verdana"/>
          <w:sz w:val="18"/>
          <w:szCs w:val="18"/>
        </w:rPr>
        <w:tab/>
        <w:t>Zaplacením smluvní pokuty není omezeno právo na náhradu škody z téhož titulu.</w:t>
      </w:r>
    </w:p>
    <w:p w14:paraId="6E9E9909" w14:textId="099A5371" w:rsidR="0000573E" w:rsidRPr="007E0896" w:rsidRDefault="0000573E" w:rsidP="0000573E">
      <w:pPr>
        <w:pStyle w:val="Import5"/>
        <w:tabs>
          <w:tab w:val="clear" w:pos="720"/>
        </w:tabs>
        <w:spacing w:before="60" w:line="240" w:lineRule="auto"/>
        <w:ind w:left="709" w:hanging="709"/>
        <w:jc w:val="both"/>
        <w:rPr>
          <w:rFonts w:ascii="Verdana" w:hAnsi="Verdana" w:cs="Arial"/>
          <w:sz w:val="18"/>
          <w:szCs w:val="18"/>
        </w:rPr>
      </w:pPr>
      <w:r w:rsidRPr="007E0896">
        <w:rPr>
          <w:rFonts w:ascii="Verdana" w:hAnsi="Verdana"/>
          <w:b/>
          <w:sz w:val="18"/>
          <w:szCs w:val="18"/>
        </w:rPr>
        <w:t>1</w:t>
      </w:r>
      <w:r w:rsidR="00BC2DAA">
        <w:rPr>
          <w:rFonts w:ascii="Verdana" w:hAnsi="Verdana"/>
          <w:b/>
          <w:sz w:val="18"/>
          <w:szCs w:val="18"/>
        </w:rPr>
        <w:t>5</w:t>
      </w:r>
      <w:r w:rsidRPr="007E0896">
        <w:rPr>
          <w:rFonts w:ascii="Verdana" w:hAnsi="Verdana"/>
          <w:b/>
          <w:sz w:val="18"/>
          <w:szCs w:val="18"/>
        </w:rPr>
        <w:t>.</w:t>
      </w:r>
      <w:r w:rsidR="008923A9">
        <w:rPr>
          <w:rFonts w:ascii="Verdana" w:hAnsi="Verdana"/>
          <w:b/>
          <w:sz w:val="18"/>
          <w:szCs w:val="18"/>
        </w:rPr>
        <w:t>5</w:t>
      </w:r>
      <w:r w:rsidRPr="007E0896">
        <w:rPr>
          <w:rFonts w:ascii="Verdana" w:hAnsi="Verdana"/>
          <w:b/>
          <w:sz w:val="18"/>
          <w:szCs w:val="18"/>
        </w:rPr>
        <w:t>.</w:t>
      </w:r>
      <w:r w:rsidRPr="007E0896">
        <w:rPr>
          <w:rFonts w:ascii="Verdana" w:hAnsi="Verdana"/>
          <w:sz w:val="18"/>
          <w:szCs w:val="18"/>
        </w:rPr>
        <w:tab/>
      </w:r>
      <w:r w:rsidRPr="007E0896">
        <w:rPr>
          <w:rFonts w:ascii="Verdana" w:hAnsi="Verdana" w:cs="Arial"/>
          <w:sz w:val="18"/>
          <w:szCs w:val="18"/>
        </w:rPr>
        <w:t xml:space="preserve">V případě, že stavební deník nebude přístupný na stavbě v pracovní době Objednateli, je Objednatel oprávněn účtovat Zhotoviteli smluvní pokutu ve výši </w:t>
      </w:r>
      <w:proofErr w:type="gramStart"/>
      <w:r w:rsidR="00BC5C94">
        <w:rPr>
          <w:rFonts w:ascii="Verdana" w:hAnsi="Verdana" w:cs="Arial"/>
          <w:sz w:val="18"/>
          <w:szCs w:val="18"/>
        </w:rPr>
        <w:t>2</w:t>
      </w:r>
      <w:r w:rsidRPr="007E0896">
        <w:rPr>
          <w:rFonts w:ascii="Verdana" w:hAnsi="Verdana" w:cs="Arial"/>
          <w:sz w:val="18"/>
          <w:szCs w:val="18"/>
        </w:rPr>
        <w:t>.000,-</w:t>
      </w:r>
      <w:proofErr w:type="gramEnd"/>
      <w:r w:rsidRPr="007E0896">
        <w:rPr>
          <w:rFonts w:ascii="Verdana" w:hAnsi="Verdana" w:cs="Arial"/>
          <w:sz w:val="18"/>
          <w:szCs w:val="18"/>
        </w:rPr>
        <w:t xml:space="preserve"> Kč za každý zjištěný případ.</w:t>
      </w:r>
    </w:p>
    <w:p w14:paraId="5561EB06" w14:textId="5122707A" w:rsidR="0000573E" w:rsidRDefault="0000573E" w:rsidP="0000573E">
      <w:pPr>
        <w:pStyle w:val="Import5"/>
        <w:tabs>
          <w:tab w:val="clear" w:pos="720"/>
        </w:tabs>
        <w:spacing w:before="60" w:line="240" w:lineRule="auto"/>
        <w:ind w:left="709" w:hanging="709"/>
        <w:jc w:val="both"/>
        <w:rPr>
          <w:rFonts w:ascii="Verdana" w:hAnsi="Verdana" w:cs="Arial"/>
          <w:sz w:val="18"/>
          <w:szCs w:val="18"/>
        </w:rPr>
      </w:pPr>
      <w:r w:rsidRPr="007E0896">
        <w:rPr>
          <w:rFonts w:ascii="Verdana" w:hAnsi="Verdana"/>
          <w:b/>
          <w:sz w:val="18"/>
          <w:szCs w:val="18"/>
        </w:rPr>
        <w:t>1</w:t>
      </w:r>
      <w:r w:rsidR="00BC2DAA">
        <w:rPr>
          <w:rFonts w:ascii="Verdana" w:hAnsi="Verdana"/>
          <w:b/>
          <w:sz w:val="18"/>
          <w:szCs w:val="18"/>
        </w:rPr>
        <w:t>5</w:t>
      </w:r>
      <w:r w:rsidRPr="007E0896">
        <w:rPr>
          <w:rFonts w:ascii="Verdana" w:hAnsi="Verdana"/>
          <w:b/>
          <w:sz w:val="18"/>
          <w:szCs w:val="18"/>
        </w:rPr>
        <w:t>.</w:t>
      </w:r>
      <w:r w:rsidR="008923A9">
        <w:rPr>
          <w:rFonts w:ascii="Verdana" w:hAnsi="Verdana"/>
          <w:b/>
          <w:sz w:val="18"/>
          <w:szCs w:val="18"/>
        </w:rPr>
        <w:t>6</w:t>
      </w:r>
      <w:r w:rsidRPr="007E0896">
        <w:rPr>
          <w:rFonts w:ascii="Verdana" w:hAnsi="Verdana"/>
          <w:b/>
          <w:sz w:val="18"/>
          <w:szCs w:val="18"/>
        </w:rPr>
        <w:t>.</w:t>
      </w:r>
      <w:r w:rsidRPr="007E0896">
        <w:rPr>
          <w:rFonts w:ascii="Verdana" w:hAnsi="Verdana"/>
          <w:sz w:val="18"/>
          <w:szCs w:val="18"/>
        </w:rPr>
        <w:tab/>
      </w:r>
      <w:r w:rsidRPr="007E0896">
        <w:rPr>
          <w:rFonts w:ascii="Verdana" w:hAnsi="Verdana" w:cs="Arial"/>
          <w:sz w:val="18"/>
          <w:szCs w:val="18"/>
        </w:rPr>
        <w:t xml:space="preserve">V případě, že Zhotovitel poruší bezpečnostní předpisy při realizaci stavby, je Objednatel oprávněn účtovat Zhotoviteli smluvní pokutu ve výši </w:t>
      </w:r>
      <w:r w:rsidR="00BC5C94">
        <w:rPr>
          <w:rFonts w:ascii="Verdana" w:hAnsi="Verdana" w:cs="Arial"/>
          <w:sz w:val="18"/>
          <w:szCs w:val="18"/>
        </w:rPr>
        <w:t>2</w:t>
      </w:r>
      <w:r w:rsidRPr="007E0896">
        <w:rPr>
          <w:rFonts w:ascii="Verdana" w:hAnsi="Verdana" w:cs="Arial"/>
          <w:sz w:val="18"/>
          <w:szCs w:val="18"/>
        </w:rPr>
        <w:t>.000 Kč za každý</w:t>
      </w:r>
      <w:r w:rsidRPr="009C6A43">
        <w:rPr>
          <w:rFonts w:ascii="Verdana" w:hAnsi="Verdana" w:cs="Arial"/>
          <w:sz w:val="18"/>
          <w:szCs w:val="18"/>
        </w:rPr>
        <w:t xml:space="preserve"> zjištěný případ porušení.</w:t>
      </w:r>
    </w:p>
    <w:p w14:paraId="28822FA8" w14:textId="437ED3B5" w:rsidR="00994139" w:rsidRPr="008923A9" w:rsidRDefault="00994139" w:rsidP="008923A9">
      <w:pPr>
        <w:pStyle w:val="Odstavecseseznamem"/>
        <w:numPr>
          <w:ilvl w:val="1"/>
          <w:numId w:val="21"/>
        </w:numPr>
        <w:tabs>
          <w:tab w:val="left" w:pos="1800"/>
        </w:tabs>
        <w:suppressAutoHyphens/>
        <w:spacing w:before="120" w:after="113" w:line="240" w:lineRule="auto"/>
        <w:rPr>
          <w:rFonts w:ascii="Verdana" w:eastAsia="Arial" w:hAnsi="Verdana"/>
          <w:sz w:val="18"/>
          <w:szCs w:val="18"/>
          <w:lang w:bidi="cs-CZ"/>
        </w:rPr>
      </w:pPr>
      <w:r w:rsidRPr="008923A9">
        <w:rPr>
          <w:rFonts w:ascii="Verdana" w:eastAsia="Arial" w:hAnsi="Verdana"/>
          <w:sz w:val="18"/>
          <w:szCs w:val="18"/>
          <w:lang w:bidi="cs-CZ"/>
        </w:rPr>
        <w:t xml:space="preserve">V případě provádění díla poddodavatelem, pro kterého objednatel neudělil souhlas, je-li souhlas v této smlouvě vyžadován, nebo poddodavatelem, který nebyl objednateli oznámen, je-li oznámení v této smlouvě vyžadováno, vzniká objednateli právo účtovat zhotoviteli smluvní pokutu ve výši </w:t>
      </w:r>
      <w:proofErr w:type="gramStart"/>
      <w:r w:rsidR="00BC5C94">
        <w:rPr>
          <w:rFonts w:ascii="Verdana" w:eastAsia="Arial" w:hAnsi="Verdana"/>
          <w:bCs/>
          <w:sz w:val="18"/>
          <w:szCs w:val="18"/>
          <w:lang w:bidi="cs-CZ"/>
        </w:rPr>
        <w:t>2</w:t>
      </w:r>
      <w:r w:rsidRPr="008923A9">
        <w:rPr>
          <w:rFonts w:ascii="Verdana" w:eastAsia="Arial" w:hAnsi="Verdana"/>
          <w:bCs/>
          <w:sz w:val="18"/>
          <w:szCs w:val="18"/>
          <w:lang w:bidi="cs-CZ"/>
        </w:rPr>
        <w:t>.000,-</w:t>
      </w:r>
      <w:proofErr w:type="gramEnd"/>
      <w:r w:rsidRPr="008923A9">
        <w:rPr>
          <w:rFonts w:ascii="Verdana" w:eastAsia="Arial" w:hAnsi="Verdana"/>
          <w:bCs/>
          <w:sz w:val="18"/>
          <w:szCs w:val="18"/>
          <w:lang w:bidi="cs-CZ"/>
        </w:rPr>
        <w:t xml:space="preserve"> Kč</w:t>
      </w:r>
      <w:r w:rsidRPr="008923A9">
        <w:rPr>
          <w:rFonts w:ascii="Verdana" w:eastAsia="Arial" w:hAnsi="Verdana"/>
          <w:b/>
          <w:bCs/>
          <w:sz w:val="18"/>
          <w:szCs w:val="18"/>
          <w:lang w:bidi="cs-CZ"/>
        </w:rPr>
        <w:t xml:space="preserve"> </w:t>
      </w:r>
      <w:r w:rsidRPr="008923A9">
        <w:rPr>
          <w:rFonts w:ascii="Verdana" w:eastAsia="Arial" w:hAnsi="Verdana"/>
          <w:sz w:val="18"/>
          <w:szCs w:val="18"/>
          <w:lang w:bidi="cs-CZ"/>
        </w:rPr>
        <w:t>za každého takto zjištěného poddodavatele.</w:t>
      </w:r>
    </w:p>
    <w:p w14:paraId="256AF7C8" w14:textId="77777777" w:rsidR="003B04EE" w:rsidRPr="003B04EE" w:rsidRDefault="003B04EE" w:rsidP="003B04EE">
      <w:pPr>
        <w:pStyle w:val="Odstavecseseznamem"/>
        <w:numPr>
          <w:ilvl w:val="1"/>
          <w:numId w:val="21"/>
        </w:numPr>
        <w:tabs>
          <w:tab w:val="left" w:pos="1800"/>
        </w:tabs>
        <w:suppressAutoHyphens/>
        <w:spacing w:before="120" w:after="113" w:line="240" w:lineRule="auto"/>
        <w:rPr>
          <w:rFonts w:ascii="Verdana" w:eastAsia="Arial" w:hAnsi="Verdana"/>
          <w:sz w:val="18"/>
          <w:szCs w:val="18"/>
          <w:lang w:bidi="cs-CZ"/>
        </w:rPr>
      </w:pPr>
      <w:r w:rsidRPr="003B04EE">
        <w:rPr>
          <w:rFonts w:ascii="Verdana" w:eastAsia="Arial" w:hAnsi="Verdana"/>
          <w:sz w:val="18"/>
          <w:szCs w:val="18"/>
          <w:lang w:bidi="cs-CZ"/>
        </w:rPr>
        <w:t>Za prodlení objednatele s úhradou faktury, zaplatí objednatel zhotoviteli úrok z prodlení ve výši</w:t>
      </w:r>
      <w:r>
        <w:rPr>
          <w:rFonts w:ascii="Verdana" w:eastAsia="Arial" w:hAnsi="Verdana"/>
          <w:sz w:val="18"/>
          <w:szCs w:val="18"/>
          <w:lang w:bidi="cs-CZ"/>
        </w:rPr>
        <w:t xml:space="preserve"> </w:t>
      </w:r>
      <w:proofErr w:type="gramStart"/>
      <w:r w:rsidRPr="003B04EE">
        <w:rPr>
          <w:rFonts w:ascii="Verdana" w:eastAsia="Arial" w:hAnsi="Verdana"/>
          <w:sz w:val="18"/>
          <w:szCs w:val="18"/>
          <w:lang w:bidi="cs-CZ"/>
        </w:rPr>
        <w:t>0,1%</w:t>
      </w:r>
      <w:proofErr w:type="gramEnd"/>
      <w:r w:rsidRPr="003B04EE">
        <w:rPr>
          <w:rFonts w:ascii="Verdana" w:eastAsia="Arial" w:hAnsi="Verdana"/>
          <w:sz w:val="18"/>
          <w:szCs w:val="18"/>
          <w:lang w:bidi="cs-CZ"/>
        </w:rPr>
        <w:t xml:space="preserve"> z fakturované částky včetně DPH za každý, byť i započatý den prodlení.</w:t>
      </w:r>
    </w:p>
    <w:p w14:paraId="13B06C88" w14:textId="77777777" w:rsidR="003B04EE" w:rsidRPr="003B04EE" w:rsidRDefault="003B04EE" w:rsidP="003B04EE">
      <w:pPr>
        <w:pStyle w:val="Odstavecseseznamem"/>
        <w:numPr>
          <w:ilvl w:val="1"/>
          <w:numId w:val="21"/>
        </w:numPr>
        <w:tabs>
          <w:tab w:val="left" w:pos="1800"/>
        </w:tabs>
        <w:suppressAutoHyphens/>
        <w:spacing w:before="120" w:after="113" w:line="240" w:lineRule="auto"/>
        <w:rPr>
          <w:rFonts w:ascii="Verdana" w:eastAsia="Arial" w:hAnsi="Verdana"/>
          <w:sz w:val="18"/>
          <w:szCs w:val="18"/>
          <w:lang w:bidi="cs-CZ"/>
        </w:rPr>
      </w:pPr>
      <w:r>
        <w:rPr>
          <w:rFonts w:ascii="Verdana" w:eastAsiaTheme="minorHAnsi" w:hAnsi="Verdana" w:cs="Symbol"/>
          <w:sz w:val="18"/>
          <w:szCs w:val="18"/>
          <w:lang w:eastAsia="en-US"/>
        </w:rPr>
        <w:t>K úhradě splatných smluvních pokut uložených zhotoviteli je objednatel výhradně podle vlastního uvážení oprávněn použit:</w:t>
      </w:r>
    </w:p>
    <w:p w14:paraId="72404BB6" w14:textId="77777777" w:rsidR="003B04EE" w:rsidRPr="00C97654" w:rsidRDefault="003B04EE" w:rsidP="00C97654">
      <w:pPr>
        <w:pStyle w:val="Odstavecseseznamem"/>
        <w:numPr>
          <w:ilvl w:val="0"/>
          <w:numId w:val="23"/>
        </w:numPr>
        <w:autoSpaceDE w:val="0"/>
        <w:autoSpaceDN w:val="0"/>
        <w:spacing w:line="240" w:lineRule="auto"/>
        <w:rPr>
          <w:rFonts w:ascii="Verdana" w:eastAsiaTheme="minorHAnsi" w:hAnsi="Verdana" w:cs="Calibri"/>
          <w:sz w:val="18"/>
          <w:szCs w:val="22"/>
          <w:lang w:eastAsia="en-US"/>
        </w:rPr>
      </w:pPr>
      <w:r w:rsidRPr="00C97654">
        <w:rPr>
          <w:rFonts w:ascii="Verdana" w:eastAsiaTheme="minorHAnsi" w:hAnsi="Verdana" w:cs="Calibri"/>
          <w:sz w:val="18"/>
          <w:szCs w:val="22"/>
          <w:lang w:eastAsia="en-US"/>
        </w:rPr>
        <w:t>písemnou výzvu k úhradě smluvní pokuty,</w:t>
      </w:r>
    </w:p>
    <w:p w14:paraId="27A568B3" w14:textId="77777777" w:rsidR="003B04EE" w:rsidRPr="00C97654" w:rsidRDefault="003B04EE" w:rsidP="00C97654">
      <w:pPr>
        <w:pStyle w:val="Odstavecseseznamem"/>
        <w:numPr>
          <w:ilvl w:val="0"/>
          <w:numId w:val="23"/>
        </w:numPr>
        <w:autoSpaceDE w:val="0"/>
        <w:autoSpaceDN w:val="0"/>
        <w:spacing w:line="240" w:lineRule="auto"/>
        <w:rPr>
          <w:rFonts w:ascii="Verdana" w:eastAsiaTheme="minorHAnsi" w:hAnsi="Verdana" w:cs="Calibri"/>
          <w:sz w:val="18"/>
          <w:szCs w:val="22"/>
          <w:lang w:eastAsia="en-US"/>
        </w:rPr>
      </w:pPr>
      <w:r w:rsidRPr="00C97654">
        <w:rPr>
          <w:rFonts w:ascii="Verdana" w:eastAsiaTheme="minorHAnsi" w:hAnsi="Verdana" w:cs="Calibri"/>
          <w:sz w:val="18"/>
          <w:szCs w:val="22"/>
          <w:lang w:eastAsia="en-US"/>
        </w:rPr>
        <w:t>odpočet od úhrady ceny za dílo nebo jeho část, formou vzájemného zápočtu,</w:t>
      </w:r>
    </w:p>
    <w:p w14:paraId="0FAE5DF1" w14:textId="1181C1EA" w:rsidR="003B04EE" w:rsidRDefault="003B04EE" w:rsidP="00C97654">
      <w:pPr>
        <w:pStyle w:val="Odstavecseseznamem"/>
        <w:numPr>
          <w:ilvl w:val="0"/>
          <w:numId w:val="23"/>
        </w:numPr>
        <w:tabs>
          <w:tab w:val="left" w:pos="1800"/>
        </w:tabs>
        <w:suppressAutoHyphens/>
        <w:spacing w:line="240" w:lineRule="auto"/>
        <w:rPr>
          <w:rFonts w:ascii="Verdana" w:eastAsiaTheme="minorHAnsi" w:hAnsi="Verdana" w:cs="Calibri"/>
          <w:sz w:val="18"/>
          <w:szCs w:val="22"/>
          <w:lang w:eastAsia="en-US"/>
        </w:rPr>
      </w:pPr>
      <w:r w:rsidRPr="00C97654">
        <w:rPr>
          <w:rFonts w:ascii="Verdana" w:eastAsiaTheme="minorHAnsi" w:hAnsi="Verdana" w:cs="Calibri"/>
          <w:sz w:val="18"/>
          <w:szCs w:val="22"/>
          <w:lang w:eastAsia="en-US"/>
        </w:rPr>
        <w:t xml:space="preserve">právo z bankovních záruk podle článku </w:t>
      </w:r>
      <w:r w:rsidR="007E0D85">
        <w:rPr>
          <w:rFonts w:ascii="Verdana" w:eastAsiaTheme="minorHAnsi" w:hAnsi="Verdana" w:cs="Calibri"/>
          <w:sz w:val="18"/>
          <w:szCs w:val="22"/>
          <w:lang w:eastAsia="en-US"/>
        </w:rPr>
        <w:t>VI</w:t>
      </w:r>
      <w:r w:rsidRPr="00C97654">
        <w:rPr>
          <w:rFonts w:ascii="Verdana" w:eastAsiaTheme="minorHAnsi" w:hAnsi="Verdana" w:cs="Calibri"/>
          <w:sz w:val="18"/>
          <w:szCs w:val="22"/>
          <w:lang w:eastAsia="en-US"/>
        </w:rPr>
        <w:t>. smlouvy.</w:t>
      </w:r>
    </w:p>
    <w:p w14:paraId="6EA69003" w14:textId="06EFA94C" w:rsidR="009A72BB" w:rsidRDefault="009A72BB" w:rsidP="009A72BB">
      <w:pPr>
        <w:pStyle w:val="Odstavecseseznamem"/>
        <w:tabs>
          <w:tab w:val="left" w:pos="1800"/>
        </w:tabs>
        <w:suppressAutoHyphens/>
        <w:spacing w:line="240" w:lineRule="auto"/>
        <w:ind w:left="1854"/>
        <w:rPr>
          <w:rFonts w:ascii="Verdana" w:eastAsiaTheme="minorHAnsi" w:hAnsi="Verdana" w:cs="Calibri"/>
          <w:sz w:val="18"/>
          <w:szCs w:val="22"/>
          <w:lang w:eastAsia="en-US"/>
        </w:rPr>
      </w:pPr>
    </w:p>
    <w:p w14:paraId="621516F2" w14:textId="3D117E1F" w:rsidR="009A72BB" w:rsidRDefault="009A72BB" w:rsidP="00530E60">
      <w:pPr>
        <w:pStyle w:val="Odstavecseseznamem"/>
        <w:numPr>
          <w:ilvl w:val="1"/>
          <w:numId w:val="21"/>
        </w:numPr>
        <w:tabs>
          <w:tab w:val="left" w:pos="1800"/>
        </w:tabs>
        <w:suppressAutoHyphens/>
        <w:spacing w:before="120" w:after="113" w:line="240" w:lineRule="auto"/>
        <w:rPr>
          <w:rFonts w:ascii="Verdana" w:eastAsia="Arial" w:hAnsi="Verdana"/>
          <w:sz w:val="18"/>
          <w:szCs w:val="18"/>
          <w:lang w:bidi="cs-CZ"/>
        </w:rPr>
      </w:pPr>
      <w:r>
        <w:rPr>
          <w:rFonts w:ascii="Verdana" w:eastAsia="Arial" w:hAnsi="Verdana"/>
          <w:sz w:val="18"/>
          <w:szCs w:val="18"/>
          <w:lang w:bidi="cs-CZ"/>
        </w:rPr>
        <w:lastRenderedPageBreak/>
        <w:t xml:space="preserve">V případě nesplnění povinností uvedených v článku XIX. je Objednatel oprávněn účtovat Zhotoviteli smluvní pokutu ve výši </w:t>
      </w:r>
      <w:r w:rsidR="00F205FF">
        <w:rPr>
          <w:rFonts w:ascii="Verdana" w:eastAsia="Arial" w:hAnsi="Verdana"/>
          <w:sz w:val="18"/>
          <w:szCs w:val="18"/>
          <w:lang w:bidi="cs-CZ"/>
        </w:rPr>
        <w:t>5</w:t>
      </w:r>
      <w:r>
        <w:rPr>
          <w:rFonts w:ascii="Verdana" w:eastAsia="Arial" w:hAnsi="Verdana"/>
          <w:sz w:val="18"/>
          <w:szCs w:val="18"/>
          <w:lang w:bidi="cs-CZ"/>
        </w:rPr>
        <w:t xml:space="preserve">.000 za každý zjištěný případ. </w:t>
      </w:r>
    </w:p>
    <w:p w14:paraId="298DA2A3"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XV</w:t>
      </w:r>
      <w:r w:rsidR="00BC2DAA">
        <w:rPr>
          <w:rFonts w:ascii="Verdana" w:hAnsi="Verdana"/>
          <w:b/>
          <w:sz w:val="18"/>
          <w:szCs w:val="18"/>
        </w:rPr>
        <w:t>I</w:t>
      </w:r>
      <w:r w:rsidRPr="00F40D61">
        <w:rPr>
          <w:rFonts w:ascii="Verdana" w:hAnsi="Verdana"/>
          <w:b/>
          <w:sz w:val="18"/>
          <w:szCs w:val="18"/>
        </w:rPr>
        <w:t>. Odstoupení od smlouvy</w:t>
      </w:r>
    </w:p>
    <w:p w14:paraId="39A515E4" w14:textId="77777777" w:rsidR="0000573E"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6</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 xml:space="preserve">Od této smlouvy může odstoupit kterákoliv smluvní strana z důvodu porušení této smlouvy druhou smluvní stranou. Právní účinky odstoupení </w:t>
      </w:r>
      <w:r>
        <w:rPr>
          <w:rFonts w:ascii="Verdana" w:hAnsi="Verdana"/>
          <w:sz w:val="18"/>
          <w:szCs w:val="18"/>
        </w:rPr>
        <w:t xml:space="preserve">od této smlouvy nastávají dnem </w:t>
      </w:r>
      <w:r w:rsidRPr="00F40D61">
        <w:rPr>
          <w:rFonts w:ascii="Verdana" w:hAnsi="Verdana"/>
          <w:sz w:val="18"/>
          <w:szCs w:val="18"/>
        </w:rPr>
        <w:t xml:space="preserve">doručení oznámení o odstoupení druhé smluvní straně. Pro odstoupení platí příslušná ustanovení </w:t>
      </w:r>
      <w:r>
        <w:rPr>
          <w:rFonts w:ascii="Verdana" w:hAnsi="Verdana"/>
          <w:sz w:val="18"/>
          <w:szCs w:val="18"/>
        </w:rPr>
        <w:t>Občanského</w:t>
      </w:r>
      <w:r w:rsidRPr="00F40D61">
        <w:rPr>
          <w:rFonts w:ascii="Verdana" w:hAnsi="Verdana"/>
          <w:sz w:val="18"/>
          <w:szCs w:val="18"/>
        </w:rPr>
        <w:t xml:space="preserve"> zákoníku.</w:t>
      </w:r>
    </w:p>
    <w:p w14:paraId="0D459B08" w14:textId="77777777" w:rsidR="0000573E" w:rsidRPr="00F40D61" w:rsidRDefault="0000573E" w:rsidP="0000573E">
      <w:pPr>
        <w:pStyle w:val="Import3"/>
        <w:spacing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6</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Podstatným porušením této smlouvy se rozumí zejména:</w:t>
      </w:r>
    </w:p>
    <w:p w14:paraId="42593528" w14:textId="77777777" w:rsidR="0000573E" w:rsidRPr="00A62A76" w:rsidRDefault="0000573E" w:rsidP="0000573E">
      <w:pPr>
        <w:pStyle w:val="Import7"/>
        <w:numPr>
          <w:ilvl w:val="0"/>
          <w:numId w:val="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num" w:pos="1440"/>
          <w:tab w:val="left" w:pos="1560"/>
        </w:tabs>
        <w:spacing w:line="240" w:lineRule="auto"/>
        <w:ind w:left="1440" w:hanging="540"/>
        <w:jc w:val="both"/>
        <w:rPr>
          <w:rFonts w:ascii="Verdana" w:hAnsi="Verdana"/>
          <w:sz w:val="18"/>
          <w:szCs w:val="18"/>
        </w:rPr>
      </w:pPr>
      <w:r w:rsidRPr="00A62A76">
        <w:rPr>
          <w:rFonts w:ascii="Verdana" w:hAnsi="Verdana"/>
          <w:sz w:val="18"/>
          <w:szCs w:val="18"/>
        </w:rPr>
        <w:t xml:space="preserve">zastavení či přerušení prací Zhotovitelem bez předchozího odsouhlasení Objednatelem na více než </w:t>
      </w:r>
      <w:r>
        <w:rPr>
          <w:rFonts w:ascii="Verdana" w:hAnsi="Verdana"/>
          <w:sz w:val="18"/>
          <w:szCs w:val="18"/>
        </w:rPr>
        <w:t>7</w:t>
      </w:r>
      <w:r w:rsidRPr="00A62A76">
        <w:rPr>
          <w:rFonts w:ascii="Verdana" w:hAnsi="Verdana"/>
          <w:sz w:val="18"/>
          <w:szCs w:val="18"/>
        </w:rPr>
        <w:t xml:space="preserve"> dn</w:t>
      </w:r>
      <w:r>
        <w:rPr>
          <w:rFonts w:ascii="Verdana" w:hAnsi="Verdana"/>
          <w:sz w:val="18"/>
          <w:szCs w:val="18"/>
        </w:rPr>
        <w:t>ů</w:t>
      </w:r>
      <w:r w:rsidRPr="00A62A76">
        <w:rPr>
          <w:rFonts w:ascii="Verdana" w:hAnsi="Verdana"/>
          <w:sz w:val="18"/>
          <w:szCs w:val="18"/>
        </w:rPr>
        <w:t>;</w:t>
      </w:r>
    </w:p>
    <w:p w14:paraId="735922A9" w14:textId="77777777" w:rsidR="0000573E" w:rsidRPr="00A62A76" w:rsidRDefault="0000573E" w:rsidP="0000573E">
      <w:pPr>
        <w:pStyle w:val="Import7"/>
        <w:numPr>
          <w:ilvl w:val="0"/>
          <w:numId w:val="6"/>
        </w:numPr>
        <w:tabs>
          <w:tab w:val="clear" w:pos="720"/>
          <w:tab w:val="num" w:pos="1440"/>
        </w:tabs>
        <w:spacing w:line="240" w:lineRule="auto"/>
        <w:ind w:left="1440" w:hanging="540"/>
        <w:jc w:val="both"/>
        <w:rPr>
          <w:rFonts w:ascii="Verdana" w:hAnsi="Verdana"/>
          <w:sz w:val="18"/>
          <w:szCs w:val="18"/>
        </w:rPr>
      </w:pPr>
      <w:r w:rsidRPr="00A62A76">
        <w:rPr>
          <w:rFonts w:ascii="Verdana" w:hAnsi="Verdana"/>
          <w:sz w:val="18"/>
          <w:szCs w:val="18"/>
        </w:rPr>
        <w:t>prodlení Zhotovitele se splněním některého termínu delším než 3 dny, nebo s termínem předání díla či jeho některé části delším než 5 dnů;</w:t>
      </w:r>
    </w:p>
    <w:p w14:paraId="3D939326" w14:textId="77777777" w:rsidR="0000573E" w:rsidRDefault="0000573E" w:rsidP="0000573E">
      <w:pPr>
        <w:pStyle w:val="Import7"/>
        <w:numPr>
          <w:ilvl w:val="0"/>
          <w:numId w:val="6"/>
        </w:numPr>
        <w:tabs>
          <w:tab w:val="clear" w:pos="720"/>
          <w:tab w:val="num" w:pos="1440"/>
        </w:tabs>
        <w:spacing w:line="240" w:lineRule="auto"/>
        <w:ind w:left="1440" w:hanging="540"/>
        <w:jc w:val="both"/>
        <w:rPr>
          <w:rFonts w:ascii="Verdana" w:hAnsi="Verdana"/>
          <w:sz w:val="18"/>
          <w:szCs w:val="18"/>
        </w:rPr>
      </w:pPr>
      <w:r>
        <w:rPr>
          <w:rFonts w:ascii="Verdana" w:hAnsi="Verdana"/>
          <w:sz w:val="18"/>
          <w:szCs w:val="18"/>
        </w:rPr>
        <w:t xml:space="preserve">prováděním díla v rozporu </w:t>
      </w:r>
      <w:r w:rsidRPr="00F40D61">
        <w:rPr>
          <w:rFonts w:ascii="Verdana" w:hAnsi="Verdana"/>
          <w:sz w:val="18"/>
          <w:szCs w:val="18"/>
        </w:rPr>
        <w:t>s touto smlouvou;</w:t>
      </w:r>
    </w:p>
    <w:p w14:paraId="150AE51C" w14:textId="1B403671" w:rsidR="00347F64" w:rsidRPr="00B43E55" w:rsidRDefault="00347F64" w:rsidP="00B43E55">
      <w:pPr>
        <w:pStyle w:val="Import7"/>
        <w:tabs>
          <w:tab w:val="clear" w:pos="720"/>
          <w:tab w:val="clear" w:pos="1584"/>
        </w:tabs>
        <w:spacing w:line="240" w:lineRule="auto"/>
        <w:ind w:left="709" w:hanging="567"/>
        <w:jc w:val="both"/>
        <w:rPr>
          <w:rFonts w:ascii="Verdana" w:hAnsi="Verdana"/>
          <w:sz w:val="18"/>
          <w:szCs w:val="18"/>
        </w:rPr>
      </w:pPr>
      <w:r w:rsidRPr="00B43E55">
        <w:rPr>
          <w:rFonts w:ascii="Verdana" w:hAnsi="Verdana"/>
          <w:b/>
          <w:bCs/>
          <w:sz w:val="18"/>
          <w:szCs w:val="18"/>
        </w:rPr>
        <w:t>16.</w:t>
      </w:r>
      <w:r w:rsidR="00395DC7" w:rsidRPr="00B43E55">
        <w:rPr>
          <w:rFonts w:ascii="Verdana" w:hAnsi="Verdana"/>
          <w:b/>
          <w:bCs/>
          <w:sz w:val="18"/>
          <w:szCs w:val="18"/>
        </w:rPr>
        <w:t>3</w:t>
      </w:r>
      <w:r w:rsidRPr="00B43E55">
        <w:rPr>
          <w:rFonts w:ascii="Verdana" w:hAnsi="Verdana"/>
          <w:b/>
          <w:bCs/>
          <w:sz w:val="18"/>
          <w:szCs w:val="18"/>
        </w:rPr>
        <w:t>.</w:t>
      </w:r>
      <w:r w:rsidR="00B43E55" w:rsidRPr="00B43E55">
        <w:rPr>
          <w:rFonts w:ascii="Verdana" w:hAnsi="Verdana"/>
          <w:sz w:val="18"/>
          <w:szCs w:val="18"/>
        </w:rPr>
        <w:t xml:space="preserve"> Objednatel je oprávněn </w:t>
      </w:r>
      <w:r w:rsidR="00335D03">
        <w:rPr>
          <w:rFonts w:ascii="Verdana" w:hAnsi="Verdana"/>
          <w:sz w:val="18"/>
          <w:szCs w:val="18"/>
        </w:rPr>
        <w:t xml:space="preserve">nepředat staveniště a </w:t>
      </w:r>
      <w:r w:rsidR="00B43E55" w:rsidRPr="00B43E55">
        <w:rPr>
          <w:rFonts w:ascii="Verdana" w:hAnsi="Verdana"/>
          <w:sz w:val="18"/>
          <w:szCs w:val="18"/>
        </w:rPr>
        <w:t xml:space="preserve">odstoupit od této smlouvy v případě, že nebude uzavřena smlouva o dílo na provedení </w:t>
      </w:r>
      <w:r w:rsidR="004D0B38">
        <w:rPr>
          <w:rFonts w:ascii="Verdana" w:hAnsi="Verdana"/>
          <w:sz w:val="18"/>
          <w:szCs w:val="18"/>
        </w:rPr>
        <w:t>restaurátorských prací</w:t>
      </w:r>
      <w:r w:rsidR="00F328C7">
        <w:rPr>
          <w:rFonts w:ascii="Verdana" w:hAnsi="Verdana"/>
          <w:sz w:val="18"/>
          <w:szCs w:val="18"/>
        </w:rPr>
        <w:t xml:space="preserve"> </w:t>
      </w:r>
      <w:r w:rsidR="00F328C7">
        <w:rPr>
          <w:rFonts w:ascii="Verdana" w:hAnsi="Verdana"/>
          <w:bCs/>
          <w:snapToGrid w:val="0"/>
          <w:sz w:val="18"/>
          <w:szCs w:val="18"/>
        </w:rPr>
        <w:t>historických výmaleb v místnostech zámku</w:t>
      </w:r>
      <w:r w:rsidR="00B43E55" w:rsidRPr="00B43E55">
        <w:rPr>
          <w:rFonts w:ascii="Verdana" w:hAnsi="Verdana"/>
          <w:sz w:val="18"/>
          <w:szCs w:val="18"/>
        </w:rPr>
        <w:t xml:space="preserve"> do </w:t>
      </w:r>
      <w:r w:rsidR="009D6220">
        <w:rPr>
          <w:rFonts w:ascii="Verdana" w:hAnsi="Verdana"/>
          <w:sz w:val="18"/>
          <w:szCs w:val="18"/>
        </w:rPr>
        <w:t>31. 7.</w:t>
      </w:r>
      <w:r w:rsidR="00B43E55" w:rsidRPr="00B43E55">
        <w:rPr>
          <w:rFonts w:ascii="Verdana" w:hAnsi="Verdana"/>
          <w:sz w:val="18"/>
          <w:szCs w:val="18"/>
        </w:rPr>
        <w:t xml:space="preserve"> 2025.</w:t>
      </w:r>
    </w:p>
    <w:p w14:paraId="29068B57" w14:textId="77777777" w:rsidR="0000573E" w:rsidRPr="00F40D61" w:rsidRDefault="0000573E" w:rsidP="0000573E">
      <w:pPr>
        <w:pStyle w:val="Import9"/>
        <w:shd w:val="clear" w:color="auto" w:fill="000000"/>
        <w:spacing w:before="360" w:line="240" w:lineRule="auto"/>
        <w:ind w:left="3742" w:hanging="3742"/>
        <w:jc w:val="center"/>
        <w:rPr>
          <w:rFonts w:ascii="Verdana" w:hAnsi="Verdana"/>
          <w:b/>
          <w:sz w:val="18"/>
          <w:szCs w:val="18"/>
        </w:rPr>
      </w:pPr>
      <w:r w:rsidRPr="00F40D61">
        <w:rPr>
          <w:rFonts w:ascii="Verdana" w:hAnsi="Verdana"/>
          <w:b/>
          <w:sz w:val="18"/>
          <w:szCs w:val="18"/>
        </w:rPr>
        <w:t>Článek XV</w:t>
      </w:r>
      <w:r w:rsidR="00BC2DAA">
        <w:rPr>
          <w:rFonts w:ascii="Verdana" w:hAnsi="Verdana"/>
          <w:b/>
          <w:sz w:val="18"/>
          <w:szCs w:val="18"/>
        </w:rPr>
        <w:t>I</w:t>
      </w:r>
      <w:r w:rsidRPr="00F40D61">
        <w:rPr>
          <w:rFonts w:ascii="Verdana" w:hAnsi="Verdana"/>
          <w:b/>
          <w:sz w:val="18"/>
          <w:szCs w:val="18"/>
        </w:rPr>
        <w:t>I. Ochrana informací</w:t>
      </w:r>
    </w:p>
    <w:p w14:paraId="7B1C63CA"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7</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 xml:space="preserve">Objednatel má v souladu se zákonem číslo 106/1999 Sb., o svobodném přístupu k informacím, v platném znění, povinnost poskytnout informaci o rozsahu a příjemci prostředků z rozpočtu Objednatele, to je zejména (nikoliv však pouze) informaci o ceně díla a název a sídlo </w:t>
      </w:r>
      <w:r>
        <w:rPr>
          <w:rFonts w:ascii="Verdana" w:hAnsi="Verdana"/>
          <w:sz w:val="18"/>
          <w:szCs w:val="18"/>
        </w:rPr>
        <w:t>Z</w:t>
      </w:r>
      <w:r w:rsidRPr="00F40D61">
        <w:rPr>
          <w:rFonts w:ascii="Verdana" w:hAnsi="Verdana"/>
          <w:sz w:val="18"/>
          <w:szCs w:val="18"/>
        </w:rPr>
        <w:t>hotovitele. Zhotovitel prohlašuje, že je seznámen se skutečností, že poskytnutí těchto informací se dle citovaného zákona nepovažuje za porušení obchodního tajemství.</w:t>
      </w:r>
    </w:p>
    <w:p w14:paraId="0B2D3EC3" w14:textId="77777777" w:rsidR="0000573E"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7</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 xml:space="preserve">Objednatel a Zhotovitel se zavazují, že obchodní a </w:t>
      </w:r>
      <w:proofErr w:type="gramStart"/>
      <w:r w:rsidRPr="00F40D61">
        <w:rPr>
          <w:rFonts w:ascii="Verdana" w:hAnsi="Verdana"/>
          <w:sz w:val="18"/>
          <w:szCs w:val="18"/>
        </w:rPr>
        <w:t>stavebně - technické</w:t>
      </w:r>
      <w:proofErr w:type="gramEnd"/>
      <w:r w:rsidRPr="00F40D61">
        <w:rPr>
          <w:rFonts w:ascii="Verdana" w:hAnsi="Verdana"/>
          <w:sz w:val="18"/>
          <w:szCs w:val="18"/>
        </w:rPr>
        <w:t xml:space="preserve"> informace, které jim byly svěřeny smluvním partnerem, nezpřístupní třetím osobám bez písemného souhlasu druhého smluvního partnera a neužijí těchto informací pro jiné účely než pro plnění předmětu této smlouvy.</w:t>
      </w:r>
    </w:p>
    <w:p w14:paraId="38B0255E" w14:textId="77777777" w:rsidR="0055012A" w:rsidRDefault="0055012A" w:rsidP="0000573E">
      <w:pPr>
        <w:pStyle w:val="Import5"/>
        <w:spacing w:before="60" w:line="240" w:lineRule="auto"/>
        <w:ind w:left="709" w:hanging="709"/>
        <w:jc w:val="both"/>
        <w:rPr>
          <w:rFonts w:ascii="Verdana" w:hAnsi="Verdana"/>
          <w:sz w:val="18"/>
          <w:szCs w:val="18"/>
        </w:rPr>
      </w:pPr>
    </w:p>
    <w:p w14:paraId="61CD7469" w14:textId="77777777" w:rsidR="0000573E" w:rsidRPr="00F40D61" w:rsidRDefault="0000573E" w:rsidP="0000573E">
      <w:pPr>
        <w:pStyle w:val="Import8"/>
        <w:shd w:val="clear" w:color="auto" w:fill="000000"/>
        <w:spacing w:before="360" w:line="240" w:lineRule="auto"/>
        <w:ind w:left="3890" w:hanging="3890"/>
        <w:jc w:val="center"/>
        <w:rPr>
          <w:rFonts w:ascii="Verdana" w:hAnsi="Verdana" w:cs="Arial"/>
          <w:b/>
          <w:sz w:val="18"/>
          <w:szCs w:val="18"/>
        </w:rPr>
      </w:pPr>
      <w:r w:rsidRPr="00F40D61">
        <w:rPr>
          <w:rFonts w:ascii="Verdana" w:hAnsi="Verdana" w:cs="Arial"/>
          <w:b/>
          <w:sz w:val="18"/>
          <w:szCs w:val="18"/>
        </w:rPr>
        <w:t>Článek XVI</w:t>
      </w:r>
      <w:r w:rsidR="00BC2DAA">
        <w:rPr>
          <w:rFonts w:ascii="Verdana" w:hAnsi="Verdana" w:cs="Arial"/>
          <w:b/>
          <w:sz w:val="18"/>
          <w:szCs w:val="18"/>
        </w:rPr>
        <w:t>I</w:t>
      </w:r>
      <w:r w:rsidRPr="00F40D61">
        <w:rPr>
          <w:rFonts w:ascii="Verdana" w:hAnsi="Verdana" w:cs="Arial"/>
          <w:b/>
          <w:sz w:val="18"/>
          <w:szCs w:val="18"/>
        </w:rPr>
        <w:t>I. Vlastnické právo ke zhotovovanému dílu, pojištění díla</w:t>
      </w:r>
    </w:p>
    <w:p w14:paraId="21F7DB7B" w14:textId="77777777" w:rsidR="0000573E" w:rsidRPr="00F40D61" w:rsidRDefault="0000573E" w:rsidP="0000573E">
      <w:pPr>
        <w:pStyle w:val="Import3"/>
        <w:spacing w:before="120" w:line="240" w:lineRule="auto"/>
        <w:jc w:val="both"/>
        <w:rPr>
          <w:rFonts w:ascii="Verdana" w:hAnsi="Verdana" w:cs="Arial"/>
          <w:sz w:val="18"/>
          <w:szCs w:val="18"/>
        </w:rPr>
      </w:pPr>
      <w:r w:rsidRPr="00F40D61">
        <w:rPr>
          <w:rFonts w:ascii="Verdana" w:hAnsi="Verdana" w:cs="Arial"/>
          <w:sz w:val="18"/>
          <w:szCs w:val="18"/>
        </w:rPr>
        <w:t>Vlastníkem díla, jehož zhotovení je předmětem této smlouvy je od počátku Objednatel. Po předání staveniště Zhotoviteli k provedení díla podle této smlouvy přechází odpovědnost za škodu způsobenou na díle, a za škodu způsobenou jeho provozem na Zhotovitele, a to až do doby jeho zpětného převzetí Objednatelem.</w:t>
      </w:r>
    </w:p>
    <w:p w14:paraId="3CABB069" w14:textId="77777777" w:rsidR="0000573E" w:rsidRPr="007E0896" w:rsidRDefault="0000573E" w:rsidP="0000573E">
      <w:pPr>
        <w:pStyle w:val="Nadpis5"/>
        <w:spacing w:before="60" w:after="0"/>
        <w:ind w:left="709" w:hanging="709"/>
        <w:jc w:val="both"/>
        <w:rPr>
          <w:rFonts w:ascii="Verdana" w:hAnsi="Verdana" w:cs="Arial"/>
          <w:b w:val="0"/>
          <w:i w:val="0"/>
          <w:sz w:val="18"/>
          <w:szCs w:val="18"/>
        </w:rPr>
      </w:pPr>
      <w:r w:rsidRPr="00F40D61">
        <w:rPr>
          <w:rFonts w:ascii="Verdana" w:hAnsi="Verdana" w:cs="Arial"/>
          <w:i w:val="0"/>
          <w:sz w:val="18"/>
          <w:szCs w:val="18"/>
        </w:rPr>
        <w:t>1</w:t>
      </w:r>
      <w:r w:rsidR="00BC2DAA">
        <w:rPr>
          <w:rFonts w:ascii="Verdana" w:hAnsi="Verdana" w:cs="Arial"/>
          <w:i w:val="0"/>
          <w:sz w:val="18"/>
          <w:szCs w:val="18"/>
        </w:rPr>
        <w:t>8</w:t>
      </w:r>
      <w:r w:rsidRPr="00F40D61">
        <w:rPr>
          <w:rFonts w:ascii="Verdana" w:hAnsi="Verdana" w:cs="Arial"/>
          <w:i w:val="0"/>
          <w:sz w:val="18"/>
          <w:szCs w:val="18"/>
        </w:rPr>
        <w:t>.1.</w:t>
      </w:r>
      <w:r w:rsidRPr="00F40D61">
        <w:rPr>
          <w:rFonts w:ascii="Verdana" w:hAnsi="Verdana" w:cs="Arial"/>
          <w:i w:val="0"/>
          <w:sz w:val="18"/>
          <w:szCs w:val="18"/>
        </w:rPr>
        <w:tab/>
      </w:r>
      <w:r w:rsidRPr="007E0896">
        <w:rPr>
          <w:rFonts w:ascii="Verdana" w:hAnsi="Verdana" w:cs="Arial"/>
          <w:b w:val="0"/>
          <w:i w:val="0"/>
          <w:sz w:val="18"/>
          <w:szCs w:val="18"/>
        </w:rPr>
        <w:t>POJIŠTĚNÍ</w:t>
      </w:r>
    </w:p>
    <w:p w14:paraId="219B84DD" w14:textId="57E9ACF6" w:rsidR="00827B68" w:rsidRPr="00827B68" w:rsidRDefault="0000573E" w:rsidP="00827B68">
      <w:pPr>
        <w:spacing w:before="60"/>
        <w:ind w:left="1560" w:hanging="851"/>
        <w:jc w:val="both"/>
        <w:rPr>
          <w:rFonts w:ascii="Verdana" w:hAnsi="Verdana" w:cs="Arial"/>
          <w:sz w:val="18"/>
          <w:szCs w:val="18"/>
        </w:rPr>
      </w:pPr>
      <w:r w:rsidRPr="00F40D61">
        <w:rPr>
          <w:rFonts w:ascii="Verdana" w:hAnsi="Verdana" w:cs="Arial"/>
          <w:b/>
          <w:sz w:val="18"/>
          <w:szCs w:val="18"/>
        </w:rPr>
        <w:t>1</w:t>
      </w:r>
      <w:r w:rsidR="00BC2DAA">
        <w:rPr>
          <w:rFonts w:ascii="Verdana" w:hAnsi="Verdana" w:cs="Arial"/>
          <w:b/>
          <w:sz w:val="18"/>
          <w:szCs w:val="18"/>
        </w:rPr>
        <w:t>8</w:t>
      </w:r>
      <w:r w:rsidRPr="00F40D61">
        <w:rPr>
          <w:rFonts w:ascii="Verdana" w:hAnsi="Verdana" w:cs="Arial"/>
          <w:b/>
          <w:sz w:val="18"/>
          <w:szCs w:val="18"/>
        </w:rPr>
        <w:t>.1.1.</w:t>
      </w:r>
      <w:r w:rsidR="00827B68" w:rsidRPr="00827B68">
        <w:rPr>
          <w:rFonts w:ascii="Verdana" w:hAnsi="Verdana" w:cs="Arial"/>
          <w:b/>
          <w:sz w:val="18"/>
          <w:szCs w:val="18"/>
        </w:rPr>
        <w:t>1.</w:t>
      </w:r>
      <w:r w:rsidR="00827B68" w:rsidRPr="00827B68">
        <w:rPr>
          <w:rFonts w:ascii="Verdana" w:hAnsi="Verdana" w:cs="Arial"/>
          <w:sz w:val="18"/>
          <w:szCs w:val="18"/>
        </w:rPr>
        <w:t xml:space="preserve"> Zhotovitel je povinen mít nejpozději v den předcházející dni podpisu této Smlouvy uzavřenou</w:t>
      </w:r>
      <w:r w:rsidR="00827B68">
        <w:rPr>
          <w:rFonts w:ascii="Verdana" w:hAnsi="Verdana" w:cs="Arial"/>
          <w:sz w:val="18"/>
          <w:szCs w:val="18"/>
        </w:rPr>
        <w:t xml:space="preserve"> </w:t>
      </w:r>
      <w:r w:rsidR="00827B68" w:rsidRPr="00827B68">
        <w:rPr>
          <w:rFonts w:ascii="Verdana" w:hAnsi="Verdana" w:cs="Arial"/>
          <w:sz w:val="18"/>
          <w:szCs w:val="18"/>
        </w:rPr>
        <w:t>pojistnou smlouvu, jejímž předmětem je pojištění odpovědnosti za škodu způsobenou</w:t>
      </w:r>
      <w:r w:rsidR="00827B68">
        <w:rPr>
          <w:rFonts w:ascii="Verdana" w:hAnsi="Verdana" w:cs="Arial"/>
          <w:sz w:val="18"/>
          <w:szCs w:val="18"/>
        </w:rPr>
        <w:t xml:space="preserve"> </w:t>
      </w:r>
      <w:r w:rsidR="00827B68" w:rsidRPr="00827B68">
        <w:rPr>
          <w:rFonts w:ascii="Verdana" w:hAnsi="Verdana" w:cs="Arial"/>
          <w:sz w:val="18"/>
          <w:szCs w:val="18"/>
        </w:rPr>
        <w:t xml:space="preserve">Zhotovitelem třetí osobě v souvislosti s výkonem jeho činnosti, ve </w:t>
      </w:r>
      <w:r w:rsidR="00827B68" w:rsidRPr="0037406F">
        <w:rPr>
          <w:rFonts w:ascii="Verdana" w:hAnsi="Verdana" w:cs="Arial"/>
          <w:sz w:val="18"/>
          <w:szCs w:val="18"/>
        </w:rPr>
        <w:t>výši</w:t>
      </w:r>
      <w:r w:rsidR="00510D15">
        <w:rPr>
          <w:rFonts w:ascii="Verdana" w:hAnsi="Verdana" w:cs="Arial"/>
          <w:sz w:val="18"/>
          <w:szCs w:val="18"/>
        </w:rPr>
        <w:t xml:space="preserve"> nejméně</w:t>
      </w:r>
      <w:r w:rsidR="00827B68" w:rsidRPr="0037406F">
        <w:rPr>
          <w:rFonts w:ascii="Verdana" w:hAnsi="Verdana" w:cs="Arial"/>
          <w:sz w:val="18"/>
          <w:szCs w:val="18"/>
        </w:rPr>
        <w:t xml:space="preserve"> </w:t>
      </w:r>
      <w:r w:rsidR="00E464D1">
        <w:rPr>
          <w:rFonts w:ascii="Verdana" w:hAnsi="Verdana" w:cs="Arial"/>
          <w:sz w:val="18"/>
          <w:szCs w:val="18"/>
        </w:rPr>
        <w:t>2</w:t>
      </w:r>
      <w:r w:rsidR="00CF0092">
        <w:rPr>
          <w:rFonts w:ascii="Verdana" w:hAnsi="Verdana" w:cs="Arial"/>
          <w:sz w:val="18"/>
          <w:szCs w:val="18"/>
        </w:rPr>
        <w:t xml:space="preserve"> 0</w:t>
      </w:r>
      <w:r w:rsidR="0037406F" w:rsidRPr="0037406F">
        <w:rPr>
          <w:rFonts w:ascii="Verdana" w:hAnsi="Verdana" w:cs="Arial"/>
          <w:sz w:val="18"/>
          <w:szCs w:val="18"/>
        </w:rPr>
        <w:t>00 000</w:t>
      </w:r>
      <w:r w:rsidR="00827B68" w:rsidRPr="0037406F">
        <w:rPr>
          <w:rFonts w:ascii="Verdana" w:hAnsi="Verdana" w:cs="Arial"/>
          <w:sz w:val="18"/>
          <w:szCs w:val="18"/>
        </w:rPr>
        <w:t>,- Kč,</w:t>
      </w:r>
      <w:r w:rsidR="00827B68" w:rsidRPr="00827B68">
        <w:rPr>
          <w:rFonts w:ascii="Verdana" w:hAnsi="Verdana" w:cs="Arial"/>
          <w:sz w:val="18"/>
          <w:szCs w:val="18"/>
        </w:rPr>
        <w:t xml:space="preserve"> a jejíž prostou kopii nebo prostou kopii pojistného certifikátu je</w:t>
      </w:r>
      <w:r w:rsidR="00827B68">
        <w:rPr>
          <w:rFonts w:ascii="Verdana" w:hAnsi="Verdana" w:cs="Arial"/>
          <w:sz w:val="18"/>
          <w:szCs w:val="18"/>
        </w:rPr>
        <w:t xml:space="preserve"> </w:t>
      </w:r>
      <w:r w:rsidR="00827B68" w:rsidRPr="00827B68">
        <w:rPr>
          <w:rFonts w:ascii="Verdana" w:hAnsi="Verdana" w:cs="Arial"/>
          <w:sz w:val="18"/>
          <w:szCs w:val="18"/>
        </w:rPr>
        <w:t>zhotovitel povinen předložit před podpisem této smlouvy. Zhotovitel se zavazuje, že po celou</w:t>
      </w:r>
      <w:r w:rsidR="00827B68">
        <w:rPr>
          <w:rFonts w:ascii="Verdana" w:hAnsi="Verdana" w:cs="Arial"/>
          <w:sz w:val="18"/>
          <w:szCs w:val="18"/>
        </w:rPr>
        <w:t xml:space="preserve"> </w:t>
      </w:r>
      <w:r w:rsidR="00827B68" w:rsidRPr="00827B68">
        <w:rPr>
          <w:rFonts w:ascii="Verdana" w:hAnsi="Verdana" w:cs="Arial"/>
          <w:sz w:val="18"/>
          <w:szCs w:val="18"/>
        </w:rPr>
        <w:t>dobu trvání této smlouvy do doby protokolárního předání díla bez vad a nedodělků bude pojištěn</w:t>
      </w:r>
      <w:r w:rsidR="00827B68">
        <w:rPr>
          <w:rFonts w:ascii="Verdana" w:hAnsi="Verdana" w:cs="Arial"/>
          <w:sz w:val="18"/>
          <w:szCs w:val="18"/>
        </w:rPr>
        <w:t xml:space="preserve"> </w:t>
      </w:r>
      <w:r w:rsidR="00827B68" w:rsidRPr="00827B68">
        <w:rPr>
          <w:rFonts w:ascii="Verdana" w:hAnsi="Verdana" w:cs="Arial"/>
          <w:sz w:val="18"/>
          <w:szCs w:val="18"/>
        </w:rPr>
        <w:t>ve smyslu tohoto ustanovení, a že nedojde ke snížení pojistného plnění pod částku uvedenou</w:t>
      </w:r>
      <w:r w:rsidR="00C97654">
        <w:rPr>
          <w:rFonts w:ascii="Verdana" w:hAnsi="Verdana" w:cs="Arial"/>
          <w:sz w:val="18"/>
          <w:szCs w:val="18"/>
        </w:rPr>
        <w:t xml:space="preserve"> </w:t>
      </w:r>
      <w:r w:rsidR="00827B68" w:rsidRPr="00827B68">
        <w:rPr>
          <w:rFonts w:ascii="Verdana" w:hAnsi="Verdana" w:cs="Arial"/>
          <w:sz w:val="18"/>
          <w:szCs w:val="18"/>
        </w:rPr>
        <w:t>v předchozí větě.</w:t>
      </w:r>
    </w:p>
    <w:p w14:paraId="6644C828" w14:textId="77777777" w:rsidR="00827B68" w:rsidRPr="00827B68" w:rsidRDefault="00827B68" w:rsidP="00827B68">
      <w:pPr>
        <w:spacing w:before="60"/>
        <w:ind w:left="1560" w:hanging="851"/>
        <w:jc w:val="both"/>
        <w:rPr>
          <w:rFonts w:ascii="Verdana" w:hAnsi="Verdana" w:cs="Arial"/>
          <w:snapToGrid w:val="0"/>
          <w:sz w:val="18"/>
          <w:szCs w:val="18"/>
        </w:rPr>
      </w:pPr>
      <w:r w:rsidRPr="00827B68">
        <w:rPr>
          <w:rFonts w:ascii="Verdana" w:hAnsi="Verdana" w:cs="Arial"/>
          <w:b/>
          <w:snapToGrid w:val="0"/>
          <w:sz w:val="18"/>
          <w:szCs w:val="18"/>
        </w:rPr>
        <w:t>18.1.1.</w:t>
      </w:r>
      <w:r w:rsidR="008659D0">
        <w:rPr>
          <w:rFonts w:ascii="Verdana" w:hAnsi="Verdana" w:cs="Arial"/>
          <w:b/>
          <w:snapToGrid w:val="0"/>
          <w:sz w:val="18"/>
          <w:szCs w:val="18"/>
        </w:rPr>
        <w:t>2</w:t>
      </w:r>
      <w:r w:rsidRPr="00827B68">
        <w:rPr>
          <w:rFonts w:ascii="Verdana" w:hAnsi="Verdana" w:cs="Arial"/>
          <w:b/>
          <w:snapToGrid w:val="0"/>
          <w:sz w:val="18"/>
          <w:szCs w:val="18"/>
        </w:rPr>
        <w:t>.</w:t>
      </w:r>
      <w:r w:rsidRPr="00827B68">
        <w:rPr>
          <w:rFonts w:ascii="Verdana" w:hAnsi="Verdana" w:cs="Arial"/>
          <w:snapToGrid w:val="0"/>
          <w:sz w:val="18"/>
          <w:szCs w:val="18"/>
        </w:rPr>
        <w:t xml:space="preserve"> Objednatel není odpovědný za škodu způsobenou pracovním úrazem na staveništi pracovníkovi</w:t>
      </w:r>
      <w:r>
        <w:rPr>
          <w:rFonts w:ascii="Verdana" w:hAnsi="Verdana" w:cs="Arial"/>
          <w:snapToGrid w:val="0"/>
          <w:sz w:val="18"/>
          <w:szCs w:val="18"/>
        </w:rPr>
        <w:t xml:space="preserve"> </w:t>
      </w:r>
      <w:r w:rsidRPr="00827B68">
        <w:rPr>
          <w:rFonts w:ascii="Verdana" w:hAnsi="Verdana" w:cs="Arial"/>
          <w:snapToGrid w:val="0"/>
          <w:sz w:val="18"/>
          <w:szCs w:val="18"/>
        </w:rPr>
        <w:t>zhotovitele nebo třetí osobě, pokud tato škoda nebyla způsobena činem nebo opominutím</w:t>
      </w:r>
      <w:r>
        <w:rPr>
          <w:rFonts w:ascii="Verdana" w:hAnsi="Verdana" w:cs="Arial"/>
          <w:snapToGrid w:val="0"/>
          <w:sz w:val="18"/>
          <w:szCs w:val="18"/>
        </w:rPr>
        <w:t xml:space="preserve"> </w:t>
      </w:r>
      <w:r w:rsidRPr="00827B68">
        <w:rPr>
          <w:rFonts w:ascii="Verdana" w:hAnsi="Verdana" w:cs="Arial"/>
          <w:snapToGrid w:val="0"/>
          <w:sz w:val="18"/>
          <w:szCs w:val="18"/>
        </w:rPr>
        <w:t>objednatele nebo jeho pracovníků. Zhotovitel je povinen odškodnit objednatele za všechny</w:t>
      </w:r>
      <w:r>
        <w:rPr>
          <w:rFonts w:ascii="Verdana" w:hAnsi="Verdana" w:cs="Arial"/>
          <w:snapToGrid w:val="0"/>
          <w:sz w:val="18"/>
          <w:szCs w:val="18"/>
        </w:rPr>
        <w:t xml:space="preserve"> </w:t>
      </w:r>
      <w:r w:rsidRPr="00827B68">
        <w:rPr>
          <w:rFonts w:ascii="Verdana" w:hAnsi="Verdana" w:cs="Arial"/>
          <w:snapToGrid w:val="0"/>
          <w:sz w:val="18"/>
          <w:szCs w:val="18"/>
        </w:rPr>
        <w:t>nároky a náklady, které by mu vznikly v souvislosti s takovým pracovním úrazem.</w:t>
      </w:r>
    </w:p>
    <w:p w14:paraId="77BF975F" w14:textId="77777777" w:rsidR="00827B68" w:rsidRPr="00827B68" w:rsidRDefault="00827B68" w:rsidP="00827B68">
      <w:pPr>
        <w:spacing w:before="60"/>
        <w:ind w:left="1560" w:hanging="851"/>
        <w:jc w:val="both"/>
        <w:rPr>
          <w:rFonts w:ascii="Verdana" w:hAnsi="Verdana" w:cs="Arial"/>
          <w:snapToGrid w:val="0"/>
          <w:sz w:val="18"/>
          <w:szCs w:val="18"/>
        </w:rPr>
      </w:pPr>
      <w:r w:rsidRPr="00827B68">
        <w:rPr>
          <w:rFonts w:ascii="Verdana" w:hAnsi="Verdana" w:cs="Arial"/>
          <w:b/>
          <w:snapToGrid w:val="0"/>
          <w:sz w:val="18"/>
          <w:szCs w:val="18"/>
        </w:rPr>
        <w:t>18.1.1.</w:t>
      </w:r>
      <w:r w:rsidR="008659D0">
        <w:rPr>
          <w:rFonts w:ascii="Verdana" w:hAnsi="Verdana" w:cs="Arial"/>
          <w:b/>
          <w:snapToGrid w:val="0"/>
          <w:sz w:val="18"/>
          <w:szCs w:val="18"/>
        </w:rPr>
        <w:t>3</w:t>
      </w:r>
      <w:r w:rsidRPr="00827B68">
        <w:rPr>
          <w:rFonts w:ascii="Verdana" w:hAnsi="Verdana" w:cs="Arial"/>
          <w:b/>
          <w:snapToGrid w:val="0"/>
          <w:sz w:val="18"/>
          <w:szCs w:val="18"/>
        </w:rPr>
        <w:t>.</w:t>
      </w:r>
      <w:r w:rsidRPr="00827B68">
        <w:rPr>
          <w:rFonts w:ascii="Verdana" w:hAnsi="Verdana" w:cs="Arial"/>
          <w:snapToGrid w:val="0"/>
          <w:sz w:val="18"/>
          <w:szCs w:val="18"/>
        </w:rPr>
        <w:t xml:space="preserve"> Zhotovitel je povinen udržovat platné pojištění i tehdy, pokud dojde ke změně v rozsahu a povaze</w:t>
      </w:r>
      <w:r>
        <w:rPr>
          <w:rFonts w:ascii="Verdana" w:hAnsi="Verdana" w:cs="Arial"/>
          <w:snapToGrid w:val="0"/>
          <w:sz w:val="18"/>
          <w:szCs w:val="18"/>
        </w:rPr>
        <w:t xml:space="preserve"> </w:t>
      </w:r>
      <w:r w:rsidRPr="00827B68">
        <w:rPr>
          <w:rFonts w:ascii="Verdana" w:hAnsi="Verdana" w:cs="Arial"/>
          <w:snapToGrid w:val="0"/>
          <w:sz w:val="18"/>
          <w:szCs w:val="18"/>
        </w:rPr>
        <w:t>prováděného díla; v případě změn prováděného díla je povinen pojišťovatele včas informovat</w:t>
      </w:r>
      <w:r>
        <w:rPr>
          <w:rFonts w:ascii="Verdana" w:hAnsi="Verdana" w:cs="Arial"/>
          <w:snapToGrid w:val="0"/>
          <w:sz w:val="18"/>
          <w:szCs w:val="18"/>
        </w:rPr>
        <w:t xml:space="preserve"> </w:t>
      </w:r>
      <w:r w:rsidRPr="00827B68">
        <w:rPr>
          <w:rFonts w:ascii="Verdana" w:hAnsi="Verdana" w:cs="Arial"/>
          <w:snapToGrid w:val="0"/>
          <w:sz w:val="18"/>
          <w:szCs w:val="18"/>
        </w:rPr>
        <w:t>a případně změnit rozsah pojištění tak, aby pojistná smlouva poskytovala po celou dobu</w:t>
      </w:r>
      <w:r>
        <w:rPr>
          <w:rFonts w:ascii="Verdana" w:hAnsi="Verdana" w:cs="Arial"/>
          <w:snapToGrid w:val="0"/>
          <w:sz w:val="18"/>
          <w:szCs w:val="18"/>
        </w:rPr>
        <w:t xml:space="preserve"> </w:t>
      </w:r>
      <w:r w:rsidRPr="00827B68">
        <w:rPr>
          <w:rFonts w:ascii="Verdana" w:hAnsi="Verdana" w:cs="Arial"/>
          <w:snapToGrid w:val="0"/>
          <w:sz w:val="18"/>
          <w:szCs w:val="18"/>
        </w:rPr>
        <w:t>provádění díla pojistné krytí požadované touto smlouvou. V případě změny pojistné smlouvy</w:t>
      </w:r>
      <w:r>
        <w:rPr>
          <w:rFonts w:ascii="Verdana" w:hAnsi="Verdana" w:cs="Arial"/>
          <w:snapToGrid w:val="0"/>
          <w:sz w:val="18"/>
          <w:szCs w:val="18"/>
        </w:rPr>
        <w:t xml:space="preserve"> </w:t>
      </w:r>
      <w:r w:rsidRPr="00827B68">
        <w:rPr>
          <w:rFonts w:ascii="Verdana" w:hAnsi="Verdana" w:cs="Arial"/>
          <w:snapToGrid w:val="0"/>
          <w:sz w:val="18"/>
          <w:szCs w:val="18"/>
        </w:rPr>
        <w:t>v průběhu provádění díla je zhotovitel povinen předložit objednateli doklad o změně pojistné</w:t>
      </w:r>
      <w:r>
        <w:rPr>
          <w:rFonts w:ascii="Verdana" w:hAnsi="Verdana" w:cs="Arial"/>
          <w:snapToGrid w:val="0"/>
          <w:sz w:val="18"/>
          <w:szCs w:val="18"/>
        </w:rPr>
        <w:t xml:space="preserve"> </w:t>
      </w:r>
      <w:r w:rsidRPr="00827B68">
        <w:rPr>
          <w:rFonts w:ascii="Verdana" w:hAnsi="Verdana" w:cs="Arial"/>
          <w:snapToGrid w:val="0"/>
          <w:sz w:val="18"/>
          <w:szCs w:val="18"/>
        </w:rPr>
        <w:t>smlouvy a o zaplacení pojistného.</w:t>
      </w:r>
    </w:p>
    <w:p w14:paraId="0C1F067C" w14:textId="77777777" w:rsidR="00827B68" w:rsidRPr="00827B68" w:rsidRDefault="00827B68" w:rsidP="00827B68">
      <w:pPr>
        <w:spacing w:before="60"/>
        <w:ind w:left="1560" w:hanging="851"/>
        <w:jc w:val="both"/>
        <w:rPr>
          <w:rFonts w:ascii="Verdana" w:hAnsi="Verdana" w:cs="Arial"/>
          <w:snapToGrid w:val="0"/>
          <w:sz w:val="18"/>
          <w:szCs w:val="18"/>
        </w:rPr>
      </w:pPr>
      <w:r w:rsidRPr="003B04EE">
        <w:rPr>
          <w:rFonts w:ascii="Verdana" w:hAnsi="Verdana" w:cs="Arial"/>
          <w:b/>
          <w:snapToGrid w:val="0"/>
          <w:sz w:val="18"/>
          <w:szCs w:val="18"/>
        </w:rPr>
        <w:t>18.1.1.</w:t>
      </w:r>
      <w:r w:rsidR="008659D0">
        <w:rPr>
          <w:rFonts w:ascii="Verdana" w:hAnsi="Verdana" w:cs="Arial"/>
          <w:b/>
          <w:snapToGrid w:val="0"/>
          <w:sz w:val="18"/>
          <w:szCs w:val="18"/>
        </w:rPr>
        <w:t>4</w:t>
      </w:r>
      <w:r w:rsidRPr="003B04EE">
        <w:rPr>
          <w:rFonts w:ascii="Verdana" w:hAnsi="Verdana" w:cs="Arial"/>
          <w:b/>
          <w:snapToGrid w:val="0"/>
          <w:sz w:val="18"/>
          <w:szCs w:val="18"/>
        </w:rPr>
        <w:t>.</w:t>
      </w:r>
      <w:r w:rsidRPr="00827B68">
        <w:rPr>
          <w:rFonts w:ascii="Verdana" w:hAnsi="Verdana" w:cs="Arial"/>
          <w:snapToGrid w:val="0"/>
          <w:sz w:val="18"/>
          <w:szCs w:val="18"/>
        </w:rPr>
        <w:t xml:space="preserve"> V případě, že zhotovitel nesplní svou povinnost uzavřít a udržovat platnou pojistku</w:t>
      </w:r>
      <w:r>
        <w:rPr>
          <w:rFonts w:ascii="Verdana" w:hAnsi="Verdana" w:cs="Arial"/>
          <w:snapToGrid w:val="0"/>
          <w:sz w:val="18"/>
          <w:szCs w:val="18"/>
        </w:rPr>
        <w:t xml:space="preserve"> </w:t>
      </w:r>
      <w:r w:rsidRPr="00827B68">
        <w:rPr>
          <w:rFonts w:ascii="Verdana" w:hAnsi="Verdana" w:cs="Arial"/>
          <w:snapToGrid w:val="0"/>
          <w:sz w:val="18"/>
          <w:szCs w:val="18"/>
        </w:rPr>
        <w:t>v požadovaném rozsahu nebo nepředloží objednateli ve stanoveném termínu plné znění</w:t>
      </w:r>
      <w:r>
        <w:rPr>
          <w:rFonts w:ascii="Verdana" w:hAnsi="Verdana" w:cs="Arial"/>
          <w:snapToGrid w:val="0"/>
          <w:sz w:val="18"/>
          <w:szCs w:val="18"/>
        </w:rPr>
        <w:t xml:space="preserve"> </w:t>
      </w:r>
      <w:r w:rsidRPr="00827B68">
        <w:rPr>
          <w:rFonts w:ascii="Verdana" w:hAnsi="Verdana" w:cs="Arial"/>
          <w:snapToGrid w:val="0"/>
          <w:sz w:val="18"/>
          <w:szCs w:val="18"/>
        </w:rPr>
        <w:t>pojistných smluv, je objednatel oprávněn uzavřít a udržovat takové pojistné smlouvy vlastním</w:t>
      </w:r>
      <w:r>
        <w:rPr>
          <w:rFonts w:ascii="Verdana" w:hAnsi="Verdana" w:cs="Arial"/>
          <w:snapToGrid w:val="0"/>
          <w:sz w:val="18"/>
          <w:szCs w:val="18"/>
        </w:rPr>
        <w:t xml:space="preserve"> </w:t>
      </w:r>
      <w:r w:rsidRPr="00827B68">
        <w:rPr>
          <w:rFonts w:ascii="Verdana" w:hAnsi="Verdana" w:cs="Arial"/>
          <w:snapToGrid w:val="0"/>
          <w:sz w:val="18"/>
          <w:szCs w:val="18"/>
        </w:rPr>
        <w:t>jménem, zaplatit jakékoliv pojistné nezbytné k uzavření a udržování takových pojistných smluv</w:t>
      </w:r>
      <w:r>
        <w:rPr>
          <w:rFonts w:ascii="Verdana" w:hAnsi="Verdana" w:cs="Arial"/>
          <w:snapToGrid w:val="0"/>
          <w:sz w:val="18"/>
          <w:szCs w:val="18"/>
        </w:rPr>
        <w:t xml:space="preserve"> </w:t>
      </w:r>
      <w:r w:rsidRPr="00827B68">
        <w:rPr>
          <w:rFonts w:ascii="Verdana" w:hAnsi="Verdana" w:cs="Arial"/>
          <w:snapToGrid w:val="0"/>
          <w:sz w:val="18"/>
          <w:szCs w:val="18"/>
        </w:rPr>
        <w:t>a takové výdaje započíst proti jakékoli pohledávce zhotovitele dle této smlouvy za objednatelem,</w:t>
      </w:r>
      <w:r>
        <w:rPr>
          <w:rFonts w:ascii="Verdana" w:hAnsi="Verdana" w:cs="Arial"/>
          <w:snapToGrid w:val="0"/>
          <w:sz w:val="18"/>
          <w:szCs w:val="18"/>
        </w:rPr>
        <w:t xml:space="preserve"> </w:t>
      </w:r>
      <w:r w:rsidRPr="00827B68">
        <w:rPr>
          <w:rFonts w:ascii="Verdana" w:hAnsi="Verdana" w:cs="Arial"/>
          <w:snapToGrid w:val="0"/>
          <w:sz w:val="18"/>
          <w:szCs w:val="18"/>
        </w:rPr>
        <w:t>nebo vymáhat tyto částky po zhotoviteli přímo.</w:t>
      </w:r>
    </w:p>
    <w:p w14:paraId="1D4876FA" w14:textId="6AD8842D" w:rsidR="0000573E" w:rsidRDefault="003B04EE" w:rsidP="003B04EE">
      <w:pPr>
        <w:spacing w:before="60"/>
        <w:ind w:left="1560" w:hanging="851"/>
        <w:jc w:val="both"/>
        <w:rPr>
          <w:rFonts w:ascii="Verdana" w:hAnsi="Verdana" w:cs="Arial"/>
          <w:snapToGrid w:val="0"/>
          <w:sz w:val="18"/>
          <w:szCs w:val="18"/>
        </w:rPr>
      </w:pPr>
      <w:r w:rsidRPr="003B04EE">
        <w:rPr>
          <w:rFonts w:ascii="Verdana" w:hAnsi="Verdana" w:cs="Arial"/>
          <w:b/>
          <w:snapToGrid w:val="0"/>
          <w:sz w:val="18"/>
          <w:szCs w:val="18"/>
        </w:rPr>
        <w:lastRenderedPageBreak/>
        <w:t>18.1.1.</w:t>
      </w:r>
      <w:r w:rsidR="008659D0">
        <w:rPr>
          <w:rFonts w:ascii="Verdana" w:hAnsi="Verdana" w:cs="Arial"/>
          <w:b/>
          <w:snapToGrid w:val="0"/>
          <w:sz w:val="18"/>
          <w:szCs w:val="18"/>
        </w:rPr>
        <w:t>5</w:t>
      </w:r>
      <w:r w:rsidR="00827B68" w:rsidRPr="003B04EE">
        <w:rPr>
          <w:rFonts w:ascii="Verdana" w:hAnsi="Verdana" w:cs="Arial"/>
          <w:b/>
          <w:snapToGrid w:val="0"/>
          <w:sz w:val="18"/>
          <w:szCs w:val="18"/>
        </w:rPr>
        <w:t>.</w:t>
      </w:r>
      <w:r w:rsidR="00827B68" w:rsidRPr="00827B68">
        <w:rPr>
          <w:rFonts w:ascii="Verdana" w:hAnsi="Verdana" w:cs="Arial"/>
          <w:snapToGrid w:val="0"/>
          <w:sz w:val="18"/>
          <w:szCs w:val="18"/>
        </w:rPr>
        <w:t xml:space="preserve"> V případě, že objednatel nebo zhotovitel bude postupovat v rozporu s podmínkami stanovenými</w:t>
      </w:r>
      <w:r>
        <w:rPr>
          <w:rFonts w:ascii="Verdana" w:hAnsi="Verdana" w:cs="Arial"/>
          <w:snapToGrid w:val="0"/>
          <w:sz w:val="18"/>
          <w:szCs w:val="18"/>
        </w:rPr>
        <w:t xml:space="preserve"> </w:t>
      </w:r>
      <w:r w:rsidR="00827B68" w:rsidRPr="00827B68">
        <w:rPr>
          <w:rFonts w:ascii="Verdana" w:hAnsi="Verdana" w:cs="Arial"/>
          <w:snapToGrid w:val="0"/>
          <w:sz w:val="18"/>
          <w:szCs w:val="18"/>
        </w:rPr>
        <w:t>pojistnou smlouvou, je povinen druhou stranu odškodnit za jakékoliv ztráty nebo nároky</w:t>
      </w:r>
      <w:r w:rsidR="00C97654">
        <w:rPr>
          <w:rFonts w:ascii="Verdana" w:hAnsi="Verdana" w:cs="Arial"/>
          <w:snapToGrid w:val="0"/>
          <w:sz w:val="18"/>
          <w:szCs w:val="18"/>
        </w:rPr>
        <w:t xml:space="preserve"> </w:t>
      </w:r>
      <w:r w:rsidR="00827B68" w:rsidRPr="00827B68">
        <w:rPr>
          <w:rFonts w:ascii="Verdana" w:hAnsi="Verdana" w:cs="Arial"/>
          <w:snapToGrid w:val="0"/>
          <w:sz w:val="18"/>
          <w:szCs w:val="18"/>
        </w:rPr>
        <w:t>vyplývající z nedodržení pojistných podmínek.</w:t>
      </w:r>
    </w:p>
    <w:p w14:paraId="00090394" w14:textId="77777777" w:rsidR="0000573E" w:rsidRPr="00F40D61" w:rsidRDefault="0000573E" w:rsidP="0000573E">
      <w:pPr>
        <w:spacing w:before="120"/>
        <w:ind w:left="709" w:hanging="709"/>
        <w:jc w:val="both"/>
        <w:rPr>
          <w:rFonts w:ascii="Verdana" w:hAnsi="Verdana" w:cs="Arial"/>
          <w:b/>
          <w:sz w:val="18"/>
          <w:szCs w:val="18"/>
        </w:rPr>
      </w:pPr>
      <w:r w:rsidRPr="00F40D61">
        <w:rPr>
          <w:rFonts w:ascii="Verdana" w:hAnsi="Verdana" w:cs="Arial"/>
          <w:b/>
          <w:sz w:val="18"/>
          <w:szCs w:val="18"/>
        </w:rPr>
        <w:t>1</w:t>
      </w:r>
      <w:r w:rsidR="00BC2DAA">
        <w:rPr>
          <w:rFonts w:ascii="Verdana" w:hAnsi="Verdana" w:cs="Arial"/>
          <w:b/>
          <w:sz w:val="18"/>
          <w:szCs w:val="18"/>
        </w:rPr>
        <w:t>8</w:t>
      </w:r>
      <w:r w:rsidRPr="00F40D61">
        <w:rPr>
          <w:rFonts w:ascii="Verdana" w:hAnsi="Verdana" w:cs="Arial"/>
          <w:b/>
          <w:sz w:val="18"/>
          <w:szCs w:val="18"/>
        </w:rPr>
        <w:t>.</w:t>
      </w:r>
      <w:r w:rsidR="003B04EE">
        <w:rPr>
          <w:rFonts w:ascii="Verdana" w:hAnsi="Verdana" w:cs="Arial"/>
          <w:b/>
          <w:sz w:val="18"/>
          <w:szCs w:val="18"/>
        </w:rPr>
        <w:t>2</w:t>
      </w:r>
      <w:r w:rsidRPr="00F40D61">
        <w:rPr>
          <w:rFonts w:ascii="Verdana" w:hAnsi="Verdana" w:cs="Arial"/>
          <w:b/>
          <w:sz w:val="18"/>
          <w:szCs w:val="18"/>
        </w:rPr>
        <w:t xml:space="preserve">. </w:t>
      </w:r>
      <w:r w:rsidRPr="00F40D61">
        <w:rPr>
          <w:rFonts w:ascii="Verdana" w:hAnsi="Verdana" w:cs="Arial"/>
          <w:b/>
          <w:sz w:val="18"/>
          <w:szCs w:val="18"/>
        </w:rPr>
        <w:tab/>
      </w:r>
      <w:r w:rsidRPr="007E0896">
        <w:rPr>
          <w:rFonts w:ascii="Verdana" w:hAnsi="Verdana" w:cs="Arial"/>
          <w:sz w:val="18"/>
          <w:szCs w:val="18"/>
        </w:rPr>
        <w:t>NÁHRADA ŠKODY</w:t>
      </w:r>
    </w:p>
    <w:p w14:paraId="74DB056D" w14:textId="77777777" w:rsidR="0000573E" w:rsidRPr="00967BAB" w:rsidRDefault="0000573E" w:rsidP="0000573E">
      <w:pPr>
        <w:pStyle w:val="Zhlav"/>
        <w:spacing w:before="60"/>
        <w:ind w:left="709"/>
        <w:jc w:val="both"/>
        <w:rPr>
          <w:rFonts w:ascii="Verdana" w:hAnsi="Verdana" w:cs="Arial"/>
          <w:sz w:val="18"/>
          <w:szCs w:val="18"/>
        </w:rPr>
      </w:pPr>
      <w:r w:rsidRPr="00F40D61">
        <w:rPr>
          <w:rFonts w:ascii="Verdana" w:hAnsi="Verdana" w:cs="Arial"/>
          <w:sz w:val="18"/>
          <w:szCs w:val="18"/>
        </w:rPr>
        <w:t xml:space="preserve">Zhotovitel se zavazuje nést odpovědnost za případné škody způsobené </w:t>
      </w:r>
      <w:r>
        <w:rPr>
          <w:rFonts w:ascii="Verdana" w:hAnsi="Verdana" w:cs="Arial"/>
          <w:sz w:val="18"/>
          <w:szCs w:val="18"/>
        </w:rPr>
        <w:t>vadným provedením díla po dobu 5</w:t>
      </w:r>
      <w:r w:rsidRPr="00F40D61">
        <w:rPr>
          <w:rFonts w:ascii="Verdana" w:hAnsi="Verdana" w:cs="Arial"/>
          <w:strike/>
          <w:sz w:val="18"/>
          <w:szCs w:val="18"/>
        </w:rPr>
        <w:t xml:space="preserve"> </w:t>
      </w:r>
      <w:r w:rsidRPr="00F40D61">
        <w:rPr>
          <w:rFonts w:ascii="Verdana" w:hAnsi="Verdana" w:cs="Arial"/>
          <w:sz w:val="18"/>
          <w:szCs w:val="18"/>
        </w:rPr>
        <w:t>let od data předání poslední části díla.</w:t>
      </w:r>
    </w:p>
    <w:p w14:paraId="116C1D70" w14:textId="5CC98ADC" w:rsidR="0000573E" w:rsidRDefault="0000573E" w:rsidP="0000573E">
      <w:pPr>
        <w:pStyle w:val="Import0"/>
        <w:spacing w:before="60" w:line="240" w:lineRule="auto"/>
        <w:ind w:left="1418"/>
        <w:jc w:val="both"/>
        <w:rPr>
          <w:rFonts w:ascii="Verdana" w:hAnsi="Verdana"/>
          <w:sz w:val="18"/>
          <w:szCs w:val="18"/>
        </w:rPr>
      </w:pPr>
    </w:p>
    <w:p w14:paraId="19E9D0B0" w14:textId="77777777" w:rsidR="00E464D1" w:rsidRDefault="00E464D1" w:rsidP="0000573E">
      <w:pPr>
        <w:pStyle w:val="Import0"/>
        <w:spacing w:before="60" w:line="240" w:lineRule="auto"/>
        <w:ind w:left="1418"/>
        <w:jc w:val="both"/>
        <w:rPr>
          <w:rFonts w:ascii="Verdana" w:hAnsi="Verdana"/>
          <w:sz w:val="18"/>
          <w:szCs w:val="18"/>
        </w:rPr>
      </w:pPr>
    </w:p>
    <w:p w14:paraId="65CB90CA" w14:textId="06231CD5" w:rsidR="004C31D6" w:rsidRPr="00F40D61" w:rsidRDefault="004C31D6" w:rsidP="004C31D6">
      <w:pPr>
        <w:pStyle w:val="Import0"/>
        <w:shd w:val="clear" w:color="auto" w:fill="000000"/>
        <w:spacing w:before="60" w:line="240" w:lineRule="auto"/>
        <w:ind w:left="142"/>
        <w:jc w:val="center"/>
        <w:rPr>
          <w:rFonts w:ascii="Verdana" w:hAnsi="Verdana"/>
          <w:b/>
          <w:sz w:val="18"/>
          <w:szCs w:val="18"/>
        </w:rPr>
      </w:pPr>
      <w:r w:rsidRPr="00F40D61">
        <w:rPr>
          <w:rFonts w:ascii="Verdana" w:hAnsi="Verdana"/>
          <w:b/>
          <w:sz w:val="18"/>
          <w:szCs w:val="18"/>
        </w:rPr>
        <w:t>Článek XI</w:t>
      </w:r>
      <w:r>
        <w:rPr>
          <w:rFonts w:ascii="Verdana" w:hAnsi="Verdana"/>
          <w:b/>
          <w:sz w:val="18"/>
          <w:szCs w:val="18"/>
        </w:rPr>
        <w:t>X</w:t>
      </w:r>
      <w:r w:rsidRPr="00F40D61">
        <w:rPr>
          <w:rFonts w:ascii="Verdana" w:hAnsi="Verdana"/>
          <w:b/>
          <w:sz w:val="18"/>
          <w:szCs w:val="18"/>
        </w:rPr>
        <w:t xml:space="preserve">. </w:t>
      </w:r>
      <w:r>
        <w:rPr>
          <w:rFonts w:ascii="Verdana" w:hAnsi="Verdana"/>
          <w:b/>
          <w:sz w:val="18"/>
          <w:szCs w:val="18"/>
        </w:rPr>
        <w:t>Ostatní</w:t>
      </w:r>
      <w:r w:rsidRPr="00F40D61">
        <w:rPr>
          <w:rFonts w:ascii="Verdana" w:hAnsi="Verdana"/>
          <w:b/>
          <w:sz w:val="18"/>
          <w:szCs w:val="18"/>
        </w:rPr>
        <w:t xml:space="preserve"> ustanovení</w:t>
      </w:r>
    </w:p>
    <w:p w14:paraId="4D7E8E51" w14:textId="77777777" w:rsidR="004C31D6" w:rsidRPr="00967BAB" w:rsidRDefault="004C31D6" w:rsidP="004C31D6">
      <w:pPr>
        <w:pStyle w:val="Zhlav"/>
        <w:spacing w:before="60"/>
        <w:ind w:left="709"/>
        <w:jc w:val="both"/>
        <w:rPr>
          <w:rFonts w:ascii="Verdana" w:hAnsi="Verdana" w:cs="Arial"/>
          <w:sz w:val="18"/>
          <w:szCs w:val="18"/>
        </w:rPr>
      </w:pPr>
    </w:p>
    <w:p w14:paraId="0B2699B6" w14:textId="1FCEA6E3" w:rsidR="004C31D6" w:rsidRDefault="004C31D6" w:rsidP="004C31D6">
      <w:pPr>
        <w:pStyle w:val="Odstnesl"/>
        <w:ind w:left="720"/>
        <w:rPr>
          <w:rFonts w:ascii="Verdana" w:hAnsi="Verdana"/>
          <w:sz w:val="18"/>
          <w:szCs w:val="18"/>
        </w:rPr>
      </w:pPr>
      <w:r w:rsidRPr="00DB044D">
        <w:rPr>
          <w:rFonts w:ascii="Verdana" w:hAnsi="Verdana"/>
          <w:b/>
          <w:bCs/>
          <w:sz w:val="18"/>
          <w:szCs w:val="18"/>
        </w:rPr>
        <w:t>1</w:t>
      </w:r>
      <w:r>
        <w:rPr>
          <w:rFonts w:ascii="Verdana" w:hAnsi="Verdana"/>
          <w:b/>
          <w:bCs/>
          <w:sz w:val="18"/>
          <w:szCs w:val="18"/>
        </w:rPr>
        <w:t>9</w:t>
      </w:r>
      <w:r w:rsidRPr="00DB044D">
        <w:rPr>
          <w:rFonts w:ascii="Verdana" w:hAnsi="Verdana"/>
          <w:b/>
          <w:bCs/>
          <w:sz w:val="18"/>
          <w:szCs w:val="18"/>
        </w:rPr>
        <w:t>.1.</w:t>
      </w:r>
      <w:r>
        <w:rPr>
          <w:rFonts w:ascii="Verdana" w:hAnsi="Verdana"/>
          <w:b/>
          <w:bCs/>
          <w:sz w:val="18"/>
          <w:szCs w:val="18"/>
        </w:rPr>
        <w:t xml:space="preserve"> </w:t>
      </w:r>
      <w:r>
        <w:rPr>
          <w:rFonts w:ascii="Verdana" w:hAnsi="Verdana"/>
          <w:sz w:val="18"/>
          <w:szCs w:val="18"/>
        </w:rPr>
        <w:t xml:space="preserve">Zhotovitel zajistí po celou dobu plnění </w:t>
      </w:r>
      <w:r w:rsidR="00C6652A">
        <w:rPr>
          <w:rFonts w:ascii="Verdana" w:hAnsi="Verdana"/>
          <w:sz w:val="18"/>
          <w:szCs w:val="18"/>
        </w:rPr>
        <w:t>díla</w:t>
      </w:r>
      <w:r>
        <w:rPr>
          <w:rFonts w:ascii="Verdana" w:hAnsi="Verdana"/>
          <w:sz w:val="18"/>
          <w:szCs w:val="18"/>
        </w:rPr>
        <w:t>:</w:t>
      </w:r>
    </w:p>
    <w:p w14:paraId="62E39E40" w14:textId="4E202394" w:rsidR="004C31D6" w:rsidRDefault="004C31D6" w:rsidP="004C31D6">
      <w:pPr>
        <w:ind w:left="1843" w:hanging="709"/>
        <w:jc w:val="both"/>
        <w:rPr>
          <w:rFonts w:ascii="Verdana" w:hAnsi="Verdana" w:cs="Arial"/>
          <w:i/>
          <w:iCs/>
          <w:sz w:val="18"/>
          <w:szCs w:val="18"/>
        </w:rPr>
      </w:pPr>
      <w:r>
        <w:rPr>
          <w:rFonts w:ascii="Verdana" w:hAnsi="Verdana" w:cs="Arial"/>
          <w:i/>
          <w:iCs/>
          <w:sz w:val="18"/>
          <w:szCs w:val="18"/>
        </w:rPr>
        <w:t xml:space="preserve">19.1.1. plnění povinností vyplývající z právních předpisů České republiky, zejména pak </w:t>
      </w:r>
      <w:r>
        <w:rPr>
          <w:rFonts w:ascii="Verdana" w:hAnsi="Verdana" w:cs="Arial"/>
          <w:b/>
          <w:i/>
          <w:iCs/>
          <w:sz w:val="18"/>
          <w:szCs w:val="18"/>
        </w:rPr>
        <w:t>z předpisů pracovněprávních, předpisů z oblasti zaměstnanosti a bezpečnosti ochrany zdraví</w:t>
      </w:r>
      <w:r>
        <w:rPr>
          <w:rFonts w:ascii="Verdana" w:hAnsi="Verdana" w:cs="Arial"/>
          <w:i/>
          <w:iCs/>
          <w:sz w:val="18"/>
          <w:szCs w:val="18"/>
        </w:rPr>
        <w:t xml:space="preserve"> při práci, a to vůči všem osobám, které se na plnění smlouvy budou podílet; plnění těchto povinností zajistí </w:t>
      </w:r>
      <w:r w:rsidR="00C6652A">
        <w:rPr>
          <w:rFonts w:ascii="Verdana" w:hAnsi="Verdana" w:cs="Arial"/>
          <w:i/>
          <w:iCs/>
          <w:sz w:val="18"/>
          <w:szCs w:val="18"/>
        </w:rPr>
        <w:t>zhotovitel</w:t>
      </w:r>
      <w:r>
        <w:rPr>
          <w:rFonts w:ascii="Verdana" w:hAnsi="Verdana" w:cs="Arial"/>
          <w:i/>
          <w:iCs/>
          <w:sz w:val="18"/>
          <w:szCs w:val="18"/>
        </w:rPr>
        <w:t xml:space="preserve"> i u svých poddodavatelů,</w:t>
      </w:r>
    </w:p>
    <w:p w14:paraId="513AF3DC" w14:textId="77777777" w:rsidR="004C31D6" w:rsidRDefault="004C31D6" w:rsidP="004C31D6">
      <w:pPr>
        <w:ind w:left="1134"/>
        <w:jc w:val="both"/>
        <w:rPr>
          <w:rFonts w:ascii="Verdana" w:hAnsi="Verdana" w:cs="Arial"/>
          <w:i/>
          <w:iCs/>
          <w:sz w:val="18"/>
          <w:szCs w:val="18"/>
        </w:rPr>
      </w:pPr>
    </w:p>
    <w:p w14:paraId="5DAA2D5D" w14:textId="26B7316E" w:rsidR="004C31D6" w:rsidRDefault="004C31D6" w:rsidP="004C31D6">
      <w:pPr>
        <w:ind w:left="1843" w:hanging="709"/>
        <w:jc w:val="both"/>
        <w:rPr>
          <w:rFonts w:ascii="Verdana" w:hAnsi="Verdana" w:cs="Arial"/>
          <w:i/>
          <w:iCs/>
          <w:sz w:val="18"/>
          <w:szCs w:val="18"/>
        </w:rPr>
      </w:pPr>
      <w:r>
        <w:rPr>
          <w:rFonts w:ascii="Verdana" w:hAnsi="Verdana" w:cs="Arial"/>
          <w:i/>
          <w:iCs/>
          <w:sz w:val="18"/>
          <w:szCs w:val="18"/>
        </w:rPr>
        <w:t xml:space="preserve">19.1.2. </w:t>
      </w:r>
      <w:r w:rsidRPr="0077222F">
        <w:rPr>
          <w:rFonts w:ascii="Verdana" w:hAnsi="Verdana" w:cs="Arial"/>
          <w:sz w:val="18"/>
          <w:szCs w:val="18"/>
        </w:rPr>
        <w:t xml:space="preserve">řádné a včasné plnění finančních závazků svým poddodavatelům, </w:t>
      </w:r>
      <w:bookmarkStart w:id="2" w:name="_Hlk61609426"/>
      <w:r w:rsidRPr="0077222F">
        <w:rPr>
          <w:rFonts w:ascii="Verdana" w:hAnsi="Verdana" w:cs="Arial"/>
          <w:sz w:val="18"/>
          <w:szCs w:val="18"/>
        </w:rPr>
        <w:t>kdy za řádné a včasné plnění se považuje plné uhrazení poddodavatelem vystavených faktur za plnění poskytnutá k plnění veřejné zakázky, a to vždy do 5 pracovních dnů od obdržení platby ze strany objednatele za konkrétní plnění, pokud se zhotovitel a poddodavatel nedohodnout jinak.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bookmarkEnd w:id="2"/>
    </w:p>
    <w:p w14:paraId="649B3EF2" w14:textId="77777777" w:rsidR="004C31D6" w:rsidRDefault="004C31D6" w:rsidP="004C31D6">
      <w:pPr>
        <w:ind w:left="1843" w:hanging="709"/>
        <w:jc w:val="both"/>
        <w:rPr>
          <w:rFonts w:ascii="Verdana" w:hAnsi="Verdana" w:cs="Arial"/>
          <w:i/>
          <w:iCs/>
          <w:sz w:val="18"/>
          <w:szCs w:val="18"/>
        </w:rPr>
      </w:pPr>
    </w:p>
    <w:p w14:paraId="5E018E25" w14:textId="1C02071E" w:rsidR="00517DC3" w:rsidRDefault="004C31D6" w:rsidP="004C31D6">
      <w:pPr>
        <w:ind w:left="1843" w:hanging="709"/>
        <w:jc w:val="both"/>
        <w:rPr>
          <w:rFonts w:ascii="Verdana" w:hAnsi="Verdana" w:cs="Arial"/>
          <w:b/>
          <w:bCs/>
          <w:sz w:val="18"/>
          <w:szCs w:val="18"/>
        </w:rPr>
      </w:pPr>
      <w:r>
        <w:rPr>
          <w:rFonts w:ascii="Verdana" w:hAnsi="Verdana" w:cs="Arial"/>
          <w:i/>
          <w:iCs/>
          <w:sz w:val="18"/>
          <w:szCs w:val="18"/>
        </w:rPr>
        <w:t>19.1.3.</w:t>
      </w:r>
      <w:r w:rsidR="00726F6A">
        <w:rPr>
          <w:rFonts w:ascii="Verdana" w:hAnsi="Verdana" w:cs="Arial"/>
          <w:i/>
          <w:iCs/>
          <w:sz w:val="18"/>
          <w:szCs w:val="18"/>
        </w:rPr>
        <w:tab/>
      </w:r>
      <w:r w:rsidR="00726F6A" w:rsidRPr="00726F6A">
        <w:rPr>
          <w:rFonts w:ascii="Verdana" w:hAnsi="Verdana" w:cs="Arial"/>
          <w:b/>
          <w:bCs/>
          <w:sz w:val="18"/>
          <w:szCs w:val="18"/>
        </w:rPr>
        <w:t>soulad s cíli a zásadami udržitelného rozvoje a zásadou „významně nepoškozovat“ („DNSH“) v oblasti životního prostředí:</w:t>
      </w:r>
    </w:p>
    <w:p w14:paraId="371DD44B" w14:textId="0E661060" w:rsidR="00726F6A" w:rsidRDefault="00726F6A" w:rsidP="004C31D6">
      <w:pPr>
        <w:ind w:left="1843" w:hanging="709"/>
        <w:jc w:val="both"/>
        <w:rPr>
          <w:rFonts w:ascii="Verdana" w:hAnsi="Verdana" w:cs="Arial"/>
          <w:sz w:val="18"/>
          <w:szCs w:val="18"/>
        </w:rPr>
      </w:pPr>
      <w:r>
        <w:rPr>
          <w:rFonts w:ascii="Verdana" w:hAnsi="Verdana" w:cs="Arial"/>
          <w:sz w:val="18"/>
          <w:szCs w:val="18"/>
        </w:rPr>
        <w:tab/>
      </w:r>
    </w:p>
    <w:p w14:paraId="1013E8C9" w14:textId="63AE5517" w:rsidR="00726F6A" w:rsidRDefault="00726F6A" w:rsidP="004C31D6">
      <w:pPr>
        <w:ind w:left="1843" w:hanging="709"/>
        <w:jc w:val="both"/>
        <w:rPr>
          <w:rFonts w:ascii="Verdana" w:hAnsi="Verdana" w:cs="Arial"/>
          <w:sz w:val="18"/>
          <w:szCs w:val="18"/>
        </w:rPr>
      </w:pPr>
      <w:r>
        <w:rPr>
          <w:rFonts w:ascii="Verdana" w:hAnsi="Verdana" w:cs="Arial"/>
          <w:sz w:val="18"/>
          <w:szCs w:val="18"/>
        </w:rPr>
        <w:tab/>
      </w:r>
      <w:r w:rsidR="00DF4BFF" w:rsidRPr="00DF4BFF">
        <w:rPr>
          <w:rFonts w:ascii="Verdana" w:hAnsi="Verdana" w:cs="Arial"/>
          <w:sz w:val="18"/>
          <w:szCs w:val="18"/>
        </w:rPr>
        <w:t>„Zhotovitel zajistí po celou dobu plnění veřejné zakázky eliminaci vzniku odpadů ze stavebních činností. V průběhu provádění stavebních prací se účastník zavazuje k důslednému třídění vzniklých odpadů.  Zhotovitel zavede vhodná opatření v oblasti životního prostředí s cílem snížit a získat zpět odpad vyprodukovaný během stavby. Nejméně 70 % (hmotnostních) nikoli nebezpečného stavebního a demoličního odpadu (s výjimkou v přírodě se vyskytujících materiálů uvedených v kategorii 17 05 04 na evropském seznamu odpadů stanoveném rozhodnutím Komise 2000/532/ES) vzniklého na staveništi bude připraveno k opětovnému použití, recyklaci a k jiným druhům materiálového využití, včetně zásypů, při nichž jsou jiné materiály nahrazeny odpadem.“</w:t>
      </w:r>
    </w:p>
    <w:p w14:paraId="362FB207" w14:textId="5ECD89DD" w:rsidR="004322BB" w:rsidRDefault="004322BB" w:rsidP="004C31D6">
      <w:pPr>
        <w:ind w:left="1843" w:hanging="709"/>
        <w:jc w:val="both"/>
        <w:rPr>
          <w:rFonts w:ascii="Verdana" w:hAnsi="Verdana" w:cs="Arial"/>
          <w:sz w:val="18"/>
          <w:szCs w:val="18"/>
        </w:rPr>
      </w:pPr>
      <w:r>
        <w:rPr>
          <w:rFonts w:ascii="Verdana" w:hAnsi="Verdana" w:cs="Arial"/>
          <w:sz w:val="18"/>
          <w:szCs w:val="18"/>
        </w:rPr>
        <w:tab/>
      </w:r>
    </w:p>
    <w:p w14:paraId="4273164A" w14:textId="639BCDD3" w:rsidR="00D32744" w:rsidRDefault="004322BB" w:rsidP="004322BB">
      <w:pPr>
        <w:ind w:left="1843"/>
        <w:jc w:val="both"/>
        <w:rPr>
          <w:rFonts w:ascii="Verdana" w:hAnsi="Verdana" w:cs="Arial"/>
          <w:sz w:val="18"/>
          <w:szCs w:val="18"/>
        </w:rPr>
      </w:pPr>
      <w:r w:rsidRPr="004322BB">
        <w:rPr>
          <w:rFonts w:ascii="Verdana" w:hAnsi="Verdana" w:cs="Arial"/>
          <w:sz w:val="18"/>
          <w:szCs w:val="18"/>
        </w:rPr>
        <w:t>„Ze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3AE106B8" w14:textId="77153334" w:rsidR="004C31D6" w:rsidRDefault="00D32744" w:rsidP="00743BEC">
      <w:pPr>
        <w:ind w:left="1843" w:hanging="709"/>
        <w:jc w:val="both"/>
        <w:rPr>
          <w:rFonts w:ascii="Verdana" w:hAnsi="Verdana"/>
          <w:sz w:val="18"/>
          <w:szCs w:val="18"/>
        </w:rPr>
      </w:pPr>
      <w:r>
        <w:rPr>
          <w:rFonts w:ascii="Verdana" w:hAnsi="Verdana" w:cs="Arial"/>
          <w:sz w:val="18"/>
          <w:szCs w:val="18"/>
        </w:rPr>
        <w:tab/>
      </w:r>
      <w:r w:rsidR="004C31D6">
        <w:rPr>
          <w:rFonts w:ascii="Verdana" w:hAnsi="Verdana" w:cs="Arial"/>
          <w:i/>
          <w:iCs/>
          <w:sz w:val="18"/>
          <w:szCs w:val="18"/>
        </w:rPr>
        <w:t xml:space="preserve"> </w:t>
      </w:r>
    </w:p>
    <w:p w14:paraId="72255E3E" w14:textId="5F3E9341" w:rsidR="00785180" w:rsidRPr="00F40D61" w:rsidRDefault="00785180" w:rsidP="00785180">
      <w:pPr>
        <w:pStyle w:val="Import0"/>
        <w:shd w:val="clear" w:color="auto" w:fill="000000"/>
        <w:spacing w:before="60" w:line="240" w:lineRule="auto"/>
        <w:jc w:val="center"/>
        <w:rPr>
          <w:rFonts w:ascii="Verdana" w:hAnsi="Verdana"/>
          <w:b/>
          <w:sz w:val="18"/>
          <w:szCs w:val="18"/>
        </w:rPr>
      </w:pPr>
      <w:r w:rsidRPr="00F40D61">
        <w:rPr>
          <w:rFonts w:ascii="Verdana" w:hAnsi="Verdana"/>
          <w:b/>
          <w:sz w:val="18"/>
          <w:szCs w:val="18"/>
        </w:rPr>
        <w:t>Článek X</w:t>
      </w:r>
      <w:r>
        <w:rPr>
          <w:rFonts w:ascii="Verdana" w:hAnsi="Verdana"/>
          <w:b/>
          <w:sz w:val="18"/>
          <w:szCs w:val="18"/>
        </w:rPr>
        <w:t>X</w:t>
      </w:r>
      <w:r w:rsidRPr="00F40D61">
        <w:rPr>
          <w:rFonts w:ascii="Verdana" w:hAnsi="Verdana"/>
          <w:b/>
          <w:sz w:val="18"/>
          <w:szCs w:val="18"/>
        </w:rPr>
        <w:t xml:space="preserve">. </w:t>
      </w:r>
      <w:r>
        <w:rPr>
          <w:rFonts w:ascii="Verdana" w:hAnsi="Verdana"/>
          <w:b/>
          <w:sz w:val="18"/>
          <w:szCs w:val="18"/>
        </w:rPr>
        <w:t>Sankce vůči Rusku a Bělorusku</w:t>
      </w:r>
    </w:p>
    <w:p w14:paraId="1E9D7167" w14:textId="77777777" w:rsidR="00785180" w:rsidRDefault="00785180" w:rsidP="00785180">
      <w:pPr>
        <w:pStyle w:val="Zhlav"/>
        <w:spacing w:before="60"/>
        <w:ind w:left="709"/>
        <w:jc w:val="both"/>
        <w:rPr>
          <w:rFonts w:ascii="Verdana" w:hAnsi="Verdana" w:cs="Arial"/>
          <w:sz w:val="18"/>
          <w:szCs w:val="18"/>
        </w:rPr>
      </w:pPr>
    </w:p>
    <w:p w14:paraId="19144015" w14:textId="2545BB35" w:rsidR="00785180" w:rsidRPr="00574059" w:rsidRDefault="00785180" w:rsidP="00785180">
      <w:pPr>
        <w:pStyle w:val="Zhlav"/>
        <w:spacing w:before="60"/>
        <w:ind w:left="709" w:hanging="567"/>
        <w:jc w:val="both"/>
        <w:rPr>
          <w:rFonts w:ascii="Verdana" w:hAnsi="Verdana" w:cs="Arial"/>
          <w:sz w:val="18"/>
          <w:szCs w:val="18"/>
        </w:rPr>
      </w:pPr>
      <w:r>
        <w:rPr>
          <w:rFonts w:ascii="Verdana" w:hAnsi="Verdana" w:cs="Arial"/>
          <w:b/>
          <w:bCs/>
          <w:sz w:val="18"/>
          <w:szCs w:val="18"/>
        </w:rPr>
        <w:t>20</w:t>
      </w:r>
      <w:r w:rsidRPr="00574059">
        <w:rPr>
          <w:rFonts w:ascii="Verdana" w:hAnsi="Verdana" w:cs="Arial"/>
          <w:b/>
          <w:bCs/>
          <w:sz w:val="18"/>
          <w:szCs w:val="18"/>
        </w:rPr>
        <w:t>.1.</w:t>
      </w:r>
      <w:r w:rsidRPr="00574059">
        <w:rPr>
          <w:rFonts w:ascii="Verdana" w:hAnsi="Verdana" w:cs="Arial"/>
          <w:sz w:val="18"/>
          <w:szCs w:val="18"/>
        </w:rPr>
        <w:tab/>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3D30E6F9" w14:textId="60CFEFF8" w:rsidR="00785180" w:rsidRPr="00574059" w:rsidRDefault="00785180" w:rsidP="00785180">
      <w:pPr>
        <w:pStyle w:val="Zhlav"/>
        <w:spacing w:before="60"/>
        <w:ind w:left="709" w:hanging="567"/>
        <w:jc w:val="both"/>
        <w:rPr>
          <w:rFonts w:ascii="Verdana" w:hAnsi="Verdana" w:cs="Arial"/>
          <w:sz w:val="18"/>
          <w:szCs w:val="18"/>
        </w:rPr>
      </w:pPr>
      <w:r>
        <w:rPr>
          <w:rFonts w:ascii="Verdana" w:hAnsi="Verdana" w:cs="Arial"/>
          <w:b/>
          <w:bCs/>
          <w:sz w:val="18"/>
          <w:szCs w:val="18"/>
        </w:rPr>
        <w:t>20</w:t>
      </w:r>
      <w:r w:rsidRPr="00574059">
        <w:rPr>
          <w:rFonts w:ascii="Verdana" w:hAnsi="Verdana" w:cs="Arial"/>
          <w:b/>
          <w:bCs/>
          <w:sz w:val="18"/>
          <w:szCs w:val="18"/>
        </w:rPr>
        <w:t>.</w:t>
      </w:r>
      <w:r w:rsidR="00E40A9F">
        <w:rPr>
          <w:rFonts w:ascii="Verdana" w:hAnsi="Verdana" w:cs="Arial"/>
          <w:b/>
          <w:bCs/>
          <w:sz w:val="18"/>
          <w:szCs w:val="18"/>
        </w:rPr>
        <w:t>2</w:t>
      </w:r>
      <w:r w:rsidRPr="00574059">
        <w:rPr>
          <w:rFonts w:ascii="Verdana" w:hAnsi="Verdana" w:cs="Arial"/>
          <w:b/>
          <w:bCs/>
          <w:sz w:val="18"/>
          <w:szCs w:val="18"/>
        </w:rPr>
        <w:t>.</w:t>
      </w:r>
      <w:r w:rsidRPr="00574059">
        <w:rPr>
          <w:rFonts w:ascii="Verdana" w:hAnsi="Verdana" w:cs="Arial"/>
          <w:b/>
          <w:bCs/>
          <w:sz w:val="18"/>
          <w:szCs w:val="18"/>
        </w:rPr>
        <w:tab/>
      </w:r>
      <w:r w:rsidRPr="00574059">
        <w:rPr>
          <w:rFonts w:ascii="Verdana" w:hAnsi="Verdana" w:cs="Arial"/>
          <w:sz w:val="18"/>
          <w:szCs w:val="18"/>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1819AD96" w14:textId="23F8A799" w:rsidR="00785180" w:rsidRPr="00574059" w:rsidRDefault="00785180" w:rsidP="00785180">
      <w:pPr>
        <w:pStyle w:val="Zhlav"/>
        <w:spacing w:before="60"/>
        <w:ind w:left="709" w:hanging="567"/>
        <w:jc w:val="both"/>
        <w:rPr>
          <w:rFonts w:ascii="Verdana" w:hAnsi="Verdana" w:cs="Arial"/>
          <w:sz w:val="18"/>
          <w:szCs w:val="18"/>
        </w:rPr>
      </w:pPr>
      <w:r>
        <w:rPr>
          <w:rFonts w:ascii="Verdana" w:hAnsi="Verdana" w:cs="Arial"/>
          <w:b/>
          <w:bCs/>
          <w:sz w:val="18"/>
          <w:szCs w:val="18"/>
        </w:rPr>
        <w:lastRenderedPageBreak/>
        <w:t>20</w:t>
      </w:r>
      <w:r w:rsidRPr="00574059">
        <w:rPr>
          <w:rFonts w:ascii="Verdana" w:hAnsi="Verdana" w:cs="Arial"/>
          <w:b/>
          <w:bCs/>
          <w:sz w:val="18"/>
          <w:szCs w:val="18"/>
        </w:rPr>
        <w:t>.</w:t>
      </w:r>
      <w:r w:rsidR="00E40A9F">
        <w:rPr>
          <w:rFonts w:ascii="Verdana" w:hAnsi="Verdana" w:cs="Arial"/>
          <w:b/>
          <w:bCs/>
          <w:sz w:val="18"/>
          <w:szCs w:val="18"/>
        </w:rPr>
        <w:t>3</w:t>
      </w:r>
      <w:r w:rsidRPr="00574059">
        <w:rPr>
          <w:rFonts w:ascii="Verdana" w:hAnsi="Verdana" w:cs="Arial"/>
          <w:b/>
          <w:bCs/>
          <w:sz w:val="18"/>
          <w:szCs w:val="18"/>
        </w:rPr>
        <w:t>.</w:t>
      </w:r>
      <w:r w:rsidRPr="00574059">
        <w:rPr>
          <w:rFonts w:ascii="Verdana" w:hAnsi="Verdana" w:cs="Arial"/>
          <w:b/>
          <w:bCs/>
          <w:sz w:val="18"/>
          <w:szCs w:val="18"/>
        </w:rPr>
        <w:tab/>
      </w:r>
      <w:r w:rsidRPr="00574059">
        <w:rPr>
          <w:rFonts w:ascii="Verdana" w:hAnsi="Verdana" w:cs="Arial"/>
          <w:sz w:val="18"/>
          <w:szCs w:val="18"/>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2C24FFC7" w14:textId="4E8EA2FF" w:rsidR="00785180" w:rsidRDefault="00785180" w:rsidP="00785180">
      <w:pPr>
        <w:pStyle w:val="Zhlav"/>
        <w:spacing w:before="60"/>
        <w:ind w:left="709" w:hanging="567"/>
        <w:jc w:val="both"/>
        <w:rPr>
          <w:rFonts w:ascii="Verdana" w:hAnsi="Verdana" w:cs="Arial"/>
          <w:sz w:val="18"/>
          <w:szCs w:val="18"/>
        </w:rPr>
      </w:pPr>
      <w:r>
        <w:rPr>
          <w:rFonts w:ascii="Verdana" w:hAnsi="Verdana" w:cs="Arial"/>
          <w:b/>
          <w:bCs/>
          <w:sz w:val="18"/>
          <w:szCs w:val="18"/>
        </w:rPr>
        <w:t>20</w:t>
      </w:r>
      <w:r w:rsidRPr="00574059">
        <w:rPr>
          <w:rFonts w:ascii="Verdana" w:hAnsi="Verdana" w:cs="Arial"/>
          <w:b/>
          <w:bCs/>
          <w:sz w:val="18"/>
          <w:szCs w:val="18"/>
        </w:rPr>
        <w:t>.</w:t>
      </w:r>
      <w:r w:rsidR="00E40A9F">
        <w:rPr>
          <w:rFonts w:ascii="Verdana" w:hAnsi="Verdana" w:cs="Arial"/>
          <w:b/>
          <w:bCs/>
          <w:sz w:val="18"/>
          <w:szCs w:val="18"/>
        </w:rPr>
        <w:t>4</w:t>
      </w:r>
      <w:r w:rsidRPr="00574059">
        <w:rPr>
          <w:rFonts w:ascii="Verdana" w:hAnsi="Verdana" w:cs="Arial"/>
          <w:b/>
          <w:bCs/>
          <w:sz w:val="18"/>
          <w:szCs w:val="18"/>
        </w:rPr>
        <w:t>.</w:t>
      </w:r>
      <w:r w:rsidRPr="00574059">
        <w:rPr>
          <w:rFonts w:ascii="Verdana" w:hAnsi="Verdana" w:cs="Arial"/>
          <w:sz w:val="18"/>
          <w:szCs w:val="18"/>
        </w:rPr>
        <w:tab/>
        <w:t xml:space="preserve">Dojde-li k porušení pravidel dle odst. 1 tohoto článku smlouvy, je zhotovitel povinen zaplatit objednateli smluvní pokutu ve výši </w:t>
      </w:r>
      <w:r>
        <w:rPr>
          <w:rFonts w:ascii="Verdana" w:hAnsi="Verdana" w:cs="Arial"/>
          <w:sz w:val="18"/>
          <w:szCs w:val="18"/>
        </w:rPr>
        <w:t>5</w:t>
      </w:r>
      <w:r w:rsidRPr="00574059">
        <w:rPr>
          <w:rFonts w:ascii="Verdana" w:hAnsi="Verdana" w:cs="Arial"/>
          <w:sz w:val="18"/>
          <w:szCs w:val="18"/>
        </w:rPr>
        <w:t>0.000 Kč, a to za každý jednotlivý případ porušení.</w:t>
      </w:r>
    </w:p>
    <w:p w14:paraId="0F739C5F" w14:textId="77777777" w:rsidR="003C6087" w:rsidRDefault="003C6087" w:rsidP="00785180">
      <w:pPr>
        <w:pStyle w:val="Zhlav"/>
        <w:spacing w:before="60"/>
        <w:ind w:left="709" w:hanging="567"/>
        <w:jc w:val="both"/>
        <w:rPr>
          <w:rFonts w:ascii="Verdana" w:hAnsi="Verdana" w:cs="Arial"/>
          <w:sz w:val="18"/>
          <w:szCs w:val="18"/>
        </w:rPr>
      </w:pPr>
    </w:p>
    <w:p w14:paraId="5493C00D" w14:textId="77777777" w:rsidR="00DE7FEA" w:rsidRDefault="00DE7FEA" w:rsidP="0000573E">
      <w:pPr>
        <w:pStyle w:val="Import0"/>
        <w:spacing w:before="60" w:line="240" w:lineRule="auto"/>
        <w:ind w:left="1418"/>
        <w:jc w:val="both"/>
        <w:rPr>
          <w:rFonts w:ascii="Verdana" w:hAnsi="Verdana"/>
          <w:sz w:val="18"/>
          <w:szCs w:val="18"/>
        </w:rPr>
      </w:pPr>
    </w:p>
    <w:p w14:paraId="7BB21618" w14:textId="2D262485" w:rsidR="0000573E" w:rsidRPr="00F40D61" w:rsidRDefault="0000573E" w:rsidP="0000573E">
      <w:pPr>
        <w:pStyle w:val="Import0"/>
        <w:shd w:val="clear" w:color="auto" w:fill="000000"/>
        <w:spacing w:before="60" w:line="240" w:lineRule="auto"/>
        <w:ind w:left="142"/>
        <w:jc w:val="center"/>
        <w:rPr>
          <w:rFonts w:ascii="Verdana" w:hAnsi="Verdana"/>
          <w:b/>
          <w:sz w:val="18"/>
          <w:szCs w:val="18"/>
        </w:rPr>
      </w:pPr>
      <w:r w:rsidRPr="00F40D61">
        <w:rPr>
          <w:rFonts w:ascii="Verdana" w:hAnsi="Verdana"/>
          <w:b/>
          <w:sz w:val="18"/>
          <w:szCs w:val="18"/>
        </w:rPr>
        <w:t xml:space="preserve">Článek </w:t>
      </w:r>
      <w:r w:rsidR="00C6679D" w:rsidRPr="00C6679D">
        <w:rPr>
          <w:rFonts w:ascii="Verdana" w:hAnsi="Verdana"/>
          <w:b/>
          <w:sz w:val="18"/>
          <w:szCs w:val="18"/>
        </w:rPr>
        <w:t>XX</w:t>
      </w:r>
      <w:r w:rsidR="00785180">
        <w:rPr>
          <w:rFonts w:ascii="Verdana" w:hAnsi="Verdana"/>
          <w:b/>
          <w:sz w:val="18"/>
          <w:szCs w:val="18"/>
        </w:rPr>
        <w:t>I</w:t>
      </w:r>
      <w:r w:rsidRPr="00F40D61">
        <w:rPr>
          <w:rFonts w:ascii="Verdana" w:hAnsi="Verdana"/>
          <w:b/>
          <w:sz w:val="18"/>
          <w:szCs w:val="18"/>
        </w:rPr>
        <w:t>. Závěrečná ustanovení</w:t>
      </w:r>
    </w:p>
    <w:p w14:paraId="00574817" w14:textId="7221F92F" w:rsidR="007D7363"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w:t>
      </w:r>
      <w:r w:rsidR="00785180">
        <w:rPr>
          <w:rFonts w:ascii="Verdana" w:hAnsi="Verdana"/>
          <w:b/>
          <w:sz w:val="18"/>
          <w:szCs w:val="18"/>
        </w:rPr>
        <w:t>1</w:t>
      </w:r>
      <w:r>
        <w:rPr>
          <w:rFonts w:ascii="Verdana" w:hAnsi="Verdana"/>
          <w:b/>
          <w:sz w:val="18"/>
          <w:szCs w:val="18"/>
        </w:rPr>
        <w:t>.1.</w:t>
      </w:r>
      <w:r>
        <w:rPr>
          <w:rFonts w:ascii="Verdana" w:hAnsi="Verdana"/>
          <w:b/>
          <w:sz w:val="18"/>
          <w:szCs w:val="18"/>
        </w:rPr>
        <w:tab/>
      </w:r>
      <w:r>
        <w:rPr>
          <w:rFonts w:ascii="Verdana" w:hAnsi="Verdana"/>
          <w:sz w:val="18"/>
          <w:szCs w:val="18"/>
        </w:rPr>
        <w:t>Pokud není v této smlouvě výslovně uvedeno jinak, předkládá Zhotovitel TDS a Objednateli veškeré písemné dokumenty vždy ve dvou vyhotoveních, která budou sloužit pro vnitřní potřeby TDS a Objednatele.</w:t>
      </w:r>
    </w:p>
    <w:p w14:paraId="2F753C73" w14:textId="6274C1B2" w:rsidR="007D7363"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w:t>
      </w:r>
      <w:r w:rsidR="00785180">
        <w:rPr>
          <w:rFonts w:ascii="Verdana" w:hAnsi="Verdana"/>
          <w:b/>
          <w:sz w:val="18"/>
          <w:szCs w:val="18"/>
        </w:rPr>
        <w:t>1</w:t>
      </w:r>
      <w:r>
        <w:rPr>
          <w:rFonts w:ascii="Verdana" w:hAnsi="Verdana"/>
          <w:b/>
          <w:sz w:val="18"/>
          <w:szCs w:val="18"/>
        </w:rPr>
        <w:t>.2.</w:t>
      </w:r>
      <w:r>
        <w:rPr>
          <w:rFonts w:ascii="Verdana" w:hAnsi="Verdana"/>
          <w:b/>
          <w:sz w:val="18"/>
          <w:szCs w:val="18"/>
        </w:rPr>
        <w:tab/>
      </w:r>
      <w:r>
        <w:rPr>
          <w:rFonts w:ascii="Verdana" w:hAnsi="Verdana"/>
          <w:sz w:val="18"/>
          <w:szCs w:val="18"/>
        </w:rPr>
        <w:t>Změnu oprávněných osob nebo změnu rozsahu oprávnění těchto osob je nutno oznámit druhé smluvní straně písemně. Účinnost má takováto změna dnem doručení.</w:t>
      </w:r>
    </w:p>
    <w:p w14:paraId="3F9CD40E" w14:textId="57122BD1" w:rsidR="007D7363"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w:t>
      </w:r>
      <w:r w:rsidR="00785180">
        <w:rPr>
          <w:rFonts w:ascii="Verdana" w:hAnsi="Verdana"/>
          <w:b/>
          <w:sz w:val="18"/>
          <w:szCs w:val="18"/>
        </w:rPr>
        <w:t>1</w:t>
      </w:r>
      <w:r>
        <w:rPr>
          <w:rFonts w:ascii="Verdana" w:hAnsi="Verdana"/>
          <w:b/>
          <w:sz w:val="18"/>
          <w:szCs w:val="18"/>
        </w:rPr>
        <w:t>.3.</w:t>
      </w:r>
      <w:r>
        <w:rPr>
          <w:rFonts w:ascii="Verdana" w:hAnsi="Verdana"/>
          <w:b/>
          <w:sz w:val="18"/>
          <w:szCs w:val="18"/>
        </w:rPr>
        <w:tab/>
      </w:r>
      <w:r>
        <w:rPr>
          <w:rFonts w:ascii="Verdana" w:hAnsi="Verdana"/>
          <w:sz w:val="18"/>
          <w:szCs w:val="18"/>
        </w:rPr>
        <w:t>Zhotovitel není oprávněn převést bez předchozího písemného souhlasu Objednatele svá práva a závazky, vyplývající z této smlouvy na třetí osobu.</w:t>
      </w:r>
    </w:p>
    <w:p w14:paraId="7E8001DC" w14:textId="662A20E6" w:rsidR="007D7363"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w:t>
      </w:r>
      <w:r w:rsidR="00785180">
        <w:rPr>
          <w:rFonts w:ascii="Verdana" w:hAnsi="Verdana"/>
          <w:b/>
          <w:sz w:val="18"/>
          <w:szCs w:val="18"/>
        </w:rPr>
        <w:t>1</w:t>
      </w:r>
      <w:r>
        <w:rPr>
          <w:rFonts w:ascii="Verdana" w:hAnsi="Verdana"/>
          <w:b/>
          <w:sz w:val="18"/>
          <w:szCs w:val="18"/>
        </w:rPr>
        <w:t>.4.</w:t>
      </w:r>
      <w:r>
        <w:rPr>
          <w:rFonts w:ascii="Verdana" w:hAnsi="Verdana"/>
          <w:b/>
          <w:sz w:val="18"/>
          <w:szCs w:val="18"/>
        </w:rPr>
        <w:tab/>
      </w:r>
      <w:r>
        <w:rPr>
          <w:rFonts w:ascii="Verdana" w:hAnsi="Verdana"/>
          <w:sz w:val="18"/>
          <w:szCs w:val="18"/>
        </w:rPr>
        <w:t>Tuto smlouvu lze měnit pouze písemnými dodatky, označenými jako dodatek s pořadovým číslem ke smlouvě o dílo a potvrzenými oběma smluvními stranami.</w:t>
      </w:r>
    </w:p>
    <w:p w14:paraId="0FD460E4" w14:textId="0AE3D7FA" w:rsidR="007D7363" w:rsidRPr="0004185D"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w:t>
      </w:r>
      <w:r w:rsidR="00785180">
        <w:rPr>
          <w:rFonts w:ascii="Verdana" w:hAnsi="Verdana"/>
          <w:b/>
          <w:sz w:val="18"/>
          <w:szCs w:val="18"/>
        </w:rPr>
        <w:t>1</w:t>
      </w:r>
      <w:r>
        <w:rPr>
          <w:rFonts w:ascii="Verdana" w:hAnsi="Verdana"/>
          <w:b/>
          <w:sz w:val="18"/>
          <w:szCs w:val="18"/>
        </w:rPr>
        <w:t>.5.</w:t>
      </w:r>
      <w:r>
        <w:rPr>
          <w:rFonts w:ascii="Verdana" w:hAnsi="Verdana"/>
          <w:b/>
          <w:sz w:val="18"/>
          <w:szCs w:val="18"/>
        </w:rPr>
        <w:tab/>
      </w:r>
      <w:r w:rsidR="002D732C" w:rsidRPr="002D732C">
        <w:rPr>
          <w:rFonts w:ascii="Verdana" w:hAnsi="Verdana"/>
          <w:sz w:val="18"/>
          <w:szCs w:val="18"/>
        </w:rPr>
        <w:t xml:space="preserve">Je-li tato smlouva uzavřena v listinné podobě, je vyhotovena ve 3 stejnopisech s platností originálu, z nichž objednatel obdrží 2 a zhotovitel 1 vyhotovení. Je-li tato smlouva uzavřena elektronicky, </w:t>
      </w:r>
      <w:r w:rsidR="002D732C" w:rsidRPr="0004185D">
        <w:rPr>
          <w:rFonts w:ascii="Verdana" w:hAnsi="Verdana"/>
          <w:sz w:val="18"/>
          <w:szCs w:val="18"/>
        </w:rPr>
        <w:t>obdrží obě smluvní strany její elektronický originál opatřený elektronickými podpisy.</w:t>
      </w:r>
      <w:r w:rsidRPr="0004185D">
        <w:rPr>
          <w:rFonts w:ascii="Verdana" w:hAnsi="Verdana"/>
          <w:sz w:val="18"/>
          <w:szCs w:val="18"/>
        </w:rPr>
        <w:t xml:space="preserve"> </w:t>
      </w:r>
    </w:p>
    <w:p w14:paraId="6195C9FE" w14:textId="31B6461A" w:rsidR="007D7363" w:rsidRDefault="007D7363" w:rsidP="007D7363">
      <w:pPr>
        <w:pStyle w:val="Import5"/>
        <w:tabs>
          <w:tab w:val="clear" w:pos="720"/>
        </w:tabs>
        <w:spacing w:before="60" w:line="240" w:lineRule="auto"/>
        <w:ind w:left="709" w:hanging="709"/>
        <w:jc w:val="both"/>
        <w:rPr>
          <w:rFonts w:ascii="Verdana" w:hAnsi="Verdana"/>
          <w:sz w:val="18"/>
          <w:szCs w:val="18"/>
        </w:rPr>
      </w:pPr>
      <w:r w:rsidRPr="0004185D">
        <w:rPr>
          <w:rFonts w:ascii="Verdana" w:hAnsi="Verdana"/>
          <w:b/>
          <w:sz w:val="18"/>
          <w:szCs w:val="18"/>
        </w:rPr>
        <w:t>2</w:t>
      </w:r>
      <w:r w:rsidR="00785180" w:rsidRPr="0004185D">
        <w:rPr>
          <w:rFonts w:ascii="Verdana" w:hAnsi="Verdana"/>
          <w:b/>
          <w:sz w:val="18"/>
          <w:szCs w:val="18"/>
        </w:rPr>
        <w:t>1</w:t>
      </w:r>
      <w:r w:rsidRPr="0004185D">
        <w:rPr>
          <w:rFonts w:ascii="Verdana" w:hAnsi="Verdana"/>
          <w:b/>
          <w:sz w:val="18"/>
          <w:szCs w:val="18"/>
        </w:rPr>
        <w:t>.6.</w:t>
      </w:r>
      <w:r w:rsidRPr="0004185D">
        <w:rPr>
          <w:rFonts w:ascii="Verdana" w:hAnsi="Verdana"/>
          <w:b/>
          <w:sz w:val="18"/>
          <w:szCs w:val="18"/>
        </w:rPr>
        <w:tab/>
      </w:r>
      <w:r w:rsidR="0004185D" w:rsidRPr="0004185D">
        <w:rPr>
          <w:rFonts w:ascii="Verdana" w:hAnsi="Verdana"/>
          <w:sz w:val="18"/>
          <w:szCs w:val="18"/>
        </w:rPr>
        <w:t>Tato smlouva nabývá platnosti dnem podpisu obou smluvních stran</w:t>
      </w:r>
      <w:r w:rsidR="00D96AC7" w:rsidRPr="0004185D">
        <w:rPr>
          <w:rFonts w:ascii="Verdana" w:hAnsi="Verdana" w:cs="Calibri"/>
          <w:sz w:val="18"/>
          <w:szCs w:val="18"/>
        </w:rPr>
        <w:t>.</w:t>
      </w:r>
      <w:r w:rsidR="00531226" w:rsidRPr="0004185D">
        <w:rPr>
          <w:rFonts w:ascii="Verdana" w:hAnsi="Verdana" w:cs="Calibri"/>
          <w:sz w:val="18"/>
          <w:szCs w:val="18"/>
        </w:rPr>
        <w:t xml:space="preserve"> </w:t>
      </w:r>
    </w:p>
    <w:p w14:paraId="4A72F3D5" w14:textId="45C46962" w:rsidR="007D7363" w:rsidRDefault="007D7363" w:rsidP="007D7363">
      <w:pPr>
        <w:pStyle w:val="Import3"/>
        <w:tabs>
          <w:tab w:val="clear" w:pos="720"/>
        </w:tabs>
        <w:spacing w:before="60" w:line="240" w:lineRule="auto"/>
        <w:ind w:left="709" w:hanging="709"/>
        <w:jc w:val="both"/>
        <w:rPr>
          <w:rFonts w:ascii="Verdana" w:hAnsi="Verdana"/>
          <w:sz w:val="18"/>
          <w:szCs w:val="18"/>
        </w:rPr>
      </w:pPr>
      <w:r>
        <w:rPr>
          <w:rFonts w:ascii="Verdana" w:hAnsi="Verdana"/>
          <w:b/>
          <w:sz w:val="18"/>
          <w:szCs w:val="18"/>
        </w:rPr>
        <w:t>2</w:t>
      </w:r>
      <w:r w:rsidR="00785180">
        <w:rPr>
          <w:rFonts w:ascii="Verdana" w:hAnsi="Verdana"/>
          <w:b/>
          <w:sz w:val="18"/>
          <w:szCs w:val="18"/>
        </w:rPr>
        <w:t>1</w:t>
      </w:r>
      <w:r>
        <w:rPr>
          <w:rFonts w:ascii="Verdana" w:hAnsi="Verdana"/>
          <w:b/>
          <w:sz w:val="18"/>
          <w:szCs w:val="18"/>
        </w:rPr>
        <w:t>.7.</w:t>
      </w:r>
      <w:r>
        <w:rPr>
          <w:rFonts w:ascii="Verdana" w:hAnsi="Verdana"/>
          <w:b/>
          <w:sz w:val="18"/>
          <w:szCs w:val="18"/>
        </w:rPr>
        <w:tab/>
      </w:r>
      <w:r>
        <w:rPr>
          <w:rFonts w:ascii="Verdana" w:hAnsi="Verdana"/>
          <w:sz w:val="18"/>
          <w:szCs w:val="18"/>
        </w:rPr>
        <w:t>Nedílnou součástí této smlouvy jsou tyto přílohy:</w:t>
      </w:r>
    </w:p>
    <w:p w14:paraId="3701150F" w14:textId="77777777" w:rsidR="007D7363" w:rsidRDefault="007D7363" w:rsidP="007D7363">
      <w:pPr>
        <w:spacing w:before="60"/>
        <w:ind w:left="1418" w:hanging="709"/>
        <w:jc w:val="both"/>
        <w:rPr>
          <w:rFonts w:ascii="Verdana" w:hAnsi="Verdana"/>
          <w:snapToGrid w:val="0"/>
          <w:sz w:val="18"/>
          <w:szCs w:val="18"/>
        </w:rPr>
      </w:pPr>
      <w:r>
        <w:rPr>
          <w:rFonts w:ascii="Verdana" w:hAnsi="Verdana"/>
          <w:snapToGrid w:val="0"/>
          <w:sz w:val="18"/>
          <w:szCs w:val="18"/>
        </w:rPr>
        <w:t>příloha číslo 3a) - ROZPOČTY – oceněné výkazy výměr</w:t>
      </w:r>
    </w:p>
    <w:p w14:paraId="3F91C2C1" w14:textId="77777777" w:rsidR="007D7363" w:rsidRDefault="007D7363" w:rsidP="007D7363">
      <w:pPr>
        <w:spacing w:before="60"/>
        <w:ind w:left="1418" w:hanging="709"/>
        <w:jc w:val="both"/>
        <w:rPr>
          <w:rFonts w:ascii="Verdana" w:hAnsi="Verdana"/>
          <w:snapToGrid w:val="0"/>
          <w:sz w:val="18"/>
          <w:szCs w:val="18"/>
        </w:rPr>
      </w:pPr>
      <w:r>
        <w:rPr>
          <w:rFonts w:ascii="Verdana" w:hAnsi="Verdana"/>
          <w:snapToGrid w:val="0"/>
          <w:sz w:val="18"/>
          <w:szCs w:val="18"/>
        </w:rPr>
        <w:t>příloha číslo 3b) – SEZNAM PODDODAVATELŮ</w:t>
      </w:r>
    </w:p>
    <w:p w14:paraId="7213309E" w14:textId="2C0D2142" w:rsidR="007D7363"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w:t>
      </w:r>
      <w:r w:rsidR="00785180">
        <w:rPr>
          <w:rFonts w:ascii="Verdana" w:hAnsi="Verdana"/>
          <w:b/>
          <w:sz w:val="18"/>
          <w:szCs w:val="18"/>
        </w:rPr>
        <w:t>1</w:t>
      </w:r>
      <w:r>
        <w:rPr>
          <w:rFonts w:ascii="Verdana" w:hAnsi="Verdana"/>
          <w:b/>
          <w:sz w:val="18"/>
          <w:szCs w:val="18"/>
        </w:rPr>
        <w:t>.8.</w:t>
      </w:r>
      <w:r>
        <w:rPr>
          <w:rFonts w:ascii="Verdana" w:hAnsi="Verdana"/>
          <w:b/>
          <w:sz w:val="18"/>
          <w:szCs w:val="18"/>
        </w:rPr>
        <w:tab/>
      </w:r>
      <w:r>
        <w:rPr>
          <w:rFonts w:ascii="Verdana" w:hAnsi="Verdana"/>
          <w:sz w:val="18"/>
          <w:szCs w:val="18"/>
        </w:rPr>
        <w:t>Není-li v této smlouvě uvedeno jinak, řídí se všechno mezi smluvními stranami ustanoveními občanského zákoníku a jinými obecně závaznými předpisy.</w:t>
      </w:r>
    </w:p>
    <w:p w14:paraId="653D15F5" w14:textId="344EED78" w:rsidR="007D7363"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w:t>
      </w:r>
      <w:r w:rsidR="00785180">
        <w:rPr>
          <w:rFonts w:ascii="Verdana" w:hAnsi="Verdana"/>
          <w:b/>
          <w:sz w:val="18"/>
          <w:szCs w:val="18"/>
        </w:rPr>
        <w:t>1</w:t>
      </w:r>
      <w:r>
        <w:rPr>
          <w:rFonts w:ascii="Verdana" w:hAnsi="Verdana"/>
          <w:b/>
          <w:sz w:val="18"/>
          <w:szCs w:val="18"/>
        </w:rPr>
        <w:t>.9.</w:t>
      </w:r>
      <w:r>
        <w:rPr>
          <w:rFonts w:ascii="Verdana" w:hAnsi="Verdana"/>
          <w:sz w:val="18"/>
          <w:szCs w:val="18"/>
        </w:rPr>
        <w:tab/>
        <w:t>Zhotovitel je povinen spolupůsobit při výkonu finanční kontroly ve smyslu §2 písm. e) a §13 zákona o finanční kontrole, tj. poskytnout kontrolnímu orgánu doklady o dodávkách stavebních prací, zboží a služeb hrazených z veřejných výdajů nebo z veřejné finanční podpory v rozsahu nezbytném pro ověření příslušné operace. Tutéž povinnost má také každý poddodavatel zhotovitele.</w:t>
      </w:r>
    </w:p>
    <w:p w14:paraId="73803BE1" w14:textId="2F64D217" w:rsidR="007D7363"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w:t>
      </w:r>
      <w:r w:rsidR="00785180">
        <w:rPr>
          <w:rFonts w:ascii="Verdana" w:hAnsi="Verdana"/>
          <w:b/>
          <w:sz w:val="18"/>
          <w:szCs w:val="18"/>
        </w:rPr>
        <w:t>1</w:t>
      </w:r>
      <w:r>
        <w:rPr>
          <w:rFonts w:ascii="Verdana" w:hAnsi="Verdana"/>
          <w:b/>
          <w:sz w:val="18"/>
          <w:szCs w:val="18"/>
        </w:rPr>
        <w:t>.10</w:t>
      </w:r>
      <w:r>
        <w:rPr>
          <w:rFonts w:ascii="Verdana" w:hAnsi="Verdana"/>
          <w:b/>
          <w:sz w:val="18"/>
          <w:szCs w:val="18"/>
        </w:rPr>
        <w:tab/>
      </w:r>
      <w:r>
        <w:rPr>
          <w:rFonts w:ascii="Verdana" w:hAnsi="Verdana"/>
          <w:sz w:val="18"/>
          <w:szCs w:val="18"/>
        </w:rPr>
        <w:t>Veškeré případné dodatky, vedlejší ujednání anebo přílohy vyžadují písemnou formu.</w:t>
      </w:r>
    </w:p>
    <w:p w14:paraId="19862BD0" w14:textId="2A647CEA" w:rsidR="007D7363" w:rsidRDefault="007D7363" w:rsidP="007D7363">
      <w:pPr>
        <w:pStyle w:val="Import5"/>
        <w:tabs>
          <w:tab w:val="clear" w:pos="720"/>
        </w:tabs>
        <w:spacing w:before="60" w:line="240" w:lineRule="auto"/>
        <w:ind w:left="709" w:hanging="709"/>
        <w:jc w:val="both"/>
        <w:rPr>
          <w:rFonts w:ascii="Verdana" w:hAnsi="Verdana"/>
          <w:snapToGrid w:val="0"/>
          <w:sz w:val="18"/>
          <w:szCs w:val="18"/>
        </w:rPr>
      </w:pPr>
      <w:r>
        <w:rPr>
          <w:rFonts w:ascii="Verdana" w:hAnsi="Verdana"/>
          <w:b/>
          <w:sz w:val="18"/>
          <w:szCs w:val="18"/>
        </w:rPr>
        <w:t>2</w:t>
      </w:r>
      <w:r w:rsidR="00785180">
        <w:rPr>
          <w:rFonts w:ascii="Verdana" w:hAnsi="Verdana"/>
          <w:b/>
          <w:sz w:val="18"/>
          <w:szCs w:val="18"/>
        </w:rPr>
        <w:t>1</w:t>
      </w:r>
      <w:r>
        <w:rPr>
          <w:rFonts w:ascii="Verdana" w:hAnsi="Verdana"/>
          <w:b/>
          <w:sz w:val="18"/>
          <w:szCs w:val="18"/>
        </w:rPr>
        <w:t>.11.</w:t>
      </w:r>
      <w:r>
        <w:rPr>
          <w:rFonts w:ascii="Verdana" w:hAnsi="Verdana"/>
          <w:b/>
          <w:sz w:val="18"/>
          <w:szCs w:val="18"/>
        </w:rPr>
        <w:tab/>
      </w:r>
      <w:r>
        <w:rPr>
          <w:rFonts w:ascii="Verdana" w:hAnsi="Verdana"/>
          <w:sz w:val="18"/>
          <w:szCs w:val="18"/>
        </w:rPr>
        <w:t xml:space="preserve">Smluvní strany shodně a </w:t>
      </w:r>
      <w:r>
        <w:rPr>
          <w:rFonts w:ascii="Verdana" w:hAnsi="Verdana"/>
          <w:snapToGrid w:val="0"/>
          <w:sz w:val="18"/>
          <w:szCs w:val="18"/>
        </w:rPr>
        <w:t>výslovně</w:t>
      </w:r>
      <w:r>
        <w:rPr>
          <w:rFonts w:ascii="Verdana" w:hAnsi="Verdana"/>
          <w:sz w:val="18"/>
          <w:szCs w:val="18"/>
        </w:rPr>
        <w:t xml:space="preserve"> prohlašují, že došlo k dohodě o celém obsahu této smlouvy a </w:t>
      </w:r>
      <w:r>
        <w:rPr>
          <w:rFonts w:ascii="Verdana" w:hAnsi="Verdana"/>
          <w:snapToGrid w:val="0"/>
          <w:sz w:val="18"/>
          <w:szCs w:val="18"/>
        </w:rPr>
        <w:t>že je jim obsah této smlouvy dobře znám v celém jeho rozsahu s tím, že tato smlouva je projevem jejich vážné, pravé a svobodné vůle</w:t>
      </w:r>
      <w:r>
        <w:rPr>
          <w:rFonts w:ascii="Verdana" w:hAnsi="Verdana"/>
          <w:sz w:val="18"/>
          <w:szCs w:val="18"/>
        </w:rPr>
        <w:t>.</w:t>
      </w:r>
      <w:r>
        <w:rPr>
          <w:rFonts w:ascii="Verdana" w:hAnsi="Verdana"/>
          <w:snapToGrid w:val="0"/>
          <w:sz w:val="18"/>
          <w:szCs w:val="18"/>
        </w:rPr>
        <w:t xml:space="preserve"> Na důkaz souhlasu připojují oprávnění zástupci smluvních stran své vlastnoruční podpisy, jak následuje.</w:t>
      </w:r>
    </w:p>
    <w:p w14:paraId="4F7A9E0B" w14:textId="7BE0E024" w:rsidR="00305629" w:rsidRDefault="00305629" w:rsidP="00305629">
      <w:pPr>
        <w:pStyle w:val="Import5"/>
        <w:tabs>
          <w:tab w:val="clear" w:pos="720"/>
        </w:tabs>
        <w:spacing w:before="60" w:line="240" w:lineRule="auto"/>
        <w:ind w:left="709" w:hanging="709"/>
        <w:jc w:val="both"/>
        <w:rPr>
          <w:rFonts w:ascii="Verdana" w:hAnsi="Verdana"/>
          <w:snapToGrid w:val="0"/>
          <w:sz w:val="18"/>
          <w:szCs w:val="18"/>
        </w:rPr>
      </w:pPr>
      <w:r>
        <w:rPr>
          <w:rFonts w:ascii="Verdana" w:hAnsi="Verdana"/>
          <w:b/>
          <w:sz w:val="18"/>
          <w:szCs w:val="18"/>
        </w:rPr>
        <w:t>21.</w:t>
      </w:r>
      <w:r w:rsidRPr="003A066A">
        <w:rPr>
          <w:rFonts w:ascii="Verdana" w:hAnsi="Verdana"/>
          <w:b/>
          <w:bCs/>
          <w:snapToGrid w:val="0"/>
          <w:sz w:val="18"/>
          <w:szCs w:val="18"/>
        </w:rPr>
        <w:t>1</w:t>
      </w:r>
      <w:r>
        <w:rPr>
          <w:rFonts w:ascii="Verdana" w:hAnsi="Verdana"/>
          <w:b/>
          <w:bCs/>
          <w:snapToGrid w:val="0"/>
          <w:sz w:val="18"/>
          <w:szCs w:val="18"/>
        </w:rPr>
        <w:t>2</w:t>
      </w:r>
      <w:r w:rsidRPr="003A066A">
        <w:rPr>
          <w:rFonts w:ascii="Verdana" w:hAnsi="Verdana"/>
          <w:b/>
          <w:bCs/>
          <w:snapToGrid w:val="0"/>
          <w:sz w:val="18"/>
          <w:szCs w:val="18"/>
        </w:rPr>
        <w:t>.</w:t>
      </w:r>
      <w:r>
        <w:rPr>
          <w:rFonts w:ascii="Verdana" w:hAnsi="Verdana"/>
          <w:b/>
          <w:bCs/>
          <w:snapToGrid w:val="0"/>
          <w:sz w:val="18"/>
          <w:szCs w:val="18"/>
        </w:rPr>
        <w:tab/>
      </w:r>
      <w:r w:rsidRPr="003A066A">
        <w:rPr>
          <w:rFonts w:ascii="Verdana" w:hAnsi="Verdana"/>
          <w:snapToGrid w:val="0"/>
          <w:sz w:val="18"/>
          <w:szCs w:val="18"/>
        </w:rPr>
        <w:t xml:space="preserve">Dodavatel je povinen uchovávat veškerou dokumentaci související s realizací projektu včetně účetních dokladů minimálně po dobu uvedenou v kapitole 9.2. </w:t>
      </w:r>
      <w:r>
        <w:rPr>
          <w:rFonts w:ascii="Verdana" w:hAnsi="Verdana"/>
          <w:snapToGrid w:val="0"/>
          <w:sz w:val="18"/>
          <w:szCs w:val="18"/>
        </w:rPr>
        <w:t>Obecných pravidel pro žadatele a příjemce (IROP, 2021-2027)</w:t>
      </w:r>
      <w:r w:rsidRPr="003A066A">
        <w:rPr>
          <w:rFonts w:ascii="Verdana" w:hAnsi="Verdana"/>
          <w:snapToGrid w:val="0"/>
          <w:sz w:val="18"/>
          <w:szCs w:val="18"/>
        </w:rPr>
        <w:t>. Pokud je v českých právních předpisech stanovena lhůta delší, musí ji žadatel/příjemce použít.</w:t>
      </w:r>
    </w:p>
    <w:p w14:paraId="2E0DDE7E" w14:textId="2368DD87" w:rsidR="00305629" w:rsidRDefault="00305629" w:rsidP="00305629">
      <w:pPr>
        <w:pStyle w:val="Import5"/>
        <w:tabs>
          <w:tab w:val="clear" w:pos="720"/>
        </w:tabs>
        <w:spacing w:before="60" w:line="240" w:lineRule="auto"/>
        <w:ind w:left="709" w:hanging="709"/>
        <w:jc w:val="both"/>
        <w:rPr>
          <w:rFonts w:ascii="Verdana" w:hAnsi="Verdana"/>
          <w:snapToGrid w:val="0"/>
          <w:sz w:val="18"/>
          <w:szCs w:val="18"/>
        </w:rPr>
      </w:pPr>
      <w:r>
        <w:rPr>
          <w:rFonts w:ascii="Verdana" w:hAnsi="Verdana"/>
          <w:b/>
          <w:sz w:val="18"/>
          <w:szCs w:val="18"/>
        </w:rPr>
        <w:t>21.</w:t>
      </w:r>
      <w:r>
        <w:rPr>
          <w:rFonts w:ascii="Verdana" w:hAnsi="Verdana"/>
          <w:b/>
          <w:bCs/>
          <w:snapToGrid w:val="0"/>
          <w:sz w:val="18"/>
          <w:szCs w:val="18"/>
        </w:rPr>
        <w:t>13.</w:t>
      </w:r>
      <w:r>
        <w:rPr>
          <w:rFonts w:ascii="Verdana" w:hAnsi="Verdana"/>
          <w:snapToGrid w:val="0"/>
          <w:sz w:val="18"/>
          <w:szCs w:val="18"/>
        </w:rPr>
        <w:tab/>
      </w:r>
      <w:r w:rsidRPr="003A066A">
        <w:rPr>
          <w:rFonts w:ascii="Verdana" w:hAnsi="Verdana"/>
          <w:snapToGrid w:val="0"/>
          <w:sz w:val="18"/>
          <w:szCs w:val="18"/>
        </w:rPr>
        <w:t>Dodavatel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FEF0409" w14:textId="60576B98" w:rsidR="00305629" w:rsidRDefault="00305629" w:rsidP="00305629">
      <w:pPr>
        <w:pStyle w:val="Import5"/>
        <w:tabs>
          <w:tab w:val="clear" w:pos="720"/>
        </w:tabs>
        <w:spacing w:before="60" w:line="240" w:lineRule="auto"/>
        <w:ind w:left="709" w:hanging="709"/>
        <w:jc w:val="both"/>
        <w:rPr>
          <w:rFonts w:ascii="Verdana" w:hAnsi="Verdana"/>
          <w:snapToGrid w:val="0"/>
          <w:sz w:val="18"/>
          <w:szCs w:val="18"/>
        </w:rPr>
      </w:pPr>
      <w:r>
        <w:rPr>
          <w:rFonts w:ascii="Verdana" w:hAnsi="Verdana"/>
          <w:b/>
          <w:sz w:val="18"/>
          <w:szCs w:val="18"/>
        </w:rPr>
        <w:t>21</w:t>
      </w:r>
      <w:r w:rsidRPr="00F40D61">
        <w:rPr>
          <w:rFonts w:ascii="Verdana" w:hAnsi="Verdana"/>
          <w:b/>
          <w:sz w:val="18"/>
          <w:szCs w:val="18"/>
        </w:rPr>
        <w:t>.</w:t>
      </w:r>
      <w:r w:rsidRPr="00F40D61">
        <w:rPr>
          <w:rFonts w:ascii="Verdana" w:hAnsi="Verdana"/>
          <w:b/>
          <w:snapToGrid w:val="0"/>
          <w:sz w:val="18"/>
          <w:szCs w:val="18"/>
        </w:rPr>
        <w:t>1</w:t>
      </w:r>
      <w:r>
        <w:rPr>
          <w:rFonts w:ascii="Verdana" w:hAnsi="Verdana"/>
          <w:b/>
          <w:snapToGrid w:val="0"/>
          <w:sz w:val="18"/>
          <w:szCs w:val="18"/>
        </w:rPr>
        <w:t>4</w:t>
      </w:r>
      <w:r w:rsidRPr="00F40D61">
        <w:rPr>
          <w:rFonts w:ascii="Verdana" w:hAnsi="Verdana"/>
          <w:b/>
          <w:snapToGrid w:val="0"/>
          <w:sz w:val="18"/>
          <w:szCs w:val="18"/>
        </w:rPr>
        <w:t>.</w:t>
      </w:r>
      <w:r w:rsidRPr="00F40D61">
        <w:rPr>
          <w:rFonts w:ascii="Verdana" w:hAnsi="Verdana"/>
          <w:b/>
          <w:snapToGrid w:val="0"/>
          <w:sz w:val="18"/>
          <w:szCs w:val="18"/>
        </w:rPr>
        <w:tab/>
      </w:r>
      <w:r w:rsidRPr="005C5FA9">
        <w:rPr>
          <w:rFonts w:ascii="Verdana" w:hAnsi="Verdana"/>
          <w:snapToGrid w:val="0"/>
          <w:sz w:val="18"/>
          <w:szCs w:val="18"/>
        </w:rPr>
        <w:t xml:space="preserve">Doložka platnosti právního jednání dle § 41 zákona č. 128/2000 Sb., o obcích (obecní zřízení), </w:t>
      </w:r>
      <w:r w:rsidRPr="005C5FA9">
        <w:rPr>
          <w:rFonts w:ascii="Verdana" w:hAnsi="Verdana"/>
          <w:snapToGrid w:val="0"/>
          <w:sz w:val="18"/>
          <w:szCs w:val="18"/>
        </w:rPr>
        <w:br/>
        <w:t>ve znění pozdějších předpisů:</w:t>
      </w:r>
    </w:p>
    <w:p w14:paraId="2062C5AB" w14:textId="77777777" w:rsidR="0038286A" w:rsidRDefault="0038286A" w:rsidP="00305629">
      <w:pPr>
        <w:pStyle w:val="Import5"/>
        <w:tabs>
          <w:tab w:val="clear" w:pos="720"/>
        </w:tabs>
        <w:spacing w:before="60" w:line="240" w:lineRule="auto"/>
        <w:ind w:left="709" w:hanging="709"/>
        <w:jc w:val="both"/>
        <w:rPr>
          <w:rFonts w:ascii="Verdana" w:hAnsi="Verdana"/>
          <w:snapToGrid w:val="0"/>
          <w:sz w:val="18"/>
          <w:szCs w:val="18"/>
        </w:rPr>
      </w:pPr>
    </w:p>
    <w:p w14:paraId="0CEC792D" w14:textId="77777777" w:rsidR="000D33E7" w:rsidRDefault="000D33E7" w:rsidP="0000573E">
      <w:pPr>
        <w:pStyle w:val="Import3"/>
        <w:spacing w:line="240" w:lineRule="auto"/>
        <w:rPr>
          <w:rFonts w:ascii="Verdana" w:hAnsi="Verdana"/>
          <w:snapToGrid w:val="0"/>
          <w:sz w:val="18"/>
          <w:szCs w:val="18"/>
        </w:rPr>
      </w:pPr>
    </w:p>
    <w:p w14:paraId="580DA6C9" w14:textId="77777777" w:rsidR="000D33E7" w:rsidRDefault="000D33E7" w:rsidP="0000573E">
      <w:pPr>
        <w:pStyle w:val="Import3"/>
        <w:spacing w:line="240" w:lineRule="auto"/>
        <w:rPr>
          <w:rFonts w:ascii="Verdana" w:hAnsi="Verdana"/>
          <w:snapToGrid w:val="0"/>
          <w:sz w:val="18"/>
          <w:szCs w:val="18"/>
        </w:rPr>
      </w:pPr>
    </w:p>
    <w:p w14:paraId="6D631A9F" w14:textId="77777777" w:rsidR="000D33E7" w:rsidRDefault="000D33E7" w:rsidP="0000573E">
      <w:pPr>
        <w:pStyle w:val="Import3"/>
        <w:spacing w:line="240" w:lineRule="auto"/>
        <w:rPr>
          <w:rFonts w:ascii="Verdana" w:hAnsi="Verdana"/>
          <w:snapToGrid w:val="0"/>
          <w:sz w:val="18"/>
          <w:szCs w:val="18"/>
        </w:rPr>
      </w:pPr>
    </w:p>
    <w:p w14:paraId="6178AB64" w14:textId="77777777" w:rsidR="000D33E7" w:rsidRDefault="000D33E7" w:rsidP="0000573E">
      <w:pPr>
        <w:pStyle w:val="Import3"/>
        <w:spacing w:line="240" w:lineRule="auto"/>
        <w:rPr>
          <w:rFonts w:ascii="Verdana" w:hAnsi="Verdana"/>
          <w:snapToGrid w:val="0"/>
          <w:sz w:val="18"/>
          <w:szCs w:val="18"/>
        </w:rPr>
      </w:pPr>
    </w:p>
    <w:p w14:paraId="4A64139C" w14:textId="77777777" w:rsidR="000D33E7" w:rsidRDefault="000D33E7" w:rsidP="0000573E">
      <w:pPr>
        <w:pStyle w:val="Import3"/>
        <w:spacing w:line="240" w:lineRule="auto"/>
        <w:rPr>
          <w:rFonts w:ascii="Verdana" w:hAnsi="Verdana"/>
          <w:snapToGrid w:val="0"/>
          <w:sz w:val="18"/>
          <w:szCs w:val="18"/>
        </w:rPr>
      </w:pPr>
    </w:p>
    <w:p w14:paraId="5042E778" w14:textId="77777777" w:rsidR="000D33E7" w:rsidRDefault="000D33E7" w:rsidP="0000573E">
      <w:pPr>
        <w:pStyle w:val="Import3"/>
        <w:spacing w:line="240" w:lineRule="auto"/>
        <w:rPr>
          <w:rFonts w:ascii="Verdana" w:hAnsi="Verdana"/>
          <w:snapToGrid w:val="0"/>
          <w:sz w:val="18"/>
          <w:szCs w:val="18"/>
        </w:rPr>
      </w:pPr>
    </w:p>
    <w:p w14:paraId="493548B0" w14:textId="77777777" w:rsidR="000D33E7" w:rsidRDefault="000D33E7" w:rsidP="0000573E">
      <w:pPr>
        <w:pStyle w:val="Import3"/>
        <w:spacing w:line="240" w:lineRule="auto"/>
        <w:rPr>
          <w:rFonts w:ascii="Verdana" w:hAnsi="Verdana"/>
          <w:snapToGrid w:val="0"/>
          <w:sz w:val="18"/>
          <w:szCs w:val="18"/>
        </w:rPr>
      </w:pPr>
    </w:p>
    <w:p w14:paraId="54E09553" w14:textId="77777777" w:rsidR="000D33E7" w:rsidRDefault="000D33E7" w:rsidP="0000573E">
      <w:pPr>
        <w:pStyle w:val="Import3"/>
        <w:spacing w:line="240" w:lineRule="auto"/>
        <w:rPr>
          <w:rFonts w:ascii="Verdana" w:hAnsi="Verdana"/>
          <w:snapToGrid w:val="0"/>
          <w:sz w:val="18"/>
          <w:szCs w:val="18"/>
        </w:rPr>
      </w:pPr>
    </w:p>
    <w:p w14:paraId="5365CEBC" w14:textId="77777777" w:rsidR="000D33E7" w:rsidRDefault="000D33E7" w:rsidP="0000573E">
      <w:pPr>
        <w:pStyle w:val="Import3"/>
        <w:spacing w:line="240" w:lineRule="auto"/>
        <w:rPr>
          <w:rFonts w:ascii="Verdana" w:hAnsi="Verdana"/>
          <w:snapToGrid w:val="0"/>
          <w:sz w:val="18"/>
          <w:szCs w:val="18"/>
        </w:rPr>
      </w:pPr>
    </w:p>
    <w:p w14:paraId="680423D0" w14:textId="77777777" w:rsidR="000D33E7" w:rsidRDefault="000D33E7" w:rsidP="0000573E">
      <w:pPr>
        <w:pStyle w:val="Import3"/>
        <w:spacing w:line="240" w:lineRule="auto"/>
        <w:rPr>
          <w:rFonts w:ascii="Verdana" w:hAnsi="Verdana"/>
          <w:snapToGrid w:val="0"/>
          <w:sz w:val="18"/>
          <w:szCs w:val="18"/>
        </w:rPr>
      </w:pPr>
    </w:p>
    <w:p w14:paraId="5C4166CF" w14:textId="77777777" w:rsidR="000D33E7" w:rsidRDefault="000D33E7" w:rsidP="0000573E">
      <w:pPr>
        <w:pStyle w:val="Import3"/>
        <w:spacing w:line="240" w:lineRule="auto"/>
        <w:rPr>
          <w:rFonts w:ascii="Verdana" w:hAnsi="Verdana"/>
          <w:snapToGrid w:val="0"/>
          <w:sz w:val="18"/>
          <w:szCs w:val="18"/>
        </w:rPr>
      </w:pPr>
    </w:p>
    <w:p w14:paraId="59C32EAE" w14:textId="01DED296" w:rsidR="0000573E" w:rsidRDefault="00BC1C2C" w:rsidP="0000573E">
      <w:pPr>
        <w:pStyle w:val="Import3"/>
        <w:spacing w:line="240" w:lineRule="auto"/>
        <w:rPr>
          <w:rFonts w:ascii="Verdana" w:hAnsi="Verdana"/>
          <w:b/>
          <w:sz w:val="18"/>
          <w:szCs w:val="18"/>
        </w:rPr>
      </w:pPr>
      <w:r w:rsidRPr="005C5FA9">
        <w:rPr>
          <w:rFonts w:ascii="Verdana" w:hAnsi="Verdana"/>
          <w:snapToGrid w:val="0"/>
          <w:sz w:val="18"/>
          <w:szCs w:val="18"/>
        </w:rPr>
        <w:lastRenderedPageBreak/>
        <w:t>Tuto</w:t>
      </w:r>
      <w:r>
        <w:rPr>
          <w:rFonts w:ascii="Verdana" w:hAnsi="Verdana"/>
          <w:snapToGrid w:val="0"/>
          <w:sz w:val="18"/>
          <w:szCs w:val="18"/>
        </w:rPr>
        <w:t xml:space="preserve"> smlouvu schválil</w:t>
      </w:r>
      <w:r w:rsidR="00A53D77">
        <w:rPr>
          <w:rFonts w:ascii="Verdana" w:hAnsi="Verdana"/>
          <w:snapToGrid w:val="0"/>
          <w:sz w:val="18"/>
          <w:szCs w:val="18"/>
        </w:rPr>
        <w:t>a</w:t>
      </w:r>
      <w:r w:rsidR="00F65472">
        <w:rPr>
          <w:rFonts w:ascii="Verdana" w:hAnsi="Verdana"/>
          <w:snapToGrid w:val="0"/>
          <w:sz w:val="18"/>
          <w:szCs w:val="18"/>
        </w:rPr>
        <w:t xml:space="preserve"> </w:t>
      </w:r>
      <w:r w:rsidR="00A43573">
        <w:rPr>
          <w:rFonts w:ascii="Verdana" w:hAnsi="Verdana"/>
          <w:snapToGrid w:val="0"/>
          <w:sz w:val="18"/>
          <w:szCs w:val="18"/>
        </w:rPr>
        <w:t>.............</w:t>
      </w:r>
      <w:r w:rsidR="00F65472">
        <w:rPr>
          <w:rFonts w:ascii="Verdana" w:hAnsi="Verdana"/>
          <w:snapToGrid w:val="0"/>
          <w:sz w:val="18"/>
          <w:szCs w:val="18"/>
        </w:rPr>
        <w:t xml:space="preserve"> </w:t>
      </w:r>
      <w:r w:rsidR="00785180">
        <w:rPr>
          <w:rFonts w:ascii="Verdana" w:hAnsi="Verdana"/>
          <w:snapToGrid w:val="0"/>
          <w:sz w:val="18"/>
          <w:szCs w:val="18"/>
        </w:rPr>
        <w:t xml:space="preserve">obce </w:t>
      </w:r>
      <w:r w:rsidR="00221659">
        <w:rPr>
          <w:rFonts w:ascii="Verdana" w:hAnsi="Verdana"/>
          <w:snapToGrid w:val="0"/>
          <w:sz w:val="18"/>
          <w:szCs w:val="18"/>
        </w:rPr>
        <w:t>Jezdkovice</w:t>
      </w:r>
      <w:r>
        <w:rPr>
          <w:rFonts w:ascii="Verdana" w:hAnsi="Verdana"/>
          <w:snapToGrid w:val="0"/>
          <w:sz w:val="18"/>
          <w:szCs w:val="18"/>
        </w:rPr>
        <w:t xml:space="preserve"> </w:t>
      </w:r>
      <w:r w:rsidRPr="005C5FA9">
        <w:rPr>
          <w:rFonts w:ascii="Verdana" w:hAnsi="Verdana"/>
          <w:snapToGrid w:val="0"/>
          <w:sz w:val="18"/>
          <w:szCs w:val="18"/>
        </w:rPr>
        <w:t xml:space="preserve">dne </w:t>
      </w:r>
      <w:r>
        <w:rPr>
          <w:rFonts w:ascii="Verdana" w:hAnsi="Verdana"/>
          <w:snapToGrid w:val="0"/>
          <w:sz w:val="18"/>
          <w:szCs w:val="18"/>
        </w:rPr>
        <w:t>……</w:t>
      </w:r>
      <w:proofErr w:type="gramStart"/>
      <w:r>
        <w:rPr>
          <w:rFonts w:ascii="Verdana" w:hAnsi="Verdana"/>
          <w:snapToGrid w:val="0"/>
          <w:sz w:val="18"/>
          <w:szCs w:val="18"/>
        </w:rPr>
        <w:t>…….</w:t>
      </w:r>
      <w:proofErr w:type="gramEnd"/>
      <w:r>
        <w:rPr>
          <w:rFonts w:ascii="Verdana" w:hAnsi="Verdana"/>
          <w:snapToGrid w:val="0"/>
          <w:sz w:val="18"/>
          <w:szCs w:val="18"/>
        </w:rPr>
        <w:t>. na základě usnesení č. …………………</w:t>
      </w:r>
    </w:p>
    <w:p w14:paraId="2FE2A06E" w14:textId="77777777" w:rsidR="0000573E" w:rsidRDefault="0000573E" w:rsidP="0000573E">
      <w:pPr>
        <w:pStyle w:val="Import3"/>
        <w:spacing w:line="240" w:lineRule="auto"/>
        <w:rPr>
          <w:rFonts w:ascii="Verdana" w:hAnsi="Verdana"/>
          <w:b/>
          <w:sz w:val="18"/>
          <w:szCs w:val="18"/>
        </w:rPr>
      </w:pPr>
      <w:r>
        <w:rPr>
          <w:rFonts w:ascii="Verdana" w:hAnsi="Verdana"/>
          <w:b/>
          <w:sz w:val="18"/>
          <w:szCs w:val="18"/>
        </w:rPr>
        <w:t xml:space="preserve">  </w:t>
      </w:r>
    </w:p>
    <w:p w14:paraId="24315FEC" w14:textId="35D1FBB3" w:rsidR="0000573E" w:rsidRDefault="004C7618" w:rsidP="0000573E">
      <w:pPr>
        <w:pStyle w:val="Import3"/>
        <w:spacing w:line="240" w:lineRule="auto"/>
        <w:rPr>
          <w:rFonts w:ascii="Verdana" w:hAnsi="Verdana"/>
          <w:b/>
          <w:sz w:val="18"/>
          <w:szCs w:val="18"/>
        </w:rPr>
      </w:pPr>
      <w:r>
        <w:rPr>
          <w:rFonts w:ascii="Verdana" w:hAnsi="Verdana"/>
          <w:b/>
          <w:sz w:val="18"/>
          <w:szCs w:val="18"/>
        </w:rPr>
        <w:tab/>
      </w:r>
    </w:p>
    <w:p w14:paraId="29EE6241" w14:textId="77777777" w:rsidR="00356AC5" w:rsidRDefault="00356AC5" w:rsidP="0000573E">
      <w:pPr>
        <w:pStyle w:val="Import3"/>
        <w:spacing w:line="240" w:lineRule="auto"/>
        <w:rPr>
          <w:rFonts w:ascii="Verdana" w:hAnsi="Verdana"/>
          <w:b/>
          <w:sz w:val="18"/>
          <w:szCs w:val="18"/>
        </w:rPr>
      </w:pPr>
    </w:p>
    <w:p w14:paraId="1539B0E9" w14:textId="7FC1E601" w:rsidR="0000573E" w:rsidRDefault="0000573E" w:rsidP="0000573E">
      <w:pPr>
        <w:pStyle w:val="Import3"/>
        <w:spacing w:line="240" w:lineRule="auto"/>
        <w:rPr>
          <w:rFonts w:ascii="Verdana" w:hAnsi="Verdana"/>
          <w:b/>
          <w:sz w:val="18"/>
          <w:szCs w:val="18"/>
        </w:rPr>
      </w:pPr>
      <w:r>
        <w:rPr>
          <w:rFonts w:ascii="Verdana" w:hAnsi="Verdana"/>
          <w:b/>
          <w:sz w:val="18"/>
          <w:szCs w:val="18"/>
        </w:rPr>
        <w:t>V</w:t>
      </w:r>
      <w:r w:rsidR="00DF48DB">
        <w:rPr>
          <w:rFonts w:ascii="Verdana" w:hAnsi="Verdana"/>
          <w:b/>
          <w:sz w:val="18"/>
          <w:szCs w:val="18"/>
        </w:rPr>
        <w:t> </w:t>
      </w:r>
      <w:r w:rsidR="00221659">
        <w:rPr>
          <w:rFonts w:ascii="Verdana" w:hAnsi="Verdana"/>
          <w:b/>
          <w:sz w:val="18"/>
          <w:szCs w:val="18"/>
        </w:rPr>
        <w:t>Jezdkovicích</w:t>
      </w:r>
      <w:r w:rsidR="00FB472E">
        <w:rPr>
          <w:rFonts w:ascii="Verdana" w:hAnsi="Verdana"/>
          <w:b/>
          <w:sz w:val="18"/>
          <w:szCs w:val="18"/>
        </w:rPr>
        <w:t xml:space="preserve"> </w:t>
      </w:r>
      <w:r>
        <w:rPr>
          <w:rFonts w:ascii="Verdana" w:hAnsi="Verdana"/>
          <w:b/>
          <w:sz w:val="18"/>
          <w:szCs w:val="18"/>
        </w:rPr>
        <w:t>dne</w:t>
      </w:r>
      <w:r w:rsidR="005D281B">
        <w:rPr>
          <w:rFonts w:ascii="Verdana" w:hAnsi="Verdana"/>
          <w:b/>
          <w:sz w:val="18"/>
          <w:szCs w:val="18"/>
        </w:rPr>
        <w:t>……………</w:t>
      </w:r>
      <w:proofErr w:type="gramStart"/>
      <w:r w:rsidR="005D281B">
        <w:rPr>
          <w:rFonts w:ascii="Verdana" w:hAnsi="Verdana"/>
          <w:b/>
          <w:sz w:val="18"/>
          <w:szCs w:val="18"/>
        </w:rPr>
        <w:t>…….</w:t>
      </w:r>
      <w:proofErr w:type="gramEnd"/>
      <w:r w:rsidR="005D281B">
        <w:rPr>
          <w:rFonts w:ascii="Verdana" w:hAnsi="Verdana"/>
          <w:b/>
          <w:sz w:val="18"/>
          <w:szCs w:val="18"/>
        </w:rPr>
        <w:t>.</w:t>
      </w:r>
      <w:r>
        <w:rPr>
          <w:rFonts w:ascii="Verdana" w:hAnsi="Verdana"/>
          <w:b/>
          <w:sz w:val="18"/>
          <w:szCs w:val="18"/>
        </w:rPr>
        <w:t xml:space="preserve">  </w:t>
      </w:r>
      <w:r>
        <w:rPr>
          <w:rFonts w:ascii="Verdana" w:hAnsi="Verdana"/>
          <w:b/>
          <w:sz w:val="18"/>
          <w:szCs w:val="18"/>
        </w:rPr>
        <w:tab/>
      </w:r>
      <w:r w:rsidR="00743BEC">
        <w:rPr>
          <w:rFonts w:ascii="Verdana" w:hAnsi="Verdana"/>
          <w:b/>
          <w:sz w:val="18"/>
          <w:szCs w:val="18"/>
        </w:rPr>
        <w:tab/>
      </w:r>
      <w:r w:rsidR="00A07BB8">
        <w:rPr>
          <w:rFonts w:ascii="Verdana" w:hAnsi="Verdana"/>
          <w:b/>
          <w:sz w:val="18"/>
          <w:szCs w:val="18"/>
        </w:rPr>
        <w:tab/>
      </w:r>
      <w:r>
        <w:rPr>
          <w:rFonts w:ascii="Verdana" w:hAnsi="Verdana"/>
          <w:b/>
          <w:sz w:val="18"/>
          <w:szCs w:val="18"/>
        </w:rPr>
        <w:t xml:space="preserve">   V </w:t>
      </w:r>
      <w:r>
        <w:rPr>
          <w:rFonts w:ascii="Verdana" w:hAnsi="Verdana"/>
          <w:b/>
          <w:sz w:val="18"/>
          <w:szCs w:val="18"/>
          <w:shd w:val="clear" w:color="auto" w:fill="BFBFBF"/>
        </w:rPr>
        <w:t>…………………….</w:t>
      </w:r>
      <w:r>
        <w:rPr>
          <w:rFonts w:ascii="Verdana" w:hAnsi="Verdana"/>
          <w:b/>
          <w:sz w:val="18"/>
          <w:szCs w:val="18"/>
        </w:rPr>
        <w:t xml:space="preserve"> dne</w:t>
      </w:r>
      <w:r>
        <w:rPr>
          <w:rFonts w:ascii="Verdana" w:hAnsi="Verdana"/>
          <w:b/>
          <w:sz w:val="18"/>
          <w:szCs w:val="18"/>
          <w:shd w:val="clear" w:color="auto" w:fill="BFBFBF"/>
        </w:rPr>
        <w:t>………………</w:t>
      </w:r>
    </w:p>
    <w:p w14:paraId="61449BC1" w14:textId="77777777" w:rsidR="0000573E" w:rsidRDefault="0000573E" w:rsidP="0000573E">
      <w:pPr>
        <w:pStyle w:val="Import0"/>
        <w:tabs>
          <w:tab w:val="left" w:pos="6768"/>
        </w:tabs>
        <w:spacing w:line="240" w:lineRule="auto"/>
        <w:rPr>
          <w:rFonts w:ascii="Verdana" w:hAnsi="Verdana"/>
          <w:b/>
          <w:sz w:val="18"/>
          <w:szCs w:val="18"/>
        </w:rPr>
      </w:pPr>
    </w:p>
    <w:p w14:paraId="1033EC2B" w14:textId="083B98E2" w:rsidR="0000573E" w:rsidRDefault="0000573E" w:rsidP="0000573E">
      <w:pPr>
        <w:pStyle w:val="Import0"/>
        <w:tabs>
          <w:tab w:val="left" w:pos="6768"/>
        </w:tabs>
        <w:spacing w:line="240" w:lineRule="auto"/>
        <w:rPr>
          <w:rFonts w:ascii="Verdana" w:hAnsi="Verdana"/>
          <w:b/>
          <w:sz w:val="18"/>
          <w:szCs w:val="18"/>
        </w:rPr>
      </w:pPr>
    </w:p>
    <w:p w14:paraId="32F7DCAD" w14:textId="77777777" w:rsidR="0000573E" w:rsidRDefault="0000573E" w:rsidP="0000573E">
      <w:pPr>
        <w:pStyle w:val="Import0"/>
        <w:tabs>
          <w:tab w:val="left" w:pos="6768"/>
        </w:tabs>
        <w:spacing w:line="240" w:lineRule="auto"/>
        <w:rPr>
          <w:rFonts w:ascii="Verdana" w:hAnsi="Verdana"/>
          <w:b/>
          <w:sz w:val="18"/>
          <w:szCs w:val="18"/>
        </w:rPr>
      </w:pPr>
    </w:p>
    <w:p w14:paraId="69D9B562" w14:textId="77777777" w:rsidR="0000573E" w:rsidRDefault="0000573E" w:rsidP="0000573E">
      <w:pPr>
        <w:pStyle w:val="Import0"/>
        <w:tabs>
          <w:tab w:val="left" w:pos="6768"/>
        </w:tabs>
        <w:spacing w:line="240" w:lineRule="auto"/>
        <w:rPr>
          <w:rFonts w:ascii="Verdana" w:hAnsi="Verdana"/>
          <w:b/>
          <w:sz w:val="18"/>
          <w:szCs w:val="18"/>
        </w:rPr>
      </w:pPr>
      <w:r>
        <w:rPr>
          <w:rFonts w:ascii="Verdana" w:hAnsi="Verdana"/>
          <w:b/>
          <w:sz w:val="18"/>
          <w:szCs w:val="18"/>
        </w:rPr>
        <w:t>__________________________</w:t>
      </w:r>
      <w:r>
        <w:rPr>
          <w:rFonts w:ascii="Verdana" w:hAnsi="Verdana"/>
          <w:b/>
          <w:sz w:val="18"/>
          <w:szCs w:val="18"/>
        </w:rPr>
        <w:tab/>
      </w:r>
      <w:r>
        <w:rPr>
          <w:rFonts w:ascii="Verdana" w:hAnsi="Verdana"/>
          <w:b/>
          <w:sz w:val="18"/>
          <w:szCs w:val="18"/>
        </w:rPr>
        <w:tab/>
      </w:r>
      <w:r>
        <w:rPr>
          <w:rFonts w:ascii="Verdana" w:hAnsi="Verdana"/>
          <w:b/>
          <w:sz w:val="18"/>
          <w:szCs w:val="18"/>
          <w:shd w:val="clear" w:color="auto" w:fill="BFBFBF"/>
        </w:rPr>
        <w:t>___________________</w:t>
      </w:r>
    </w:p>
    <w:p w14:paraId="601056F4" w14:textId="57ADE091" w:rsidR="0000573E" w:rsidRDefault="0000573E" w:rsidP="0000573E">
      <w:pPr>
        <w:pStyle w:val="Import16"/>
        <w:tabs>
          <w:tab w:val="left" w:pos="6768"/>
        </w:tabs>
        <w:spacing w:line="240" w:lineRule="auto"/>
        <w:rPr>
          <w:rFonts w:ascii="Verdana" w:hAnsi="Verdana"/>
          <w:sz w:val="18"/>
          <w:szCs w:val="18"/>
        </w:rPr>
      </w:pPr>
      <w:r>
        <w:rPr>
          <w:rFonts w:ascii="Verdana" w:hAnsi="Verdana"/>
          <w:sz w:val="18"/>
          <w:szCs w:val="18"/>
        </w:rPr>
        <w:t xml:space="preserve">               za Objednatele</w:t>
      </w:r>
      <w:r>
        <w:rPr>
          <w:rFonts w:ascii="Verdana" w:hAnsi="Verdana"/>
          <w:sz w:val="18"/>
          <w:szCs w:val="18"/>
        </w:rPr>
        <w:tab/>
      </w:r>
      <w:r>
        <w:rPr>
          <w:rFonts w:ascii="Verdana" w:hAnsi="Verdana"/>
          <w:sz w:val="18"/>
          <w:szCs w:val="18"/>
        </w:rPr>
        <w:tab/>
      </w:r>
      <w:r>
        <w:rPr>
          <w:rFonts w:ascii="Verdana" w:hAnsi="Verdana"/>
          <w:sz w:val="18"/>
          <w:szCs w:val="18"/>
        </w:rPr>
        <w:tab/>
        <w:t xml:space="preserve">         za Zhotovitele</w:t>
      </w:r>
    </w:p>
    <w:p w14:paraId="6DE4AD1F" w14:textId="325F981D" w:rsidR="0000573E" w:rsidRPr="005D281B" w:rsidRDefault="005D281B" w:rsidP="0000573E">
      <w:pPr>
        <w:pStyle w:val="Import16"/>
        <w:tabs>
          <w:tab w:val="left" w:pos="6768"/>
        </w:tabs>
        <w:spacing w:line="240" w:lineRule="auto"/>
        <w:rPr>
          <w:rFonts w:ascii="Verdana" w:hAnsi="Verdana"/>
          <w:bCs/>
          <w:sz w:val="18"/>
          <w:szCs w:val="18"/>
        </w:rPr>
      </w:pPr>
      <w:r>
        <w:rPr>
          <w:rFonts w:ascii="Verdana" w:hAnsi="Verdana"/>
          <w:b/>
          <w:sz w:val="18"/>
          <w:szCs w:val="18"/>
        </w:rPr>
        <w:t xml:space="preserve">  </w:t>
      </w:r>
      <w:r w:rsidR="004C7618">
        <w:rPr>
          <w:rFonts w:ascii="Verdana" w:hAnsi="Verdana"/>
          <w:b/>
          <w:sz w:val="18"/>
          <w:szCs w:val="18"/>
        </w:rPr>
        <w:t xml:space="preserve">   </w:t>
      </w:r>
      <w:r w:rsidR="00BE5D71">
        <w:rPr>
          <w:rFonts w:ascii="Verdana" w:hAnsi="Verdana"/>
          <w:b/>
          <w:sz w:val="18"/>
          <w:szCs w:val="18"/>
        </w:rPr>
        <w:t xml:space="preserve">   </w:t>
      </w:r>
      <w:r>
        <w:rPr>
          <w:rFonts w:ascii="Verdana" w:hAnsi="Verdana"/>
          <w:b/>
          <w:sz w:val="18"/>
          <w:szCs w:val="18"/>
        </w:rPr>
        <w:t xml:space="preserve"> </w:t>
      </w:r>
      <w:r w:rsidR="00743BEC">
        <w:rPr>
          <w:rFonts w:ascii="Verdana" w:hAnsi="Verdana"/>
          <w:b/>
          <w:sz w:val="18"/>
          <w:szCs w:val="18"/>
        </w:rPr>
        <w:t xml:space="preserve">      </w:t>
      </w:r>
      <w:r w:rsidR="00221659">
        <w:rPr>
          <w:rFonts w:ascii="Verdana" w:hAnsi="Verdana"/>
          <w:b/>
          <w:sz w:val="18"/>
          <w:szCs w:val="18"/>
        </w:rPr>
        <w:t>Věra Burdová</w:t>
      </w:r>
      <w:r w:rsidR="00743BEC">
        <w:rPr>
          <w:rFonts w:ascii="Verdana" w:hAnsi="Verdana"/>
          <w:b/>
          <w:sz w:val="18"/>
          <w:szCs w:val="18"/>
        </w:rPr>
        <w:t xml:space="preserve"> </w:t>
      </w:r>
      <w:r w:rsidR="0065641B">
        <w:rPr>
          <w:rFonts w:ascii="Verdana" w:hAnsi="Verdana"/>
          <w:b/>
          <w:sz w:val="18"/>
          <w:szCs w:val="18"/>
        </w:rPr>
        <w:t xml:space="preserve"> </w:t>
      </w:r>
    </w:p>
    <w:p w14:paraId="78D28056" w14:textId="2E141BA4" w:rsidR="00D82889" w:rsidRPr="005E6720" w:rsidRDefault="0000573E" w:rsidP="00D82889">
      <w:pPr>
        <w:pStyle w:val="Import16"/>
        <w:tabs>
          <w:tab w:val="left" w:pos="6768"/>
        </w:tabs>
        <w:spacing w:line="240" w:lineRule="auto"/>
        <w:rPr>
          <w:rFonts w:ascii="Verdana" w:hAnsi="Verdana"/>
          <w:bCs/>
          <w:sz w:val="18"/>
          <w:szCs w:val="18"/>
        </w:rPr>
      </w:pPr>
      <w:r>
        <w:rPr>
          <w:rFonts w:ascii="Verdana" w:hAnsi="Verdana"/>
          <w:b/>
          <w:sz w:val="18"/>
          <w:szCs w:val="18"/>
        </w:rPr>
        <w:t xml:space="preserve">             </w:t>
      </w:r>
      <w:r w:rsidR="00D46DE3">
        <w:rPr>
          <w:rFonts w:ascii="Verdana" w:hAnsi="Verdana"/>
          <w:b/>
          <w:sz w:val="18"/>
          <w:szCs w:val="18"/>
        </w:rPr>
        <w:t xml:space="preserve"> </w:t>
      </w:r>
      <w:r>
        <w:rPr>
          <w:rFonts w:ascii="Verdana" w:hAnsi="Verdana"/>
          <w:b/>
          <w:sz w:val="18"/>
          <w:szCs w:val="18"/>
        </w:rPr>
        <w:t xml:space="preserve">   </w:t>
      </w:r>
      <w:r w:rsidR="00221659">
        <w:rPr>
          <w:rFonts w:ascii="Verdana" w:hAnsi="Verdana"/>
          <w:b/>
          <w:sz w:val="18"/>
          <w:szCs w:val="18"/>
        </w:rPr>
        <w:t xml:space="preserve"> </w:t>
      </w:r>
      <w:r w:rsidR="00FB472E">
        <w:rPr>
          <w:rFonts w:ascii="Verdana" w:hAnsi="Verdana"/>
          <w:bCs/>
          <w:sz w:val="18"/>
          <w:szCs w:val="18"/>
        </w:rPr>
        <w:t>Starost</w:t>
      </w:r>
      <w:r w:rsidR="00221659">
        <w:rPr>
          <w:rFonts w:ascii="Verdana" w:hAnsi="Verdana"/>
          <w:bCs/>
          <w:sz w:val="18"/>
          <w:szCs w:val="18"/>
        </w:rPr>
        <w:t>k</w:t>
      </w:r>
      <w:r w:rsidR="00FB472E">
        <w:rPr>
          <w:rFonts w:ascii="Verdana" w:hAnsi="Verdana"/>
          <w:bCs/>
          <w:sz w:val="18"/>
          <w:szCs w:val="18"/>
        </w:rPr>
        <w:t xml:space="preserve">a </w:t>
      </w:r>
      <w:r w:rsidR="004C7618">
        <w:rPr>
          <w:rFonts w:ascii="Verdana" w:hAnsi="Verdana"/>
          <w:bCs/>
          <w:sz w:val="18"/>
          <w:szCs w:val="18"/>
        </w:rPr>
        <w:t xml:space="preserve"> </w:t>
      </w:r>
    </w:p>
    <w:p w14:paraId="3E9249AB" w14:textId="421EB9CE" w:rsidR="0000573E" w:rsidRPr="00F40D61" w:rsidRDefault="0000573E" w:rsidP="0000573E">
      <w:pPr>
        <w:pStyle w:val="Import16"/>
        <w:tabs>
          <w:tab w:val="left" w:pos="6768"/>
        </w:tabs>
        <w:spacing w:line="240" w:lineRule="auto"/>
        <w:rPr>
          <w:rFonts w:ascii="Verdana" w:hAnsi="Verdana"/>
          <w:b/>
          <w:sz w:val="18"/>
          <w:szCs w:val="18"/>
        </w:rPr>
      </w:pPr>
      <w:r>
        <w:rPr>
          <w:rFonts w:ascii="Verdana" w:hAnsi="Verdana"/>
          <w:b/>
          <w:sz w:val="18"/>
          <w:szCs w:val="18"/>
        </w:rPr>
        <w:tab/>
      </w:r>
      <w:r>
        <w:rPr>
          <w:rFonts w:ascii="Verdana" w:hAnsi="Verdana"/>
          <w:b/>
          <w:sz w:val="18"/>
          <w:szCs w:val="18"/>
        </w:rPr>
        <w:tab/>
        <w:t xml:space="preserve">                 </w:t>
      </w:r>
      <w:r>
        <w:rPr>
          <w:rFonts w:ascii="Verdana" w:hAnsi="Verdana"/>
          <w:b/>
          <w:sz w:val="18"/>
          <w:szCs w:val="18"/>
        </w:rPr>
        <w:tab/>
      </w:r>
      <w:r w:rsidRPr="00F40D61">
        <w:rPr>
          <w:rFonts w:ascii="Verdana" w:hAnsi="Verdana"/>
          <w:b/>
          <w:sz w:val="18"/>
          <w:szCs w:val="18"/>
        </w:rPr>
        <w:tab/>
        <w:t xml:space="preserve">                          </w:t>
      </w:r>
    </w:p>
    <w:p w14:paraId="0D210AA7" w14:textId="77777777" w:rsidR="0000573E" w:rsidRDefault="0000573E" w:rsidP="0000573E">
      <w:pPr>
        <w:pStyle w:val="Import16"/>
        <w:tabs>
          <w:tab w:val="left" w:pos="6768"/>
        </w:tabs>
        <w:spacing w:line="240" w:lineRule="auto"/>
        <w:rPr>
          <w:rFonts w:ascii="Verdana" w:hAnsi="Verdana"/>
          <w:sz w:val="18"/>
          <w:szCs w:val="18"/>
        </w:rPr>
      </w:pPr>
      <w:r w:rsidRPr="00F40D61">
        <w:rPr>
          <w:rFonts w:ascii="Verdana" w:hAnsi="Verdana"/>
          <w:sz w:val="18"/>
          <w:szCs w:val="18"/>
        </w:rPr>
        <w:t xml:space="preserve">                                                                                                                            </w:t>
      </w:r>
    </w:p>
    <w:p w14:paraId="47A260DD" w14:textId="77777777" w:rsidR="0000573E" w:rsidRDefault="0000573E" w:rsidP="0000573E">
      <w:pPr>
        <w:pStyle w:val="Import16"/>
        <w:tabs>
          <w:tab w:val="left" w:pos="6768"/>
        </w:tabs>
        <w:spacing w:line="240" w:lineRule="auto"/>
        <w:rPr>
          <w:rFonts w:ascii="Verdana" w:hAnsi="Verdana"/>
          <w:b/>
          <w:caps/>
          <w:snapToGrid w:val="0"/>
          <w:sz w:val="18"/>
          <w:szCs w:val="18"/>
        </w:rPr>
      </w:pPr>
      <w:r>
        <w:rPr>
          <w:rFonts w:ascii="Verdana" w:hAnsi="Verdana"/>
          <w:b/>
          <w:caps/>
          <w:snapToGrid w:val="0"/>
          <w:sz w:val="18"/>
          <w:szCs w:val="18"/>
        </w:rPr>
        <w:t>přílohy</w:t>
      </w:r>
    </w:p>
    <w:p w14:paraId="3B6AE0F7" w14:textId="77777777" w:rsidR="0000573E" w:rsidRPr="00F50E77" w:rsidRDefault="00F50E77" w:rsidP="00F50E77">
      <w:pPr>
        <w:pStyle w:val="Import16"/>
        <w:tabs>
          <w:tab w:val="clear" w:pos="5904"/>
          <w:tab w:val="left" w:pos="6768"/>
        </w:tabs>
        <w:spacing w:line="240" w:lineRule="auto"/>
        <w:ind w:left="360"/>
        <w:rPr>
          <w:rFonts w:ascii="Verdana" w:hAnsi="Verdana"/>
          <w:snapToGrid w:val="0"/>
          <w:sz w:val="18"/>
          <w:szCs w:val="18"/>
        </w:rPr>
      </w:pPr>
      <w:proofErr w:type="gramStart"/>
      <w:r w:rsidRPr="00F50E77">
        <w:rPr>
          <w:rFonts w:ascii="Verdana" w:hAnsi="Verdana"/>
          <w:snapToGrid w:val="0"/>
          <w:sz w:val="18"/>
          <w:szCs w:val="18"/>
        </w:rPr>
        <w:t>3a</w:t>
      </w:r>
      <w:proofErr w:type="gramEnd"/>
      <w:r w:rsidRPr="00F50E77">
        <w:rPr>
          <w:rFonts w:ascii="Verdana" w:hAnsi="Verdana"/>
          <w:snapToGrid w:val="0"/>
          <w:sz w:val="18"/>
          <w:szCs w:val="18"/>
        </w:rPr>
        <w:t xml:space="preserve">) </w:t>
      </w:r>
      <w:r>
        <w:rPr>
          <w:rFonts w:ascii="Verdana" w:hAnsi="Verdana"/>
          <w:snapToGrid w:val="0"/>
          <w:sz w:val="18"/>
          <w:szCs w:val="18"/>
        </w:rPr>
        <w:t>R</w:t>
      </w:r>
      <w:r w:rsidR="0000573E" w:rsidRPr="00F50E77">
        <w:rPr>
          <w:rFonts w:ascii="Verdana" w:hAnsi="Verdana"/>
          <w:snapToGrid w:val="0"/>
          <w:sz w:val="18"/>
          <w:szCs w:val="18"/>
        </w:rPr>
        <w:t>ozpočty</w:t>
      </w:r>
    </w:p>
    <w:p w14:paraId="0E45460A" w14:textId="77777777" w:rsidR="00A622CB" w:rsidRDefault="00F50E77" w:rsidP="00F50E77">
      <w:pPr>
        <w:pStyle w:val="Import16"/>
        <w:tabs>
          <w:tab w:val="clear" w:pos="5904"/>
          <w:tab w:val="left" w:pos="6768"/>
        </w:tabs>
        <w:spacing w:line="240" w:lineRule="auto"/>
        <w:ind w:left="360"/>
        <w:rPr>
          <w:rFonts w:ascii="Verdana" w:hAnsi="Verdana"/>
          <w:snapToGrid w:val="0"/>
          <w:sz w:val="18"/>
          <w:szCs w:val="18"/>
        </w:rPr>
      </w:pPr>
      <w:proofErr w:type="gramStart"/>
      <w:r w:rsidRPr="00F50E77">
        <w:rPr>
          <w:rFonts w:ascii="Verdana" w:hAnsi="Verdana"/>
          <w:snapToGrid w:val="0"/>
          <w:sz w:val="18"/>
          <w:szCs w:val="18"/>
        </w:rPr>
        <w:t>3b</w:t>
      </w:r>
      <w:proofErr w:type="gramEnd"/>
      <w:r w:rsidRPr="00F50E77">
        <w:rPr>
          <w:rFonts w:ascii="Verdana" w:hAnsi="Verdana"/>
          <w:snapToGrid w:val="0"/>
          <w:sz w:val="18"/>
          <w:szCs w:val="18"/>
        </w:rPr>
        <w:t xml:space="preserve">) </w:t>
      </w:r>
      <w:r w:rsidR="0000573E" w:rsidRPr="00F50E77">
        <w:rPr>
          <w:rFonts w:ascii="Verdana" w:hAnsi="Verdana"/>
          <w:snapToGrid w:val="0"/>
          <w:sz w:val="18"/>
          <w:szCs w:val="18"/>
        </w:rPr>
        <w:t xml:space="preserve">Seznam </w:t>
      </w:r>
      <w:r w:rsidR="00626A9F">
        <w:rPr>
          <w:rFonts w:ascii="Verdana" w:hAnsi="Verdana"/>
          <w:snapToGrid w:val="0"/>
          <w:sz w:val="18"/>
          <w:szCs w:val="18"/>
        </w:rPr>
        <w:t>pod</w:t>
      </w:r>
      <w:r w:rsidR="0000573E" w:rsidRPr="00F50E77">
        <w:rPr>
          <w:rFonts w:ascii="Verdana" w:hAnsi="Verdana"/>
          <w:snapToGrid w:val="0"/>
          <w:sz w:val="18"/>
          <w:szCs w:val="18"/>
        </w:rPr>
        <w:t>dodavatelů</w:t>
      </w:r>
    </w:p>
    <w:sectPr w:rsidR="00A622CB" w:rsidSect="002E5685">
      <w:footerReference w:type="default" r:id="rId8"/>
      <w:pgSz w:w="11906" w:h="16838" w:code="9"/>
      <w:pgMar w:top="993" w:right="1134" w:bottom="1418" w:left="1134" w:header="708" w:footer="89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03C62" w14:textId="77777777" w:rsidR="009D19C4" w:rsidRDefault="009D19C4">
      <w:r>
        <w:separator/>
      </w:r>
    </w:p>
  </w:endnote>
  <w:endnote w:type="continuationSeparator" w:id="0">
    <w:p w14:paraId="60E1F4A9" w14:textId="77777777" w:rsidR="009D19C4" w:rsidRDefault="009D19C4">
      <w:r>
        <w:continuationSeparator/>
      </w:r>
    </w:p>
  </w:endnote>
  <w:endnote w:type="continuationNotice" w:id="1">
    <w:p w14:paraId="11FAD34A" w14:textId="77777777" w:rsidR="009D19C4" w:rsidRDefault="009D1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E494" w14:textId="3BE57407" w:rsidR="00C6679D" w:rsidRPr="00184821" w:rsidRDefault="00C6679D" w:rsidP="00C6679D">
    <w:pPr>
      <w:pStyle w:val="Zpat"/>
      <w:jc w:val="right"/>
      <w:rPr>
        <w:rFonts w:ascii="Verdana" w:hAnsi="Verdana"/>
        <w:sz w:val="14"/>
      </w:rPr>
    </w:pPr>
    <w:r w:rsidRPr="00184821">
      <w:rPr>
        <w:rFonts w:ascii="Verdana" w:hAnsi="Verdana"/>
        <w:sz w:val="14"/>
      </w:rPr>
      <w:fldChar w:fldCharType="begin"/>
    </w:r>
    <w:r w:rsidRPr="00184821">
      <w:rPr>
        <w:rFonts w:ascii="Verdana" w:hAnsi="Verdana"/>
        <w:sz w:val="14"/>
      </w:rPr>
      <w:instrText>PAGE   \* MERGEFORMAT</w:instrText>
    </w:r>
    <w:r w:rsidRPr="00184821">
      <w:rPr>
        <w:rFonts w:ascii="Verdana" w:hAnsi="Verdana"/>
        <w:sz w:val="14"/>
      </w:rPr>
      <w:fldChar w:fldCharType="separate"/>
    </w:r>
    <w:r w:rsidR="008D602D">
      <w:rPr>
        <w:rFonts w:ascii="Verdana" w:hAnsi="Verdana"/>
        <w:noProof/>
        <w:sz w:val="14"/>
      </w:rPr>
      <w:t>4</w:t>
    </w:r>
    <w:r w:rsidRPr="00184821">
      <w:rPr>
        <w:rFonts w:ascii="Verdana" w:hAnsi="Verdana"/>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E1A31" w14:textId="77777777" w:rsidR="009D19C4" w:rsidRDefault="009D19C4">
      <w:r>
        <w:separator/>
      </w:r>
    </w:p>
  </w:footnote>
  <w:footnote w:type="continuationSeparator" w:id="0">
    <w:p w14:paraId="4D1C96F7" w14:textId="77777777" w:rsidR="009D19C4" w:rsidRDefault="009D19C4">
      <w:r>
        <w:continuationSeparator/>
      </w:r>
    </w:p>
  </w:footnote>
  <w:footnote w:type="continuationNotice" w:id="1">
    <w:p w14:paraId="71D951BF" w14:textId="77777777" w:rsidR="009D19C4" w:rsidRDefault="009D19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 w15:restartNumberingAfterBreak="0">
    <w:nsid w:val="00000009"/>
    <w:multiLevelType w:val="multilevel"/>
    <w:tmpl w:val="00000009"/>
    <w:name w:val="WW8Num9"/>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2" w15:restartNumberingAfterBreak="0">
    <w:nsid w:val="0000000B"/>
    <w:multiLevelType w:val="multilevel"/>
    <w:tmpl w:val="0000000B"/>
    <w:name w:val="WW8Num11"/>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3" w15:restartNumberingAfterBreak="0">
    <w:nsid w:val="0000000E"/>
    <w:multiLevelType w:val="multilevel"/>
    <w:tmpl w:val="0000000E"/>
    <w:name w:val="WW8Num14"/>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4" w15:restartNumberingAfterBreak="0">
    <w:nsid w:val="00C7713D"/>
    <w:multiLevelType w:val="hybridMultilevel"/>
    <w:tmpl w:val="DDDAB620"/>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Times New Roman"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Times New Roman"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Times New Roman" w:hint="default"/>
      </w:rPr>
    </w:lvl>
    <w:lvl w:ilvl="8" w:tplc="04050005">
      <w:start w:val="1"/>
      <w:numFmt w:val="bullet"/>
      <w:lvlText w:val=""/>
      <w:lvlJc w:val="left"/>
      <w:pPr>
        <w:ind w:left="6828" w:hanging="360"/>
      </w:pPr>
      <w:rPr>
        <w:rFonts w:ascii="Wingdings" w:hAnsi="Wingdings" w:hint="default"/>
      </w:rPr>
    </w:lvl>
  </w:abstractNum>
  <w:abstractNum w:abstractNumId="5" w15:restartNumberingAfterBreak="0">
    <w:nsid w:val="081E1ECC"/>
    <w:multiLevelType w:val="hybridMultilevel"/>
    <w:tmpl w:val="9F3EA85E"/>
    <w:lvl w:ilvl="0" w:tplc="D0B40A90">
      <w:start w:val="1"/>
      <w:numFmt w:val="bullet"/>
      <w:lvlText w:val=""/>
      <w:lvlJc w:val="left"/>
      <w:pPr>
        <w:tabs>
          <w:tab w:val="num" w:pos="720"/>
        </w:tabs>
        <w:ind w:left="720" w:hanging="360"/>
      </w:pPr>
      <w:rPr>
        <w:rFonts w:ascii="Symbol" w:hAnsi="Symbol" w:hint="default"/>
        <w:b w:val="0"/>
        <w:i w:val="0"/>
        <w:sz w:val="16"/>
        <w:szCs w:val="16"/>
      </w:rPr>
    </w:lvl>
    <w:lvl w:ilvl="1" w:tplc="FFFFFFFF" w:tentative="1">
      <w:start w:val="1"/>
      <w:numFmt w:val="bullet"/>
      <w:lvlText w:val="o"/>
      <w:lvlJc w:val="left"/>
      <w:pPr>
        <w:tabs>
          <w:tab w:val="num" w:pos="3567"/>
        </w:tabs>
        <w:ind w:left="3567" w:hanging="360"/>
      </w:pPr>
      <w:rPr>
        <w:rFonts w:ascii="Courier New" w:hAnsi="Courier New" w:cs="Courier New" w:hint="default"/>
      </w:rPr>
    </w:lvl>
    <w:lvl w:ilvl="2" w:tplc="FFFFFFFF" w:tentative="1">
      <w:start w:val="1"/>
      <w:numFmt w:val="bullet"/>
      <w:lvlText w:val=""/>
      <w:lvlJc w:val="left"/>
      <w:pPr>
        <w:tabs>
          <w:tab w:val="num" w:pos="4287"/>
        </w:tabs>
        <w:ind w:left="4287" w:hanging="360"/>
      </w:pPr>
      <w:rPr>
        <w:rFonts w:ascii="Wingdings" w:hAnsi="Wingdings" w:hint="default"/>
      </w:rPr>
    </w:lvl>
    <w:lvl w:ilvl="3" w:tplc="FFFFFFFF" w:tentative="1">
      <w:start w:val="1"/>
      <w:numFmt w:val="bullet"/>
      <w:lvlText w:val=""/>
      <w:lvlJc w:val="left"/>
      <w:pPr>
        <w:tabs>
          <w:tab w:val="num" w:pos="5007"/>
        </w:tabs>
        <w:ind w:left="5007" w:hanging="360"/>
      </w:pPr>
      <w:rPr>
        <w:rFonts w:ascii="Symbol" w:hAnsi="Symbol" w:hint="default"/>
      </w:rPr>
    </w:lvl>
    <w:lvl w:ilvl="4" w:tplc="FFFFFFFF" w:tentative="1">
      <w:start w:val="1"/>
      <w:numFmt w:val="bullet"/>
      <w:lvlText w:val="o"/>
      <w:lvlJc w:val="left"/>
      <w:pPr>
        <w:tabs>
          <w:tab w:val="num" w:pos="5727"/>
        </w:tabs>
        <w:ind w:left="5727" w:hanging="360"/>
      </w:pPr>
      <w:rPr>
        <w:rFonts w:ascii="Courier New" w:hAnsi="Courier New" w:cs="Courier New" w:hint="default"/>
      </w:rPr>
    </w:lvl>
    <w:lvl w:ilvl="5" w:tplc="FFFFFFFF" w:tentative="1">
      <w:start w:val="1"/>
      <w:numFmt w:val="bullet"/>
      <w:lvlText w:val=""/>
      <w:lvlJc w:val="left"/>
      <w:pPr>
        <w:tabs>
          <w:tab w:val="num" w:pos="6447"/>
        </w:tabs>
        <w:ind w:left="6447" w:hanging="360"/>
      </w:pPr>
      <w:rPr>
        <w:rFonts w:ascii="Wingdings" w:hAnsi="Wingdings" w:hint="default"/>
      </w:rPr>
    </w:lvl>
    <w:lvl w:ilvl="6" w:tplc="FFFFFFFF" w:tentative="1">
      <w:start w:val="1"/>
      <w:numFmt w:val="bullet"/>
      <w:lvlText w:val=""/>
      <w:lvlJc w:val="left"/>
      <w:pPr>
        <w:tabs>
          <w:tab w:val="num" w:pos="7167"/>
        </w:tabs>
        <w:ind w:left="7167" w:hanging="360"/>
      </w:pPr>
      <w:rPr>
        <w:rFonts w:ascii="Symbol" w:hAnsi="Symbol" w:hint="default"/>
      </w:rPr>
    </w:lvl>
    <w:lvl w:ilvl="7" w:tplc="FFFFFFFF" w:tentative="1">
      <w:start w:val="1"/>
      <w:numFmt w:val="bullet"/>
      <w:lvlText w:val="o"/>
      <w:lvlJc w:val="left"/>
      <w:pPr>
        <w:tabs>
          <w:tab w:val="num" w:pos="7887"/>
        </w:tabs>
        <w:ind w:left="7887" w:hanging="360"/>
      </w:pPr>
      <w:rPr>
        <w:rFonts w:ascii="Courier New" w:hAnsi="Courier New" w:cs="Courier New" w:hint="default"/>
      </w:rPr>
    </w:lvl>
    <w:lvl w:ilvl="8" w:tplc="FFFFFFFF" w:tentative="1">
      <w:start w:val="1"/>
      <w:numFmt w:val="bullet"/>
      <w:lvlText w:val=""/>
      <w:lvlJc w:val="left"/>
      <w:pPr>
        <w:tabs>
          <w:tab w:val="num" w:pos="8607"/>
        </w:tabs>
        <w:ind w:left="8607" w:hanging="360"/>
      </w:pPr>
      <w:rPr>
        <w:rFonts w:ascii="Wingdings" w:hAnsi="Wingdings" w:hint="default"/>
      </w:rPr>
    </w:lvl>
  </w:abstractNum>
  <w:abstractNum w:abstractNumId="6" w15:restartNumberingAfterBreak="0">
    <w:nsid w:val="096B1214"/>
    <w:multiLevelType w:val="hybridMultilevel"/>
    <w:tmpl w:val="796C8482"/>
    <w:lvl w:ilvl="0" w:tplc="E40418EC">
      <w:start w:val="1"/>
      <w:numFmt w:val="bullet"/>
      <w:lvlText w:val="o"/>
      <w:lvlJc w:val="left"/>
      <w:pPr>
        <w:tabs>
          <w:tab w:val="num" w:pos="1494"/>
        </w:tabs>
        <w:ind w:left="1494" w:hanging="360"/>
      </w:pPr>
      <w:rPr>
        <w:rFonts w:ascii="Verdana" w:hAnsi="Verdana" w:cs="Courier New" w:hint="default"/>
        <w:b w:val="0"/>
        <w:i w:val="0"/>
        <w:sz w:val="18"/>
        <w:szCs w:val="18"/>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15:restartNumberingAfterBreak="0">
    <w:nsid w:val="121732FA"/>
    <w:multiLevelType w:val="hybridMultilevel"/>
    <w:tmpl w:val="B00A1A74"/>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8" w15:restartNumberingAfterBreak="0">
    <w:nsid w:val="12F43E4A"/>
    <w:multiLevelType w:val="hybridMultilevel"/>
    <w:tmpl w:val="D1B6B5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B072295"/>
    <w:multiLevelType w:val="hybridMultilevel"/>
    <w:tmpl w:val="AB38F1E6"/>
    <w:lvl w:ilvl="0" w:tplc="C602AF08">
      <w:start w:val="1"/>
      <w:numFmt w:val="bullet"/>
      <w:lvlText w:val=""/>
      <w:lvlJc w:val="left"/>
      <w:pPr>
        <w:tabs>
          <w:tab w:val="num" w:pos="720"/>
        </w:tabs>
        <w:ind w:left="720" w:hanging="360"/>
      </w:pPr>
      <w:rPr>
        <w:rFonts w:ascii="Symbol" w:hAnsi="Symbol" w:hint="default"/>
        <w:b w:val="0"/>
        <w:i w:val="0"/>
        <w:sz w:val="16"/>
        <w:szCs w:val="16"/>
      </w:rPr>
    </w:lvl>
    <w:lvl w:ilvl="1" w:tplc="FFFFFFFF" w:tentative="1">
      <w:start w:val="1"/>
      <w:numFmt w:val="bullet"/>
      <w:lvlText w:val="o"/>
      <w:lvlJc w:val="left"/>
      <w:pPr>
        <w:tabs>
          <w:tab w:val="num" w:pos="2858"/>
        </w:tabs>
        <w:ind w:left="2858" w:hanging="360"/>
      </w:pPr>
      <w:rPr>
        <w:rFonts w:ascii="Courier New" w:hAnsi="Courier New" w:cs="Courier New" w:hint="default"/>
      </w:rPr>
    </w:lvl>
    <w:lvl w:ilvl="2" w:tplc="FFFFFFFF" w:tentative="1">
      <w:start w:val="1"/>
      <w:numFmt w:val="bullet"/>
      <w:lvlText w:val=""/>
      <w:lvlJc w:val="left"/>
      <w:pPr>
        <w:tabs>
          <w:tab w:val="num" w:pos="3578"/>
        </w:tabs>
        <w:ind w:left="3578" w:hanging="360"/>
      </w:pPr>
      <w:rPr>
        <w:rFonts w:ascii="Wingdings" w:hAnsi="Wingdings" w:hint="default"/>
      </w:rPr>
    </w:lvl>
    <w:lvl w:ilvl="3" w:tplc="FFFFFFFF" w:tentative="1">
      <w:start w:val="1"/>
      <w:numFmt w:val="bullet"/>
      <w:lvlText w:val=""/>
      <w:lvlJc w:val="left"/>
      <w:pPr>
        <w:tabs>
          <w:tab w:val="num" w:pos="4298"/>
        </w:tabs>
        <w:ind w:left="4298" w:hanging="360"/>
      </w:pPr>
      <w:rPr>
        <w:rFonts w:ascii="Symbol" w:hAnsi="Symbol" w:hint="default"/>
      </w:rPr>
    </w:lvl>
    <w:lvl w:ilvl="4" w:tplc="FFFFFFFF" w:tentative="1">
      <w:start w:val="1"/>
      <w:numFmt w:val="bullet"/>
      <w:lvlText w:val="o"/>
      <w:lvlJc w:val="left"/>
      <w:pPr>
        <w:tabs>
          <w:tab w:val="num" w:pos="5018"/>
        </w:tabs>
        <w:ind w:left="5018" w:hanging="360"/>
      </w:pPr>
      <w:rPr>
        <w:rFonts w:ascii="Courier New" w:hAnsi="Courier New" w:cs="Courier New" w:hint="default"/>
      </w:rPr>
    </w:lvl>
    <w:lvl w:ilvl="5" w:tplc="FFFFFFFF" w:tentative="1">
      <w:start w:val="1"/>
      <w:numFmt w:val="bullet"/>
      <w:lvlText w:val=""/>
      <w:lvlJc w:val="left"/>
      <w:pPr>
        <w:tabs>
          <w:tab w:val="num" w:pos="5738"/>
        </w:tabs>
        <w:ind w:left="5738" w:hanging="360"/>
      </w:pPr>
      <w:rPr>
        <w:rFonts w:ascii="Wingdings" w:hAnsi="Wingdings" w:hint="default"/>
      </w:rPr>
    </w:lvl>
    <w:lvl w:ilvl="6" w:tplc="FFFFFFFF" w:tentative="1">
      <w:start w:val="1"/>
      <w:numFmt w:val="bullet"/>
      <w:lvlText w:val=""/>
      <w:lvlJc w:val="left"/>
      <w:pPr>
        <w:tabs>
          <w:tab w:val="num" w:pos="6458"/>
        </w:tabs>
        <w:ind w:left="6458" w:hanging="360"/>
      </w:pPr>
      <w:rPr>
        <w:rFonts w:ascii="Symbol" w:hAnsi="Symbol" w:hint="default"/>
      </w:rPr>
    </w:lvl>
    <w:lvl w:ilvl="7" w:tplc="FFFFFFFF" w:tentative="1">
      <w:start w:val="1"/>
      <w:numFmt w:val="bullet"/>
      <w:lvlText w:val="o"/>
      <w:lvlJc w:val="left"/>
      <w:pPr>
        <w:tabs>
          <w:tab w:val="num" w:pos="7178"/>
        </w:tabs>
        <w:ind w:left="7178" w:hanging="360"/>
      </w:pPr>
      <w:rPr>
        <w:rFonts w:ascii="Courier New" w:hAnsi="Courier New" w:cs="Courier New" w:hint="default"/>
      </w:rPr>
    </w:lvl>
    <w:lvl w:ilvl="8" w:tplc="FFFFFFFF" w:tentative="1">
      <w:start w:val="1"/>
      <w:numFmt w:val="bullet"/>
      <w:lvlText w:val=""/>
      <w:lvlJc w:val="left"/>
      <w:pPr>
        <w:tabs>
          <w:tab w:val="num" w:pos="7898"/>
        </w:tabs>
        <w:ind w:left="7898" w:hanging="360"/>
      </w:pPr>
      <w:rPr>
        <w:rFonts w:ascii="Wingdings" w:hAnsi="Wingdings" w:hint="default"/>
      </w:rPr>
    </w:lvl>
  </w:abstractNum>
  <w:abstractNum w:abstractNumId="10" w15:restartNumberingAfterBreak="0">
    <w:nsid w:val="1FB65049"/>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B06523"/>
    <w:multiLevelType w:val="multilevel"/>
    <w:tmpl w:val="FC60A2BA"/>
    <w:lvl w:ilvl="0">
      <w:start w:val="14"/>
      <w:numFmt w:val="decimal"/>
      <w:lvlText w:val="%1."/>
      <w:lvlJc w:val="left"/>
      <w:pPr>
        <w:ind w:left="480" w:hanging="480"/>
      </w:pPr>
      <w:rPr>
        <w:rFonts w:hint="default"/>
      </w:rPr>
    </w:lvl>
    <w:lvl w:ilvl="1">
      <w:start w:val="1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20C207A"/>
    <w:multiLevelType w:val="multilevel"/>
    <w:tmpl w:val="C37ACAB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4817EA3"/>
    <w:multiLevelType w:val="hybridMultilevel"/>
    <w:tmpl w:val="0B422572"/>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4" w15:restartNumberingAfterBreak="0">
    <w:nsid w:val="380B36C5"/>
    <w:multiLevelType w:val="hybridMultilevel"/>
    <w:tmpl w:val="EF6CB696"/>
    <w:lvl w:ilvl="0" w:tplc="E92604F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3B6420D3"/>
    <w:multiLevelType w:val="multilevel"/>
    <w:tmpl w:val="5E543256"/>
    <w:lvl w:ilvl="0">
      <w:start w:val="15"/>
      <w:numFmt w:val="decimal"/>
      <w:lvlText w:val="%1."/>
      <w:lvlJc w:val="left"/>
      <w:pPr>
        <w:ind w:left="480" w:hanging="480"/>
      </w:pPr>
      <w:rPr>
        <w:rFonts w:hint="default"/>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C56ECA"/>
    <w:multiLevelType w:val="hybridMultilevel"/>
    <w:tmpl w:val="7F1E1190"/>
    <w:lvl w:ilvl="0" w:tplc="635E9CD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4A22D1E"/>
    <w:multiLevelType w:val="hybridMultilevel"/>
    <w:tmpl w:val="86A255F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3C5298"/>
    <w:multiLevelType w:val="hybridMultilevel"/>
    <w:tmpl w:val="8A8471FA"/>
    <w:lvl w:ilvl="0" w:tplc="F63E328C">
      <w:start w:val="1"/>
      <w:numFmt w:val="bullet"/>
      <w:lvlText w:val="o"/>
      <w:lvlJc w:val="left"/>
      <w:pPr>
        <w:ind w:left="2136" w:hanging="360"/>
      </w:pPr>
      <w:rPr>
        <w:rFonts w:ascii="Verdana" w:hAnsi="Verdana"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9" w15:restartNumberingAfterBreak="0">
    <w:nsid w:val="49E17F19"/>
    <w:multiLevelType w:val="hybridMultilevel"/>
    <w:tmpl w:val="612E7D7E"/>
    <w:lvl w:ilvl="0" w:tplc="0E6C8B7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0D5D22"/>
    <w:multiLevelType w:val="hybridMultilevel"/>
    <w:tmpl w:val="580C52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2D41BA"/>
    <w:multiLevelType w:val="multilevel"/>
    <w:tmpl w:val="927640F0"/>
    <w:lvl w:ilvl="0">
      <w:start w:val="1"/>
      <w:numFmt w:val="decimal"/>
      <w:lvlText w:val="%1."/>
      <w:lvlJc w:val="left"/>
      <w:pPr>
        <w:ind w:left="435" w:hanging="435"/>
      </w:pPr>
      <w:rPr>
        <w:rFonts w:hint="default"/>
      </w:rPr>
    </w:lvl>
    <w:lvl w:ilvl="1">
      <w:start w:val="1"/>
      <w:numFmt w:val="decimal"/>
      <w:lvlText w:val="%1.%2."/>
      <w:lvlJc w:val="left"/>
      <w:pPr>
        <w:ind w:left="1410" w:hanging="720"/>
      </w:pPr>
      <w:rPr>
        <w:rFonts w:hint="default"/>
        <w:b/>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22" w15:restartNumberingAfterBreak="0">
    <w:nsid w:val="567B6A86"/>
    <w:multiLevelType w:val="hybridMultilevel"/>
    <w:tmpl w:val="EC52A75E"/>
    <w:lvl w:ilvl="0" w:tplc="34529B42">
      <w:start w:val="1"/>
      <w:numFmt w:val="upperRoman"/>
      <w:lvlText w:val="%1."/>
      <w:lvlJc w:val="right"/>
      <w:pPr>
        <w:ind w:left="1080" w:hanging="720"/>
      </w:pPr>
      <w:rPr>
        <w:rFonts w:ascii="Verdana" w:eastAsia="Times New Roman" w:hAnsi="Verdana"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F52E0E"/>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32A10F4"/>
    <w:multiLevelType w:val="hybridMultilevel"/>
    <w:tmpl w:val="A59A7628"/>
    <w:lvl w:ilvl="0" w:tplc="DB96C96A">
      <w:start w:val="3"/>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6CC5AAA"/>
    <w:multiLevelType w:val="singleLevel"/>
    <w:tmpl w:val="71C07480"/>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61254D4"/>
    <w:multiLevelType w:val="hybridMultilevel"/>
    <w:tmpl w:val="44BC38EC"/>
    <w:lvl w:ilvl="0" w:tplc="FFFFFFFF">
      <w:start w:val="1"/>
      <w:numFmt w:val="bullet"/>
      <w:lvlText w:val="-"/>
      <w:lvlJc w:val="left"/>
      <w:pPr>
        <w:tabs>
          <w:tab w:val="num" w:pos="1636"/>
        </w:tabs>
        <w:ind w:left="1636" w:hanging="360"/>
      </w:pPr>
      <w:rPr>
        <w:rFonts w:ascii="Verdana" w:hAnsi="Verdana" w:hint="default"/>
      </w:rPr>
    </w:lvl>
    <w:lvl w:ilvl="1" w:tplc="FFFFFFFF" w:tentative="1">
      <w:start w:val="1"/>
      <w:numFmt w:val="bullet"/>
      <w:lvlText w:val="o"/>
      <w:lvlJc w:val="left"/>
      <w:pPr>
        <w:tabs>
          <w:tab w:val="num" w:pos="2356"/>
        </w:tabs>
        <w:ind w:left="2356" w:hanging="360"/>
      </w:pPr>
      <w:rPr>
        <w:rFonts w:ascii="Courier New" w:hAnsi="Courier New" w:cs="Courier New" w:hint="default"/>
      </w:rPr>
    </w:lvl>
    <w:lvl w:ilvl="2" w:tplc="FFFFFFFF" w:tentative="1">
      <w:start w:val="1"/>
      <w:numFmt w:val="bullet"/>
      <w:lvlText w:val=""/>
      <w:lvlJc w:val="left"/>
      <w:pPr>
        <w:tabs>
          <w:tab w:val="num" w:pos="3076"/>
        </w:tabs>
        <w:ind w:left="3076" w:hanging="360"/>
      </w:pPr>
      <w:rPr>
        <w:rFonts w:ascii="Wingdings" w:hAnsi="Wingdings" w:hint="default"/>
      </w:rPr>
    </w:lvl>
    <w:lvl w:ilvl="3" w:tplc="FFFFFFFF" w:tentative="1">
      <w:start w:val="1"/>
      <w:numFmt w:val="bullet"/>
      <w:lvlText w:val=""/>
      <w:lvlJc w:val="left"/>
      <w:pPr>
        <w:tabs>
          <w:tab w:val="num" w:pos="3796"/>
        </w:tabs>
        <w:ind w:left="3796" w:hanging="360"/>
      </w:pPr>
      <w:rPr>
        <w:rFonts w:ascii="Symbol" w:hAnsi="Symbol" w:hint="default"/>
      </w:rPr>
    </w:lvl>
    <w:lvl w:ilvl="4" w:tplc="FFFFFFFF" w:tentative="1">
      <w:start w:val="1"/>
      <w:numFmt w:val="bullet"/>
      <w:lvlText w:val="o"/>
      <w:lvlJc w:val="left"/>
      <w:pPr>
        <w:tabs>
          <w:tab w:val="num" w:pos="4516"/>
        </w:tabs>
        <w:ind w:left="4516" w:hanging="360"/>
      </w:pPr>
      <w:rPr>
        <w:rFonts w:ascii="Courier New" w:hAnsi="Courier New" w:cs="Courier New" w:hint="default"/>
      </w:rPr>
    </w:lvl>
    <w:lvl w:ilvl="5" w:tplc="FFFFFFFF" w:tentative="1">
      <w:start w:val="1"/>
      <w:numFmt w:val="bullet"/>
      <w:lvlText w:val=""/>
      <w:lvlJc w:val="left"/>
      <w:pPr>
        <w:tabs>
          <w:tab w:val="num" w:pos="5236"/>
        </w:tabs>
        <w:ind w:left="5236" w:hanging="360"/>
      </w:pPr>
      <w:rPr>
        <w:rFonts w:ascii="Wingdings" w:hAnsi="Wingdings" w:hint="default"/>
      </w:rPr>
    </w:lvl>
    <w:lvl w:ilvl="6" w:tplc="FFFFFFFF" w:tentative="1">
      <w:start w:val="1"/>
      <w:numFmt w:val="bullet"/>
      <w:lvlText w:val=""/>
      <w:lvlJc w:val="left"/>
      <w:pPr>
        <w:tabs>
          <w:tab w:val="num" w:pos="5956"/>
        </w:tabs>
        <w:ind w:left="5956" w:hanging="360"/>
      </w:pPr>
      <w:rPr>
        <w:rFonts w:ascii="Symbol" w:hAnsi="Symbol" w:hint="default"/>
      </w:rPr>
    </w:lvl>
    <w:lvl w:ilvl="7" w:tplc="FFFFFFFF" w:tentative="1">
      <w:start w:val="1"/>
      <w:numFmt w:val="bullet"/>
      <w:lvlText w:val="o"/>
      <w:lvlJc w:val="left"/>
      <w:pPr>
        <w:tabs>
          <w:tab w:val="num" w:pos="6676"/>
        </w:tabs>
        <w:ind w:left="6676" w:hanging="360"/>
      </w:pPr>
      <w:rPr>
        <w:rFonts w:ascii="Courier New" w:hAnsi="Courier New" w:cs="Courier New" w:hint="default"/>
      </w:rPr>
    </w:lvl>
    <w:lvl w:ilvl="8" w:tplc="FFFFFFFF" w:tentative="1">
      <w:start w:val="1"/>
      <w:numFmt w:val="bullet"/>
      <w:lvlText w:val=""/>
      <w:lvlJc w:val="left"/>
      <w:pPr>
        <w:tabs>
          <w:tab w:val="num" w:pos="7396"/>
        </w:tabs>
        <w:ind w:left="7396" w:hanging="360"/>
      </w:pPr>
      <w:rPr>
        <w:rFonts w:ascii="Wingdings" w:hAnsi="Wingdings" w:hint="default"/>
      </w:rPr>
    </w:lvl>
  </w:abstractNum>
  <w:num w:numId="1" w16cid:durableId="9457215">
    <w:abstractNumId w:val="23"/>
  </w:num>
  <w:num w:numId="2" w16cid:durableId="902523360">
    <w:abstractNumId w:val="10"/>
  </w:num>
  <w:num w:numId="3" w16cid:durableId="1533297334">
    <w:abstractNumId w:val="25"/>
  </w:num>
  <w:num w:numId="4" w16cid:durableId="1646465947">
    <w:abstractNumId w:val="26"/>
  </w:num>
  <w:num w:numId="5" w16cid:durableId="1544126317">
    <w:abstractNumId w:val="12"/>
  </w:num>
  <w:num w:numId="6" w16cid:durableId="1205407521">
    <w:abstractNumId w:val="20"/>
  </w:num>
  <w:num w:numId="7" w16cid:durableId="1766880815">
    <w:abstractNumId w:val="17"/>
  </w:num>
  <w:num w:numId="8" w16cid:durableId="1380057340">
    <w:abstractNumId w:val="9"/>
  </w:num>
  <w:num w:numId="9" w16cid:durableId="90471768">
    <w:abstractNumId w:val="5"/>
  </w:num>
  <w:num w:numId="10" w16cid:durableId="375859891">
    <w:abstractNumId w:val="22"/>
  </w:num>
  <w:num w:numId="11" w16cid:durableId="1732344653">
    <w:abstractNumId w:val="19"/>
  </w:num>
  <w:num w:numId="12" w16cid:durableId="1321814525">
    <w:abstractNumId w:val="21"/>
  </w:num>
  <w:num w:numId="13" w16cid:durableId="433988076">
    <w:abstractNumId w:val="3"/>
  </w:num>
  <w:num w:numId="14" w16cid:durableId="2066954313">
    <w:abstractNumId w:val="24"/>
  </w:num>
  <w:num w:numId="15" w16cid:durableId="105735893">
    <w:abstractNumId w:val="1"/>
  </w:num>
  <w:num w:numId="16" w16cid:durableId="2073893408">
    <w:abstractNumId w:val="2"/>
  </w:num>
  <w:num w:numId="17" w16cid:durableId="1065303739">
    <w:abstractNumId w:val="11"/>
  </w:num>
  <w:num w:numId="18" w16cid:durableId="938179059">
    <w:abstractNumId w:val="7"/>
  </w:num>
  <w:num w:numId="19" w16cid:durableId="1990012881">
    <w:abstractNumId w:val="8"/>
  </w:num>
  <w:num w:numId="20" w16cid:durableId="1012145754">
    <w:abstractNumId w:val="14"/>
  </w:num>
  <w:num w:numId="21" w16cid:durableId="1269393152">
    <w:abstractNumId w:val="15"/>
  </w:num>
  <w:num w:numId="22" w16cid:durableId="172494350">
    <w:abstractNumId w:val="0"/>
  </w:num>
  <w:num w:numId="23" w16cid:durableId="2088840507">
    <w:abstractNumId w:val="13"/>
  </w:num>
  <w:num w:numId="24" w16cid:durableId="1653290998">
    <w:abstractNumId w:val="4"/>
  </w:num>
  <w:num w:numId="25" w16cid:durableId="1220634468">
    <w:abstractNumId w:val="15"/>
    <w:lvlOverride w:ilvl="0">
      <w:startOverride w:val="1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5334409">
    <w:abstractNumId w:val="18"/>
  </w:num>
  <w:num w:numId="27" w16cid:durableId="1751999820">
    <w:abstractNumId w:val="6"/>
  </w:num>
  <w:num w:numId="28" w16cid:durableId="743976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3E"/>
    <w:rsid w:val="0000573E"/>
    <w:rsid w:val="00006E85"/>
    <w:rsid w:val="00027E9E"/>
    <w:rsid w:val="000371CD"/>
    <w:rsid w:val="0004185D"/>
    <w:rsid w:val="00052F2B"/>
    <w:rsid w:val="00065D86"/>
    <w:rsid w:val="00076940"/>
    <w:rsid w:val="00082B4B"/>
    <w:rsid w:val="00086495"/>
    <w:rsid w:val="00086BF5"/>
    <w:rsid w:val="0008765C"/>
    <w:rsid w:val="00092774"/>
    <w:rsid w:val="00092DD4"/>
    <w:rsid w:val="000950D7"/>
    <w:rsid w:val="000C4AB7"/>
    <w:rsid w:val="000D33E7"/>
    <w:rsid w:val="000D3606"/>
    <w:rsid w:val="000D37AD"/>
    <w:rsid w:val="000D4A3E"/>
    <w:rsid w:val="000F650B"/>
    <w:rsid w:val="0010545C"/>
    <w:rsid w:val="0011375F"/>
    <w:rsid w:val="00120A77"/>
    <w:rsid w:val="00130DB6"/>
    <w:rsid w:val="00144F6A"/>
    <w:rsid w:val="001470E4"/>
    <w:rsid w:val="0015142D"/>
    <w:rsid w:val="00155DF1"/>
    <w:rsid w:val="0015602E"/>
    <w:rsid w:val="00166AF4"/>
    <w:rsid w:val="001703D7"/>
    <w:rsid w:val="00171505"/>
    <w:rsid w:val="001724A5"/>
    <w:rsid w:val="00182D9C"/>
    <w:rsid w:val="00183440"/>
    <w:rsid w:val="00184C01"/>
    <w:rsid w:val="00187D03"/>
    <w:rsid w:val="00190B33"/>
    <w:rsid w:val="0019422A"/>
    <w:rsid w:val="001951EE"/>
    <w:rsid w:val="001A52BC"/>
    <w:rsid w:val="001B24EA"/>
    <w:rsid w:val="001B2830"/>
    <w:rsid w:val="001B6E1D"/>
    <w:rsid w:val="001C37AB"/>
    <w:rsid w:val="001D4935"/>
    <w:rsid w:val="001E2C28"/>
    <w:rsid w:val="001E3D80"/>
    <w:rsid w:val="001F0048"/>
    <w:rsid w:val="00202E95"/>
    <w:rsid w:val="0022119A"/>
    <w:rsid w:val="00221659"/>
    <w:rsid w:val="002242BB"/>
    <w:rsid w:val="00230653"/>
    <w:rsid w:val="002328CE"/>
    <w:rsid w:val="00235F20"/>
    <w:rsid w:val="00241EEA"/>
    <w:rsid w:val="00246967"/>
    <w:rsid w:val="00246BCD"/>
    <w:rsid w:val="002530E8"/>
    <w:rsid w:val="00253F33"/>
    <w:rsid w:val="00255414"/>
    <w:rsid w:val="0025626C"/>
    <w:rsid w:val="00267FD4"/>
    <w:rsid w:val="002732DB"/>
    <w:rsid w:val="002733D4"/>
    <w:rsid w:val="00277ABD"/>
    <w:rsid w:val="00281115"/>
    <w:rsid w:val="00286612"/>
    <w:rsid w:val="002971D1"/>
    <w:rsid w:val="002A2F06"/>
    <w:rsid w:val="002A37EC"/>
    <w:rsid w:val="002B0968"/>
    <w:rsid w:val="002D24D5"/>
    <w:rsid w:val="002D732C"/>
    <w:rsid w:val="002E202E"/>
    <w:rsid w:val="002E22DA"/>
    <w:rsid w:val="002E3985"/>
    <w:rsid w:val="002E5685"/>
    <w:rsid w:val="00300580"/>
    <w:rsid w:val="00300F85"/>
    <w:rsid w:val="00305629"/>
    <w:rsid w:val="00310DF2"/>
    <w:rsid w:val="00320EDB"/>
    <w:rsid w:val="00331440"/>
    <w:rsid w:val="003343BB"/>
    <w:rsid w:val="00334D12"/>
    <w:rsid w:val="00335D03"/>
    <w:rsid w:val="00337374"/>
    <w:rsid w:val="00347F64"/>
    <w:rsid w:val="00356AC5"/>
    <w:rsid w:val="0037406F"/>
    <w:rsid w:val="0038286A"/>
    <w:rsid w:val="003829F6"/>
    <w:rsid w:val="00392EA8"/>
    <w:rsid w:val="00395DC7"/>
    <w:rsid w:val="00396391"/>
    <w:rsid w:val="003964EA"/>
    <w:rsid w:val="00397EBA"/>
    <w:rsid w:val="003A1959"/>
    <w:rsid w:val="003B04EE"/>
    <w:rsid w:val="003B2F3E"/>
    <w:rsid w:val="003C6087"/>
    <w:rsid w:val="003C7B9C"/>
    <w:rsid w:val="003D4269"/>
    <w:rsid w:val="003E1CF0"/>
    <w:rsid w:val="003F4D44"/>
    <w:rsid w:val="004063B0"/>
    <w:rsid w:val="004076F5"/>
    <w:rsid w:val="00410C10"/>
    <w:rsid w:val="00412ED5"/>
    <w:rsid w:val="00424295"/>
    <w:rsid w:val="004247A6"/>
    <w:rsid w:val="00427EA3"/>
    <w:rsid w:val="0043096A"/>
    <w:rsid w:val="004322BB"/>
    <w:rsid w:val="00434D9F"/>
    <w:rsid w:val="00436F9B"/>
    <w:rsid w:val="00444714"/>
    <w:rsid w:val="00446BDE"/>
    <w:rsid w:val="00453088"/>
    <w:rsid w:val="0045534B"/>
    <w:rsid w:val="00473139"/>
    <w:rsid w:val="00480E1C"/>
    <w:rsid w:val="00481B9E"/>
    <w:rsid w:val="004826B6"/>
    <w:rsid w:val="00482845"/>
    <w:rsid w:val="0048419F"/>
    <w:rsid w:val="00484C83"/>
    <w:rsid w:val="004B77B3"/>
    <w:rsid w:val="004C09A7"/>
    <w:rsid w:val="004C31D6"/>
    <w:rsid w:val="004C6EF4"/>
    <w:rsid w:val="004C7618"/>
    <w:rsid w:val="004D0B38"/>
    <w:rsid w:val="004D774C"/>
    <w:rsid w:val="004F514E"/>
    <w:rsid w:val="004F5B24"/>
    <w:rsid w:val="0050136B"/>
    <w:rsid w:val="00510D15"/>
    <w:rsid w:val="005123B8"/>
    <w:rsid w:val="005144A4"/>
    <w:rsid w:val="00517B57"/>
    <w:rsid w:val="00517DC3"/>
    <w:rsid w:val="00521997"/>
    <w:rsid w:val="00525F91"/>
    <w:rsid w:val="0053088E"/>
    <w:rsid w:val="00530E60"/>
    <w:rsid w:val="00531226"/>
    <w:rsid w:val="0053708C"/>
    <w:rsid w:val="0055012A"/>
    <w:rsid w:val="00550175"/>
    <w:rsid w:val="00551FDA"/>
    <w:rsid w:val="005521EB"/>
    <w:rsid w:val="00553DAA"/>
    <w:rsid w:val="00554D92"/>
    <w:rsid w:val="00556091"/>
    <w:rsid w:val="00566BE9"/>
    <w:rsid w:val="00573F81"/>
    <w:rsid w:val="0058689E"/>
    <w:rsid w:val="00590087"/>
    <w:rsid w:val="005904D8"/>
    <w:rsid w:val="00596542"/>
    <w:rsid w:val="00597392"/>
    <w:rsid w:val="005B5724"/>
    <w:rsid w:val="005C26B4"/>
    <w:rsid w:val="005C2B93"/>
    <w:rsid w:val="005C42DE"/>
    <w:rsid w:val="005C618F"/>
    <w:rsid w:val="005D281B"/>
    <w:rsid w:val="005D547A"/>
    <w:rsid w:val="005E5499"/>
    <w:rsid w:val="005E6720"/>
    <w:rsid w:val="005F0A39"/>
    <w:rsid w:val="00607A69"/>
    <w:rsid w:val="00626A9F"/>
    <w:rsid w:val="00634847"/>
    <w:rsid w:val="00637396"/>
    <w:rsid w:val="00637F3A"/>
    <w:rsid w:val="0065641B"/>
    <w:rsid w:val="00671D46"/>
    <w:rsid w:val="00677AD4"/>
    <w:rsid w:val="00680EB3"/>
    <w:rsid w:val="0068171E"/>
    <w:rsid w:val="006863CF"/>
    <w:rsid w:val="00695365"/>
    <w:rsid w:val="006A2A36"/>
    <w:rsid w:val="006A58A8"/>
    <w:rsid w:val="006A598D"/>
    <w:rsid w:val="006A7663"/>
    <w:rsid w:val="006B1C59"/>
    <w:rsid w:val="006B1C73"/>
    <w:rsid w:val="006C2AA1"/>
    <w:rsid w:val="006D0AA3"/>
    <w:rsid w:val="006E3123"/>
    <w:rsid w:val="006E4EDA"/>
    <w:rsid w:val="006E5420"/>
    <w:rsid w:val="006E7874"/>
    <w:rsid w:val="006F19A3"/>
    <w:rsid w:val="006F469C"/>
    <w:rsid w:val="006F691E"/>
    <w:rsid w:val="00707AD2"/>
    <w:rsid w:val="00717021"/>
    <w:rsid w:val="007235F3"/>
    <w:rsid w:val="00726853"/>
    <w:rsid w:val="00726F6A"/>
    <w:rsid w:val="00732E2D"/>
    <w:rsid w:val="00734CE7"/>
    <w:rsid w:val="007351C6"/>
    <w:rsid w:val="00743BEC"/>
    <w:rsid w:val="007719AB"/>
    <w:rsid w:val="0077222F"/>
    <w:rsid w:val="00785180"/>
    <w:rsid w:val="00795714"/>
    <w:rsid w:val="007957FA"/>
    <w:rsid w:val="007A78B4"/>
    <w:rsid w:val="007B4F37"/>
    <w:rsid w:val="007B7737"/>
    <w:rsid w:val="007D3582"/>
    <w:rsid w:val="007D4279"/>
    <w:rsid w:val="007D7363"/>
    <w:rsid w:val="007E0896"/>
    <w:rsid w:val="007E0D85"/>
    <w:rsid w:val="007E100A"/>
    <w:rsid w:val="00803198"/>
    <w:rsid w:val="00817893"/>
    <w:rsid w:val="00817FB4"/>
    <w:rsid w:val="00820147"/>
    <w:rsid w:val="00821F8B"/>
    <w:rsid w:val="008253E4"/>
    <w:rsid w:val="00827B68"/>
    <w:rsid w:val="008522E4"/>
    <w:rsid w:val="00853B18"/>
    <w:rsid w:val="0086211A"/>
    <w:rsid w:val="008659D0"/>
    <w:rsid w:val="0087117A"/>
    <w:rsid w:val="008758CE"/>
    <w:rsid w:val="00883C09"/>
    <w:rsid w:val="00884785"/>
    <w:rsid w:val="0088653B"/>
    <w:rsid w:val="008923A9"/>
    <w:rsid w:val="008936F4"/>
    <w:rsid w:val="008A34CF"/>
    <w:rsid w:val="008C0F8F"/>
    <w:rsid w:val="008C6F73"/>
    <w:rsid w:val="008D602D"/>
    <w:rsid w:val="008E406F"/>
    <w:rsid w:val="008E51B8"/>
    <w:rsid w:val="008F1D47"/>
    <w:rsid w:val="008F5E70"/>
    <w:rsid w:val="008F7CCA"/>
    <w:rsid w:val="009103E9"/>
    <w:rsid w:val="00917CF5"/>
    <w:rsid w:val="00925E9C"/>
    <w:rsid w:val="00927262"/>
    <w:rsid w:val="0093388C"/>
    <w:rsid w:val="00942194"/>
    <w:rsid w:val="00942A8E"/>
    <w:rsid w:val="00955F5E"/>
    <w:rsid w:val="00963D58"/>
    <w:rsid w:val="009647F1"/>
    <w:rsid w:val="00967A0F"/>
    <w:rsid w:val="00972EA7"/>
    <w:rsid w:val="009734BE"/>
    <w:rsid w:val="00974127"/>
    <w:rsid w:val="00976C9F"/>
    <w:rsid w:val="009776DF"/>
    <w:rsid w:val="00987590"/>
    <w:rsid w:val="00990FD5"/>
    <w:rsid w:val="00994139"/>
    <w:rsid w:val="009A0D36"/>
    <w:rsid w:val="009A72BB"/>
    <w:rsid w:val="009B0100"/>
    <w:rsid w:val="009C14F6"/>
    <w:rsid w:val="009D19C4"/>
    <w:rsid w:val="009D4BFE"/>
    <w:rsid w:val="009D5EAB"/>
    <w:rsid w:val="009D6220"/>
    <w:rsid w:val="009E4671"/>
    <w:rsid w:val="009F1AEC"/>
    <w:rsid w:val="00A01591"/>
    <w:rsid w:val="00A03BB9"/>
    <w:rsid w:val="00A07BB8"/>
    <w:rsid w:val="00A22DAC"/>
    <w:rsid w:val="00A2397A"/>
    <w:rsid w:val="00A23D2C"/>
    <w:rsid w:val="00A259C4"/>
    <w:rsid w:val="00A36EF2"/>
    <w:rsid w:val="00A43573"/>
    <w:rsid w:val="00A45637"/>
    <w:rsid w:val="00A466C3"/>
    <w:rsid w:val="00A53D77"/>
    <w:rsid w:val="00A618D7"/>
    <w:rsid w:val="00A622CB"/>
    <w:rsid w:val="00A6249A"/>
    <w:rsid w:val="00A64B52"/>
    <w:rsid w:val="00A7201B"/>
    <w:rsid w:val="00A83131"/>
    <w:rsid w:val="00A846CA"/>
    <w:rsid w:val="00A95EA1"/>
    <w:rsid w:val="00A97896"/>
    <w:rsid w:val="00AA6933"/>
    <w:rsid w:val="00AC02A1"/>
    <w:rsid w:val="00AD766E"/>
    <w:rsid w:val="00AF0AD6"/>
    <w:rsid w:val="00AF562F"/>
    <w:rsid w:val="00B00AC8"/>
    <w:rsid w:val="00B04FEE"/>
    <w:rsid w:val="00B138FC"/>
    <w:rsid w:val="00B33E07"/>
    <w:rsid w:val="00B43C3C"/>
    <w:rsid w:val="00B43E55"/>
    <w:rsid w:val="00B5562A"/>
    <w:rsid w:val="00B618B0"/>
    <w:rsid w:val="00B72DD6"/>
    <w:rsid w:val="00B808CE"/>
    <w:rsid w:val="00B838A5"/>
    <w:rsid w:val="00B8414E"/>
    <w:rsid w:val="00B8579E"/>
    <w:rsid w:val="00B9071C"/>
    <w:rsid w:val="00B90E73"/>
    <w:rsid w:val="00BA7D25"/>
    <w:rsid w:val="00BC1C2C"/>
    <w:rsid w:val="00BC234E"/>
    <w:rsid w:val="00BC2722"/>
    <w:rsid w:val="00BC2DAA"/>
    <w:rsid w:val="00BC5446"/>
    <w:rsid w:val="00BC5C94"/>
    <w:rsid w:val="00BD26CE"/>
    <w:rsid w:val="00BD6ACC"/>
    <w:rsid w:val="00BE5D71"/>
    <w:rsid w:val="00C069C5"/>
    <w:rsid w:val="00C06EEA"/>
    <w:rsid w:val="00C074D8"/>
    <w:rsid w:val="00C15CFD"/>
    <w:rsid w:val="00C22687"/>
    <w:rsid w:val="00C23E3B"/>
    <w:rsid w:val="00C25853"/>
    <w:rsid w:val="00C34BD8"/>
    <w:rsid w:val="00C36F13"/>
    <w:rsid w:val="00C40886"/>
    <w:rsid w:val="00C40EA0"/>
    <w:rsid w:val="00C53BA9"/>
    <w:rsid w:val="00C6652A"/>
    <w:rsid w:val="00C6679D"/>
    <w:rsid w:val="00C868EC"/>
    <w:rsid w:val="00C86C5C"/>
    <w:rsid w:val="00C90DB3"/>
    <w:rsid w:val="00C97654"/>
    <w:rsid w:val="00CA3D9A"/>
    <w:rsid w:val="00CA6A9C"/>
    <w:rsid w:val="00CB621F"/>
    <w:rsid w:val="00CC1762"/>
    <w:rsid w:val="00CD4714"/>
    <w:rsid w:val="00CE432E"/>
    <w:rsid w:val="00CF0092"/>
    <w:rsid w:val="00CF22F6"/>
    <w:rsid w:val="00D1366C"/>
    <w:rsid w:val="00D174E7"/>
    <w:rsid w:val="00D32744"/>
    <w:rsid w:val="00D400B5"/>
    <w:rsid w:val="00D43B24"/>
    <w:rsid w:val="00D46DE3"/>
    <w:rsid w:val="00D47E2F"/>
    <w:rsid w:val="00D561C1"/>
    <w:rsid w:val="00D65C66"/>
    <w:rsid w:val="00D674DD"/>
    <w:rsid w:val="00D716DD"/>
    <w:rsid w:val="00D77CAC"/>
    <w:rsid w:val="00D82889"/>
    <w:rsid w:val="00D852C2"/>
    <w:rsid w:val="00D96AC7"/>
    <w:rsid w:val="00DA0269"/>
    <w:rsid w:val="00DA1B44"/>
    <w:rsid w:val="00DA2C3D"/>
    <w:rsid w:val="00DA4FFE"/>
    <w:rsid w:val="00DA5535"/>
    <w:rsid w:val="00DA7FC3"/>
    <w:rsid w:val="00DC4795"/>
    <w:rsid w:val="00DC6F7F"/>
    <w:rsid w:val="00DD4C77"/>
    <w:rsid w:val="00DE0BA0"/>
    <w:rsid w:val="00DE274C"/>
    <w:rsid w:val="00DE7FEA"/>
    <w:rsid w:val="00DF48DB"/>
    <w:rsid w:val="00DF4BFF"/>
    <w:rsid w:val="00E04F4A"/>
    <w:rsid w:val="00E06E0C"/>
    <w:rsid w:val="00E06F1B"/>
    <w:rsid w:val="00E2046E"/>
    <w:rsid w:val="00E25096"/>
    <w:rsid w:val="00E30411"/>
    <w:rsid w:val="00E40A9F"/>
    <w:rsid w:val="00E464D1"/>
    <w:rsid w:val="00E50336"/>
    <w:rsid w:val="00E50495"/>
    <w:rsid w:val="00E61E3B"/>
    <w:rsid w:val="00E66C76"/>
    <w:rsid w:val="00E70127"/>
    <w:rsid w:val="00E722FC"/>
    <w:rsid w:val="00E8173C"/>
    <w:rsid w:val="00E824B9"/>
    <w:rsid w:val="00E867A3"/>
    <w:rsid w:val="00EA1245"/>
    <w:rsid w:val="00EA153B"/>
    <w:rsid w:val="00EA285E"/>
    <w:rsid w:val="00EA470A"/>
    <w:rsid w:val="00EA5E73"/>
    <w:rsid w:val="00EB2B31"/>
    <w:rsid w:val="00EC23E0"/>
    <w:rsid w:val="00EC5AE5"/>
    <w:rsid w:val="00EE078E"/>
    <w:rsid w:val="00EE4374"/>
    <w:rsid w:val="00EF4806"/>
    <w:rsid w:val="00EF49E0"/>
    <w:rsid w:val="00F0765D"/>
    <w:rsid w:val="00F205FF"/>
    <w:rsid w:val="00F24827"/>
    <w:rsid w:val="00F26061"/>
    <w:rsid w:val="00F328C7"/>
    <w:rsid w:val="00F33EA9"/>
    <w:rsid w:val="00F35AD4"/>
    <w:rsid w:val="00F449D3"/>
    <w:rsid w:val="00F50E77"/>
    <w:rsid w:val="00F51563"/>
    <w:rsid w:val="00F54B7B"/>
    <w:rsid w:val="00F65472"/>
    <w:rsid w:val="00F72555"/>
    <w:rsid w:val="00F766C4"/>
    <w:rsid w:val="00F8468E"/>
    <w:rsid w:val="00F96907"/>
    <w:rsid w:val="00F96921"/>
    <w:rsid w:val="00FA165E"/>
    <w:rsid w:val="00FA3FE3"/>
    <w:rsid w:val="00FA5ABD"/>
    <w:rsid w:val="00FA7981"/>
    <w:rsid w:val="00FB41CE"/>
    <w:rsid w:val="00FB472E"/>
    <w:rsid w:val="00FC0D82"/>
    <w:rsid w:val="00FC7A20"/>
    <w:rsid w:val="00FD688E"/>
    <w:rsid w:val="00FE31E2"/>
    <w:rsid w:val="00FF2D7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60F6"/>
  <w15:docId w15:val="{9AF6AF38-E673-489F-8CF0-3AC762D2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7896"/>
    <w:pPr>
      <w:spacing w:after="0" w:line="240" w:lineRule="auto"/>
    </w:pPr>
    <w:rPr>
      <w:rFonts w:ascii="Arial" w:eastAsia="Times New Roman" w:hAnsi="Arial" w:cs="Times New Roman"/>
      <w:sz w:val="24"/>
      <w:szCs w:val="20"/>
      <w:lang w:eastAsia="cs-CZ"/>
    </w:rPr>
  </w:style>
  <w:style w:type="paragraph" w:styleId="Nadpis2">
    <w:name w:val="heading 2"/>
    <w:basedOn w:val="Normln"/>
    <w:next w:val="Normln"/>
    <w:link w:val="Nadpis2Char"/>
    <w:semiHidden/>
    <w:unhideWhenUsed/>
    <w:qFormat/>
    <w:rsid w:val="0000573E"/>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qFormat/>
    <w:rsid w:val="0000573E"/>
    <w:pPr>
      <w:keepNext/>
      <w:spacing w:before="240" w:after="60"/>
      <w:outlineLvl w:val="2"/>
    </w:pPr>
    <w:rPr>
      <w:rFonts w:cs="Arial"/>
      <w:b/>
      <w:bCs/>
      <w:sz w:val="26"/>
      <w:szCs w:val="26"/>
    </w:rPr>
  </w:style>
  <w:style w:type="paragraph" w:styleId="Nadpis5">
    <w:name w:val="heading 5"/>
    <w:basedOn w:val="Normln"/>
    <w:next w:val="Normln"/>
    <w:link w:val="Nadpis5Char"/>
    <w:qFormat/>
    <w:rsid w:val="0000573E"/>
    <w:pPr>
      <w:spacing w:before="240" w:after="60"/>
      <w:outlineLvl w:val="4"/>
    </w:pPr>
    <w:rPr>
      <w:b/>
      <w:bCs/>
      <w:i/>
      <w:iCs/>
      <w:sz w:val="26"/>
      <w:szCs w:val="26"/>
    </w:rPr>
  </w:style>
  <w:style w:type="paragraph" w:styleId="Nadpis6">
    <w:name w:val="heading 6"/>
    <w:basedOn w:val="Normln"/>
    <w:next w:val="Normln"/>
    <w:link w:val="Nadpis6Char"/>
    <w:qFormat/>
    <w:rsid w:val="0000573E"/>
    <w:pPr>
      <w:spacing w:before="240" w:after="60"/>
      <w:outlineLvl w:val="5"/>
    </w:pPr>
    <w:rPr>
      <w:rFonts w:ascii="Times New Roman" w:hAnsi="Times New Roman"/>
      <w:b/>
      <w:bCs/>
      <w:sz w:val="22"/>
      <w:szCs w:val="22"/>
    </w:rPr>
  </w:style>
  <w:style w:type="paragraph" w:styleId="Nadpis7">
    <w:name w:val="heading 7"/>
    <w:basedOn w:val="Normln"/>
    <w:next w:val="Normln"/>
    <w:link w:val="Nadpis7Char"/>
    <w:qFormat/>
    <w:rsid w:val="0000573E"/>
    <w:pPr>
      <w:spacing w:before="240" w:after="60"/>
      <w:outlineLvl w:val="6"/>
    </w:pPr>
    <w:rPr>
      <w:rFonts w:ascii="Times New Roman" w:hAnsi="Times New Roman"/>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00573E"/>
    <w:rPr>
      <w:rFonts w:ascii="Calibri Light" w:eastAsia="Times New Roman" w:hAnsi="Calibri Light" w:cs="Times New Roman"/>
      <w:b/>
      <w:bCs/>
      <w:i/>
      <w:iCs/>
      <w:sz w:val="28"/>
      <w:szCs w:val="28"/>
      <w:lang w:eastAsia="cs-CZ"/>
    </w:rPr>
  </w:style>
  <w:style w:type="character" w:customStyle="1" w:styleId="Nadpis3Char">
    <w:name w:val="Nadpis 3 Char"/>
    <w:basedOn w:val="Standardnpsmoodstavce"/>
    <w:link w:val="Nadpis3"/>
    <w:rsid w:val="0000573E"/>
    <w:rPr>
      <w:rFonts w:ascii="Arial" w:eastAsia="Times New Roman" w:hAnsi="Arial" w:cs="Arial"/>
      <w:b/>
      <w:bCs/>
      <w:sz w:val="26"/>
      <w:szCs w:val="26"/>
      <w:lang w:eastAsia="cs-CZ"/>
    </w:rPr>
  </w:style>
  <w:style w:type="character" w:customStyle="1" w:styleId="Nadpis5Char">
    <w:name w:val="Nadpis 5 Char"/>
    <w:basedOn w:val="Standardnpsmoodstavce"/>
    <w:link w:val="Nadpis5"/>
    <w:rsid w:val="0000573E"/>
    <w:rPr>
      <w:rFonts w:ascii="Arial" w:eastAsia="Times New Roman" w:hAnsi="Arial" w:cs="Times New Roman"/>
      <w:b/>
      <w:bCs/>
      <w:i/>
      <w:iCs/>
      <w:sz w:val="26"/>
      <w:szCs w:val="26"/>
      <w:lang w:eastAsia="cs-CZ"/>
    </w:rPr>
  </w:style>
  <w:style w:type="character" w:customStyle="1" w:styleId="Nadpis6Char">
    <w:name w:val="Nadpis 6 Char"/>
    <w:basedOn w:val="Standardnpsmoodstavce"/>
    <w:link w:val="Nadpis6"/>
    <w:rsid w:val="0000573E"/>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00573E"/>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00573E"/>
    <w:pPr>
      <w:tabs>
        <w:tab w:val="center" w:pos="4536"/>
        <w:tab w:val="right" w:pos="9072"/>
      </w:tabs>
    </w:pPr>
    <w:rPr>
      <w:sz w:val="20"/>
    </w:rPr>
  </w:style>
  <w:style w:type="character" w:customStyle="1" w:styleId="ZhlavChar">
    <w:name w:val="Záhlaví Char"/>
    <w:basedOn w:val="Standardnpsmoodstavce"/>
    <w:link w:val="Zhlav"/>
    <w:uiPriority w:val="99"/>
    <w:rsid w:val="0000573E"/>
    <w:rPr>
      <w:rFonts w:ascii="Arial" w:eastAsia="Times New Roman" w:hAnsi="Arial" w:cs="Times New Roman"/>
      <w:sz w:val="20"/>
      <w:szCs w:val="20"/>
      <w:lang w:eastAsia="cs-CZ"/>
    </w:rPr>
  </w:style>
  <w:style w:type="paragraph" w:styleId="Zpat">
    <w:name w:val="footer"/>
    <w:basedOn w:val="Normln"/>
    <w:link w:val="ZpatChar"/>
    <w:uiPriority w:val="99"/>
    <w:rsid w:val="0000573E"/>
    <w:pPr>
      <w:tabs>
        <w:tab w:val="center" w:pos="4536"/>
        <w:tab w:val="right" w:pos="9072"/>
      </w:tabs>
    </w:pPr>
  </w:style>
  <w:style w:type="character" w:customStyle="1" w:styleId="ZpatChar">
    <w:name w:val="Zápatí Char"/>
    <w:basedOn w:val="Standardnpsmoodstavce"/>
    <w:link w:val="Zpat"/>
    <w:uiPriority w:val="99"/>
    <w:rsid w:val="0000573E"/>
    <w:rPr>
      <w:rFonts w:ascii="Arial" w:eastAsia="Times New Roman" w:hAnsi="Arial" w:cs="Times New Roman"/>
      <w:sz w:val="24"/>
      <w:szCs w:val="20"/>
      <w:lang w:eastAsia="cs-CZ"/>
    </w:rPr>
  </w:style>
  <w:style w:type="paragraph" w:styleId="Zkladntext2">
    <w:name w:val="Body Text 2"/>
    <w:basedOn w:val="Normln"/>
    <w:link w:val="Zkladntext2Char"/>
    <w:semiHidden/>
    <w:rsid w:val="0000573E"/>
    <w:pPr>
      <w:jc w:val="both"/>
    </w:pPr>
    <w:rPr>
      <w:sz w:val="20"/>
    </w:rPr>
  </w:style>
  <w:style w:type="character" w:customStyle="1" w:styleId="Zkladntext2Char">
    <w:name w:val="Základní text 2 Char"/>
    <w:basedOn w:val="Standardnpsmoodstavce"/>
    <w:link w:val="Zkladntext2"/>
    <w:semiHidden/>
    <w:rsid w:val="0000573E"/>
    <w:rPr>
      <w:rFonts w:ascii="Arial" w:eastAsia="Times New Roman" w:hAnsi="Arial" w:cs="Times New Roman"/>
      <w:sz w:val="20"/>
      <w:szCs w:val="20"/>
      <w:lang w:eastAsia="cs-CZ"/>
    </w:rPr>
  </w:style>
  <w:style w:type="paragraph" w:customStyle="1" w:styleId="Import6">
    <w:name w:val="Import 6"/>
    <w:basedOn w:val="Normln"/>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rPr>
  </w:style>
  <w:style w:type="paragraph" w:customStyle="1" w:styleId="Import7">
    <w:name w:val="Import 7"/>
    <w:basedOn w:val="Normln"/>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rPr>
  </w:style>
  <w:style w:type="paragraph" w:customStyle="1" w:styleId="Import3">
    <w:name w:val="Import 3"/>
    <w:basedOn w:val="Normln"/>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rPr>
  </w:style>
  <w:style w:type="paragraph" w:styleId="Zkladntext3">
    <w:name w:val="Body Text 3"/>
    <w:basedOn w:val="Normln"/>
    <w:link w:val="Zkladntext3Char"/>
    <w:semiHidden/>
    <w:rsid w:val="0000573E"/>
    <w:pPr>
      <w:jc w:val="center"/>
    </w:pPr>
    <w:rPr>
      <w:b/>
      <w:sz w:val="28"/>
    </w:rPr>
  </w:style>
  <w:style w:type="character" w:customStyle="1" w:styleId="Zkladntext3Char">
    <w:name w:val="Základní text 3 Char"/>
    <w:basedOn w:val="Standardnpsmoodstavce"/>
    <w:link w:val="Zkladntext3"/>
    <w:semiHidden/>
    <w:rsid w:val="0000573E"/>
    <w:rPr>
      <w:rFonts w:ascii="Arial" w:eastAsia="Times New Roman" w:hAnsi="Arial" w:cs="Times New Roman"/>
      <w:b/>
      <w:sz w:val="28"/>
      <w:szCs w:val="20"/>
      <w:lang w:eastAsia="cs-CZ"/>
    </w:rPr>
  </w:style>
  <w:style w:type="paragraph" w:styleId="Zkladntextodsazen3">
    <w:name w:val="Body Text Indent 3"/>
    <w:basedOn w:val="Normln"/>
    <w:link w:val="Zkladntextodsazen3Char"/>
    <w:semiHidden/>
    <w:rsid w:val="0000573E"/>
    <w:pPr>
      <w:tabs>
        <w:tab w:val="left" w:pos="8931"/>
      </w:tabs>
      <w:spacing w:before="60"/>
      <w:ind w:left="1418"/>
      <w:jc w:val="both"/>
    </w:pPr>
    <w:rPr>
      <w:rFonts w:ascii="Verdana" w:hAnsi="Verdana"/>
      <w:i/>
      <w:iCs/>
      <w:sz w:val="16"/>
    </w:rPr>
  </w:style>
  <w:style w:type="character" w:customStyle="1" w:styleId="Zkladntextodsazen3Char">
    <w:name w:val="Základní text odsazený 3 Char"/>
    <w:basedOn w:val="Standardnpsmoodstavce"/>
    <w:link w:val="Zkladntextodsazen3"/>
    <w:semiHidden/>
    <w:rsid w:val="0000573E"/>
    <w:rPr>
      <w:rFonts w:ascii="Verdana" w:eastAsia="Times New Roman" w:hAnsi="Verdana" w:cs="Times New Roman"/>
      <w:i/>
      <w:iCs/>
      <w:sz w:val="16"/>
      <w:szCs w:val="20"/>
      <w:lang w:eastAsia="cs-CZ"/>
    </w:rPr>
  </w:style>
  <w:style w:type="paragraph" w:customStyle="1" w:styleId="Import1">
    <w:name w:val="Import 1"/>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rsid w:val="0000573E"/>
    <w:pPr>
      <w:suppressAutoHyphens/>
      <w:spacing w:line="276" w:lineRule="auto"/>
    </w:pPr>
    <w:rPr>
      <w:rFonts w:ascii="Courier New" w:hAnsi="Courier New"/>
    </w:rPr>
  </w:style>
  <w:style w:type="paragraph" w:customStyle="1" w:styleId="Import4">
    <w:name w:val="Import 4"/>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Import16">
    <w:name w:val="Import 16"/>
    <w:basedOn w:val="Import0"/>
    <w:rsid w:val="0000573E"/>
    <w:pPr>
      <w:tabs>
        <w:tab w:val="left" w:pos="5904"/>
      </w:tabs>
      <w:spacing w:line="230" w:lineRule="auto"/>
    </w:pPr>
  </w:style>
  <w:style w:type="paragraph" w:styleId="Zkladntext">
    <w:name w:val="Body Text"/>
    <w:basedOn w:val="Normln"/>
    <w:link w:val="ZkladntextChar"/>
    <w:unhideWhenUsed/>
    <w:rsid w:val="0000573E"/>
    <w:pPr>
      <w:jc w:val="both"/>
    </w:pPr>
    <w:rPr>
      <w:rFonts w:ascii="Times New Roman" w:hAnsi="Times New Roman"/>
      <w:szCs w:val="24"/>
      <w:lang w:eastAsia="en-US"/>
    </w:rPr>
  </w:style>
  <w:style w:type="character" w:customStyle="1" w:styleId="ZkladntextChar">
    <w:name w:val="Základní text Char"/>
    <w:basedOn w:val="Standardnpsmoodstavce"/>
    <w:link w:val="Zkladntext"/>
    <w:rsid w:val="0000573E"/>
    <w:rPr>
      <w:rFonts w:ascii="Times New Roman" w:eastAsia="Times New Roman" w:hAnsi="Times New Roman" w:cs="Times New Roman"/>
      <w:sz w:val="24"/>
      <w:szCs w:val="24"/>
    </w:rPr>
  </w:style>
  <w:style w:type="paragraph" w:styleId="Odstavecseseznamem">
    <w:name w:val="List Paragraph"/>
    <w:basedOn w:val="Normln"/>
    <w:link w:val="OdstavecseseznamemChar"/>
    <w:uiPriority w:val="34"/>
    <w:qFormat/>
    <w:rsid w:val="0000573E"/>
    <w:pPr>
      <w:widowControl w:val="0"/>
      <w:adjustRightInd w:val="0"/>
      <w:spacing w:line="360" w:lineRule="atLeast"/>
      <w:ind w:left="720"/>
      <w:jc w:val="both"/>
    </w:pPr>
    <w:rPr>
      <w:rFonts w:ascii="Times New Roman" w:hAnsi="Times New Roman"/>
      <w:sz w:val="20"/>
    </w:rPr>
  </w:style>
  <w:style w:type="paragraph" w:styleId="Bezmezer">
    <w:name w:val="No Spacing"/>
    <w:uiPriority w:val="1"/>
    <w:qFormat/>
    <w:rsid w:val="0000573E"/>
    <w:pPr>
      <w:spacing w:after="0" w:line="240" w:lineRule="auto"/>
    </w:pPr>
    <w:rPr>
      <w:rFonts w:ascii="Calibri" w:eastAsia="Calibri" w:hAnsi="Calibri" w:cs="Times New Roman"/>
    </w:rPr>
  </w:style>
  <w:style w:type="character" w:customStyle="1" w:styleId="OdstneslChar">
    <w:name w:val="Odst. nečísl. Char"/>
    <w:link w:val="Odstnesl"/>
    <w:uiPriority w:val="4"/>
    <w:locked/>
    <w:rsid w:val="004C31D6"/>
    <w:rPr>
      <w:rFonts w:ascii="Arial" w:hAnsi="Arial" w:cs="Arial"/>
    </w:rPr>
  </w:style>
  <w:style w:type="paragraph" w:customStyle="1" w:styleId="Odstnesl">
    <w:name w:val="Odst. nečísl."/>
    <w:basedOn w:val="Normln"/>
    <w:link w:val="OdstneslChar"/>
    <w:uiPriority w:val="4"/>
    <w:qFormat/>
    <w:rsid w:val="004C31D6"/>
    <w:pPr>
      <w:spacing w:after="120"/>
      <w:ind w:left="425"/>
      <w:jc w:val="both"/>
    </w:pPr>
    <w:rPr>
      <w:rFonts w:eastAsiaTheme="minorHAnsi" w:cs="Arial"/>
      <w:sz w:val="22"/>
      <w:szCs w:val="22"/>
      <w:lang w:eastAsia="en-US"/>
    </w:rPr>
  </w:style>
  <w:style w:type="character" w:styleId="Odkaznakoment">
    <w:name w:val="annotation reference"/>
    <w:basedOn w:val="Standardnpsmoodstavce"/>
    <w:uiPriority w:val="99"/>
    <w:semiHidden/>
    <w:unhideWhenUsed/>
    <w:rsid w:val="000C4AB7"/>
    <w:rPr>
      <w:sz w:val="16"/>
      <w:szCs w:val="16"/>
    </w:rPr>
  </w:style>
  <w:style w:type="paragraph" w:styleId="Textkomente">
    <w:name w:val="annotation text"/>
    <w:basedOn w:val="Normln"/>
    <w:link w:val="TextkomenteChar"/>
    <w:uiPriority w:val="99"/>
    <w:unhideWhenUsed/>
    <w:rsid w:val="000C4AB7"/>
    <w:rPr>
      <w:sz w:val="20"/>
    </w:rPr>
  </w:style>
  <w:style w:type="character" w:customStyle="1" w:styleId="TextkomenteChar">
    <w:name w:val="Text komentáře Char"/>
    <w:basedOn w:val="Standardnpsmoodstavce"/>
    <w:link w:val="Textkomente"/>
    <w:uiPriority w:val="99"/>
    <w:rsid w:val="000C4AB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4AB7"/>
    <w:rPr>
      <w:b/>
      <w:bCs/>
    </w:rPr>
  </w:style>
  <w:style w:type="character" w:customStyle="1" w:styleId="PedmtkomenteChar">
    <w:name w:val="Předmět komentáře Char"/>
    <w:basedOn w:val="TextkomenteChar"/>
    <w:link w:val="Pedmtkomente"/>
    <w:uiPriority w:val="99"/>
    <w:semiHidden/>
    <w:rsid w:val="000C4AB7"/>
    <w:rPr>
      <w:rFonts w:ascii="Arial" w:eastAsia="Times New Roman" w:hAnsi="Arial" w:cs="Times New Roman"/>
      <w:b/>
      <w:bCs/>
      <w:sz w:val="20"/>
      <w:szCs w:val="20"/>
      <w:lang w:eastAsia="cs-CZ"/>
    </w:rPr>
  </w:style>
  <w:style w:type="paragraph" w:styleId="Zkladntextodsazen">
    <w:name w:val="Body Text Indent"/>
    <w:basedOn w:val="Normln"/>
    <w:link w:val="ZkladntextodsazenChar"/>
    <w:uiPriority w:val="99"/>
    <w:semiHidden/>
    <w:unhideWhenUsed/>
    <w:rsid w:val="006B1C59"/>
    <w:pPr>
      <w:spacing w:after="120"/>
      <w:ind w:left="283"/>
    </w:pPr>
  </w:style>
  <w:style w:type="character" w:customStyle="1" w:styleId="ZkladntextodsazenChar">
    <w:name w:val="Základní text odsazený Char"/>
    <w:basedOn w:val="Standardnpsmoodstavce"/>
    <w:link w:val="Zkladntextodsazen"/>
    <w:uiPriority w:val="99"/>
    <w:semiHidden/>
    <w:rsid w:val="006B1C59"/>
    <w:rPr>
      <w:rFonts w:ascii="Arial" w:eastAsia="Times New Roman" w:hAnsi="Arial" w:cs="Times New Roman"/>
      <w:sz w:val="24"/>
      <w:szCs w:val="20"/>
      <w:lang w:eastAsia="cs-CZ"/>
    </w:rPr>
  </w:style>
  <w:style w:type="character" w:customStyle="1" w:styleId="OdstavecseseznamemChar">
    <w:name w:val="Odstavec se seznamem Char"/>
    <w:basedOn w:val="Standardnpsmoodstavce"/>
    <w:link w:val="Odstavecseseznamem"/>
    <w:uiPriority w:val="34"/>
    <w:rsid w:val="006B1C59"/>
    <w:rPr>
      <w:rFonts w:ascii="Times New Roman" w:eastAsia="Times New Roman" w:hAnsi="Times New Roman" w:cs="Times New Roman"/>
      <w:sz w:val="20"/>
      <w:szCs w:val="20"/>
      <w:lang w:eastAsia="cs-CZ"/>
    </w:rPr>
  </w:style>
  <w:style w:type="paragraph" w:styleId="Seznam2">
    <w:name w:val="List 2"/>
    <w:basedOn w:val="Normln"/>
    <w:link w:val="Seznam2Char"/>
    <w:uiPriority w:val="99"/>
    <w:rsid w:val="006B1C59"/>
    <w:pPr>
      <w:ind w:left="566" w:hanging="283"/>
    </w:pPr>
    <w:rPr>
      <w:rFonts w:ascii="Calibri" w:eastAsia="Calibri" w:hAnsi="Calibri"/>
      <w:sz w:val="20"/>
    </w:rPr>
  </w:style>
  <w:style w:type="character" w:customStyle="1" w:styleId="Seznam2Char">
    <w:name w:val="Seznam 2 Char"/>
    <w:link w:val="Seznam2"/>
    <w:uiPriority w:val="99"/>
    <w:locked/>
    <w:rsid w:val="006B1C59"/>
    <w:rPr>
      <w:rFonts w:ascii="Calibri" w:eastAsia="Calibri" w:hAnsi="Calibri" w:cs="Times New Roman"/>
      <w:sz w:val="20"/>
      <w:szCs w:val="20"/>
      <w:lang w:eastAsia="cs-CZ"/>
    </w:rPr>
  </w:style>
  <w:style w:type="paragraph" w:styleId="Textbubliny">
    <w:name w:val="Balloon Text"/>
    <w:basedOn w:val="Normln"/>
    <w:link w:val="TextbublinyChar"/>
    <w:rsid w:val="00305629"/>
    <w:rPr>
      <w:rFonts w:ascii="Tahoma" w:hAnsi="Tahoma" w:cs="Tahoma"/>
      <w:sz w:val="16"/>
      <w:szCs w:val="16"/>
    </w:rPr>
  </w:style>
  <w:style w:type="character" w:customStyle="1" w:styleId="TextbublinyChar">
    <w:name w:val="Text bubliny Char"/>
    <w:basedOn w:val="Standardnpsmoodstavce"/>
    <w:link w:val="Textbubliny"/>
    <w:rsid w:val="00305629"/>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239535">
      <w:bodyDiv w:val="1"/>
      <w:marLeft w:val="0"/>
      <w:marRight w:val="0"/>
      <w:marTop w:val="0"/>
      <w:marBottom w:val="0"/>
      <w:divBdr>
        <w:top w:val="none" w:sz="0" w:space="0" w:color="auto"/>
        <w:left w:val="none" w:sz="0" w:space="0" w:color="auto"/>
        <w:bottom w:val="none" w:sz="0" w:space="0" w:color="auto"/>
        <w:right w:val="none" w:sz="0" w:space="0" w:color="auto"/>
      </w:divBdr>
    </w:div>
    <w:div w:id="571935197">
      <w:bodyDiv w:val="1"/>
      <w:marLeft w:val="0"/>
      <w:marRight w:val="0"/>
      <w:marTop w:val="0"/>
      <w:marBottom w:val="0"/>
      <w:divBdr>
        <w:top w:val="none" w:sz="0" w:space="0" w:color="auto"/>
        <w:left w:val="none" w:sz="0" w:space="0" w:color="auto"/>
        <w:bottom w:val="none" w:sz="0" w:space="0" w:color="auto"/>
        <w:right w:val="none" w:sz="0" w:space="0" w:color="auto"/>
      </w:divBdr>
    </w:div>
    <w:div w:id="787092108">
      <w:bodyDiv w:val="1"/>
      <w:marLeft w:val="0"/>
      <w:marRight w:val="0"/>
      <w:marTop w:val="0"/>
      <w:marBottom w:val="0"/>
      <w:divBdr>
        <w:top w:val="none" w:sz="0" w:space="0" w:color="auto"/>
        <w:left w:val="none" w:sz="0" w:space="0" w:color="auto"/>
        <w:bottom w:val="none" w:sz="0" w:space="0" w:color="auto"/>
        <w:right w:val="none" w:sz="0" w:space="0" w:color="auto"/>
      </w:divBdr>
    </w:div>
    <w:div w:id="1415322586">
      <w:bodyDiv w:val="1"/>
      <w:marLeft w:val="0"/>
      <w:marRight w:val="0"/>
      <w:marTop w:val="0"/>
      <w:marBottom w:val="0"/>
      <w:divBdr>
        <w:top w:val="none" w:sz="0" w:space="0" w:color="auto"/>
        <w:left w:val="none" w:sz="0" w:space="0" w:color="auto"/>
        <w:bottom w:val="none" w:sz="0" w:space="0" w:color="auto"/>
        <w:right w:val="none" w:sz="0" w:space="0" w:color="auto"/>
      </w:divBdr>
    </w:div>
    <w:div w:id="1615595021">
      <w:bodyDiv w:val="1"/>
      <w:marLeft w:val="0"/>
      <w:marRight w:val="0"/>
      <w:marTop w:val="0"/>
      <w:marBottom w:val="0"/>
      <w:divBdr>
        <w:top w:val="none" w:sz="0" w:space="0" w:color="auto"/>
        <w:left w:val="none" w:sz="0" w:space="0" w:color="auto"/>
        <w:bottom w:val="none" w:sz="0" w:space="0" w:color="auto"/>
        <w:right w:val="none" w:sz="0" w:space="0" w:color="auto"/>
      </w:divBdr>
    </w:div>
    <w:div w:id="1649288289">
      <w:bodyDiv w:val="1"/>
      <w:marLeft w:val="0"/>
      <w:marRight w:val="0"/>
      <w:marTop w:val="0"/>
      <w:marBottom w:val="0"/>
      <w:divBdr>
        <w:top w:val="none" w:sz="0" w:space="0" w:color="auto"/>
        <w:left w:val="none" w:sz="0" w:space="0" w:color="auto"/>
        <w:bottom w:val="none" w:sz="0" w:space="0" w:color="auto"/>
        <w:right w:val="none" w:sz="0" w:space="0" w:color="auto"/>
      </w:divBdr>
    </w:div>
    <w:div w:id="206401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39E84-36FF-4C75-891E-D192A3F70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7997</Words>
  <Characters>47186</Characters>
  <Application>Microsoft Office Word</Application>
  <DocSecurity>0</DocSecurity>
  <Lines>393</Lines>
  <Paragraphs>110</Paragraphs>
  <ScaleCrop>false</ScaleCrop>
  <HeadingPairs>
    <vt:vector size="2" baseType="variant">
      <vt:variant>
        <vt:lpstr>Název</vt:lpstr>
      </vt:variant>
      <vt:variant>
        <vt:i4>1</vt:i4>
      </vt:variant>
    </vt:vector>
  </HeadingPairs>
  <TitlesOfParts>
    <vt:vector size="1" baseType="lpstr">
      <vt:lpstr/>
    </vt:vector>
  </TitlesOfParts>
  <Company>Arako s.r.o.</Company>
  <LinksUpToDate>false</LinksUpToDate>
  <CharactersWithSpaces>55073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 Kromer</dc:creator>
  <cp:lastModifiedBy>Lukáš Kramář</cp:lastModifiedBy>
  <cp:revision>12</cp:revision>
  <cp:lastPrinted>2016-09-27T11:02:00Z</cp:lastPrinted>
  <dcterms:created xsi:type="dcterms:W3CDTF">2025-05-20T11:43:00Z</dcterms:created>
  <dcterms:modified xsi:type="dcterms:W3CDTF">2025-06-09T11:32:00Z</dcterms:modified>
</cp:coreProperties>
</file>