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98D05F" w14:textId="77777777" w:rsidR="00545085" w:rsidRPr="00C3167E" w:rsidRDefault="00545085">
      <w:pPr>
        <w:pStyle w:val="Zkladntext"/>
        <w:spacing w:before="240"/>
        <w:jc w:val="center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PÍSEMNÁ ZPRÁVA ZADAVATELE DLE § 217 ZZVZ</w:t>
      </w:r>
    </w:p>
    <w:p w14:paraId="71B0BEC8" w14:textId="77777777" w:rsidR="00545085" w:rsidRPr="00C3167E" w:rsidRDefault="00545085">
      <w:pPr>
        <w:pStyle w:val="Zkladntext"/>
        <w:spacing w:before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ve smyslu zákona č. 134/2016 Sb., o zadávání veřejných zakázek, ve znění pozdějších předpisů (dále jen ZZVZ)</w:t>
      </w:r>
    </w:p>
    <w:p w14:paraId="672A6659" w14:textId="77777777" w:rsidR="00545085" w:rsidRPr="00C3167E" w:rsidRDefault="00545085">
      <w:pPr>
        <w:ind w:left="360"/>
        <w:rPr>
          <w:rFonts w:asciiTheme="majorHAnsi" w:hAnsiTheme="majorHAnsi" w:cstheme="majorHAnsi"/>
          <w:b/>
          <w:sz w:val="22"/>
          <w:szCs w:val="22"/>
        </w:rPr>
      </w:pPr>
    </w:p>
    <w:p w14:paraId="0BB21789" w14:textId="77777777" w:rsidR="00545085" w:rsidRPr="00C3167E" w:rsidRDefault="00545085">
      <w:pPr>
        <w:pStyle w:val="Zhlav"/>
        <w:tabs>
          <w:tab w:val="left" w:pos="897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Název veřejné zakázky:</w:t>
      </w:r>
    </w:p>
    <w:p w14:paraId="0A37501D" w14:textId="77777777" w:rsidR="00545085" w:rsidRPr="00C3167E" w:rsidRDefault="00545085">
      <w:pPr>
        <w:pStyle w:val="Zhlav"/>
        <w:tabs>
          <w:tab w:val="left" w:pos="897"/>
        </w:tabs>
        <w:jc w:val="center"/>
        <w:rPr>
          <w:rFonts w:asciiTheme="majorHAnsi" w:hAnsiTheme="majorHAnsi" w:cstheme="majorHAnsi"/>
          <w:sz w:val="22"/>
          <w:szCs w:val="22"/>
        </w:rPr>
      </w:pPr>
    </w:p>
    <w:p w14:paraId="4F3BC740" w14:textId="169744C7" w:rsidR="00AF74D2" w:rsidRPr="00A73FDF" w:rsidRDefault="000E76FD" w:rsidP="00A27040">
      <w:pPr>
        <w:pStyle w:val="Zkladntext"/>
        <w:jc w:val="center"/>
        <w:rPr>
          <w:rFonts w:ascii="Calibri Light" w:hAnsi="Calibri Light" w:cs="Calibri Light"/>
          <w:i w:val="0"/>
          <w:sz w:val="32"/>
          <w:szCs w:val="32"/>
        </w:rPr>
      </w:pPr>
      <w:r w:rsidRPr="00A73FDF">
        <w:rPr>
          <w:rFonts w:ascii="Calibri Light" w:hAnsi="Calibri Light" w:cs="Calibri Light"/>
          <w:i w:val="0"/>
          <w:sz w:val="32"/>
          <w:szCs w:val="32"/>
        </w:rPr>
        <w:t>"</w:t>
      </w:r>
      <w:r w:rsidR="00A73FDF" w:rsidRPr="00A73FDF">
        <w:rPr>
          <w:rFonts w:ascii="Calibri Light" w:eastAsiaTheme="minorHAnsi" w:hAnsi="Calibri Light" w:cs="Calibri Light"/>
          <w:i w:val="0"/>
          <w:sz w:val="32"/>
          <w:szCs w:val="32"/>
        </w:rPr>
        <w:t>Bytový dům v Moravském Písku – zpracovatel projektové dokumentace, opakované vyhlášení</w:t>
      </w:r>
      <w:r w:rsidRPr="00A73FDF">
        <w:rPr>
          <w:rFonts w:ascii="Calibri Light" w:hAnsi="Calibri Light" w:cs="Calibri Light"/>
          <w:i w:val="0"/>
          <w:sz w:val="32"/>
          <w:szCs w:val="32"/>
        </w:rPr>
        <w:t>"</w:t>
      </w:r>
    </w:p>
    <w:p w14:paraId="255418F3" w14:textId="77777777" w:rsidR="000E76FD" w:rsidRPr="00C3167E" w:rsidRDefault="000E76FD">
      <w:pPr>
        <w:pStyle w:val="Zkladntext"/>
        <w:ind w:left="360"/>
        <w:rPr>
          <w:rFonts w:asciiTheme="majorHAnsi" w:hAnsiTheme="majorHAnsi" w:cstheme="majorHAnsi"/>
          <w:b/>
          <w:i w:val="0"/>
          <w:sz w:val="22"/>
          <w:szCs w:val="22"/>
        </w:rPr>
      </w:pPr>
    </w:p>
    <w:p w14:paraId="0934B631" w14:textId="3FAF743C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IDENTIFIKAČNÍ ÚDAJE ZADAVATELE A VEŘ</w:t>
      </w:r>
      <w:r w:rsidR="00921ACA">
        <w:rPr>
          <w:rFonts w:asciiTheme="majorHAnsi" w:hAnsiTheme="majorHAnsi" w:cstheme="majorHAnsi"/>
          <w:b/>
          <w:sz w:val="22"/>
          <w:szCs w:val="22"/>
        </w:rPr>
        <w:t>E</w:t>
      </w:r>
      <w:r w:rsidRPr="00C3167E">
        <w:rPr>
          <w:rFonts w:asciiTheme="majorHAnsi" w:hAnsiTheme="majorHAnsi" w:cstheme="majorHAnsi"/>
          <w:b/>
          <w:sz w:val="22"/>
          <w:szCs w:val="22"/>
        </w:rPr>
        <w:t>JNÉ ZAKÁZKY</w:t>
      </w:r>
    </w:p>
    <w:p w14:paraId="02EB378F" w14:textId="77777777" w:rsidR="00545085" w:rsidRPr="00C3167E" w:rsidRDefault="00545085">
      <w:pPr>
        <w:pStyle w:val="Zkladntext"/>
        <w:ind w:left="3600" w:firstLine="720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5161C5E8" w14:textId="77777777" w:rsidR="00545085" w:rsidRPr="00C3167E" w:rsidRDefault="00545085">
      <w:pPr>
        <w:pStyle w:val="Zkladntext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Identifikační údaje veřejného zadavatele:</w:t>
      </w:r>
    </w:p>
    <w:p w14:paraId="3C8BAB68" w14:textId="53A0FAC6" w:rsidR="002D2D35" w:rsidRDefault="002D2D35" w:rsidP="002D2D35">
      <w:pPr>
        <w:pStyle w:val="Zkladntext"/>
        <w:ind w:firstLine="284"/>
        <w:rPr>
          <w:rFonts w:ascii="Calibri Light" w:hAnsi="Calibri Light" w:cs="Calibri Light"/>
          <w:b/>
          <w:bCs/>
          <w:sz w:val="22"/>
          <w:szCs w:val="22"/>
        </w:rPr>
      </w:pPr>
      <w:r w:rsidRPr="00FA1A73">
        <w:rPr>
          <w:rFonts w:ascii="Calibri Light" w:hAnsi="Calibri Light" w:cs="Calibri Light"/>
          <w:i w:val="0"/>
          <w:sz w:val="22"/>
          <w:szCs w:val="22"/>
        </w:rPr>
        <w:t>Název:</w:t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="00A73FDF">
        <w:rPr>
          <w:rFonts w:ascii="Calibri Light" w:hAnsi="Calibri Light" w:cs="Calibri Light"/>
          <w:b/>
          <w:bCs/>
          <w:i w:val="0"/>
          <w:sz w:val="22"/>
          <w:szCs w:val="22"/>
        </w:rPr>
        <w:t>Obec Moravský Písek</w:t>
      </w:r>
    </w:p>
    <w:p w14:paraId="553B815B" w14:textId="4308F197" w:rsidR="002D2D35" w:rsidRPr="00A73FDF" w:rsidRDefault="002D2D35" w:rsidP="002D2D35">
      <w:pPr>
        <w:pStyle w:val="Zkladntext"/>
        <w:ind w:firstLine="284"/>
        <w:rPr>
          <w:rFonts w:ascii="Calibri Light" w:hAnsi="Calibri Light" w:cs="Calibri Light"/>
          <w:i w:val="0"/>
          <w:sz w:val="22"/>
          <w:szCs w:val="22"/>
        </w:rPr>
      </w:pPr>
      <w:r w:rsidRPr="00FA1A73">
        <w:rPr>
          <w:rFonts w:ascii="Calibri Light" w:hAnsi="Calibri Light" w:cs="Calibri Light"/>
          <w:i w:val="0"/>
          <w:sz w:val="22"/>
          <w:szCs w:val="22"/>
        </w:rPr>
        <w:t>Sídlo:</w:t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="00A73FDF" w:rsidRPr="00A73FDF">
        <w:rPr>
          <w:rFonts w:ascii="Calibri Light" w:hAnsi="Calibri Light" w:cs="Calibri Light"/>
          <w:i w:val="0"/>
          <w:noProof/>
          <w:sz w:val="22"/>
          <w:szCs w:val="22"/>
        </w:rPr>
        <w:t>Velkomoravská 1, 69685 Moravský Písek</w:t>
      </w:r>
    </w:p>
    <w:p w14:paraId="66DE7252" w14:textId="2B2EB73C" w:rsidR="002D2D35" w:rsidRPr="00A73FDF" w:rsidRDefault="002D2D35" w:rsidP="002D2D35">
      <w:pPr>
        <w:pStyle w:val="Zkladntext"/>
        <w:ind w:firstLine="284"/>
        <w:rPr>
          <w:rFonts w:ascii="Calibri Light" w:hAnsi="Calibri Light" w:cs="Calibri Light"/>
          <w:i w:val="0"/>
          <w:sz w:val="22"/>
          <w:szCs w:val="22"/>
        </w:rPr>
      </w:pPr>
      <w:r w:rsidRPr="00A73FDF">
        <w:rPr>
          <w:rFonts w:ascii="Calibri Light" w:hAnsi="Calibri Light" w:cs="Calibri Light"/>
          <w:i w:val="0"/>
          <w:sz w:val="22"/>
          <w:szCs w:val="22"/>
        </w:rPr>
        <w:t>IČO:</w:t>
      </w:r>
      <w:r w:rsidRPr="00A73FDF">
        <w:rPr>
          <w:rFonts w:ascii="Calibri Light" w:hAnsi="Calibri Light" w:cs="Calibri Light"/>
          <w:i w:val="0"/>
          <w:sz w:val="22"/>
          <w:szCs w:val="22"/>
        </w:rPr>
        <w:tab/>
      </w:r>
      <w:r w:rsidRPr="00A73FDF">
        <w:rPr>
          <w:rFonts w:ascii="Calibri Light" w:hAnsi="Calibri Light" w:cs="Calibri Light"/>
          <w:i w:val="0"/>
          <w:sz w:val="22"/>
          <w:szCs w:val="22"/>
        </w:rPr>
        <w:tab/>
      </w:r>
      <w:r w:rsidRPr="00A73FDF">
        <w:rPr>
          <w:rFonts w:ascii="Calibri Light" w:hAnsi="Calibri Light" w:cs="Calibri Light"/>
          <w:i w:val="0"/>
          <w:sz w:val="22"/>
          <w:szCs w:val="22"/>
        </w:rPr>
        <w:tab/>
      </w:r>
      <w:r w:rsidRPr="00A73FDF">
        <w:rPr>
          <w:rFonts w:ascii="Calibri Light" w:hAnsi="Calibri Light" w:cs="Calibri Light"/>
          <w:i w:val="0"/>
          <w:sz w:val="22"/>
          <w:szCs w:val="22"/>
        </w:rPr>
        <w:tab/>
      </w:r>
      <w:r w:rsidRPr="00A73FDF">
        <w:rPr>
          <w:rFonts w:ascii="Calibri Light" w:hAnsi="Calibri Light" w:cs="Calibri Light"/>
          <w:i w:val="0"/>
          <w:sz w:val="22"/>
          <w:szCs w:val="22"/>
        </w:rPr>
        <w:tab/>
      </w:r>
      <w:r w:rsidR="00A73FDF" w:rsidRPr="00A73FDF">
        <w:rPr>
          <w:rFonts w:ascii="Calibri Light" w:hAnsi="Calibri Light" w:cs="Calibri Light"/>
          <w:i w:val="0"/>
          <w:noProof/>
          <w:sz w:val="22"/>
          <w:szCs w:val="22"/>
        </w:rPr>
        <w:t>00285137</w:t>
      </w:r>
    </w:p>
    <w:p w14:paraId="06AFFDBF" w14:textId="4784E00A" w:rsidR="00545085" w:rsidRPr="00A73FDF" w:rsidRDefault="002D2D35" w:rsidP="002D2D35">
      <w:pPr>
        <w:pStyle w:val="Zkladntext"/>
        <w:ind w:firstLine="284"/>
        <w:rPr>
          <w:rFonts w:ascii="Calibri Light" w:hAnsi="Calibri Light" w:cs="Calibri Light"/>
          <w:i w:val="0"/>
          <w:sz w:val="22"/>
          <w:szCs w:val="22"/>
        </w:rPr>
      </w:pPr>
      <w:r w:rsidRPr="00A73FDF">
        <w:rPr>
          <w:rFonts w:ascii="Calibri Light" w:hAnsi="Calibri Light" w:cs="Calibri Light"/>
          <w:i w:val="0"/>
          <w:sz w:val="22"/>
          <w:szCs w:val="22"/>
        </w:rPr>
        <w:t>Zastoupený:</w:t>
      </w:r>
      <w:r w:rsidRPr="00A73FDF">
        <w:rPr>
          <w:rFonts w:ascii="Calibri Light" w:hAnsi="Calibri Light" w:cs="Calibri Light"/>
          <w:i w:val="0"/>
          <w:sz w:val="22"/>
          <w:szCs w:val="22"/>
        </w:rPr>
        <w:tab/>
      </w:r>
      <w:r w:rsidRPr="00A73FDF">
        <w:rPr>
          <w:rFonts w:ascii="Calibri Light" w:hAnsi="Calibri Light" w:cs="Calibri Light"/>
          <w:i w:val="0"/>
          <w:sz w:val="22"/>
          <w:szCs w:val="22"/>
        </w:rPr>
        <w:tab/>
      </w:r>
      <w:r w:rsidRPr="00A73FDF">
        <w:rPr>
          <w:rFonts w:ascii="Calibri Light" w:hAnsi="Calibri Light" w:cs="Calibri Light"/>
          <w:i w:val="0"/>
          <w:sz w:val="22"/>
          <w:szCs w:val="22"/>
        </w:rPr>
        <w:tab/>
      </w:r>
      <w:r w:rsidRPr="00A73FDF">
        <w:rPr>
          <w:rFonts w:ascii="Calibri Light" w:hAnsi="Calibri Light" w:cs="Calibri Light"/>
          <w:i w:val="0"/>
          <w:sz w:val="22"/>
          <w:szCs w:val="22"/>
        </w:rPr>
        <w:tab/>
      </w:r>
      <w:r w:rsidR="00A73FDF" w:rsidRPr="00A73FDF">
        <w:rPr>
          <w:rFonts w:ascii="Calibri Light" w:hAnsi="Calibri Light" w:cs="Calibri Light"/>
          <w:i w:val="0"/>
          <w:noProof/>
          <w:sz w:val="22"/>
          <w:szCs w:val="22"/>
        </w:rPr>
        <w:t>Hana Habartová, starostka</w:t>
      </w:r>
    </w:p>
    <w:p w14:paraId="6A05A809" w14:textId="77777777" w:rsidR="00545085" w:rsidRPr="00C3167E" w:rsidRDefault="00545085">
      <w:pPr>
        <w:pStyle w:val="Zkladntext"/>
        <w:ind w:firstLine="284"/>
        <w:rPr>
          <w:rFonts w:asciiTheme="majorHAnsi" w:hAnsiTheme="majorHAnsi" w:cstheme="majorHAnsi"/>
          <w:i w:val="0"/>
          <w:sz w:val="22"/>
          <w:szCs w:val="22"/>
        </w:rPr>
      </w:pPr>
    </w:p>
    <w:p w14:paraId="6FCAFB77" w14:textId="4357C083" w:rsidR="00545085" w:rsidRPr="00C3167E" w:rsidRDefault="7F3E5489" w:rsidP="7F3E5489">
      <w:pPr>
        <w:pStyle w:val="Zkladntext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Zadavatel je na základě ustanovení § 43 ZZVZ zastoupen v zadávacím řízení na základě příkazní smlouvy zástupcem.</w:t>
      </w:r>
    </w:p>
    <w:p w14:paraId="5A39BBE3" w14:textId="77777777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CDC058C" w14:textId="77777777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Zástupce: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>BVA konzult, s.r.o.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 </w:t>
      </w:r>
    </w:p>
    <w:p w14:paraId="0706F3EC" w14:textId="77777777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Sídlo: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Jana Uhra 179/25, Veveří, 602 00 Brno</w:t>
      </w:r>
    </w:p>
    <w:p w14:paraId="133A4970" w14:textId="77777777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IČO: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083 02 839</w:t>
      </w:r>
    </w:p>
    <w:p w14:paraId="42C781AE" w14:textId="77777777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Registrace: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OR u KS v Brně spisová značka C 112 990</w:t>
      </w:r>
    </w:p>
    <w:p w14:paraId="04F3797B" w14:textId="77777777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Kontaktní osoba:                                   Mgr. Veronika Svobodová, e-mail: </w:t>
      </w:r>
      <w:hyperlink r:id="rId8" w:history="1">
        <w:r w:rsidRPr="00C3167E">
          <w:rPr>
            <w:rStyle w:val="Hypertextovodkaz"/>
            <w:rFonts w:asciiTheme="majorHAnsi" w:hAnsiTheme="majorHAnsi" w:cstheme="majorHAnsi"/>
            <w:i w:val="0"/>
            <w:iCs/>
            <w:color w:val="auto"/>
            <w:sz w:val="22"/>
            <w:szCs w:val="22"/>
          </w:rPr>
          <w:t>zakazky@bva-konzult.cz</w:t>
        </w:r>
      </w:hyperlink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, </w:t>
      </w:r>
    </w:p>
    <w:p w14:paraId="3404EF78" w14:textId="2BE9DBA1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 xml:space="preserve">tel. 774 658 241 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</w:p>
    <w:p w14:paraId="41C8F396" w14:textId="77777777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F66FA09" w14:textId="77777777" w:rsidR="00545085" w:rsidRPr="00C3167E" w:rsidRDefault="00545085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  <w:lang w:val="x-none"/>
        </w:rPr>
        <w:t>Informace o zadávacím řízení:</w:t>
      </w:r>
    </w:p>
    <w:p w14:paraId="40587A2E" w14:textId="3C37B4CF" w:rsidR="00545085" w:rsidRPr="00C3167E" w:rsidRDefault="7F3E5489">
      <w:pPr>
        <w:autoSpaceDE w:val="0"/>
        <w:spacing w:before="240"/>
        <w:ind w:left="3540" w:hanging="3256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Název zakázky:</w:t>
      </w:r>
      <w:r w:rsidR="00545085" w:rsidRPr="00C3167E">
        <w:rPr>
          <w:rFonts w:asciiTheme="majorHAnsi" w:hAnsiTheme="majorHAnsi" w:cstheme="majorHAnsi"/>
        </w:rPr>
        <w:tab/>
      </w:r>
      <w:r w:rsidR="000E76FD" w:rsidRPr="005D337B">
        <w:rPr>
          <w:rFonts w:asciiTheme="majorHAnsi" w:hAnsiTheme="majorHAnsi" w:cstheme="majorHAnsi"/>
          <w:b/>
          <w:bCs/>
          <w:sz w:val="22"/>
          <w:szCs w:val="22"/>
        </w:rPr>
        <w:t>"</w:t>
      </w:r>
      <w:r w:rsidR="00A73FDF">
        <w:rPr>
          <w:rFonts w:asciiTheme="majorHAnsi" w:hAnsiTheme="majorHAnsi" w:cstheme="majorHAnsi"/>
          <w:b/>
          <w:bCs/>
          <w:sz w:val="22"/>
          <w:szCs w:val="22"/>
        </w:rPr>
        <w:t>Bytový dům v Moravském Písku – zpracovatel projektové dokumentace, opakované vyhlášení</w:t>
      </w:r>
      <w:r w:rsidR="004B347C">
        <w:rPr>
          <w:rFonts w:asciiTheme="majorHAnsi" w:hAnsiTheme="majorHAnsi" w:cstheme="majorHAnsi"/>
          <w:b/>
          <w:bCs/>
          <w:sz w:val="22"/>
          <w:szCs w:val="22"/>
        </w:rPr>
        <w:t>“</w:t>
      </w:r>
    </w:p>
    <w:p w14:paraId="72A3D3EC" w14:textId="77777777" w:rsidR="00545085" w:rsidRPr="00C3167E" w:rsidRDefault="00545085">
      <w:pPr>
        <w:autoSpaceDE w:val="0"/>
        <w:ind w:left="3540" w:hanging="3540"/>
        <w:rPr>
          <w:rFonts w:asciiTheme="majorHAnsi" w:hAnsiTheme="majorHAnsi" w:cstheme="majorHAnsi"/>
          <w:sz w:val="22"/>
          <w:szCs w:val="22"/>
        </w:rPr>
      </w:pPr>
    </w:p>
    <w:p w14:paraId="1D2EF36D" w14:textId="77777777" w:rsidR="00545085" w:rsidRPr="00C3167E" w:rsidRDefault="00545085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(předmět) veřejné zakázky (§ 14 ZZVZ):</w:t>
      </w:r>
    </w:p>
    <w:p w14:paraId="51C67F6B" w14:textId="3B3569E0" w:rsidR="00545085" w:rsidRPr="00C3167E" w:rsidRDefault="7F3E5489" w:rsidP="7F3E5489">
      <w:pPr>
        <w:ind w:left="2832" w:firstLine="708"/>
        <w:jc w:val="both"/>
        <w:rPr>
          <w:rFonts w:asciiTheme="majorHAnsi" w:hAnsiTheme="majorHAnsi" w:cstheme="majorHAnsi"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 xml:space="preserve">Veřejná zakázka na </w:t>
      </w:r>
      <w:r w:rsidR="00A73FDF">
        <w:rPr>
          <w:rFonts w:asciiTheme="majorHAnsi" w:hAnsiTheme="majorHAnsi" w:cstheme="majorHAnsi"/>
          <w:b/>
          <w:bCs/>
          <w:sz w:val="22"/>
          <w:szCs w:val="22"/>
        </w:rPr>
        <w:t>služby</w:t>
      </w:r>
    </w:p>
    <w:p w14:paraId="4189A82A" w14:textId="77777777" w:rsidR="00545085" w:rsidRPr="00C3167E" w:rsidRDefault="00545085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Určení režimu veřejné zakázky podle její předpokládané hodnoty (§ 24 ZZVZ):</w:t>
      </w:r>
    </w:p>
    <w:p w14:paraId="48120AC1" w14:textId="688E68F9" w:rsidR="00545085" w:rsidRPr="00C3167E" w:rsidRDefault="00A73FDF">
      <w:pPr>
        <w:ind w:left="2832" w:firstLine="708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>
        <w:rPr>
          <w:rFonts w:asciiTheme="majorHAnsi" w:hAnsiTheme="majorHAnsi" w:cstheme="majorHAnsi"/>
          <w:b/>
          <w:iCs/>
          <w:sz w:val="22"/>
          <w:szCs w:val="22"/>
        </w:rPr>
        <w:t>Podlimitn</w:t>
      </w:r>
      <w:r w:rsidR="005D337B">
        <w:rPr>
          <w:rFonts w:asciiTheme="majorHAnsi" w:hAnsiTheme="majorHAnsi" w:cstheme="majorHAnsi"/>
          <w:b/>
          <w:iCs/>
          <w:sz w:val="22"/>
          <w:szCs w:val="22"/>
        </w:rPr>
        <w:t xml:space="preserve">í </w:t>
      </w:r>
      <w:r w:rsidR="00545085" w:rsidRPr="00C3167E">
        <w:rPr>
          <w:rFonts w:asciiTheme="majorHAnsi" w:hAnsiTheme="majorHAnsi" w:cstheme="majorHAnsi"/>
          <w:b/>
          <w:iCs/>
          <w:sz w:val="22"/>
          <w:szCs w:val="22"/>
          <w:lang w:val="x-none"/>
        </w:rPr>
        <w:t>veřejná zakázka</w:t>
      </w:r>
    </w:p>
    <w:p w14:paraId="7BE17F77" w14:textId="77777777" w:rsidR="00545085" w:rsidRPr="00C3167E" w:rsidRDefault="00545085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zadávacího řízení veřejné zakázky (§ 3 ZZVZ):</w:t>
      </w:r>
    </w:p>
    <w:p w14:paraId="17EC0F3D" w14:textId="149559C0" w:rsidR="7F3E5489" w:rsidRPr="000E76FD" w:rsidRDefault="00A73FDF" w:rsidP="000E76FD">
      <w:pPr>
        <w:ind w:left="2832" w:firstLine="708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Zjednodušené podlimitní</w:t>
      </w:r>
      <w:r w:rsidR="005D337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D2D35">
        <w:rPr>
          <w:rFonts w:asciiTheme="majorHAnsi" w:hAnsiTheme="majorHAnsi" w:cstheme="majorHAnsi"/>
          <w:b/>
          <w:bCs/>
          <w:sz w:val="22"/>
          <w:szCs w:val="22"/>
        </w:rPr>
        <w:t>řízení</w:t>
      </w:r>
    </w:p>
    <w:p w14:paraId="125C581C" w14:textId="73599FE1" w:rsidR="7F3E5489" w:rsidRPr="00C3167E" w:rsidRDefault="7F3E5489" w:rsidP="7F3E5489">
      <w:pPr>
        <w:pStyle w:val="Zkladntext"/>
        <w:ind w:left="3632" w:firstLine="454"/>
        <w:rPr>
          <w:rFonts w:asciiTheme="majorHAnsi" w:hAnsiTheme="majorHAnsi" w:cstheme="majorHAnsi"/>
          <w:b/>
          <w:bCs/>
          <w:i w:val="0"/>
          <w:sz w:val="22"/>
          <w:szCs w:val="22"/>
        </w:rPr>
      </w:pPr>
    </w:p>
    <w:p w14:paraId="1B943FB8" w14:textId="77777777" w:rsidR="00545085" w:rsidRPr="00C3167E" w:rsidRDefault="00545085">
      <w:pPr>
        <w:pStyle w:val="Zkladntext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Použité zkratky:</w:t>
      </w:r>
    </w:p>
    <w:p w14:paraId="6823DD0E" w14:textId="77777777" w:rsidR="00545085" w:rsidRPr="00C3167E" w:rsidRDefault="00545085">
      <w:pPr>
        <w:pStyle w:val="Zkladntext"/>
        <w:ind w:left="3539" w:hanging="3255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ZZVZ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Zákon č. 134/2016 Sb., o zadávání veřejných zakázek, ve znění pozdějších předpisů</w:t>
      </w:r>
    </w:p>
    <w:p w14:paraId="54CC632B" w14:textId="79E9D7F0" w:rsidR="00455638" w:rsidRDefault="00545085">
      <w:pPr>
        <w:pStyle w:val="Zkladntext"/>
        <w:ind w:left="3539" w:hanging="3255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ZD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Zadávací dokumentace</w:t>
      </w:r>
    </w:p>
    <w:p w14:paraId="1B0E11CB" w14:textId="77777777" w:rsidR="00455638" w:rsidRDefault="00455638">
      <w:pPr>
        <w:suppressAutoHyphens w:val="0"/>
        <w:rPr>
          <w:rFonts w:asciiTheme="majorHAnsi" w:hAnsiTheme="majorHAnsi" w:cstheme="majorHAnsi"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br w:type="page"/>
      </w:r>
    </w:p>
    <w:p w14:paraId="3341AF2B" w14:textId="77777777" w:rsidR="00545085" w:rsidRPr="00C3167E" w:rsidRDefault="00545085">
      <w:pPr>
        <w:pStyle w:val="Zkladntext"/>
        <w:ind w:left="3539" w:hanging="3255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</w:p>
    <w:p w14:paraId="60061E4C" w14:textId="77777777" w:rsidR="00545085" w:rsidRPr="00C3167E" w:rsidRDefault="0054508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8E0A91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ZADAVATELE, PŘEDMĚT VEŘEJNÉ ZAKÁZKY A CENA SJEDNANÁ VE SMLOUVĚ</w:t>
      </w:r>
    </w:p>
    <w:p w14:paraId="44EAFD9C" w14:textId="77777777" w:rsidR="00545085" w:rsidRPr="00C3167E" w:rsidRDefault="00545085">
      <w:pPr>
        <w:pStyle w:val="Zkladntext"/>
        <w:jc w:val="both"/>
        <w:rPr>
          <w:rFonts w:asciiTheme="majorHAnsi" w:hAnsiTheme="majorHAnsi" w:cstheme="majorHAnsi"/>
          <w:sz w:val="22"/>
          <w:szCs w:val="22"/>
        </w:rPr>
      </w:pPr>
    </w:p>
    <w:p w14:paraId="0803005F" w14:textId="77777777" w:rsidR="00545085" w:rsidRPr="00C3167E" w:rsidRDefault="00545085">
      <w:pPr>
        <w:pStyle w:val="Zkladntext"/>
        <w:rPr>
          <w:rFonts w:asciiTheme="majorHAnsi" w:hAnsiTheme="majorHAnsi" w:cstheme="majorHAnsi"/>
          <w:bCs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Zadavatel</w:t>
      </w:r>
    </w:p>
    <w:p w14:paraId="42897AE9" w14:textId="7D2B6864" w:rsidR="004B347C" w:rsidRDefault="004B347C" w:rsidP="004B347C">
      <w:pPr>
        <w:pStyle w:val="Zkladntext"/>
        <w:ind w:firstLine="284"/>
        <w:rPr>
          <w:rFonts w:ascii="Calibri Light" w:hAnsi="Calibri Light" w:cs="Calibri Light"/>
          <w:b/>
          <w:bCs/>
          <w:sz w:val="22"/>
          <w:szCs w:val="22"/>
        </w:rPr>
      </w:pPr>
      <w:r w:rsidRPr="00FA1A73">
        <w:rPr>
          <w:rFonts w:ascii="Calibri Light" w:hAnsi="Calibri Light" w:cs="Calibri Light"/>
          <w:i w:val="0"/>
          <w:sz w:val="22"/>
          <w:szCs w:val="22"/>
        </w:rPr>
        <w:t>Název:</w:t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="00A73FDF">
        <w:rPr>
          <w:rFonts w:ascii="Calibri Light" w:hAnsi="Calibri Light" w:cs="Calibri Light"/>
          <w:b/>
          <w:bCs/>
          <w:i w:val="0"/>
          <w:sz w:val="22"/>
          <w:szCs w:val="22"/>
        </w:rPr>
        <w:t>Obec Moravský Písek</w:t>
      </w:r>
    </w:p>
    <w:p w14:paraId="2F3D1DAE" w14:textId="7AABA0EA" w:rsidR="004B347C" w:rsidRPr="00455638" w:rsidRDefault="004B347C" w:rsidP="004B347C">
      <w:pPr>
        <w:pStyle w:val="Zkladntext"/>
        <w:ind w:firstLine="284"/>
        <w:rPr>
          <w:rFonts w:asciiTheme="majorHAnsi" w:hAnsiTheme="majorHAnsi" w:cstheme="majorHAnsi"/>
          <w:i w:val="0"/>
          <w:iCs/>
          <w:sz w:val="22"/>
          <w:szCs w:val="22"/>
        </w:rPr>
      </w:pPr>
      <w:r w:rsidRPr="00A73FDF">
        <w:rPr>
          <w:rFonts w:asciiTheme="majorHAnsi" w:hAnsiTheme="majorHAnsi" w:cstheme="majorHAnsi"/>
          <w:i w:val="0"/>
          <w:sz w:val="22"/>
          <w:szCs w:val="22"/>
        </w:rPr>
        <w:t>Sídlo:</w:t>
      </w:r>
      <w:r w:rsidRPr="00A73FDF">
        <w:rPr>
          <w:rFonts w:asciiTheme="majorHAnsi" w:hAnsiTheme="majorHAnsi" w:cstheme="majorHAnsi"/>
          <w:i w:val="0"/>
          <w:sz w:val="22"/>
          <w:szCs w:val="22"/>
        </w:rPr>
        <w:tab/>
      </w:r>
      <w:r w:rsidRPr="00A73FDF">
        <w:rPr>
          <w:rFonts w:asciiTheme="majorHAnsi" w:hAnsiTheme="majorHAnsi" w:cstheme="majorHAnsi"/>
          <w:i w:val="0"/>
          <w:sz w:val="22"/>
          <w:szCs w:val="22"/>
        </w:rPr>
        <w:tab/>
      </w:r>
      <w:r w:rsidRPr="00A73FDF">
        <w:rPr>
          <w:rFonts w:asciiTheme="majorHAnsi" w:hAnsiTheme="majorHAnsi" w:cstheme="majorHAnsi"/>
          <w:i w:val="0"/>
          <w:sz w:val="22"/>
          <w:szCs w:val="22"/>
        </w:rPr>
        <w:tab/>
      </w:r>
      <w:r w:rsidRPr="00A73FDF">
        <w:rPr>
          <w:rFonts w:asciiTheme="majorHAnsi" w:hAnsiTheme="majorHAnsi" w:cstheme="majorHAnsi"/>
          <w:i w:val="0"/>
          <w:sz w:val="22"/>
          <w:szCs w:val="22"/>
        </w:rPr>
        <w:tab/>
      </w:r>
      <w:r w:rsidR="00A73FDF" w:rsidRPr="00455638">
        <w:rPr>
          <w:rFonts w:asciiTheme="majorHAnsi" w:hAnsiTheme="majorHAnsi" w:cstheme="majorHAnsi"/>
          <w:i w:val="0"/>
          <w:iCs/>
          <w:noProof/>
          <w:sz w:val="22"/>
          <w:szCs w:val="22"/>
        </w:rPr>
        <w:t>Velkomoravská 1, 69685 Moravský Písek</w:t>
      </w:r>
    </w:p>
    <w:p w14:paraId="2D2609AA" w14:textId="77777777" w:rsidR="00A73FDF" w:rsidRPr="00455638" w:rsidRDefault="004B347C" w:rsidP="00A73FDF">
      <w:pPr>
        <w:ind w:firstLine="284"/>
        <w:rPr>
          <w:rFonts w:asciiTheme="majorHAnsi" w:hAnsiTheme="majorHAnsi" w:cstheme="majorHAnsi"/>
          <w:iCs/>
          <w:noProof/>
          <w:sz w:val="22"/>
          <w:szCs w:val="22"/>
        </w:rPr>
      </w:pPr>
      <w:r w:rsidRPr="00455638">
        <w:rPr>
          <w:rFonts w:asciiTheme="majorHAnsi" w:hAnsiTheme="majorHAnsi" w:cstheme="majorHAnsi"/>
          <w:iCs/>
          <w:sz w:val="22"/>
          <w:szCs w:val="22"/>
        </w:rPr>
        <w:t>IČO:</w:t>
      </w:r>
      <w:r w:rsidRPr="00455638">
        <w:rPr>
          <w:rFonts w:asciiTheme="majorHAnsi" w:hAnsiTheme="majorHAnsi" w:cstheme="majorHAnsi"/>
          <w:iCs/>
          <w:sz w:val="22"/>
          <w:szCs w:val="22"/>
        </w:rPr>
        <w:tab/>
      </w:r>
      <w:r w:rsidRPr="00455638">
        <w:rPr>
          <w:rFonts w:asciiTheme="majorHAnsi" w:hAnsiTheme="majorHAnsi" w:cstheme="majorHAnsi"/>
          <w:iCs/>
          <w:sz w:val="22"/>
          <w:szCs w:val="22"/>
        </w:rPr>
        <w:tab/>
      </w:r>
      <w:r w:rsidRPr="00455638">
        <w:rPr>
          <w:rFonts w:asciiTheme="majorHAnsi" w:hAnsiTheme="majorHAnsi" w:cstheme="majorHAnsi"/>
          <w:iCs/>
          <w:sz w:val="22"/>
          <w:szCs w:val="22"/>
        </w:rPr>
        <w:tab/>
      </w:r>
      <w:r w:rsidRPr="00455638">
        <w:rPr>
          <w:rFonts w:asciiTheme="majorHAnsi" w:hAnsiTheme="majorHAnsi" w:cstheme="majorHAnsi"/>
          <w:iCs/>
          <w:sz w:val="22"/>
          <w:szCs w:val="22"/>
        </w:rPr>
        <w:tab/>
      </w:r>
      <w:r w:rsidRPr="00455638">
        <w:rPr>
          <w:rFonts w:asciiTheme="majorHAnsi" w:hAnsiTheme="majorHAnsi" w:cstheme="majorHAnsi"/>
          <w:iCs/>
          <w:sz w:val="22"/>
          <w:szCs w:val="22"/>
        </w:rPr>
        <w:tab/>
      </w:r>
      <w:r w:rsidR="00A73FDF" w:rsidRPr="00455638">
        <w:rPr>
          <w:rFonts w:asciiTheme="majorHAnsi" w:hAnsiTheme="majorHAnsi" w:cstheme="majorHAnsi"/>
          <w:iCs/>
          <w:noProof/>
          <w:sz w:val="22"/>
          <w:szCs w:val="22"/>
        </w:rPr>
        <w:t>00285137</w:t>
      </w:r>
    </w:p>
    <w:p w14:paraId="135075BD" w14:textId="4B747C9D" w:rsidR="004B347C" w:rsidRPr="00455638" w:rsidRDefault="004B347C" w:rsidP="00A73FDF">
      <w:pPr>
        <w:pStyle w:val="Zkladntext"/>
        <w:ind w:firstLine="284"/>
        <w:rPr>
          <w:rFonts w:asciiTheme="majorHAnsi" w:hAnsiTheme="majorHAnsi" w:cstheme="majorHAnsi"/>
          <w:i w:val="0"/>
          <w:iCs/>
          <w:sz w:val="22"/>
          <w:szCs w:val="22"/>
        </w:rPr>
      </w:pPr>
      <w:r w:rsidRPr="00455638">
        <w:rPr>
          <w:rFonts w:asciiTheme="majorHAnsi" w:hAnsiTheme="majorHAnsi" w:cstheme="majorHAnsi"/>
          <w:i w:val="0"/>
          <w:iCs/>
          <w:sz w:val="22"/>
          <w:szCs w:val="22"/>
        </w:rPr>
        <w:t>Zastoupený:</w:t>
      </w:r>
      <w:r w:rsidRPr="00455638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455638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455638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455638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="00A73FDF" w:rsidRPr="00455638">
        <w:rPr>
          <w:rFonts w:asciiTheme="majorHAnsi" w:hAnsiTheme="majorHAnsi" w:cstheme="majorHAnsi"/>
          <w:i w:val="0"/>
          <w:iCs/>
          <w:noProof/>
          <w:sz w:val="22"/>
          <w:szCs w:val="22"/>
        </w:rPr>
        <w:t>Hana Habartová, starostka</w:t>
      </w:r>
    </w:p>
    <w:p w14:paraId="600DECD1" w14:textId="77777777" w:rsidR="004B347C" w:rsidRDefault="004B347C" w:rsidP="004B347C">
      <w:pPr>
        <w:pStyle w:val="Zkladntext"/>
        <w:ind w:firstLine="284"/>
        <w:rPr>
          <w:rFonts w:ascii="Calibri Light" w:hAnsi="Calibri Light" w:cs="Calibri Light"/>
          <w:i w:val="0"/>
          <w:sz w:val="22"/>
          <w:szCs w:val="22"/>
        </w:rPr>
      </w:pPr>
    </w:p>
    <w:p w14:paraId="53C42232" w14:textId="77777777" w:rsidR="004B347C" w:rsidRPr="00C3167E" w:rsidRDefault="004B347C" w:rsidP="004B347C">
      <w:pPr>
        <w:pStyle w:val="Zkladntext"/>
        <w:ind w:firstLine="284"/>
        <w:rPr>
          <w:rFonts w:asciiTheme="majorHAnsi" w:hAnsiTheme="majorHAnsi" w:cstheme="majorHAnsi"/>
          <w:i w:val="0"/>
          <w:sz w:val="22"/>
          <w:szCs w:val="22"/>
        </w:rPr>
      </w:pPr>
    </w:p>
    <w:p w14:paraId="4B94D5A5" w14:textId="77777777" w:rsidR="00545085" w:rsidRPr="00C3167E" w:rsidRDefault="00545085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</w:p>
    <w:p w14:paraId="1FDF0BCA" w14:textId="77777777" w:rsidR="00545085" w:rsidRPr="00C3167E" w:rsidRDefault="7F3E5489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>Předmět veřejné zakázky:</w:t>
      </w:r>
    </w:p>
    <w:p w14:paraId="34531118" w14:textId="77777777" w:rsidR="00A73FDF" w:rsidRPr="00A73FDF" w:rsidRDefault="00A73FDF" w:rsidP="0045563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A73FDF">
        <w:rPr>
          <w:rFonts w:asciiTheme="majorHAnsi" w:hAnsiTheme="majorHAnsi" w:cstheme="majorHAnsi"/>
          <w:noProof/>
          <w:sz w:val="22"/>
          <w:szCs w:val="22"/>
        </w:rPr>
        <w:t>Předmětem plnění je  zpracování potřebných stupňů projektové dokumentace (včetně projektu interiéru), zajištění vydání rozhodnutí o povolení záměru a další související služby, včetně dozoru projektanta (autorský dozor).</w:t>
      </w:r>
    </w:p>
    <w:p w14:paraId="71C396F0" w14:textId="77777777" w:rsidR="00A73FDF" w:rsidRPr="00A73FDF" w:rsidRDefault="00A73FDF" w:rsidP="00A73FDF">
      <w:pPr>
        <w:autoSpaceDE w:val="0"/>
        <w:autoSpaceDN w:val="0"/>
        <w:adjustRightInd w:val="0"/>
        <w:rPr>
          <w:rFonts w:asciiTheme="majorHAnsi" w:hAnsiTheme="majorHAnsi" w:cstheme="majorHAnsi"/>
          <w:noProof/>
          <w:sz w:val="22"/>
          <w:szCs w:val="22"/>
        </w:rPr>
      </w:pPr>
    </w:p>
    <w:p w14:paraId="7782717E" w14:textId="77777777" w:rsidR="00A73FDF" w:rsidRPr="00A73FDF" w:rsidRDefault="00A73FDF" w:rsidP="00A73FDF">
      <w:pPr>
        <w:autoSpaceDE w:val="0"/>
        <w:autoSpaceDN w:val="0"/>
        <w:adjustRightInd w:val="0"/>
        <w:rPr>
          <w:rFonts w:asciiTheme="majorHAnsi" w:hAnsiTheme="majorHAnsi" w:cstheme="majorHAnsi"/>
          <w:noProof/>
          <w:sz w:val="22"/>
          <w:szCs w:val="22"/>
        </w:rPr>
      </w:pPr>
      <w:r w:rsidRPr="00A73FDF">
        <w:rPr>
          <w:rFonts w:asciiTheme="majorHAnsi" w:hAnsiTheme="majorHAnsi" w:cstheme="majorHAnsi"/>
          <w:noProof/>
          <w:sz w:val="22"/>
          <w:szCs w:val="22"/>
        </w:rPr>
        <w:t>Bližší podmínky jsou uvedeny v přílohách ZD, zejména pak v návrhu obchodních podmínek.</w:t>
      </w:r>
    </w:p>
    <w:p w14:paraId="7E54164B" w14:textId="77777777" w:rsidR="005D337B" w:rsidRPr="00C3167E" w:rsidRDefault="005D337B" w:rsidP="00AF74D2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</w:p>
    <w:p w14:paraId="3865C2AD" w14:textId="6CF718E2" w:rsidR="00545085" w:rsidRPr="00C3167E" w:rsidRDefault="7F3E5489" w:rsidP="7F3E5489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 xml:space="preserve">Cena sjednaná ve smlouvě na veřejnou zakázku: </w:t>
      </w:r>
      <w:r w:rsidR="00A73FDF">
        <w:rPr>
          <w:rFonts w:asciiTheme="majorHAnsi" w:hAnsiTheme="majorHAnsi" w:cstheme="majorHAnsi"/>
          <w:b/>
          <w:bCs/>
          <w:i w:val="0"/>
          <w:sz w:val="22"/>
          <w:szCs w:val="22"/>
        </w:rPr>
        <w:t>1 482 000</w:t>
      </w:r>
      <w:r w:rsidR="005D337B">
        <w:rPr>
          <w:rFonts w:asciiTheme="majorHAnsi" w:hAnsiTheme="majorHAnsi" w:cstheme="majorHAnsi"/>
          <w:b/>
          <w:bCs/>
          <w:i w:val="0"/>
          <w:sz w:val="22"/>
          <w:szCs w:val="22"/>
        </w:rPr>
        <w:t>,-</w:t>
      </w: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> Kč bez DPH.</w:t>
      </w:r>
    </w:p>
    <w:p w14:paraId="45FB0818" w14:textId="77777777" w:rsidR="00545085" w:rsidRPr="00C3167E" w:rsidRDefault="00545085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49F31CB" w14:textId="77777777" w:rsidR="00545085" w:rsidRPr="00C3167E" w:rsidRDefault="00545085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EC3C9DE" w14:textId="7ADFB511" w:rsidR="00545085" w:rsidRPr="00C3167E" w:rsidRDefault="00545085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 xml:space="preserve">POUŽITÝ DRUH </w:t>
      </w:r>
      <w:r w:rsidR="001A745C">
        <w:rPr>
          <w:rFonts w:asciiTheme="majorHAnsi" w:hAnsiTheme="majorHAnsi" w:cstheme="majorHAnsi"/>
          <w:b/>
          <w:sz w:val="22"/>
          <w:szCs w:val="22"/>
        </w:rPr>
        <w:t>Z</w:t>
      </w:r>
      <w:r w:rsidRPr="00C3167E">
        <w:rPr>
          <w:rFonts w:asciiTheme="majorHAnsi" w:hAnsiTheme="majorHAnsi" w:cstheme="majorHAnsi"/>
          <w:b/>
          <w:sz w:val="22"/>
          <w:szCs w:val="22"/>
        </w:rPr>
        <w:t xml:space="preserve">ADÁVACÍHO ŘÍZENÍ </w:t>
      </w:r>
    </w:p>
    <w:p w14:paraId="53128261" w14:textId="77777777" w:rsidR="00545085" w:rsidRPr="00C3167E" w:rsidRDefault="00545085">
      <w:pPr>
        <w:pStyle w:val="Odstavecseseznamem"/>
        <w:ind w:left="0"/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  <w:lang w:val="cs-CZ"/>
        </w:rPr>
      </w:pPr>
    </w:p>
    <w:p w14:paraId="746CBF1F" w14:textId="77777777" w:rsidR="00545085" w:rsidRPr="00C3167E" w:rsidRDefault="7F3E5489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Informace o veřejné zakázce</w:t>
      </w:r>
    </w:p>
    <w:p w14:paraId="19BF5AB9" w14:textId="5EC506E6" w:rsidR="00545085" w:rsidRPr="00C3167E" w:rsidRDefault="7F3E5489" w:rsidP="00AF74D2">
      <w:pPr>
        <w:pStyle w:val="Zkladntext"/>
        <w:ind w:left="3540" w:hanging="2832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Název veřejné zakázky:</w:t>
      </w:r>
      <w:r w:rsidR="00545085" w:rsidRPr="00C3167E">
        <w:rPr>
          <w:rFonts w:asciiTheme="majorHAnsi" w:hAnsiTheme="majorHAnsi" w:cstheme="majorHAnsi"/>
        </w:rPr>
        <w:tab/>
      </w:r>
      <w:r w:rsidR="000E76FD" w:rsidRPr="005D337B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  <w:r w:rsidR="00A73FDF">
        <w:rPr>
          <w:rFonts w:asciiTheme="majorHAnsi" w:hAnsiTheme="majorHAnsi" w:cstheme="majorHAnsi"/>
          <w:b/>
          <w:bCs/>
          <w:i w:val="0"/>
          <w:sz w:val="22"/>
          <w:szCs w:val="22"/>
        </w:rPr>
        <w:t>Bytový dům v Moravském Písku – zpracovatel projektové dokumentace, opakované vyhlášení</w:t>
      </w:r>
      <w:r w:rsidR="005D337B" w:rsidRPr="005D337B">
        <w:rPr>
          <w:rFonts w:asciiTheme="majorHAnsi" w:hAnsiTheme="majorHAnsi" w:cstheme="majorHAnsi"/>
          <w:b/>
          <w:bCs/>
          <w:i w:val="0"/>
          <w:sz w:val="22"/>
          <w:szCs w:val="22"/>
        </w:rPr>
        <w:t xml:space="preserve"> </w:t>
      </w:r>
      <w:r w:rsidR="000E76FD" w:rsidRPr="005D337B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</w:p>
    <w:p w14:paraId="62486C05" w14:textId="77777777" w:rsidR="00545085" w:rsidRPr="00C3167E" w:rsidRDefault="00545085">
      <w:pPr>
        <w:pStyle w:val="Zkladntext"/>
        <w:ind w:left="4248" w:hanging="3672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77EC99B" w14:textId="77777777" w:rsidR="00545085" w:rsidRPr="00C3167E" w:rsidRDefault="00545085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bookmarkStart w:id="0" w:name="OLE_LINK4"/>
      <w:r w:rsidRPr="00C3167E">
        <w:rPr>
          <w:rFonts w:asciiTheme="majorHAnsi" w:hAnsiTheme="majorHAnsi" w:cstheme="majorHAnsi"/>
          <w:b/>
          <w:bCs/>
          <w:iCs/>
          <w:sz w:val="22"/>
          <w:szCs w:val="22"/>
        </w:rPr>
        <w:t>Informace o zadávacím řízení</w:t>
      </w:r>
    </w:p>
    <w:bookmarkEnd w:id="0"/>
    <w:p w14:paraId="74B54271" w14:textId="77777777" w:rsidR="00545085" w:rsidRPr="00C3167E" w:rsidRDefault="00545085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Druh (předmět) veřejné zakázky (§ 14 ZZVZ):</w:t>
      </w:r>
    </w:p>
    <w:p w14:paraId="490E50FB" w14:textId="77C45F4E" w:rsidR="00545085" w:rsidRPr="00C3167E" w:rsidRDefault="7F3E5489" w:rsidP="7F3E5489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 xml:space="preserve">Veřejná zakázka na </w:t>
      </w:r>
      <w:r w:rsidR="00A73FDF">
        <w:rPr>
          <w:rFonts w:asciiTheme="majorHAnsi" w:hAnsiTheme="majorHAnsi" w:cstheme="majorHAnsi"/>
          <w:b/>
          <w:bCs/>
          <w:i w:val="0"/>
          <w:sz w:val="22"/>
          <w:szCs w:val="22"/>
        </w:rPr>
        <w:t>služby</w:t>
      </w:r>
    </w:p>
    <w:p w14:paraId="118F62B5" w14:textId="77777777" w:rsidR="00545085" w:rsidRPr="00C3167E" w:rsidRDefault="00545085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Určení režimu veřejné zakázky podle její předpokládané hodnoty (§ 24 ZZVZ):</w:t>
      </w:r>
    </w:p>
    <w:p w14:paraId="199839F3" w14:textId="012BF260" w:rsidR="00545085" w:rsidRPr="00C3167E" w:rsidRDefault="00A73FDF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Podlimitní</w:t>
      </w:r>
      <w:r w:rsidR="00545085"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veřejná zakázka</w:t>
      </w:r>
    </w:p>
    <w:p w14:paraId="7108FB61" w14:textId="77777777" w:rsidR="00545085" w:rsidRPr="00C3167E" w:rsidRDefault="7F3E5489">
      <w:pPr>
        <w:pStyle w:val="Zkladntext"/>
        <w:ind w:left="432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Druh zadávacího řízení veřejné zakázky (§ 3 ZZVZ):</w:t>
      </w:r>
    </w:p>
    <w:p w14:paraId="1895EBCB" w14:textId="07E16BCA" w:rsidR="7F3E5489" w:rsidRPr="006F135C" w:rsidRDefault="00A73FDF" w:rsidP="006F135C">
      <w:pPr>
        <w:pStyle w:val="Zkladntext"/>
        <w:ind w:left="3264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Zjednodušené</w:t>
      </w:r>
      <w:r w:rsidR="006F135C" w:rsidRPr="006F135C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podlimitní řízení</w:t>
      </w:r>
    </w:p>
    <w:p w14:paraId="4101652C" w14:textId="77777777" w:rsidR="00545085" w:rsidRPr="00C3167E" w:rsidRDefault="00545085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</w:p>
    <w:p w14:paraId="4B99056E" w14:textId="77777777" w:rsidR="00545085" w:rsidRPr="00C3167E" w:rsidRDefault="00545085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EF80B0D" w14:textId="451E74D1" w:rsidR="00545085" w:rsidRPr="00C3167E" w:rsidRDefault="00545085">
      <w:pPr>
        <w:numPr>
          <w:ilvl w:val="0"/>
          <w:numId w:val="3"/>
        </w:numPr>
        <w:spacing w:after="240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SEZNAM ÚČASTNÍKŮ ZADÁVACÍHO ŘÍZENÍ</w:t>
      </w:r>
      <w:r w:rsidR="00AF74D2" w:rsidRPr="00C3167E">
        <w:rPr>
          <w:rFonts w:asciiTheme="majorHAnsi" w:hAnsiTheme="majorHAnsi" w:cstheme="majorHAnsi"/>
          <w:b/>
          <w:sz w:val="22"/>
          <w:szCs w:val="22"/>
        </w:rPr>
        <w:t xml:space="preserve"> A JEJICH NABÍDKOVÉ CENY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C3167E" w:rsidRPr="00C3167E" w14:paraId="1203736C" w14:textId="77777777" w:rsidTr="7F3E5489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1010EBB6" w14:textId="77777777" w:rsidR="00545085" w:rsidRPr="00C3167E" w:rsidRDefault="0054508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1" w:name="_Hlk87457446"/>
            <w:bookmarkEnd w:id="1"/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65C38B3A" w14:textId="7E98C605" w:rsidR="00545085" w:rsidRPr="00C3167E" w:rsidRDefault="00A73FDF" w:rsidP="7F3E5489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SMART PROJEKT s.r.o.</w:t>
            </w:r>
          </w:p>
        </w:tc>
      </w:tr>
      <w:tr w:rsidR="000E76FD" w:rsidRPr="00C3167E" w14:paraId="0DB5D0F9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17D4DFB0" w14:textId="77777777" w:rsidR="000E76FD" w:rsidRPr="00C3167E" w:rsidRDefault="000E76FD" w:rsidP="000E76F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4AA27A" w14:textId="4EA765CF" w:rsidR="000E76FD" w:rsidRPr="000E76FD" w:rsidRDefault="000E76FD" w:rsidP="000E76F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>Společnost s ručením omezeným</w:t>
            </w:r>
          </w:p>
        </w:tc>
      </w:tr>
      <w:tr w:rsidR="000E76FD" w:rsidRPr="00C3167E" w14:paraId="2C8778D8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CA4343A" w14:textId="77777777" w:rsidR="000E76FD" w:rsidRPr="00C3167E" w:rsidRDefault="000E76FD" w:rsidP="000E76F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4A86673" w14:textId="57E23132" w:rsidR="000E76FD" w:rsidRPr="000E76FD" w:rsidRDefault="00A73FDF" w:rsidP="002D2D3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Lanžhotská 3448/2, 690 02 Břeclav</w:t>
            </w:r>
          </w:p>
        </w:tc>
      </w:tr>
      <w:tr w:rsidR="000E76FD" w:rsidRPr="00C3167E" w14:paraId="5030AB6B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8CD8B08" w14:textId="77777777" w:rsidR="000E76FD" w:rsidRPr="00C3167E" w:rsidRDefault="000E76FD" w:rsidP="000E76F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34D6A50" w14:textId="03CA65D1" w:rsidR="000E76FD" w:rsidRPr="000E76FD" w:rsidRDefault="00A73FDF" w:rsidP="000E76F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05377269</w:t>
            </w:r>
          </w:p>
        </w:tc>
      </w:tr>
      <w:tr w:rsidR="000E76FD" w:rsidRPr="00C3167E" w14:paraId="426685CC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62370E09" w14:textId="3D9613F8" w:rsidR="000E76FD" w:rsidRPr="00C3167E" w:rsidRDefault="000E76FD" w:rsidP="000E76F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5225D69" w14:textId="6634DE2E" w:rsidR="000E76FD" w:rsidRPr="000E76FD" w:rsidRDefault="00A73FDF" w:rsidP="000E76F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3 987 500</w:t>
            </w:r>
            <w:r w:rsidR="005D337B">
              <w:rPr>
                <w:rFonts w:asciiTheme="majorHAnsi" w:hAnsiTheme="majorHAnsi" w:cstheme="majorHAnsi"/>
                <w:bCs/>
                <w:sz w:val="22"/>
                <w:szCs w:val="22"/>
              </w:rPr>
              <w:t>,-</w:t>
            </w:r>
            <w:r w:rsidR="00BB2F56"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Kč</w:t>
            </w:r>
            <w:r w:rsidR="000E76FD"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</w:t>
            </w:r>
          </w:p>
        </w:tc>
      </w:tr>
    </w:tbl>
    <w:p w14:paraId="5997CC1D" w14:textId="1D47D5C2" w:rsidR="00545085" w:rsidRPr="00C3167E" w:rsidRDefault="00545085" w:rsidP="7F3E5489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C3167E" w:rsidRPr="00C3167E" w14:paraId="2F402619" w14:textId="77777777" w:rsidTr="00017A37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7E743B79" w14:textId="77777777" w:rsidR="00AF74D2" w:rsidRPr="00C3167E" w:rsidRDefault="00AF74D2" w:rsidP="00017A3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4C1A7D27" w14:textId="29046EED" w:rsidR="00AF74D2" w:rsidRPr="00C3167E" w:rsidRDefault="00A73FDF" w:rsidP="00017A37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KANIA a.s.</w:t>
            </w:r>
          </w:p>
        </w:tc>
      </w:tr>
      <w:tr w:rsidR="00C3167E" w:rsidRPr="00C3167E" w14:paraId="1A4BB0A7" w14:textId="77777777" w:rsidTr="00017A37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4B025A42" w14:textId="77777777" w:rsidR="00AF74D2" w:rsidRPr="00C3167E" w:rsidRDefault="00AF74D2" w:rsidP="00017A3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4D7343" w14:textId="2AD15157" w:rsidR="00AF74D2" w:rsidRPr="00C3167E" w:rsidRDefault="00A73FDF" w:rsidP="00017A37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Akciová společnost</w:t>
            </w:r>
          </w:p>
        </w:tc>
      </w:tr>
      <w:tr w:rsidR="00C3167E" w:rsidRPr="00C3167E" w14:paraId="2710624D" w14:textId="77777777" w:rsidTr="00017A37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64C4ABF1" w14:textId="77777777" w:rsidR="00AF74D2" w:rsidRPr="00C3167E" w:rsidRDefault="00AF74D2" w:rsidP="00017A3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8051C02" w14:textId="5099B16D" w:rsidR="00AF74D2" w:rsidRPr="000E76FD" w:rsidRDefault="00A73FDF" w:rsidP="00017A3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Špálov</w:t>
            </w:r>
            <w:r w:rsidR="00A02701">
              <w:rPr>
                <w:rFonts w:asciiTheme="majorHAnsi" w:hAnsiTheme="majorHAnsi" w:cstheme="majorHAnsi"/>
                <w:bCs/>
                <w:sz w:val="22"/>
                <w:szCs w:val="22"/>
              </w:rPr>
              <w:t>a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80/9, Přívoz, 702 00 Ostrava</w:t>
            </w:r>
          </w:p>
        </w:tc>
      </w:tr>
      <w:tr w:rsidR="00C3167E" w:rsidRPr="00C3167E" w14:paraId="681CEB03" w14:textId="77777777" w:rsidTr="00017A37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A97FB31" w14:textId="77777777" w:rsidR="00AF74D2" w:rsidRPr="00C3167E" w:rsidRDefault="00AF74D2" w:rsidP="00017A3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38C4AC2" w14:textId="38A9D8BA" w:rsidR="00AF74D2" w:rsidRPr="000E76FD" w:rsidRDefault="00A73FDF" w:rsidP="00017A3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26817853</w:t>
            </w:r>
          </w:p>
        </w:tc>
      </w:tr>
      <w:tr w:rsidR="00C3167E" w:rsidRPr="00C3167E" w14:paraId="04685CA1" w14:textId="77777777" w:rsidTr="00017A37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870B9B7" w14:textId="77777777" w:rsidR="00AF74D2" w:rsidRPr="00C3167E" w:rsidRDefault="00AF74D2" w:rsidP="00017A3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7918356" w14:textId="00B4DC89" w:rsidR="00AF74D2" w:rsidRPr="000E76FD" w:rsidRDefault="00A02701" w:rsidP="000E76F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5 000 000</w:t>
            </w:r>
            <w:r w:rsidR="009F556A">
              <w:rPr>
                <w:rFonts w:asciiTheme="majorHAnsi" w:hAnsiTheme="majorHAnsi" w:cstheme="majorHAnsi"/>
                <w:bCs/>
                <w:sz w:val="22"/>
                <w:szCs w:val="22"/>
              </w:rPr>
              <w:t>,-</w:t>
            </w:r>
            <w:r w:rsidR="00BB2F56"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Kč</w:t>
            </w:r>
            <w:r w:rsidR="000E76FD"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 </w:t>
            </w:r>
          </w:p>
        </w:tc>
      </w:tr>
    </w:tbl>
    <w:p w14:paraId="234C3E92" w14:textId="77777777" w:rsidR="00BB2F56" w:rsidRDefault="00BB2F56">
      <w:pPr>
        <w:suppressAutoHyphens w:val="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A02701" w:rsidRPr="00C3167E" w14:paraId="5383EC59" w14:textId="77777777" w:rsidTr="005A6C99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2B4DD374" w14:textId="77777777" w:rsidR="00A02701" w:rsidRPr="00C3167E" w:rsidRDefault="00A02701" w:rsidP="005A6C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63B5E0F4" w14:textId="0950CE4A" w:rsidR="00A02701" w:rsidRPr="00C3167E" w:rsidRDefault="00A02701" w:rsidP="005A6C99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Ing. arch Ivo Ondračka</w:t>
            </w:r>
          </w:p>
        </w:tc>
      </w:tr>
      <w:tr w:rsidR="00A02701" w:rsidRPr="00C3167E" w14:paraId="680EE3A7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70EE7E7" w14:textId="77777777" w:rsidR="00A02701" w:rsidRPr="00C3167E" w:rsidRDefault="00A02701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E34D07" w14:textId="3D52762F" w:rsidR="00A02701" w:rsidRPr="00C3167E" w:rsidRDefault="00A02701" w:rsidP="005A6C99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OSVČ</w:t>
            </w:r>
          </w:p>
        </w:tc>
      </w:tr>
      <w:tr w:rsidR="00A02701" w:rsidRPr="000E76FD" w14:paraId="6EC00412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1E405CE7" w14:textId="77777777" w:rsidR="00A02701" w:rsidRPr="00C3167E" w:rsidRDefault="00A02701" w:rsidP="005A6C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638DE97" w14:textId="56448E1C" w:rsidR="00A02701" w:rsidRPr="000E76FD" w:rsidRDefault="00A02701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Veveří 160/51, 602 00 Brno</w:t>
            </w:r>
          </w:p>
        </w:tc>
      </w:tr>
      <w:tr w:rsidR="00A02701" w:rsidRPr="000E76FD" w14:paraId="784F419E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57690FBD" w14:textId="77777777" w:rsidR="00A02701" w:rsidRPr="00C3167E" w:rsidRDefault="00A02701" w:rsidP="005A6C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48DA065" w14:textId="5E5BB3EE" w:rsidR="00A02701" w:rsidRPr="000E76FD" w:rsidRDefault="00A02701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41023919</w:t>
            </w:r>
          </w:p>
        </w:tc>
      </w:tr>
      <w:tr w:rsidR="00A02701" w:rsidRPr="000E76FD" w14:paraId="42ACFE7F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13953F11" w14:textId="77777777" w:rsidR="00A02701" w:rsidRPr="00C3167E" w:rsidRDefault="00A02701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FA11B9B" w14:textId="1D90E08C" w:rsidR="00A02701" w:rsidRPr="000E76FD" w:rsidRDefault="00A02701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4 514 895,-</w:t>
            </w:r>
            <w:r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Kč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 </w:t>
            </w:r>
          </w:p>
        </w:tc>
      </w:tr>
    </w:tbl>
    <w:p w14:paraId="0623D6A6" w14:textId="06134EA3" w:rsidR="00AE1073" w:rsidRDefault="00AE1073">
      <w:pPr>
        <w:suppressAutoHyphens w:val="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A02701" w:rsidRPr="00C3167E" w14:paraId="3D6D426C" w14:textId="77777777" w:rsidTr="005A6C99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6FC3239A" w14:textId="77777777" w:rsidR="00A02701" w:rsidRPr="00C3167E" w:rsidRDefault="00A02701" w:rsidP="005A6C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2C39B8A4" w14:textId="0EBA8BD7" w:rsidR="00A02701" w:rsidRPr="00C3167E" w:rsidRDefault="00A02701" w:rsidP="005A6C99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Prost Hodonín s.r.o.</w:t>
            </w:r>
          </w:p>
        </w:tc>
      </w:tr>
      <w:tr w:rsidR="00A02701" w:rsidRPr="00C3167E" w14:paraId="1ECFA695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2399F0B8" w14:textId="77777777" w:rsidR="00A02701" w:rsidRPr="00C3167E" w:rsidRDefault="00A02701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3B48142" w14:textId="796330D4" w:rsidR="00A02701" w:rsidRPr="00C3167E" w:rsidRDefault="00A02701" w:rsidP="005A6C99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Společnost s ručením omezeným</w:t>
            </w:r>
          </w:p>
        </w:tc>
      </w:tr>
      <w:tr w:rsidR="00A02701" w:rsidRPr="000E76FD" w14:paraId="0D3EB985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1F36614C" w14:textId="77777777" w:rsidR="00A02701" w:rsidRPr="00C3167E" w:rsidRDefault="00A02701" w:rsidP="005A6C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43F58CF" w14:textId="237FF43E" w:rsidR="00A02701" w:rsidRPr="000E76FD" w:rsidRDefault="00A02701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Brněnská 4062/3a, 695 01 Hodonín</w:t>
            </w:r>
          </w:p>
        </w:tc>
      </w:tr>
      <w:tr w:rsidR="00A02701" w:rsidRPr="000E76FD" w14:paraId="5231CEE8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A5FDF42" w14:textId="77777777" w:rsidR="00A02701" w:rsidRPr="00C3167E" w:rsidRDefault="00A02701" w:rsidP="005A6C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B04CCCF" w14:textId="6E0F2FBD" w:rsidR="00A02701" w:rsidRPr="000E76FD" w:rsidRDefault="00A02701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60701366</w:t>
            </w:r>
          </w:p>
        </w:tc>
      </w:tr>
      <w:tr w:rsidR="00A02701" w:rsidRPr="000E76FD" w14:paraId="47F06B5E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5BDB6C7A" w14:textId="77777777" w:rsidR="00A02701" w:rsidRPr="00C3167E" w:rsidRDefault="00A02701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BDD6821" w14:textId="21EEFB68" w:rsidR="00A02701" w:rsidRPr="000E76FD" w:rsidRDefault="00A02701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2 824 762,50 </w:t>
            </w:r>
            <w:r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>Kč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 </w:t>
            </w:r>
          </w:p>
        </w:tc>
      </w:tr>
    </w:tbl>
    <w:p w14:paraId="5CCAEBC1" w14:textId="77777777" w:rsidR="00A02701" w:rsidRDefault="00A02701">
      <w:pPr>
        <w:suppressAutoHyphens w:val="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A02701" w:rsidRPr="00C3167E" w14:paraId="42969D0B" w14:textId="77777777" w:rsidTr="005A6C99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01D5A3FC" w14:textId="77777777" w:rsidR="00A02701" w:rsidRPr="00C3167E" w:rsidRDefault="00A02701" w:rsidP="005A6C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7C00B7C3" w14:textId="562DCDBF" w:rsidR="00A02701" w:rsidRPr="00C3167E" w:rsidRDefault="00A02701" w:rsidP="005A6C99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Quality Group s.r.o.</w:t>
            </w:r>
          </w:p>
        </w:tc>
      </w:tr>
      <w:tr w:rsidR="00A02701" w:rsidRPr="00C3167E" w14:paraId="247EBC1C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27137A4D" w14:textId="77777777" w:rsidR="00A02701" w:rsidRPr="00C3167E" w:rsidRDefault="00A02701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47A481" w14:textId="77777777" w:rsidR="00A02701" w:rsidRPr="00C3167E" w:rsidRDefault="00A02701" w:rsidP="005A6C99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Společnost s ručením omezeným</w:t>
            </w:r>
          </w:p>
        </w:tc>
      </w:tr>
      <w:tr w:rsidR="00A02701" w:rsidRPr="000E76FD" w14:paraId="5CE41745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2D035072" w14:textId="77777777" w:rsidR="00A02701" w:rsidRPr="00C3167E" w:rsidRDefault="00A02701" w:rsidP="005A6C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331E9D2" w14:textId="2A750786" w:rsidR="00A02701" w:rsidRPr="000E76FD" w:rsidRDefault="00920B34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Příkop 843/4, Zábrdovice, </w:t>
            </w:r>
            <w:r w:rsidR="00A0270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602 00 Brno</w:t>
            </w:r>
          </w:p>
        </w:tc>
      </w:tr>
      <w:tr w:rsidR="00A02701" w:rsidRPr="000E76FD" w14:paraId="02C83E3C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55DA72E" w14:textId="77777777" w:rsidR="00A02701" w:rsidRPr="00C3167E" w:rsidRDefault="00A02701" w:rsidP="005A6C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4E365E0" w14:textId="142F767E" w:rsidR="00A02701" w:rsidRPr="000E76FD" w:rsidRDefault="00920B34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08879737</w:t>
            </w:r>
          </w:p>
        </w:tc>
      </w:tr>
      <w:tr w:rsidR="00A02701" w:rsidRPr="000E76FD" w14:paraId="68CC13BB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570840F0" w14:textId="77777777" w:rsidR="00A02701" w:rsidRPr="00C3167E" w:rsidRDefault="00A02701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2B0196B" w14:textId="41262DE2" w:rsidR="00A02701" w:rsidRPr="000E76FD" w:rsidRDefault="00A02701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3 147 000,-</w:t>
            </w:r>
            <w:r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Kč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 </w:t>
            </w:r>
          </w:p>
        </w:tc>
      </w:tr>
    </w:tbl>
    <w:p w14:paraId="5E76778F" w14:textId="77777777" w:rsidR="00A02701" w:rsidRDefault="00A02701">
      <w:pPr>
        <w:suppressAutoHyphens w:val="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920B34" w:rsidRPr="00C3167E" w14:paraId="716CB54B" w14:textId="77777777" w:rsidTr="005A6C99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4742EDAE" w14:textId="77777777" w:rsidR="00920B34" w:rsidRPr="00C3167E" w:rsidRDefault="00920B34" w:rsidP="005A6C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6DA516E8" w14:textId="63F386BF" w:rsidR="00920B34" w:rsidRPr="00C3167E" w:rsidRDefault="00920B34" w:rsidP="005A6C99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IPOKa, s.r.o.</w:t>
            </w:r>
          </w:p>
        </w:tc>
      </w:tr>
      <w:tr w:rsidR="00920B34" w:rsidRPr="00C3167E" w14:paraId="4B440E2C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7273F78D" w14:textId="77777777" w:rsidR="00920B34" w:rsidRPr="00C3167E" w:rsidRDefault="00920B34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ECDF6C" w14:textId="77777777" w:rsidR="00920B34" w:rsidRPr="00C3167E" w:rsidRDefault="00920B34" w:rsidP="005A6C99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Společnost s ručením omezeným</w:t>
            </w:r>
          </w:p>
        </w:tc>
      </w:tr>
      <w:tr w:rsidR="00920B34" w:rsidRPr="000E76FD" w14:paraId="2BF215A6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CE082F5" w14:textId="77777777" w:rsidR="00920B34" w:rsidRPr="00C3167E" w:rsidRDefault="00920B34" w:rsidP="005A6C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C0CA3BC" w14:textId="556B54CB" w:rsidR="00920B34" w:rsidRPr="000E76FD" w:rsidRDefault="00920B34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Blanky Waleské 558, 281 02 Cerhenice</w:t>
            </w:r>
          </w:p>
        </w:tc>
      </w:tr>
      <w:tr w:rsidR="00920B34" w:rsidRPr="000E76FD" w14:paraId="2F6BAA6E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1355D8C" w14:textId="77777777" w:rsidR="00920B34" w:rsidRPr="00C3167E" w:rsidRDefault="00920B34" w:rsidP="005A6C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75267F9" w14:textId="77777777" w:rsidR="00920B34" w:rsidRPr="000E76FD" w:rsidRDefault="00920B34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08879737</w:t>
            </w:r>
          </w:p>
        </w:tc>
      </w:tr>
      <w:tr w:rsidR="00920B34" w:rsidRPr="000E76FD" w14:paraId="77B42888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5075FD46" w14:textId="77777777" w:rsidR="00920B34" w:rsidRPr="00C3167E" w:rsidRDefault="00920B34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98252ED" w14:textId="325C6464" w:rsidR="00920B34" w:rsidRPr="000E76FD" w:rsidRDefault="00920B34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1 482 000,-</w:t>
            </w:r>
            <w:r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Kč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 </w:t>
            </w:r>
          </w:p>
        </w:tc>
      </w:tr>
    </w:tbl>
    <w:p w14:paraId="0490EF8F" w14:textId="77777777" w:rsidR="00920B34" w:rsidRDefault="00920B34">
      <w:pPr>
        <w:suppressAutoHyphens w:val="0"/>
        <w:rPr>
          <w:rFonts w:asciiTheme="majorHAnsi" w:hAnsiTheme="majorHAnsi" w:cstheme="majorHAnsi"/>
          <w:b/>
          <w:sz w:val="22"/>
          <w:szCs w:val="22"/>
        </w:rPr>
      </w:pPr>
    </w:p>
    <w:p w14:paraId="4A179AB3" w14:textId="3B0D3E82" w:rsidR="00545085" w:rsidRPr="00C3167E" w:rsidRDefault="00545085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 xml:space="preserve">SEZNAM VŠECH VYLOUČENÝCH ÚČASTNÍKŮ ZADÁVACÍHO ŘÍZENÍ S ODŮVODNĚNÍM </w:t>
      </w:r>
    </w:p>
    <w:p w14:paraId="6B699379" w14:textId="77777777" w:rsidR="00545085" w:rsidRPr="00C3167E" w:rsidRDefault="0054508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BCD11DF" w14:textId="77777777" w:rsidR="00545085" w:rsidRPr="00C3167E" w:rsidRDefault="00545085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Ze zadávacího řízení nebyl vyloučen žádný účastník.</w:t>
      </w:r>
    </w:p>
    <w:p w14:paraId="3FE9F23F" w14:textId="77777777" w:rsidR="00545085" w:rsidRPr="00C3167E" w:rsidRDefault="0054508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F72F646" w14:textId="77777777" w:rsidR="00545085" w:rsidRPr="00C3167E" w:rsidRDefault="0054508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47A8746" w14:textId="77777777" w:rsidR="00545085" w:rsidRPr="00C3167E" w:rsidRDefault="00545085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DODAVATELŮ, S NIMIŽ BYLA UZAVŘENA SMLOUVA VČETNĚ ODŮVODNĚNÍ JEJICH VÝBĚRU</w:t>
      </w:r>
    </w:p>
    <w:p w14:paraId="08CE6F91" w14:textId="77777777" w:rsidR="00545085" w:rsidRPr="00C3167E" w:rsidRDefault="00545085">
      <w:pPr>
        <w:ind w:left="360"/>
        <w:rPr>
          <w:rFonts w:asciiTheme="majorHAnsi" w:hAnsiTheme="majorHAnsi" w:cstheme="majorHAnsi"/>
          <w:b/>
          <w:sz w:val="22"/>
          <w:szCs w:val="22"/>
        </w:rPr>
      </w:pPr>
    </w:p>
    <w:p w14:paraId="29A4B0F8" w14:textId="77777777" w:rsidR="00545085" w:rsidRDefault="7F3E5489">
      <w:pPr>
        <w:spacing w:after="24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Identifikační údaje vybraného dodavatele: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920B34" w:rsidRPr="00C3167E" w14:paraId="6F29E025" w14:textId="77777777" w:rsidTr="005A6C99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7CA617AF" w14:textId="77777777" w:rsidR="00920B34" w:rsidRPr="00C3167E" w:rsidRDefault="00920B34" w:rsidP="005A6C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0AE786C5" w14:textId="77777777" w:rsidR="00920B34" w:rsidRPr="00C3167E" w:rsidRDefault="00920B34" w:rsidP="005A6C99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IPOKa, s.r.o.</w:t>
            </w:r>
          </w:p>
        </w:tc>
      </w:tr>
      <w:tr w:rsidR="00920B34" w:rsidRPr="00C3167E" w14:paraId="0123842A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488EE91" w14:textId="77777777" w:rsidR="00920B34" w:rsidRPr="00C3167E" w:rsidRDefault="00920B34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350593" w14:textId="77777777" w:rsidR="00920B34" w:rsidRPr="00C3167E" w:rsidRDefault="00920B34" w:rsidP="005A6C99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Společnost s ručením omezeným</w:t>
            </w:r>
          </w:p>
        </w:tc>
      </w:tr>
      <w:tr w:rsidR="00920B34" w:rsidRPr="000E76FD" w14:paraId="23E58593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4A91F5BB" w14:textId="77777777" w:rsidR="00920B34" w:rsidRPr="00C3167E" w:rsidRDefault="00920B34" w:rsidP="005A6C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C8CE2CC" w14:textId="77777777" w:rsidR="00920B34" w:rsidRPr="000E76FD" w:rsidRDefault="00920B34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Blanky Waleské 558, 281 02 Cerhenice</w:t>
            </w:r>
          </w:p>
        </w:tc>
      </w:tr>
      <w:tr w:rsidR="00920B34" w:rsidRPr="000E76FD" w14:paraId="151A2056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7422D99" w14:textId="77777777" w:rsidR="00920B34" w:rsidRPr="00C3167E" w:rsidRDefault="00920B34" w:rsidP="005A6C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0DC0E38" w14:textId="77777777" w:rsidR="00920B34" w:rsidRPr="000E76FD" w:rsidRDefault="00920B34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08879737</w:t>
            </w:r>
          </w:p>
        </w:tc>
      </w:tr>
      <w:tr w:rsidR="00920B34" w:rsidRPr="000E76FD" w14:paraId="7FA30859" w14:textId="77777777" w:rsidTr="005A6C9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26573A3E" w14:textId="77777777" w:rsidR="00920B34" w:rsidRPr="00C3167E" w:rsidRDefault="00920B34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B6227EF" w14:textId="77777777" w:rsidR="00920B34" w:rsidRPr="000E76FD" w:rsidRDefault="00920B34" w:rsidP="005A6C9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1 482 000,-</w:t>
            </w:r>
            <w:r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Kč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 </w:t>
            </w:r>
          </w:p>
        </w:tc>
      </w:tr>
    </w:tbl>
    <w:p w14:paraId="7EF48892" w14:textId="77777777" w:rsidR="008E26C6" w:rsidRDefault="008E26C6" w:rsidP="008E26C6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19D40A01" w14:textId="2F0A23DA" w:rsidR="00AA6711" w:rsidRPr="00920B34" w:rsidRDefault="00920B34">
      <w:pPr>
        <w:pStyle w:val="Zkladntextodsazen"/>
        <w:ind w:left="0" w:firstLine="0"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920B34">
        <w:rPr>
          <w:rFonts w:ascii="Calibri Light" w:hAnsi="Calibri Light" w:cs="Calibri Light"/>
          <w:b w:val="0"/>
          <w:sz w:val="22"/>
          <w:szCs w:val="22"/>
        </w:rPr>
        <w:lastRenderedPageBreak/>
        <w:t>Zadavatel schválil doporučení hodnotící komise o výsledku zadávacího řízení, ve kterém byla</w:t>
      </w:r>
      <w:r w:rsidR="00FF592E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Pr="00920B34">
        <w:rPr>
          <w:rFonts w:ascii="Calibri Light" w:hAnsi="Calibri Light" w:cs="Calibri Light"/>
          <w:b w:val="0"/>
          <w:sz w:val="22"/>
          <w:szCs w:val="22"/>
        </w:rPr>
        <w:t>nabídka</w:t>
      </w:r>
      <w:r w:rsidRPr="00920B34">
        <w:rPr>
          <w:rStyle w:val="apple-converted-space"/>
          <w:rFonts w:ascii="Calibri Light" w:hAnsi="Calibri Light" w:cs="Calibri Light"/>
          <w:b w:val="0"/>
          <w:sz w:val="22"/>
          <w:szCs w:val="22"/>
        </w:rPr>
        <w:t> </w:t>
      </w:r>
      <w:r w:rsidRPr="00920B34">
        <w:rPr>
          <w:rFonts w:ascii="Calibri Light" w:hAnsi="Calibri Light" w:cs="Calibri Light"/>
          <w:b w:val="0"/>
          <w:sz w:val="22"/>
          <w:szCs w:val="22"/>
        </w:rPr>
        <w:t>účastníka</w:t>
      </w:r>
      <w:r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Pr="00920B34">
        <w:rPr>
          <w:rFonts w:ascii="Calibri Light" w:hAnsi="Calibri Light" w:cs="Calibri Light"/>
          <w:b w:val="0"/>
          <w:sz w:val="22"/>
          <w:szCs w:val="22"/>
        </w:rPr>
        <w:t>IPOKa, s.r.o.</w:t>
      </w:r>
      <w:r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Pr="00920B34">
        <w:rPr>
          <w:rFonts w:ascii="Calibri Light" w:hAnsi="Calibri Light" w:cs="Calibri Light"/>
          <w:b w:val="0"/>
          <w:sz w:val="22"/>
          <w:szCs w:val="22"/>
        </w:rPr>
        <w:t>doporučena k uzavření smlouvy dle § 122 odst. 1 ZZVZ, jako ekonomicky</w:t>
      </w:r>
      <w:r w:rsidRPr="00920B34">
        <w:rPr>
          <w:rStyle w:val="apple-converted-space"/>
          <w:rFonts w:ascii="Calibri Light" w:hAnsi="Calibri Light" w:cs="Calibri Light"/>
          <w:b w:val="0"/>
          <w:sz w:val="22"/>
          <w:szCs w:val="22"/>
        </w:rPr>
        <w:t> </w:t>
      </w:r>
      <w:r w:rsidRPr="00920B34">
        <w:rPr>
          <w:rFonts w:ascii="Calibri Light" w:hAnsi="Calibri Light" w:cs="Calibri Light"/>
          <w:b w:val="0"/>
          <w:sz w:val="22"/>
          <w:szCs w:val="22"/>
        </w:rPr>
        <w:t>nejvýhodnější nabídka dle výsledku</w:t>
      </w:r>
      <w:r w:rsidRPr="00920B34">
        <w:rPr>
          <w:rStyle w:val="apple-converted-space"/>
          <w:rFonts w:ascii="Calibri Light" w:hAnsi="Calibri Light" w:cs="Calibri Light"/>
          <w:b w:val="0"/>
          <w:sz w:val="22"/>
          <w:szCs w:val="22"/>
        </w:rPr>
        <w:t> </w:t>
      </w:r>
      <w:r w:rsidRPr="00920B34">
        <w:rPr>
          <w:rFonts w:ascii="Calibri Light" w:hAnsi="Calibri Light" w:cs="Calibri Light"/>
          <w:b w:val="0"/>
          <w:sz w:val="22"/>
          <w:szCs w:val="22"/>
        </w:rPr>
        <w:t>hodnocení, která současně splnila veškeré podmínky ZZVZ a ZD</w:t>
      </w:r>
      <w:r>
        <w:rPr>
          <w:rStyle w:val="apple-converted-space"/>
          <w:rFonts w:ascii="Calibri Light" w:hAnsi="Calibri Light" w:cs="Calibri Light"/>
          <w:b w:val="0"/>
          <w:sz w:val="22"/>
          <w:szCs w:val="22"/>
        </w:rPr>
        <w:t>.</w:t>
      </w:r>
    </w:p>
    <w:p w14:paraId="3B7B4B86" w14:textId="77777777" w:rsidR="00545085" w:rsidRPr="00C3167E" w:rsidRDefault="00545085">
      <w:pPr>
        <w:pStyle w:val="Zkladntextodsazen"/>
        <w:ind w:left="0" w:firstLine="0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2559667F" w14:textId="0BE01A66" w:rsidR="00545085" w:rsidRPr="009B29D8" w:rsidRDefault="00545085" w:rsidP="00DB0199">
      <w:pPr>
        <w:numPr>
          <w:ilvl w:val="0"/>
          <w:numId w:val="3"/>
        </w:numPr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PODDODAVATELŮ</w:t>
      </w:r>
    </w:p>
    <w:p w14:paraId="2F61646B" w14:textId="3FD9BEB1" w:rsidR="009B29D8" w:rsidRPr="00C3167E" w:rsidRDefault="0041070D" w:rsidP="009B29D8">
      <w:pPr>
        <w:ind w:left="360"/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3A0FF5F2" w14:textId="77777777" w:rsidR="00545085" w:rsidRPr="00C3167E" w:rsidRDefault="00545085">
      <w:pPr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2913BEA4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JEDNACÍHO ŘÍZENÍ S UVEŘEJNĚNÍM NEBO ŘÍZENÍ SE SOUTĚŽNÍM DIALOGEM</w:t>
      </w:r>
    </w:p>
    <w:p w14:paraId="3D460186" w14:textId="77777777" w:rsidR="00545085" w:rsidRPr="00C3167E" w:rsidRDefault="00545085">
      <w:pPr>
        <w:ind w:left="360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5630AD66" w14:textId="77777777" w:rsidR="00545085" w:rsidRPr="00C3167E" w:rsidRDefault="00545085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89F2A52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JEDNACÍHO ŘÍZENÍ BEZ UVEŘEJNĚNÍ</w:t>
      </w:r>
    </w:p>
    <w:p w14:paraId="7EBFBAE9" w14:textId="77777777" w:rsidR="00545085" w:rsidRPr="00C3167E" w:rsidRDefault="00545085">
      <w:pPr>
        <w:ind w:left="360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----</w:t>
      </w:r>
    </w:p>
    <w:p w14:paraId="61829076" w14:textId="77777777" w:rsidR="00545085" w:rsidRPr="00C3167E" w:rsidRDefault="00545085">
      <w:pPr>
        <w:ind w:left="360"/>
        <w:rPr>
          <w:rFonts w:asciiTheme="majorHAnsi" w:hAnsiTheme="majorHAnsi" w:cstheme="majorHAnsi"/>
          <w:b/>
          <w:sz w:val="22"/>
          <w:szCs w:val="22"/>
        </w:rPr>
      </w:pPr>
    </w:p>
    <w:p w14:paraId="31BAB3ED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ZJEDNODUŠENÉHO REŽIMU</w:t>
      </w:r>
    </w:p>
    <w:p w14:paraId="3AEC697F" w14:textId="77777777" w:rsidR="00545085" w:rsidRPr="00C3167E" w:rsidRDefault="00545085">
      <w:pPr>
        <w:ind w:firstLine="360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2BA226A1" w14:textId="77777777" w:rsidR="00545085" w:rsidRPr="00C3167E" w:rsidRDefault="00545085">
      <w:pPr>
        <w:rPr>
          <w:rFonts w:asciiTheme="majorHAnsi" w:hAnsiTheme="majorHAnsi" w:cstheme="majorHAnsi"/>
          <w:b/>
          <w:sz w:val="22"/>
          <w:szCs w:val="22"/>
        </w:rPr>
      </w:pPr>
    </w:p>
    <w:p w14:paraId="27CBDAFD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ZRUŠENÍ ZADÁVACÍHO ŘÍZENÍ NEBO NEZAVEDENÍ DYNAMICKÉHO NÁKUPNÍHO SYSTÉMU</w:t>
      </w:r>
    </w:p>
    <w:p w14:paraId="1CA1760E" w14:textId="77777777" w:rsidR="00545085" w:rsidRPr="00C3167E" w:rsidRDefault="00545085">
      <w:pPr>
        <w:pStyle w:val="Zkladntextodsazen"/>
        <w:ind w:left="360" w:firstLine="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 w:val="0"/>
          <w:sz w:val="22"/>
          <w:szCs w:val="22"/>
        </w:rPr>
        <w:t>---</w:t>
      </w:r>
    </w:p>
    <w:p w14:paraId="17AD93B2" w14:textId="77777777" w:rsidR="00545085" w:rsidRPr="00C3167E" w:rsidRDefault="00545085">
      <w:pPr>
        <w:ind w:left="360"/>
        <w:rPr>
          <w:rFonts w:asciiTheme="majorHAnsi" w:hAnsiTheme="majorHAnsi" w:cstheme="majorHAnsi"/>
          <w:b/>
          <w:sz w:val="22"/>
          <w:szCs w:val="22"/>
        </w:rPr>
      </w:pPr>
    </w:p>
    <w:p w14:paraId="46BCEA0D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JINÝCH KOMUNIKAČNÍCH PROSTŘEDKŮ PŘI PODÁNÍ NABÍDKY NAMÍSTO ELEKTRONICKÝCH PROSTŘEDKŮ, BYLY-LI JINÉ PROSTŘEDKY POUŽITY</w:t>
      </w:r>
    </w:p>
    <w:p w14:paraId="7A8F701B" w14:textId="77777777" w:rsidR="00545085" w:rsidRPr="00C3167E" w:rsidRDefault="00545085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Pro podání nabídek byly použity elektronické prostředky.</w:t>
      </w:r>
    </w:p>
    <w:p w14:paraId="0DE4B5B7" w14:textId="77777777" w:rsidR="00545085" w:rsidRPr="00C3167E" w:rsidRDefault="0054508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408A731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SOUPIS OSOB, U KTERÝCH BYL ZJIŠTĚN STŘET ZÁJMŮ A NÁSLEDNĚ PŘIJATÝCH OPATŘENÍ</w:t>
      </w:r>
    </w:p>
    <w:p w14:paraId="735B8B5C" w14:textId="77777777" w:rsidR="00545085" w:rsidRPr="00C3167E" w:rsidRDefault="00545085">
      <w:pPr>
        <w:ind w:left="360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Střet zájmů nebyl zjištěn.</w:t>
      </w:r>
    </w:p>
    <w:p w14:paraId="66204FF1" w14:textId="77777777" w:rsidR="00545085" w:rsidRPr="00C3167E" w:rsidRDefault="00545085">
      <w:pPr>
        <w:rPr>
          <w:rFonts w:asciiTheme="majorHAnsi" w:hAnsiTheme="majorHAnsi" w:cstheme="majorHAnsi"/>
          <w:sz w:val="22"/>
          <w:szCs w:val="22"/>
        </w:rPr>
      </w:pPr>
    </w:p>
    <w:p w14:paraId="3CDF8FD1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m) ZZVZ</w:t>
      </w:r>
    </w:p>
    <w:p w14:paraId="7668439A" w14:textId="7A7EE57F" w:rsidR="00545085" w:rsidRPr="00C3167E" w:rsidRDefault="00725908">
      <w:pPr>
        <w:ind w:firstLine="36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Nejednalo se o nadlimitní veřejnou zakázku.</w:t>
      </w:r>
    </w:p>
    <w:p w14:paraId="2DBF0D7D" w14:textId="77777777" w:rsidR="00545085" w:rsidRPr="00C3167E" w:rsidRDefault="00545085">
      <w:pPr>
        <w:ind w:left="360"/>
        <w:rPr>
          <w:rFonts w:asciiTheme="majorHAnsi" w:hAnsiTheme="majorHAnsi" w:cstheme="majorHAnsi"/>
          <w:b/>
          <w:sz w:val="22"/>
          <w:szCs w:val="22"/>
        </w:rPr>
      </w:pPr>
    </w:p>
    <w:p w14:paraId="0F421B80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n) ZZVZ</w:t>
      </w:r>
    </w:p>
    <w:p w14:paraId="7AB95823" w14:textId="77777777" w:rsidR="00545085" w:rsidRPr="00C3167E" w:rsidRDefault="00545085">
      <w:pPr>
        <w:ind w:firstLine="360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Nejednalo se o postup dle § 78 odst. 3 ZZVZ.</w:t>
      </w:r>
    </w:p>
    <w:p w14:paraId="6B62F1B3" w14:textId="77777777" w:rsidR="00545085" w:rsidRPr="00C3167E" w:rsidRDefault="00545085">
      <w:pPr>
        <w:rPr>
          <w:rFonts w:asciiTheme="majorHAnsi" w:hAnsiTheme="majorHAnsi" w:cstheme="majorHAnsi"/>
          <w:sz w:val="22"/>
          <w:szCs w:val="22"/>
        </w:rPr>
      </w:pPr>
    </w:p>
    <w:p w14:paraId="02F2C34E" w14:textId="77777777" w:rsidR="00545085" w:rsidRPr="00C3167E" w:rsidRDefault="0054508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7A0D6F9" w14:textId="54863B5C" w:rsidR="00545085" w:rsidRPr="00C3167E" w:rsidRDefault="00545085">
      <w:p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Za zadavatele </w:t>
      </w:r>
      <w:r w:rsidR="00920B34">
        <w:rPr>
          <w:rFonts w:asciiTheme="majorHAnsi" w:hAnsiTheme="majorHAnsi" w:cstheme="majorHAnsi"/>
          <w:sz w:val="22"/>
          <w:szCs w:val="22"/>
        </w:rPr>
        <w:t>obec Moravský Písek</w:t>
      </w:r>
      <w:r w:rsidR="00AA6711">
        <w:rPr>
          <w:rFonts w:asciiTheme="majorHAnsi" w:hAnsiTheme="majorHAnsi" w:cstheme="majorHAnsi"/>
          <w:sz w:val="22"/>
          <w:szCs w:val="22"/>
        </w:rPr>
        <w:t>, příspěvková organizace</w:t>
      </w:r>
    </w:p>
    <w:p w14:paraId="680A4E5D" w14:textId="77777777" w:rsidR="00545085" w:rsidRPr="00C3167E" w:rsidRDefault="00545085">
      <w:pPr>
        <w:rPr>
          <w:rFonts w:asciiTheme="majorHAnsi" w:hAnsiTheme="majorHAnsi" w:cstheme="majorHAnsi"/>
          <w:sz w:val="22"/>
          <w:szCs w:val="22"/>
        </w:rPr>
      </w:pPr>
    </w:p>
    <w:p w14:paraId="30AB477A" w14:textId="3B64B894" w:rsidR="7F3E5489" w:rsidRPr="00C3167E" w:rsidRDefault="7F3E5489" w:rsidP="7F3E5489">
      <w:pPr>
        <w:spacing w:line="259" w:lineRule="auto"/>
        <w:rPr>
          <w:rFonts w:asciiTheme="majorHAnsi" w:hAnsiTheme="majorHAnsi" w:cstheme="majorHAnsi"/>
          <w:sz w:val="22"/>
          <w:szCs w:val="22"/>
          <w:highlight w:val="yellow"/>
        </w:rPr>
      </w:pPr>
      <w:r w:rsidRPr="00C3167E">
        <w:rPr>
          <w:rFonts w:asciiTheme="majorHAnsi" w:hAnsiTheme="majorHAnsi" w:cstheme="majorHAnsi"/>
          <w:sz w:val="22"/>
          <w:szCs w:val="22"/>
        </w:rPr>
        <w:t>V Brně dne</w:t>
      </w:r>
      <w:r w:rsidR="00920B34">
        <w:rPr>
          <w:rFonts w:asciiTheme="majorHAnsi" w:hAnsiTheme="majorHAnsi" w:cstheme="majorHAnsi"/>
          <w:sz w:val="22"/>
          <w:szCs w:val="22"/>
        </w:rPr>
        <w:t xml:space="preserve"> 5. 3.</w:t>
      </w:r>
      <w:r w:rsidR="00EB6AB5">
        <w:rPr>
          <w:rFonts w:asciiTheme="majorHAnsi" w:hAnsiTheme="majorHAnsi" w:cstheme="majorHAnsi"/>
          <w:sz w:val="22"/>
          <w:szCs w:val="22"/>
        </w:rPr>
        <w:t> </w:t>
      </w:r>
      <w:r w:rsidR="000E76FD">
        <w:rPr>
          <w:rFonts w:asciiTheme="majorHAnsi" w:hAnsiTheme="majorHAnsi" w:cstheme="majorHAnsi"/>
          <w:sz w:val="22"/>
          <w:szCs w:val="22"/>
        </w:rPr>
        <w:t>202</w:t>
      </w:r>
      <w:r w:rsidR="00C62103">
        <w:rPr>
          <w:rFonts w:asciiTheme="majorHAnsi" w:hAnsiTheme="majorHAnsi" w:cstheme="majorHAnsi"/>
          <w:sz w:val="22"/>
          <w:szCs w:val="22"/>
        </w:rPr>
        <w:t>5</w:t>
      </w:r>
    </w:p>
    <w:p w14:paraId="19219836" w14:textId="77777777" w:rsidR="00545085" w:rsidRPr="00C3167E" w:rsidRDefault="00545085">
      <w:pPr>
        <w:rPr>
          <w:rFonts w:asciiTheme="majorHAnsi" w:hAnsiTheme="majorHAnsi" w:cstheme="majorHAnsi"/>
          <w:sz w:val="22"/>
          <w:szCs w:val="22"/>
        </w:rPr>
      </w:pPr>
    </w:p>
    <w:p w14:paraId="296FEF7D" w14:textId="77777777" w:rsidR="00545085" w:rsidRPr="00C3167E" w:rsidRDefault="00545085">
      <w:pPr>
        <w:rPr>
          <w:rFonts w:asciiTheme="majorHAnsi" w:hAnsiTheme="majorHAnsi" w:cstheme="majorHAnsi"/>
          <w:sz w:val="22"/>
          <w:szCs w:val="22"/>
        </w:rPr>
      </w:pPr>
    </w:p>
    <w:p w14:paraId="3D4A6CE5" w14:textId="77777777" w:rsidR="00545085" w:rsidRPr="00C3167E" w:rsidRDefault="00545085">
      <w:p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Mgr. Veronika Svobodová, v plné moci</w:t>
      </w:r>
    </w:p>
    <w:p w14:paraId="06175074" w14:textId="31361209" w:rsidR="00545085" w:rsidRPr="00C3167E" w:rsidRDefault="00545085" w:rsidP="00DB0199">
      <w:pPr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BVA konzult, s.r.o.</w:t>
      </w:r>
    </w:p>
    <w:p w14:paraId="7194DBDC" w14:textId="77777777" w:rsidR="007750D5" w:rsidRPr="00C3167E" w:rsidRDefault="007750D5">
      <w:pPr>
        <w:pStyle w:val="Zkladntext"/>
        <w:jc w:val="both"/>
        <w:rPr>
          <w:rFonts w:asciiTheme="majorHAnsi" w:hAnsiTheme="majorHAnsi" w:cstheme="majorHAnsi"/>
        </w:rPr>
      </w:pPr>
    </w:p>
    <w:sectPr w:rsidR="007750D5" w:rsidRPr="00C3167E" w:rsidSect="004556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1134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BB18" w14:textId="77777777" w:rsidR="00506A25" w:rsidRDefault="00506A25">
      <w:r>
        <w:separator/>
      </w:r>
    </w:p>
  </w:endnote>
  <w:endnote w:type="continuationSeparator" w:id="0">
    <w:p w14:paraId="5C9BE117" w14:textId="77777777" w:rsidR="00506A25" w:rsidRDefault="0050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4BF8" w14:textId="77777777" w:rsidR="006F26E7" w:rsidRDefault="006F26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89C0" w14:textId="77777777" w:rsidR="00545085" w:rsidRPr="0007531F" w:rsidRDefault="00545085">
    <w:pPr>
      <w:pStyle w:val="Zpat"/>
      <w:jc w:val="right"/>
      <w:rPr>
        <w:rFonts w:asciiTheme="majorHAnsi" w:hAnsiTheme="majorHAnsi" w:cstheme="majorHAnsi"/>
        <w:sz w:val="18"/>
        <w:szCs w:val="18"/>
      </w:rPr>
    </w:pPr>
    <w:r w:rsidRPr="0007531F">
      <w:rPr>
        <w:rFonts w:asciiTheme="majorHAnsi" w:hAnsiTheme="majorHAnsi" w:cstheme="majorHAnsi"/>
        <w:sz w:val="18"/>
        <w:szCs w:val="18"/>
      </w:rPr>
      <w:t xml:space="preserve">Stránka </w:t>
    </w:r>
    <w:r w:rsidRPr="0007531F">
      <w:rPr>
        <w:rFonts w:asciiTheme="majorHAnsi" w:hAnsiTheme="majorHAnsi" w:cstheme="majorHAnsi"/>
        <w:bCs/>
        <w:sz w:val="18"/>
        <w:szCs w:val="18"/>
      </w:rPr>
      <w:fldChar w:fldCharType="begin"/>
    </w:r>
    <w:r w:rsidRPr="0007531F">
      <w:rPr>
        <w:rFonts w:asciiTheme="majorHAnsi" w:hAnsiTheme="majorHAnsi" w:cstheme="majorHAnsi"/>
        <w:bCs/>
        <w:sz w:val="18"/>
        <w:szCs w:val="18"/>
      </w:rPr>
      <w:instrText xml:space="preserve"> PAGE </w:instrText>
    </w:r>
    <w:r w:rsidRPr="0007531F">
      <w:rPr>
        <w:rFonts w:asciiTheme="majorHAnsi" w:hAnsiTheme="majorHAnsi" w:cstheme="majorHAnsi"/>
        <w:bCs/>
        <w:sz w:val="18"/>
        <w:szCs w:val="18"/>
      </w:rPr>
      <w:fldChar w:fldCharType="separate"/>
    </w:r>
    <w:r w:rsidRPr="0007531F">
      <w:rPr>
        <w:rFonts w:asciiTheme="majorHAnsi" w:hAnsiTheme="majorHAnsi" w:cstheme="majorHAnsi"/>
        <w:bCs/>
        <w:sz w:val="18"/>
        <w:szCs w:val="18"/>
      </w:rPr>
      <w:t>8</w:t>
    </w:r>
    <w:r w:rsidRPr="0007531F">
      <w:rPr>
        <w:rFonts w:asciiTheme="majorHAnsi" w:hAnsiTheme="majorHAnsi" w:cstheme="majorHAnsi"/>
        <w:bCs/>
        <w:sz w:val="18"/>
        <w:szCs w:val="18"/>
      </w:rPr>
      <w:fldChar w:fldCharType="end"/>
    </w:r>
    <w:r w:rsidRPr="0007531F">
      <w:rPr>
        <w:rFonts w:asciiTheme="majorHAnsi" w:hAnsiTheme="majorHAnsi" w:cstheme="majorHAnsi"/>
        <w:sz w:val="18"/>
        <w:szCs w:val="18"/>
      </w:rPr>
      <w:t xml:space="preserve"> z </w:t>
    </w:r>
    <w:r w:rsidRPr="0007531F">
      <w:rPr>
        <w:rFonts w:asciiTheme="majorHAnsi" w:hAnsiTheme="majorHAnsi" w:cstheme="majorHAnsi"/>
        <w:bCs/>
        <w:sz w:val="18"/>
        <w:szCs w:val="18"/>
      </w:rPr>
      <w:fldChar w:fldCharType="begin"/>
    </w:r>
    <w:r w:rsidRPr="0007531F">
      <w:rPr>
        <w:rFonts w:asciiTheme="majorHAnsi" w:hAnsiTheme="majorHAnsi" w:cstheme="majorHAnsi"/>
        <w:bCs/>
        <w:sz w:val="18"/>
        <w:szCs w:val="18"/>
      </w:rPr>
      <w:instrText xml:space="preserve"> NUMPAGES \*Arabic </w:instrText>
    </w:r>
    <w:r w:rsidRPr="0007531F">
      <w:rPr>
        <w:rFonts w:asciiTheme="majorHAnsi" w:hAnsiTheme="majorHAnsi" w:cstheme="majorHAnsi"/>
        <w:bCs/>
        <w:sz w:val="18"/>
        <w:szCs w:val="18"/>
      </w:rPr>
      <w:fldChar w:fldCharType="separate"/>
    </w:r>
    <w:r w:rsidRPr="0007531F">
      <w:rPr>
        <w:rFonts w:asciiTheme="majorHAnsi" w:hAnsiTheme="majorHAnsi" w:cstheme="majorHAnsi"/>
        <w:bCs/>
        <w:sz w:val="18"/>
        <w:szCs w:val="18"/>
      </w:rPr>
      <w:t>8</w:t>
    </w:r>
    <w:r w:rsidRPr="0007531F">
      <w:rPr>
        <w:rFonts w:asciiTheme="majorHAnsi" w:hAnsiTheme="majorHAnsi" w:cstheme="majorHAnsi"/>
        <w:bCs/>
        <w:sz w:val="18"/>
        <w:szCs w:val="18"/>
      </w:rPr>
      <w:fldChar w:fldCharType="end"/>
    </w:r>
  </w:p>
  <w:p w14:paraId="30D7AA69" w14:textId="77777777" w:rsidR="00545085" w:rsidRDefault="00545085">
    <w:pPr>
      <w:pStyle w:val="Zpat"/>
      <w:jc w:val="center"/>
      <w:rPr>
        <w:rFonts w:ascii="Calibri Light" w:hAnsi="Calibri Light" w:cs="Calibri Ligh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237D" w14:textId="77777777" w:rsidR="006F26E7" w:rsidRDefault="006F2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7886" w14:textId="77777777" w:rsidR="00506A25" w:rsidRDefault="00506A25">
      <w:r>
        <w:separator/>
      </w:r>
    </w:p>
  </w:footnote>
  <w:footnote w:type="continuationSeparator" w:id="0">
    <w:p w14:paraId="3B574AD0" w14:textId="77777777" w:rsidR="00506A25" w:rsidRDefault="0050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0BFF" w14:textId="77777777" w:rsidR="006F26E7" w:rsidRDefault="006F26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69B3" w14:textId="77777777" w:rsidR="006F26E7" w:rsidRDefault="006F26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DBB8" w14:textId="77777777" w:rsidR="006F26E7" w:rsidRDefault="006F26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-odrky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cs-C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934634053">
    <w:abstractNumId w:val="0"/>
  </w:num>
  <w:num w:numId="2" w16cid:durableId="1675255780">
    <w:abstractNumId w:val="1"/>
  </w:num>
  <w:num w:numId="3" w16cid:durableId="1476528134">
    <w:abstractNumId w:val="2"/>
  </w:num>
  <w:num w:numId="4" w16cid:durableId="97527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67"/>
    <w:rsid w:val="0001558A"/>
    <w:rsid w:val="0007531F"/>
    <w:rsid w:val="00092ED4"/>
    <w:rsid w:val="000E76FD"/>
    <w:rsid w:val="00157E68"/>
    <w:rsid w:val="001A73AC"/>
    <w:rsid w:val="001A745C"/>
    <w:rsid w:val="00217278"/>
    <w:rsid w:val="002D2D35"/>
    <w:rsid w:val="002D499D"/>
    <w:rsid w:val="002E0C29"/>
    <w:rsid w:val="002F084D"/>
    <w:rsid w:val="003F63D0"/>
    <w:rsid w:val="0041070D"/>
    <w:rsid w:val="00451B64"/>
    <w:rsid w:val="00455638"/>
    <w:rsid w:val="004B347C"/>
    <w:rsid w:val="004B6B3E"/>
    <w:rsid w:val="00506A25"/>
    <w:rsid w:val="0052708F"/>
    <w:rsid w:val="00545085"/>
    <w:rsid w:val="005D337B"/>
    <w:rsid w:val="006275E8"/>
    <w:rsid w:val="006457B5"/>
    <w:rsid w:val="006A5974"/>
    <w:rsid w:val="006D1267"/>
    <w:rsid w:val="006F135C"/>
    <w:rsid w:val="006F26E7"/>
    <w:rsid w:val="00725908"/>
    <w:rsid w:val="007750D5"/>
    <w:rsid w:val="00786949"/>
    <w:rsid w:val="007E52EF"/>
    <w:rsid w:val="007F3097"/>
    <w:rsid w:val="00810C78"/>
    <w:rsid w:val="008215A6"/>
    <w:rsid w:val="0083587D"/>
    <w:rsid w:val="0085366D"/>
    <w:rsid w:val="008C28D4"/>
    <w:rsid w:val="008E2284"/>
    <w:rsid w:val="008E26C6"/>
    <w:rsid w:val="00920B34"/>
    <w:rsid w:val="00921ACA"/>
    <w:rsid w:val="009B29D8"/>
    <w:rsid w:val="009B7B38"/>
    <w:rsid w:val="009F556A"/>
    <w:rsid w:val="00A02701"/>
    <w:rsid w:val="00A27040"/>
    <w:rsid w:val="00A73FDF"/>
    <w:rsid w:val="00A826D2"/>
    <w:rsid w:val="00AA007A"/>
    <w:rsid w:val="00AA6711"/>
    <w:rsid w:val="00AC1EFE"/>
    <w:rsid w:val="00AE1073"/>
    <w:rsid w:val="00AF74D2"/>
    <w:rsid w:val="00BB1C5C"/>
    <w:rsid w:val="00BB2F56"/>
    <w:rsid w:val="00C3167E"/>
    <w:rsid w:val="00C53850"/>
    <w:rsid w:val="00C55DF6"/>
    <w:rsid w:val="00C62103"/>
    <w:rsid w:val="00DB0199"/>
    <w:rsid w:val="00DF407E"/>
    <w:rsid w:val="00E57E9B"/>
    <w:rsid w:val="00EB6AB5"/>
    <w:rsid w:val="00ED470C"/>
    <w:rsid w:val="00F4019C"/>
    <w:rsid w:val="00F57F5D"/>
    <w:rsid w:val="00FA6361"/>
    <w:rsid w:val="00FB4852"/>
    <w:rsid w:val="00FB717B"/>
    <w:rsid w:val="00FC3DD8"/>
    <w:rsid w:val="00FE65BE"/>
    <w:rsid w:val="00FF592E"/>
    <w:rsid w:val="7F3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65591C"/>
  <w15:chartTrackingRefBased/>
  <w15:docId w15:val="{9109D583-01E0-4840-BDC5-255947BA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6FD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i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rFonts w:ascii="Arial" w:hAnsi="Arial" w:cs="Arial"/>
      <w:i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before="120"/>
      <w:ind w:left="2232" w:hanging="2232"/>
      <w:jc w:val="center"/>
      <w:outlineLvl w:val="6"/>
    </w:pPr>
    <w:rPr>
      <w:b/>
      <w:color w:val="800080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/>
      <w:lang w:val="cs-CZ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  <w:b w:val="0"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  <w:bCs w:val="0"/>
      <w:u w:val="none"/>
    </w:rPr>
  </w:style>
  <w:style w:type="character" w:customStyle="1" w:styleId="WW8Num6z0">
    <w:name w:val="WW8Num6z0"/>
    <w:rPr>
      <w:rFonts w:ascii="Arial" w:hAnsi="Arial" w:cs="Arial" w:hint="default"/>
      <w:b/>
      <w:i w:val="0"/>
      <w:sz w:val="32"/>
    </w:rPr>
  </w:style>
  <w:style w:type="character" w:customStyle="1" w:styleId="WW8Num6z1">
    <w:name w:val="WW8Num6z1"/>
    <w:rPr>
      <w:rFonts w:ascii="Arial" w:hAnsi="Arial" w:cs="Arial" w:hint="default"/>
      <w:b/>
      <w:i w:val="0"/>
      <w:sz w:val="26"/>
    </w:rPr>
  </w:style>
  <w:style w:type="character" w:customStyle="1" w:styleId="WW8Num6z2">
    <w:name w:val="WW8Num6z2"/>
    <w:rPr>
      <w:rFonts w:ascii="Arial" w:hAnsi="Arial" w:cs="Arial" w:hint="default"/>
      <w:b/>
      <w:i w:val="0"/>
      <w:sz w:val="22"/>
    </w:rPr>
  </w:style>
  <w:style w:type="character" w:customStyle="1" w:styleId="WW8Num6z3">
    <w:name w:val="WW8Num6z3"/>
    <w:rPr>
      <w:rFonts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 w:hint="default"/>
      <w:b/>
    </w:rPr>
  </w:style>
  <w:style w:type="character" w:customStyle="1" w:styleId="WW8Num7z2">
    <w:name w:val="WW8Num7z2"/>
    <w:rPr>
      <w:rFonts w:cs="Times New Roman" w:hint="default"/>
      <w:b/>
      <w:i w:val="0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 Light" w:hAnsi="Calibri Light" w:cs="Calibri Light" w:hint="default"/>
      <w:b/>
      <w:iCs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subjname">
    <w:name w:val="tsubjname"/>
    <w:basedOn w:val="Standardnpsmoodstavce1"/>
  </w:style>
  <w:style w:type="character" w:customStyle="1" w:styleId="ZkladntextChar">
    <w:name w:val="Základní text Char"/>
    <w:rPr>
      <w:i/>
      <w:sz w:val="24"/>
    </w:rPr>
  </w:style>
  <w:style w:type="character" w:customStyle="1" w:styleId="ZpatChar">
    <w:name w:val="Zápatí Char"/>
    <w:basedOn w:val="Standardnpsmoodstavce1"/>
  </w:style>
  <w:style w:type="character" w:customStyle="1" w:styleId="A-textChar1">
    <w:name w:val="A-text Char1"/>
    <w:rPr>
      <w:sz w:val="22"/>
      <w:szCs w:val="24"/>
      <w:lang w:val="x-non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libri" w:eastAsia="Calibri" w:hAnsi="Calibri" w:cs="Calibri"/>
      <w:lang w:val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-odrkyChar">
    <w:name w:val="A-odrážky Char"/>
    <w:rPr>
      <w:rFonts w:ascii="Arial" w:hAnsi="Arial" w:cs="Arial"/>
      <w:color w:val="262626"/>
      <w:szCs w:val="22"/>
    </w:rPr>
  </w:style>
  <w:style w:type="character" w:customStyle="1" w:styleId="FormtovanvHTMLChar">
    <w:name w:val="Formátovaný v HTML Char"/>
    <w:rPr>
      <w:rFonts w:ascii="Courier New" w:hAnsi="Courier New" w:cs="Courier New"/>
      <w:lang w:val="en-GB"/>
    </w:rPr>
  </w:style>
  <w:style w:type="character" w:customStyle="1" w:styleId="PedmtkomenteChar">
    <w:name w:val="Předmět komentáře Char"/>
    <w:rPr>
      <w:rFonts w:ascii="Calibri" w:eastAsia="Calibri" w:hAnsi="Calibri" w:cs="Calibri"/>
      <w:b/>
      <w:bCs/>
      <w:lang w:val="x-none"/>
    </w:rPr>
  </w:style>
  <w:style w:type="character" w:customStyle="1" w:styleId="ZhlavChar">
    <w:name w:val="Záhlaví Char"/>
  </w:style>
  <w:style w:type="character" w:customStyle="1" w:styleId="OdstavecseseznamemChar">
    <w:name w:val="Odstavec se seznamem Char"/>
    <w:rPr>
      <w:sz w:val="24"/>
      <w:szCs w:val="24"/>
      <w:lang w:val="en-GB"/>
    </w:rPr>
  </w:style>
  <w:style w:type="character" w:customStyle="1" w:styleId="nowrap">
    <w:name w:val="nowrap"/>
  </w:style>
  <w:style w:type="character" w:customStyle="1" w:styleId="ZkladntextodsazenChar">
    <w:name w:val="Základní text odsazený Char"/>
    <w:rPr>
      <w:rFonts w:ascii="Arial" w:hAnsi="Arial" w:cs="Arial"/>
      <w:b/>
      <w:sz w:val="2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Pr>
      <w:i/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rPr>
      <w:rFonts w:ascii="Arial" w:hAnsi="Arial" w:cs="Arial"/>
      <w:bCs/>
      <w:sz w:val="24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sz w:val="24"/>
    </w:rPr>
  </w:style>
  <w:style w:type="paragraph" w:customStyle="1" w:styleId="Zkladntextodsazen31">
    <w:name w:val="Základní text odsazený 31"/>
    <w:basedOn w:val="Normln"/>
    <w:pPr>
      <w:ind w:left="360"/>
    </w:pPr>
    <w:rPr>
      <w:b/>
      <w:sz w:val="24"/>
    </w:rPr>
  </w:style>
  <w:style w:type="paragraph" w:styleId="Zkladntextodsazen">
    <w:name w:val="Body Text Indent"/>
    <w:basedOn w:val="Normln"/>
    <w:pPr>
      <w:ind w:left="1410" w:hanging="1410"/>
    </w:pPr>
    <w:rPr>
      <w:rFonts w:ascii="Arial" w:hAnsi="Arial" w:cs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ln0">
    <w:name w:val="Normální~"/>
    <w:basedOn w:val="Normln"/>
    <w:pPr>
      <w:widowControl w:val="0"/>
    </w:pPr>
    <w:rPr>
      <w:sz w:val="24"/>
    </w:rPr>
  </w:style>
  <w:style w:type="paragraph" w:customStyle="1" w:styleId="Zkladntextodsazen21">
    <w:name w:val="Základní text odsazený 21"/>
    <w:basedOn w:val="Normln"/>
    <w:pPr>
      <w:ind w:left="372" w:firstLine="708"/>
      <w:jc w:val="center"/>
    </w:pPr>
    <w:rPr>
      <w:rFonts w:ascii="Arial" w:hAnsi="Arial" w:cs="Arial"/>
      <w:b/>
      <w:bCs/>
      <w:sz w:val="28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08"/>
    </w:pPr>
    <w:rPr>
      <w:sz w:val="24"/>
      <w:szCs w:val="24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-text">
    <w:name w:val="A-text"/>
    <w:basedOn w:val="Normln"/>
    <w:pPr>
      <w:spacing w:line="360" w:lineRule="auto"/>
      <w:ind w:firstLine="284"/>
      <w:jc w:val="both"/>
    </w:pPr>
    <w:rPr>
      <w:sz w:val="22"/>
      <w:szCs w:val="24"/>
      <w:lang w:val="x-none"/>
    </w:rPr>
  </w:style>
  <w:style w:type="paragraph" w:customStyle="1" w:styleId="Textkomente1">
    <w:name w:val="Text komentáře1"/>
    <w:basedOn w:val="Normln"/>
    <w:pPr>
      <w:spacing w:after="200" w:line="276" w:lineRule="auto"/>
    </w:pPr>
    <w:rPr>
      <w:rFonts w:ascii="Calibri" w:eastAsia="Calibri" w:hAnsi="Calibri" w:cs="Calibri"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A-odrky">
    <w:name w:val="A-odrážky"/>
    <w:basedOn w:val="A-text"/>
    <w:pPr>
      <w:numPr>
        <w:numId w:val="2"/>
      </w:numPr>
      <w:tabs>
        <w:tab w:val="left" w:pos="284"/>
      </w:tabs>
    </w:pPr>
    <w:rPr>
      <w:rFonts w:ascii="Arial" w:hAnsi="Arial" w:cs="Arial"/>
      <w:color w:val="262626"/>
      <w:sz w:val="20"/>
      <w:szCs w:val="22"/>
      <w:lang w:val="cs-CZ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pPr>
      <w:spacing w:after="0" w:line="240" w:lineRule="auto"/>
    </w:pPr>
    <w:rPr>
      <w:rFonts w:ascii="Times New Roman" w:eastAsia="Times New Roman" w:hAnsi="Times New Roman" w:cs="Times New Roman"/>
      <w:b/>
      <w:bCs/>
      <w:lang w:val="cs-CZ"/>
    </w:rPr>
  </w:style>
  <w:style w:type="paragraph" w:customStyle="1" w:styleId="Style15">
    <w:name w:val="Style15"/>
    <w:basedOn w:val="Normln"/>
    <w:pPr>
      <w:widowControl w:val="0"/>
      <w:autoSpaceDE w:val="0"/>
      <w:spacing w:line="304" w:lineRule="exact"/>
    </w:pPr>
    <w:rPr>
      <w:sz w:val="24"/>
      <w:szCs w:val="24"/>
    </w:rPr>
  </w:style>
  <w:style w:type="paragraph" w:customStyle="1" w:styleId="A-kapitola">
    <w:name w:val="A-kapitola"/>
    <w:basedOn w:val="Normln"/>
    <w:next w:val="A-text"/>
    <w:pPr>
      <w:keepNext/>
      <w:spacing w:before="120" w:line="360" w:lineRule="auto"/>
      <w:ind w:left="284"/>
    </w:pPr>
    <w:rPr>
      <w:rFonts w:ascii="Arial" w:hAnsi="Arial" w:cs="Arial"/>
      <w:b/>
      <w:sz w:val="26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aax">
    <w:name w:val="aax"/>
    <w:basedOn w:val="Standardnpsmoodstavce"/>
    <w:rsid w:val="002E0C29"/>
  </w:style>
  <w:style w:type="character" w:customStyle="1" w:styleId="apple-converted-space">
    <w:name w:val="apple-converted-space"/>
    <w:basedOn w:val="Standardnpsmoodstavce"/>
    <w:rsid w:val="0092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bva-konzult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mFaBeRCju8Ix8IbEbkNda1uJBJEn3WavyKV4CYCsIb4=</DigestValue>
    </Reference>
    <Reference Type="http://www.w3.org/2000/09/xmldsig#Object" URI="#idOfficeObject">
      <DigestMethod Algorithm="http://www.w3.org/2001/04/xmlenc#sha256"/>
      <DigestValue>OkgF1i6htUOTOvTGcx9V/qUsXHL2gqRhR/B6Mfou5oU=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1mCop4zkD64opWr9iLl3Rr5Fmg2nogDwP6hnBSW6w+Y=</DigestValue>
    </Reference>
  </SignedInfo>
  <SignatureValue>YT6JHVIcUO8HuQdLMUun1YDgsjNAo25iwHBzJmEgAPSA63Xlpf7cUNsfxDw+R6XWBYK+DVW6sdkc
juG4+3omESowBFA1zLfCnLyHqAWSDfm3BWNjb/IgG8zAvcv/ucTToRRkXph0KVZ8lccoTItLQb1C
d+XKVnyZ1ZBec3oEwtIjkSdUuM3qEG0y2Jw0u/ef7aMMu+jjMA6JauW+8GE3DqTlvlVirymLeXmD
BKBSiU0XJuyJC/kZoxDvNnWLjyu21U1VgkaCr4Q2k/0JgnGUgaDoiRQnZbtpcj2InSHaRXB17Pk3
oPMQxnD2GWJDPeMt2fut2PihlWLwaRPAyJnGiA==</SignatureValue>
  <KeyInfo>
    <X509Data>
      <X509Certificate>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ucsb4Bw9aWuZZnZwRlG20nYQxhzVndeaKWk4/8q8cwg=</DigestValue>
      </Reference>
      <Reference URI="/word/document.xml?ContentType=application/vnd.openxmlformats-officedocument.wordprocessingml.document.main+xml">
        <DigestMethod Algorithm="http://www.w3.org/2001/04/xmlenc#sha256"/>
        <DigestValue>k0SrCSq5zountRbiTGq0UIK3L6JkHC6yMdiv5yT3hok=</DigestValue>
      </Reference>
      <Reference URI="/word/endnotes.xml?ContentType=application/vnd.openxmlformats-officedocument.wordprocessingml.endnotes+xml">
        <DigestMethod Algorithm="http://www.w3.org/2001/04/xmlenc#sha256"/>
        <DigestValue>S9hzYBA/KhRlyyn2sAFdrlsqkgpeW2gaNpjqUqeW3d0=</DigestValue>
      </Reference>
      <Reference URI="/word/fontTable.xml?ContentType=application/vnd.openxmlformats-officedocument.wordprocessingml.fontTable+xml">
        <DigestMethod Algorithm="http://www.w3.org/2001/04/xmlenc#sha256"/>
        <DigestValue>BkLE6eAe9fK2R/lDZPkqAym4elIVDQWIp7qyyrOHZJg=</DigestValue>
      </Reference>
      <Reference URI="/word/footer1.xml?ContentType=application/vnd.openxmlformats-officedocument.wordprocessingml.footer+xml">
        <DigestMethod Algorithm="http://www.w3.org/2001/04/xmlenc#sha256"/>
        <DigestValue>As5KccnYbfzoyLlnKUfimKf56cZ4sYhZta5pOU7pPtI=</DigestValue>
      </Reference>
      <Reference URI="/word/footer2.xml?ContentType=application/vnd.openxmlformats-officedocument.wordprocessingml.footer+xml">
        <DigestMethod Algorithm="http://www.w3.org/2001/04/xmlenc#sha256"/>
        <DigestValue>n+SzXd3Oo+3IWmVrVFcwbAeDX1WHBW49ASzrB4Ogcl8=</DigestValue>
      </Reference>
      <Reference URI="/word/footer3.xml?ContentType=application/vnd.openxmlformats-officedocument.wordprocessingml.footer+xml">
        <DigestMethod Algorithm="http://www.w3.org/2001/04/xmlenc#sha256"/>
        <DigestValue>JuyGbtOh8jZ5KQwaqcteHXW+U8ujYK0ez8Mwj8DF5lg=</DigestValue>
      </Reference>
      <Reference URI="/word/footnotes.xml?ContentType=application/vnd.openxmlformats-officedocument.wordprocessingml.footnotes+xml">
        <DigestMethod Algorithm="http://www.w3.org/2001/04/xmlenc#sha256"/>
        <DigestValue>xNASAcNpyd3wJHwwGA0fcvBWUabI6wVSmFc2QqLv2Tk=</DigestValue>
      </Reference>
      <Reference URI="/word/header1.xml?ContentType=application/vnd.openxmlformats-officedocument.wordprocessingml.header+xml">
        <DigestMethod Algorithm="http://www.w3.org/2001/04/xmlenc#sha256"/>
        <DigestValue>2F0wY4/zIHJT8cRmk0QN0cnJFgIfKIO2Hy7SUj38Kos=</DigestValue>
      </Reference>
      <Reference URI="/word/header2.xml?ContentType=application/vnd.openxmlformats-officedocument.wordprocessingml.header+xml">
        <DigestMethod Algorithm="http://www.w3.org/2001/04/xmlenc#sha256"/>
        <DigestValue>CuwZNWnhGX0SlgTrmLUc5G/lgeFGSG0/ZtaO0JVJ6yw=</DigestValue>
      </Reference>
      <Reference URI="/word/header3.xml?ContentType=application/vnd.openxmlformats-officedocument.wordprocessingml.header+xml">
        <DigestMethod Algorithm="http://www.w3.org/2001/04/xmlenc#sha256"/>
        <DigestValue>TrYruLrb2UF3ghuvn6gkhEQUIYxjDp0hn410FNMtKXI=</DigestValue>
      </Reference>
      <Reference URI="/word/numbering.xml?ContentType=application/vnd.openxmlformats-officedocument.wordprocessingml.numbering+xml">
        <DigestMethod Algorithm="http://www.w3.org/2001/04/xmlenc#sha256"/>
        <DigestValue>6ru65YMSp1YDeZLi2Jzp+5hwEU+Fh9vzT3rQkXVKDMY=</DigestValue>
      </Reference>
      <Reference URI="/word/settings.xml?ContentType=application/vnd.openxmlformats-officedocument.wordprocessingml.settings+xml">
        <DigestMethod Algorithm="http://www.w3.org/2001/04/xmlenc#sha256"/>
        <DigestValue>6xpynoQgIR8l3/6W9i/9Nj7uCWEv1PQ60huFrHpGv44=</DigestValue>
      </Reference>
      <Reference URI="/word/styles.xml?ContentType=application/vnd.openxmlformats-officedocument.wordprocessingml.styles+xml">
        <DigestMethod Algorithm="http://www.w3.org/2001/04/xmlenc#sha256"/>
        <DigestValue>Jo9jImM2hUq8itOoVryjqOjpW9qxP06acZy25XRe4dI=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vJxPS2wFPf5k3Sx8vEHf8tlnUfF5m4825Kw5KQs+Ifs=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2025-03-05T10:02:18Z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2025-03-05T10:02:18Z</xd:SigningTime>
          <xd:SigningCertificate>
            <xd:Cert>
              <xd:CertDigest>
                <DigestMethod Algorithm="http://www.w3.org/2001/04/xmlenc#sha256"/>
                <DigestValue>3jWgfCv6OkW6HCTzeYanqc6F4X4W0z551zNDCdZkeWs=</DigestValue>
              </xd:CertDigest>
              <xd:IssuerSerial>
                <X509IssuerName>C=CZ, OID.2.5.4.97=NTRCZ-26439395, O="První certifikační autorita, a.s.", CN=I.CA EU Qualified CA2/RSA 06/2022</X509IssuerName>
                <X509SerialNumber>12378446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1CBD-1EEB-4ABB-A240-C46F0357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777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Veronika</dc:creator>
  <cp:keywords/>
  <cp:lastModifiedBy>Veronika Svobodová</cp:lastModifiedBy>
  <cp:revision>7</cp:revision>
  <cp:lastPrinted>2023-08-31T10:50:00Z</cp:lastPrinted>
  <dcterms:created xsi:type="dcterms:W3CDTF">2025-02-03T10:40:00Z</dcterms:created>
  <dcterms:modified xsi:type="dcterms:W3CDTF">2025-03-05T09:52:00Z</dcterms:modified>
</cp:coreProperties>
</file>