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C6F1EC" w14:textId="77777777" w:rsidR="00624BFD" w:rsidRPr="00642C17" w:rsidRDefault="00624BFD" w:rsidP="00624BFD">
      <w:pPr>
        <w:pStyle w:val="2nesltext"/>
        <w:contextualSpacing/>
        <w:jc w:val="center"/>
        <w:rPr>
          <w:rFonts w:ascii="Arial" w:hAnsi="Arial" w:cs="Arial"/>
          <w:b/>
        </w:rPr>
      </w:pPr>
      <w:r w:rsidRPr="00642C17">
        <w:rPr>
          <w:rFonts w:ascii="Arial" w:hAnsi="Arial" w:cs="Arial"/>
          <w:b/>
        </w:rPr>
        <w:t xml:space="preserve">Příloha č. </w:t>
      </w:r>
      <w:r w:rsidR="00DE1331">
        <w:rPr>
          <w:rFonts w:ascii="Arial" w:hAnsi="Arial" w:cs="Arial"/>
          <w:b/>
        </w:rPr>
        <w:t>4</w:t>
      </w:r>
      <w:r w:rsidRPr="00642C17">
        <w:rPr>
          <w:rFonts w:ascii="Arial" w:hAnsi="Arial" w:cs="Arial"/>
          <w:b/>
        </w:rPr>
        <w:tab/>
      </w:r>
      <w:r w:rsidR="00DE1331">
        <w:rPr>
          <w:rFonts w:ascii="Arial" w:hAnsi="Arial" w:cs="Arial"/>
          <w:b/>
        </w:rPr>
        <w:t xml:space="preserve">zadávací </w:t>
      </w:r>
      <w:r w:rsidRPr="00642C17">
        <w:rPr>
          <w:rFonts w:ascii="Arial" w:hAnsi="Arial" w:cs="Arial"/>
          <w:b/>
        </w:rPr>
        <w:t xml:space="preserve">dokumentace </w:t>
      </w:r>
    </w:p>
    <w:p w14:paraId="413BD608" w14:textId="77777777" w:rsidR="00F877AD" w:rsidRDefault="00F877AD" w:rsidP="009050DD">
      <w:pPr>
        <w:pStyle w:val="Nadpis3"/>
        <w:numPr>
          <w:ilvl w:val="0"/>
          <w:numId w:val="0"/>
        </w:numPr>
        <w:tabs>
          <w:tab w:val="left" w:pos="284"/>
        </w:tabs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Krycí list </w:t>
      </w:r>
      <w:r w:rsidR="00041785">
        <w:rPr>
          <w:sz w:val="28"/>
          <w:szCs w:val="28"/>
        </w:rPr>
        <w:t>žádosti o účast</w:t>
      </w:r>
    </w:p>
    <w:p w14:paraId="2F8ECEF1" w14:textId="77777777" w:rsidR="00BC3150" w:rsidRDefault="00F877AD" w:rsidP="00B8562D">
      <w:pPr>
        <w:tabs>
          <w:tab w:val="left" w:pos="0"/>
        </w:tabs>
        <w:spacing w:before="120" w:after="120"/>
        <w:jc w:val="center"/>
        <w:rPr>
          <w:sz w:val="22"/>
          <w:szCs w:val="22"/>
        </w:rPr>
      </w:pPr>
      <w:r>
        <w:rPr>
          <w:sz w:val="22"/>
          <w:szCs w:val="22"/>
        </w:rPr>
        <w:t>na veřejnou zakázku</w:t>
      </w:r>
      <w:r w:rsidR="009050DD">
        <w:rPr>
          <w:sz w:val="22"/>
          <w:szCs w:val="22"/>
        </w:rPr>
        <w:t xml:space="preserve"> </w:t>
      </w:r>
      <w:r w:rsidR="00B8562D">
        <w:rPr>
          <w:sz w:val="22"/>
          <w:szCs w:val="22"/>
        </w:rPr>
        <w:t xml:space="preserve">na </w:t>
      </w:r>
      <w:r w:rsidR="00DE1331">
        <w:rPr>
          <w:sz w:val="22"/>
          <w:szCs w:val="22"/>
        </w:rPr>
        <w:t xml:space="preserve">stavení práce </w:t>
      </w:r>
      <w:r w:rsidR="00BC3150">
        <w:rPr>
          <w:sz w:val="22"/>
          <w:szCs w:val="22"/>
        </w:rPr>
        <w:t>s názvem</w:t>
      </w:r>
      <w:r w:rsidR="00A70488">
        <w:rPr>
          <w:sz w:val="22"/>
          <w:szCs w:val="22"/>
        </w:rPr>
        <w:t xml:space="preserve"> </w:t>
      </w:r>
    </w:p>
    <w:p w14:paraId="14A5CBD2" w14:textId="77777777" w:rsidR="00DE1331" w:rsidRPr="00DE1331" w:rsidRDefault="00DE1331" w:rsidP="006602FB">
      <w:pPr>
        <w:tabs>
          <w:tab w:val="left" w:pos="0"/>
        </w:tabs>
        <w:jc w:val="center"/>
        <w:rPr>
          <w:b/>
          <w:bCs/>
          <w:sz w:val="22"/>
          <w:szCs w:val="22"/>
        </w:rPr>
      </w:pPr>
      <w:r w:rsidRPr="00DE1331">
        <w:rPr>
          <w:b/>
          <w:bCs/>
          <w:sz w:val="22"/>
          <w:szCs w:val="22"/>
        </w:rPr>
        <w:t>„Labe aréna Štětí – dokončení etapy I.</w:t>
      </w:r>
      <w:proofErr w:type="gramStart"/>
      <w:r w:rsidRPr="00DE1331">
        <w:rPr>
          <w:b/>
          <w:bCs/>
          <w:sz w:val="22"/>
          <w:szCs w:val="22"/>
        </w:rPr>
        <w:t>A - výstavba</w:t>
      </w:r>
      <w:proofErr w:type="gramEnd"/>
      <w:r w:rsidRPr="00DE1331">
        <w:rPr>
          <w:b/>
          <w:bCs/>
          <w:sz w:val="22"/>
          <w:szCs w:val="22"/>
        </w:rPr>
        <w:t xml:space="preserve"> veslařského a kanoistického bazénu“ </w:t>
      </w:r>
    </w:p>
    <w:p w14:paraId="3788E9B7" w14:textId="77777777" w:rsidR="00DE1331" w:rsidRDefault="00DE1331" w:rsidP="006602FB">
      <w:pPr>
        <w:tabs>
          <w:tab w:val="left" w:pos="0"/>
        </w:tabs>
        <w:jc w:val="center"/>
        <w:rPr>
          <w:sz w:val="22"/>
          <w:szCs w:val="22"/>
        </w:rPr>
      </w:pPr>
    </w:p>
    <w:p w14:paraId="1A7AF4B0" w14:textId="4570754D" w:rsidR="00F877AD" w:rsidRDefault="00F877AD" w:rsidP="006602FB">
      <w:pPr>
        <w:tabs>
          <w:tab w:val="left" w:pos="0"/>
        </w:tabs>
        <w:jc w:val="center"/>
        <w:rPr>
          <w:sz w:val="22"/>
          <w:szCs w:val="22"/>
        </w:rPr>
      </w:pPr>
      <w:r>
        <w:rPr>
          <w:sz w:val="22"/>
          <w:szCs w:val="22"/>
        </w:rPr>
        <w:t xml:space="preserve">zadávanou </w:t>
      </w:r>
      <w:r w:rsidR="006F4FC7">
        <w:rPr>
          <w:sz w:val="22"/>
          <w:szCs w:val="22"/>
        </w:rPr>
        <w:t xml:space="preserve">dle </w:t>
      </w:r>
      <w:r w:rsidR="006F4FC7" w:rsidRPr="00F75697">
        <w:rPr>
          <w:sz w:val="22"/>
          <w:szCs w:val="22"/>
        </w:rPr>
        <w:t xml:space="preserve">§ </w:t>
      </w:r>
      <w:r w:rsidR="00F55C7E">
        <w:rPr>
          <w:sz w:val="22"/>
          <w:szCs w:val="22"/>
        </w:rPr>
        <w:t>3 písm</w:t>
      </w:r>
      <w:r w:rsidR="00F55C7E" w:rsidRPr="00041785">
        <w:rPr>
          <w:sz w:val="22"/>
          <w:szCs w:val="22"/>
        </w:rPr>
        <w:t xml:space="preserve">. </w:t>
      </w:r>
      <w:r w:rsidR="00041785" w:rsidRPr="00041785">
        <w:rPr>
          <w:sz w:val="22"/>
          <w:szCs w:val="22"/>
        </w:rPr>
        <w:t>d</w:t>
      </w:r>
      <w:r w:rsidR="00F55C7E" w:rsidRPr="00041785">
        <w:rPr>
          <w:sz w:val="22"/>
          <w:szCs w:val="22"/>
        </w:rPr>
        <w:t>)</w:t>
      </w:r>
      <w:r w:rsidR="00041785" w:rsidRPr="00041785">
        <w:rPr>
          <w:sz w:val="22"/>
          <w:szCs w:val="22"/>
        </w:rPr>
        <w:t>,</w:t>
      </w:r>
      <w:r w:rsidR="00F55C7E" w:rsidRPr="00041785">
        <w:rPr>
          <w:sz w:val="22"/>
          <w:szCs w:val="22"/>
        </w:rPr>
        <w:t xml:space="preserve"> </w:t>
      </w:r>
      <w:r w:rsidR="00220C2D">
        <w:rPr>
          <w:sz w:val="22"/>
          <w:szCs w:val="22"/>
        </w:rPr>
        <w:t xml:space="preserve">§ 55, </w:t>
      </w:r>
      <w:r w:rsidR="00041785" w:rsidRPr="00041785">
        <w:rPr>
          <w:sz w:val="22"/>
          <w:szCs w:val="22"/>
        </w:rPr>
        <w:t xml:space="preserve">§ 60 </w:t>
      </w:r>
      <w:r w:rsidR="00220C2D">
        <w:rPr>
          <w:sz w:val="22"/>
          <w:szCs w:val="22"/>
        </w:rPr>
        <w:t xml:space="preserve">odst. 1 písm. c) </w:t>
      </w:r>
      <w:r w:rsidR="00041785" w:rsidRPr="00041785">
        <w:rPr>
          <w:sz w:val="22"/>
          <w:szCs w:val="22"/>
        </w:rPr>
        <w:t xml:space="preserve">a </w:t>
      </w:r>
      <w:r w:rsidR="00DE1331">
        <w:rPr>
          <w:sz w:val="22"/>
          <w:szCs w:val="22"/>
        </w:rPr>
        <w:t>násl.</w:t>
      </w:r>
      <w:r w:rsidR="00041785" w:rsidRPr="00041785">
        <w:rPr>
          <w:sz w:val="22"/>
          <w:szCs w:val="22"/>
        </w:rPr>
        <w:t xml:space="preserve"> z</w:t>
      </w:r>
      <w:r w:rsidR="0094369F" w:rsidRPr="00041785">
        <w:rPr>
          <w:sz w:val="22"/>
          <w:szCs w:val="22"/>
        </w:rPr>
        <w:t>ákona</w:t>
      </w:r>
      <w:r w:rsidR="0094369F">
        <w:rPr>
          <w:sz w:val="22"/>
          <w:szCs w:val="22"/>
        </w:rPr>
        <w:t xml:space="preserve"> č. </w:t>
      </w:r>
      <w:r w:rsidR="00EC5DE2" w:rsidRPr="00EC5DE2">
        <w:rPr>
          <w:sz w:val="22"/>
          <w:szCs w:val="22"/>
        </w:rPr>
        <w:t>134/2016 Sb., o zadávání veřejných zakázek</w:t>
      </w:r>
      <w:r w:rsidR="006F4FC7">
        <w:rPr>
          <w:sz w:val="22"/>
          <w:szCs w:val="22"/>
        </w:rPr>
        <w:t>, ve znění pozdějších předpisů</w:t>
      </w:r>
      <w:r w:rsidR="00EC5DE2" w:rsidRPr="00EC5DE2">
        <w:rPr>
          <w:sz w:val="22"/>
          <w:szCs w:val="22"/>
        </w:rPr>
        <w:t xml:space="preserve"> (dále jen „zákon“)</w:t>
      </w:r>
      <w:r w:rsidR="00BC3150">
        <w:rPr>
          <w:sz w:val="22"/>
          <w:szCs w:val="22"/>
        </w:rPr>
        <w:t xml:space="preserve"> v jednacím řízení </w:t>
      </w:r>
      <w:r w:rsidR="00050443">
        <w:rPr>
          <w:sz w:val="22"/>
          <w:szCs w:val="22"/>
        </w:rPr>
        <w:t>s</w:t>
      </w:r>
      <w:r w:rsidR="00041785">
        <w:rPr>
          <w:sz w:val="22"/>
          <w:szCs w:val="22"/>
        </w:rPr>
        <w:t> </w:t>
      </w:r>
      <w:r w:rsidR="00BC3150">
        <w:rPr>
          <w:sz w:val="22"/>
          <w:szCs w:val="22"/>
        </w:rPr>
        <w:t>uveřejnění</w:t>
      </w:r>
      <w:r w:rsidR="00050443">
        <w:rPr>
          <w:sz w:val="22"/>
          <w:szCs w:val="22"/>
        </w:rPr>
        <w:t>m</w:t>
      </w:r>
      <w:r w:rsidR="00041785">
        <w:rPr>
          <w:sz w:val="22"/>
          <w:szCs w:val="22"/>
        </w:rPr>
        <w:t xml:space="preserve"> v </w:t>
      </w:r>
      <w:r w:rsidR="00DE1331">
        <w:rPr>
          <w:sz w:val="22"/>
          <w:szCs w:val="22"/>
        </w:rPr>
        <w:t>pod</w:t>
      </w:r>
      <w:r w:rsidR="00041785">
        <w:rPr>
          <w:sz w:val="22"/>
          <w:szCs w:val="22"/>
        </w:rPr>
        <w:t>limitním režimu</w:t>
      </w:r>
    </w:p>
    <w:p w14:paraId="7A09CA4B" w14:textId="77777777" w:rsidR="00C03D2B" w:rsidRDefault="00C03D2B">
      <w:pPr>
        <w:tabs>
          <w:tab w:val="left" w:pos="0"/>
        </w:tabs>
        <w:jc w:val="center"/>
        <w:rPr>
          <w:sz w:val="22"/>
          <w:szCs w:val="22"/>
        </w:rPr>
      </w:pP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80"/>
        <w:gridCol w:w="4392"/>
      </w:tblGrid>
      <w:tr w:rsidR="00F877AD" w14:paraId="4B450DB2" w14:textId="77777777" w:rsidTr="009050DD">
        <w:trPr>
          <w:trHeight w:val="397"/>
        </w:trPr>
        <w:tc>
          <w:tcPr>
            <w:tcW w:w="907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64A28E96" w14:textId="77777777" w:rsidR="00F877AD" w:rsidRDefault="00F877AD" w:rsidP="00BC3150">
            <w:pPr>
              <w:snapToGrid w:val="0"/>
              <w:rPr>
                <w:b/>
                <w:sz w:val="24"/>
                <w:szCs w:val="24"/>
                <w:u w:val="single"/>
              </w:rPr>
            </w:pPr>
            <w:r>
              <w:rPr>
                <w:b/>
                <w:sz w:val="24"/>
                <w:szCs w:val="24"/>
                <w:u w:val="single"/>
              </w:rPr>
              <w:t xml:space="preserve">Údaje o </w:t>
            </w:r>
            <w:r w:rsidR="00EC5DE2">
              <w:rPr>
                <w:b/>
                <w:sz w:val="24"/>
                <w:szCs w:val="24"/>
                <w:u w:val="single"/>
              </w:rPr>
              <w:t xml:space="preserve">účastníkovi </w:t>
            </w:r>
            <w:r w:rsidR="00BC3150">
              <w:rPr>
                <w:b/>
                <w:sz w:val="24"/>
                <w:szCs w:val="24"/>
                <w:u w:val="single"/>
              </w:rPr>
              <w:t>zadávacího</w:t>
            </w:r>
            <w:r w:rsidR="00EC5DE2">
              <w:rPr>
                <w:b/>
                <w:sz w:val="24"/>
                <w:szCs w:val="24"/>
                <w:u w:val="single"/>
              </w:rPr>
              <w:t xml:space="preserve"> řízení</w:t>
            </w:r>
          </w:p>
        </w:tc>
      </w:tr>
      <w:tr w:rsidR="00F877AD" w14:paraId="5A5B16F7" w14:textId="77777777" w:rsidTr="009050DD">
        <w:trPr>
          <w:trHeight w:val="397"/>
        </w:trPr>
        <w:tc>
          <w:tcPr>
            <w:tcW w:w="4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14:paraId="332B5383" w14:textId="77777777" w:rsidR="00F877AD" w:rsidRPr="001576F5" w:rsidRDefault="00F877AD" w:rsidP="001576F5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Obchodní firma nebo název</w:t>
            </w:r>
          </w:p>
        </w:tc>
        <w:tc>
          <w:tcPr>
            <w:tcW w:w="43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02F8702" w14:textId="7573912F" w:rsidR="00F877AD" w:rsidRPr="005664FA" w:rsidRDefault="00DB3CD5" w:rsidP="006602FB">
            <w:pPr>
              <w:snapToGrid w:val="0"/>
              <w:jc w:val="center"/>
              <w:rPr>
                <w:sz w:val="22"/>
                <w:szCs w:val="22"/>
              </w:rPr>
            </w:pPr>
            <w:r w:rsidRPr="00DB3CD5">
              <w:rPr>
                <w:b/>
                <w:sz w:val="22"/>
                <w:szCs w:val="22"/>
                <w:highlight w:val="yellow"/>
              </w:rPr>
              <w:t>doplní dodavatel</w:t>
            </w:r>
          </w:p>
        </w:tc>
      </w:tr>
      <w:tr w:rsidR="00F877AD" w14:paraId="6C5E4399" w14:textId="77777777" w:rsidTr="009050DD">
        <w:trPr>
          <w:trHeight w:val="397"/>
        </w:trPr>
        <w:tc>
          <w:tcPr>
            <w:tcW w:w="4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14:paraId="738CE741" w14:textId="77777777" w:rsidR="00F877AD" w:rsidRPr="001576F5" w:rsidRDefault="00F877AD" w:rsidP="001576F5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Sídlo</w:t>
            </w:r>
          </w:p>
        </w:tc>
        <w:tc>
          <w:tcPr>
            <w:tcW w:w="43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F90AD88" w14:textId="5128033F" w:rsidR="00F877AD" w:rsidRDefault="00DB3CD5" w:rsidP="006602FB">
            <w:pPr>
              <w:snapToGrid w:val="0"/>
              <w:jc w:val="center"/>
              <w:rPr>
                <w:color w:val="0000FF"/>
                <w:sz w:val="22"/>
                <w:szCs w:val="22"/>
              </w:rPr>
            </w:pPr>
            <w:r w:rsidRPr="00DB3CD5">
              <w:rPr>
                <w:b/>
                <w:sz w:val="22"/>
                <w:szCs w:val="22"/>
                <w:highlight w:val="yellow"/>
              </w:rPr>
              <w:t>doplní dodavatel</w:t>
            </w:r>
          </w:p>
        </w:tc>
      </w:tr>
      <w:tr w:rsidR="007B03DF" w14:paraId="2A7122D1" w14:textId="77777777" w:rsidTr="009050DD">
        <w:trPr>
          <w:trHeight w:val="397"/>
        </w:trPr>
        <w:tc>
          <w:tcPr>
            <w:tcW w:w="4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14:paraId="775434E6" w14:textId="77777777" w:rsidR="007B03DF" w:rsidRDefault="007B03DF" w:rsidP="007B03DF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Korespondenční adresa:</w:t>
            </w:r>
          </w:p>
        </w:tc>
        <w:tc>
          <w:tcPr>
            <w:tcW w:w="43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47E402E" w14:textId="5783A4D2" w:rsidR="007B03DF" w:rsidRDefault="00DB3CD5" w:rsidP="006602FB">
            <w:pPr>
              <w:snapToGrid w:val="0"/>
              <w:jc w:val="center"/>
              <w:rPr>
                <w:color w:val="0000FF"/>
                <w:sz w:val="22"/>
                <w:szCs w:val="22"/>
              </w:rPr>
            </w:pPr>
            <w:r w:rsidRPr="00DB3CD5">
              <w:rPr>
                <w:b/>
                <w:sz w:val="22"/>
                <w:szCs w:val="22"/>
                <w:highlight w:val="yellow"/>
              </w:rPr>
              <w:t>doplní dodavatel</w:t>
            </w:r>
          </w:p>
        </w:tc>
      </w:tr>
      <w:tr w:rsidR="00F877AD" w14:paraId="06056863" w14:textId="77777777" w:rsidTr="009050DD">
        <w:trPr>
          <w:trHeight w:val="397"/>
        </w:trPr>
        <w:tc>
          <w:tcPr>
            <w:tcW w:w="4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14:paraId="51517A60" w14:textId="77777777" w:rsidR="00F877AD" w:rsidRDefault="00F877AD" w:rsidP="00F877AD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Právní forma</w:t>
            </w:r>
          </w:p>
        </w:tc>
        <w:tc>
          <w:tcPr>
            <w:tcW w:w="43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DD09588" w14:textId="7F836AF6" w:rsidR="00F877AD" w:rsidRDefault="00DB3CD5" w:rsidP="006602FB">
            <w:pPr>
              <w:snapToGrid w:val="0"/>
              <w:jc w:val="center"/>
              <w:rPr>
                <w:color w:val="0000FF"/>
                <w:sz w:val="22"/>
                <w:szCs w:val="22"/>
              </w:rPr>
            </w:pPr>
            <w:r w:rsidRPr="00DB3CD5">
              <w:rPr>
                <w:b/>
                <w:sz w:val="22"/>
                <w:szCs w:val="22"/>
                <w:highlight w:val="yellow"/>
              </w:rPr>
              <w:t>doplní dodavatel</w:t>
            </w:r>
          </w:p>
        </w:tc>
      </w:tr>
      <w:tr w:rsidR="00F877AD" w14:paraId="369101AE" w14:textId="77777777" w:rsidTr="009050DD">
        <w:trPr>
          <w:trHeight w:val="397"/>
        </w:trPr>
        <w:tc>
          <w:tcPr>
            <w:tcW w:w="4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14:paraId="1882599C" w14:textId="77777777" w:rsidR="00F877AD" w:rsidRDefault="00F877AD" w:rsidP="00F877AD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IČ</w:t>
            </w:r>
            <w:r w:rsidR="009050DD">
              <w:rPr>
                <w:sz w:val="22"/>
                <w:szCs w:val="22"/>
              </w:rPr>
              <w:t>O</w:t>
            </w:r>
          </w:p>
        </w:tc>
        <w:tc>
          <w:tcPr>
            <w:tcW w:w="43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BB47FA0" w14:textId="195C39CC" w:rsidR="00F877AD" w:rsidRDefault="00DB3CD5" w:rsidP="006602FB">
            <w:pPr>
              <w:snapToGrid w:val="0"/>
              <w:jc w:val="center"/>
              <w:rPr>
                <w:color w:val="0000FF"/>
                <w:sz w:val="22"/>
                <w:szCs w:val="22"/>
              </w:rPr>
            </w:pPr>
            <w:r w:rsidRPr="00DB3CD5">
              <w:rPr>
                <w:b/>
                <w:sz w:val="22"/>
                <w:szCs w:val="22"/>
                <w:highlight w:val="yellow"/>
              </w:rPr>
              <w:t>doplní dodavatel</w:t>
            </w:r>
          </w:p>
        </w:tc>
      </w:tr>
      <w:tr w:rsidR="009050DD" w14:paraId="2128D36C" w14:textId="77777777" w:rsidTr="009050DD">
        <w:trPr>
          <w:trHeight w:val="397"/>
        </w:trPr>
        <w:tc>
          <w:tcPr>
            <w:tcW w:w="4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14:paraId="73FA40E8" w14:textId="77777777" w:rsidR="009050DD" w:rsidRDefault="009050DD" w:rsidP="00F877AD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DIČ</w:t>
            </w:r>
          </w:p>
        </w:tc>
        <w:tc>
          <w:tcPr>
            <w:tcW w:w="43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298F62C" w14:textId="3C48237A" w:rsidR="009050DD" w:rsidRDefault="00DB3CD5" w:rsidP="006602FB">
            <w:pPr>
              <w:snapToGrid w:val="0"/>
              <w:jc w:val="center"/>
              <w:rPr>
                <w:color w:val="0000FF"/>
                <w:sz w:val="22"/>
                <w:szCs w:val="22"/>
              </w:rPr>
            </w:pPr>
            <w:r w:rsidRPr="00DB3CD5">
              <w:rPr>
                <w:b/>
                <w:sz w:val="22"/>
                <w:szCs w:val="22"/>
                <w:highlight w:val="yellow"/>
              </w:rPr>
              <w:t>doplní dodavatel</w:t>
            </w:r>
          </w:p>
        </w:tc>
      </w:tr>
      <w:tr w:rsidR="00F877AD" w14:paraId="2B8E2C75" w14:textId="77777777" w:rsidTr="009050DD">
        <w:trPr>
          <w:trHeight w:val="397"/>
        </w:trPr>
        <w:tc>
          <w:tcPr>
            <w:tcW w:w="4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14:paraId="36439D1E" w14:textId="77777777" w:rsidR="00F877AD" w:rsidRDefault="00F877AD" w:rsidP="00F877AD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Telefon</w:t>
            </w:r>
          </w:p>
        </w:tc>
        <w:tc>
          <w:tcPr>
            <w:tcW w:w="43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AEF5B4B" w14:textId="69B6C987" w:rsidR="00F877AD" w:rsidRDefault="00DB3CD5" w:rsidP="006602FB">
            <w:pPr>
              <w:snapToGrid w:val="0"/>
              <w:jc w:val="center"/>
              <w:rPr>
                <w:color w:val="0000FF"/>
                <w:sz w:val="22"/>
                <w:szCs w:val="22"/>
              </w:rPr>
            </w:pPr>
            <w:r w:rsidRPr="00DB3CD5">
              <w:rPr>
                <w:b/>
                <w:sz w:val="22"/>
                <w:szCs w:val="22"/>
                <w:highlight w:val="yellow"/>
              </w:rPr>
              <w:t>doplní dodavatel</w:t>
            </w:r>
          </w:p>
        </w:tc>
      </w:tr>
      <w:tr w:rsidR="00F877AD" w14:paraId="422DCB44" w14:textId="77777777" w:rsidTr="009050DD">
        <w:trPr>
          <w:trHeight w:val="397"/>
        </w:trPr>
        <w:tc>
          <w:tcPr>
            <w:tcW w:w="4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14:paraId="084C40AD" w14:textId="77777777" w:rsidR="00F877AD" w:rsidRDefault="00F877AD" w:rsidP="00F877AD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Fax</w:t>
            </w:r>
          </w:p>
        </w:tc>
        <w:tc>
          <w:tcPr>
            <w:tcW w:w="43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059DADA" w14:textId="2AB8069F" w:rsidR="00F877AD" w:rsidRDefault="00DB3CD5" w:rsidP="006602FB">
            <w:pPr>
              <w:snapToGrid w:val="0"/>
              <w:jc w:val="center"/>
              <w:rPr>
                <w:color w:val="0000FF"/>
                <w:sz w:val="22"/>
                <w:szCs w:val="22"/>
              </w:rPr>
            </w:pPr>
            <w:r w:rsidRPr="00DB3CD5">
              <w:rPr>
                <w:b/>
                <w:sz w:val="22"/>
                <w:szCs w:val="22"/>
                <w:highlight w:val="yellow"/>
              </w:rPr>
              <w:t>doplní dodavatel</w:t>
            </w:r>
          </w:p>
        </w:tc>
      </w:tr>
      <w:tr w:rsidR="00F877AD" w14:paraId="093ED76B" w14:textId="77777777" w:rsidTr="009050DD">
        <w:trPr>
          <w:trHeight w:val="397"/>
        </w:trPr>
        <w:tc>
          <w:tcPr>
            <w:tcW w:w="4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14:paraId="71DBC318" w14:textId="77777777" w:rsidR="00F877AD" w:rsidRDefault="00F877AD" w:rsidP="00F877AD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E-mail</w:t>
            </w:r>
          </w:p>
        </w:tc>
        <w:tc>
          <w:tcPr>
            <w:tcW w:w="43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6D8764B" w14:textId="75314DF9" w:rsidR="00F877AD" w:rsidRDefault="00DB3CD5" w:rsidP="006602FB">
            <w:pPr>
              <w:snapToGrid w:val="0"/>
              <w:jc w:val="center"/>
              <w:rPr>
                <w:color w:val="0000FF"/>
                <w:sz w:val="22"/>
                <w:szCs w:val="22"/>
              </w:rPr>
            </w:pPr>
            <w:r w:rsidRPr="00DB3CD5">
              <w:rPr>
                <w:b/>
                <w:sz w:val="22"/>
                <w:szCs w:val="22"/>
                <w:highlight w:val="yellow"/>
              </w:rPr>
              <w:t>doplní dodavatel</w:t>
            </w:r>
          </w:p>
        </w:tc>
      </w:tr>
      <w:tr w:rsidR="00F877AD" w14:paraId="7E491988" w14:textId="77777777" w:rsidTr="009050DD">
        <w:trPr>
          <w:trHeight w:val="397"/>
        </w:trPr>
        <w:tc>
          <w:tcPr>
            <w:tcW w:w="4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14:paraId="4ADAD1E0" w14:textId="77777777" w:rsidR="00F877AD" w:rsidRDefault="00F877AD" w:rsidP="00F877AD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Kontaktní osoba pro</w:t>
            </w:r>
          </w:p>
          <w:p w14:paraId="47B26C72" w14:textId="77777777" w:rsidR="00F877AD" w:rsidRDefault="00F877AD" w:rsidP="00F877A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jednání ve věci nabídky</w:t>
            </w:r>
          </w:p>
        </w:tc>
        <w:tc>
          <w:tcPr>
            <w:tcW w:w="43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2F724BD" w14:textId="5ED8C1AE" w:rsidR="00F877AD" w:rsidRDefault="00DB3CD5" w:rsidP="006602FB">
            <w:pPr>
              <w:snapToGrid w:val="0"/>
              <w:jc w:val="center"/>
              <w:rPr>
                <w:color w:val="0000FF"/>
                <w:sz w:val="22"/>
                <w:szCs w:val="22"/>
              </w:rPr>
            </w:pPr>
            <w:r w:rsidRPr="00DB3CD5">
              <w:rPr>
                <w:b/>
                <w:sz w:val="22"/>
                <w:szCs w:val="22"/>
                <w:highlight w:val="yellow"/>
              </w:rPr>
              <w:t>doplní dodavatel</w:t>
            </w:r>
          </w:p>
        </w:tc>
      </w:tr>
      <w:tr w:rsidR="00BB7BC1" w14:paraId="00564B08" w14:textId="77777777" w:rsidTr="009050DD">
        <w:trPr>
          <w:trHeight w:val="397"/>
        </w:trPr>
        <w:tc>
          <w:tcPr>
            <w:tcW w:w="4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14:paraId="53A6B000" w14:textId="77777777" w:rsidR="00BB7BC1" w:rsidRDefault="00BB7BC1" w:rsidP="00BB7BC1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Kontaktní osoba pro</w:t>
            </w:r>
          </w:p>
          <w:p w14:paraId="551444B9" w14:textId="36835B4C" w:rsidR="00BB7BC1" w:rsidRDefault="00BB7BC1" w:rsidP="00BB7BC1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jednání ve věci žádosti</w:t>
            </w:r>
          </w:p>
        </w:tc>
        <w:tc>
          <w:tcPr>
            <w:tcW w:w="43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59D586F" w14:textId="60762AF1" w:rsidR="00BB7BC1" w:rsidRPr="00642C17" w:rsidRDefault="00DB3CD5" w:rsidP="006602FB">
            <w:pPr>
              <w:snapToGrid w:val="0"/>
              <w:jc w:val="center"/>
              <w:rPr>
                <w:b/>
                <w:sz w:val="22"/>
                <w:szCs w:val="22"/>
                <w:highlight w:val="cyan"/>
              </w:rPr>
            </w:pPr>
            <w:r w:rsidRPr="00DB3CD5">
              <w:rPr>
                <w:b/>
                <w:sz w:val="22"/>
                <w:szCs w:val="22"/>
                <w:highlight w:val="yellow"/>
              </w:rPr>
              <w:t>doplní dodavatel</w:t>
            </w:r>
          </w:p>
        </w:tc>
      </w:tr>
      <w:tr w:rsidR="00DB3CD5" w14:paraId="4DD5AD1F" w14:textId="77777777" w:rsidTr="009050DD">
        <w:trPr>
          <w:trHeight w:val="397"/>
        </w:trPr>
        <w:tc>
          <w:tcPr>
            <w:tcW w:w="4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14:paraId="34EE7D30" w14:textId="4F90CAEE" w:rsidR="00DB3CD5" w:rsidRDefault="00DB3CD5" w:rsidP="00BB7BC1">
            <w:pPr>
              <w:snapToGrid w:val="0"/>
              <w:rPr>
                <w:sz w:val="22"/>
                <w:szCs w:val="22"/>
              </w:rPr>
            </w:pPr>
            <w:r w:rsidRPr="00DB3CD5">
              <w:rPr>
                <w:sz w:val="22"/>
                <w:szCs w:val="22"/>
              </w:rPr>
              <w:t>Dodavatel je malý nebo střední podnik ve smyslu doporučení Komise 2003/361/ES</w:t>
            </w:r>
          </w:p>
        </w:tc>
        <w:tc>
          <w:tcPr>
            <w:tcW w:w="43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C4568E3" w14:textId="210BB2D0" w:rsidR="00DB3CD5" w:rsidRPr="00642C17" w:rsidRDefault="00DB3CD5" w:rsidP="006602FB">
            <w:pPr>
              <w:snapToGrid w:val="0"/>
              <w:jc w:val="center"/>
              <w:rPr>
                <w:b/>
                <w:sz w:val="22"/>
                <w:szCs w:val="22"/>
                <w:highlight w:val="cyan"/>
              </w:rPr>
            </w:pPr>
            <w:r>
              <w:rPr>
                <w:b/>
                <w:sz w:val="22"/>
                <w:szCs w:val="22"/>
                <w:highlight w:val="yellow"/>
              </w:rPr>
              <w:t>dodavatel vyplní ANO či NE</w:t>
            </w:r>
          </w:p>
        </w:tc>
      </w:tr>
    </w:tbl>
    <w:p w14:paraId="5565836C" w14:textId="77777777" w:rsidR="00F877AD" w:rsidRDefault="00F877AD"/>
    <w:p w14:paraId="326F9A61" w14:textId="77777777" w:rsidR="006F4FC7" w:rsidRPr="001C0761" w:rsidRDefault="006F4FC7" w:rsidP="006F4FC7">
      <w:pPr>
        <w:rPr>
          <w:sz w:val="22"/>
          <w:szCs w:val="22"/>
        </w:rPr>
      </w:pPr>
    </w:p>
    <w:p w14:paraId="7E825466" w14:textId="77777777" w:rsidR="00F54C17" w:rsidRDefault="00F54C17" w:rsidP="006F4FC7">
      <w:pPr>
        <w:jc w:val="both"/>
        <w:rPr>
          <w:sz w:val="22"/>
          <w:szCs w:val="22"/>
        </w:rPr>
      </w:pPr>
    </w:p>
    <w:p w14:paraId="68ECD319" w14:textId="77777777" w:rsidR="00041785" w:rsidRDefault="00041785" w:rsidP="006F4FC7">
      <w:pPr>
        <w:jc w:val="both"/>
        <w:rPr>
          <w:sz w:val="22"/>
          <w:szCs w:val="22"/>
        </w:rPr>
      </w:pPr>
    </w:p>
    <w:p w14:paraId="606B64A2" w14:textId="0BEBD768" w:rsidR="006F4FC7" w:rsidRDefault="006F4FC7" w:rsidP="006F4FC7">
      <w:pPr>
        <w:jc w:val="both"/>
        <w:rPr>
          <w:sz w:val="22"/>
          <w:szCs w:val="22"/>
        </w:rPr>
      </w:pPr>
      <w:r w:rsidRPr="001C0761">
        <w:rPr>
          <w:sz w:val="22"/>
          <w:szCs w:val="22"/>
        </w:rPr>
        <w:t>V </w:t>
      </w:r>
      <w:r w:rsidR="00DB3CD5" w:rsidRPr="00DB3CD5">
        <w:rPr>
          <w:b/>
          <w:sz w:val="22"/>
          <w:szCs w:val="22"/>
          <w:highlight w:val="yellow"/>
        </w:rPr>
        <w:t>doplní dodavatel</w:t>
      </w:r>
      <w:r w:rsidRPr="001C0761">
        <w:rPr>
          <w:sz w:val="22"/>
          <w:szCs w:val="22"/>
        </w:rPr>
        <w:t xml:space="preserve"> dne </w:t>
      </w:r>
      <w:r w:rsidR="00DB3CD5" w:rsidRPr="00DB3CD5">
        <w:rPr>
          <w:b/>
          <w:sz w:val="22"/>
          <w:szCs w:val="22"/>
          <w:highlight w:val="yellow"/>
        </w:rPr>
        <w:t>doplní dodavatel</w:t>
      </w:r>
      <w:r w:rsidR="00586AB8">
        <w:rPr>
          <w:sz w:val="22"/>
          <w:szCs w:val="22"/>
          <w:lang w:val="en-US"/>
        </w:rPr>
        <w:t xml:space="preserve"> </w:t>
      </w:r>
      <w:r>
        <w:rPr>
          <w:sz w:val="22"/>
          <w:szCs w:val="22"/>
        </w:rPr>
        <w:t>20</w:t>
      </w:r>
      <w:r w:rsidR="00050443">
        <w:rPr>
          <w:sz w:val="22"/>
          <w:szCs w:val="22"/>
        </w:rPr>
        <w:t>2</w:t>
      </w:r>
      <w:r w:rsidR="00E852CA">
        <w:rPr>
          <w:sz w:val="22"/>
          <w:szCs w:val="22"/>
        </w:rPr>
        <w:t>1</w:t>
      </w:r>
    </w:p>
    <w:p w14:paraId="1300930A" w14:textId="77777777" w:rsidR="000036F9" w:rsidRDefault="000036F9" w:rsidP="006F4FC7">
      <w:pPr>
        <w:jc w:val="both"/>
        <w:rPr>
          <w:color w:val="000000"/>
          <w:spacing w:val="4"/>
        </w:rPr>
      </w:pPr>
    </w:p>
    <w:p w14:paraId="1815A799" w14:textId="77777777" w:rsidR="00EF3857" w:rsidRDefault="00EF3857" w:rsidP="006D5D54">
      <w:pPr>
        <w:pStyle w:val="Zkladntext"/>
        <w:rPr>
          <w:sz w:val="22"/>
          <w:szCs w:val="22"/>
        </w:rPr>
      </w:pPr>
    </w:p>
    <w:p w14:paraId="11CB5E91" w14:textId="77777777" w:rsidR="00EF3857" w:rsidRDefault="00EF3857" w:rsidP="006F4FC7">
      <w:pPr>
        <w:pStyle w:val="Zkladntext"/>
        <w:ind w:left="5670"/>
        <w:rPr>
          <w:sz w:val="22"/>
          <w:szCs w:val="22"/>
        </w:rPr>
      </w:pPr>
    </w:p>
    <w:p w14:paraId="41F7AD2E" w14:textId="77777777" w:rsidR="006F4FC7" w:rsidRPr="001C0761" w:rsidRDefault="006F4FC7" w:rsidP="006F4FC7">
      <w:pPr>
        <w:pStyle w:val="Zkladntext"/>
        <w:spacing w:after="0"/>
        <w:ind w:left="5670"/>
        <w:rPr>
          <w:i/>
          <w:sz w:val="22"/>
          <w:szCs w:val="22"/>
        </w:rPr>
      </w:pPr>
      <w:r w:rsidRPr="001C0761">
        <w:rPr>
          <w:sz w:val="22"/>
          <w:szCs w:val="22"/>
        </w:rPr>
        <w:t xml:space="preserve">              </w:t>
      </w:r>
      <w:r w:rsidRPr="008B08F2">
        <w:rPr>
          <w:i/>
          <w:color w:val="FF00FF"/>
          <w:sz w:val="22"/>
          <w:szCs w:val="22"/>
        </w:rPr>
        <w:t>podpis</w:t>
      </w:r>
    </w:p>
    <w:p w14:paraId="55BB82A5" w14:textId="77777777" w:rsidR="006F4FC7" w:rsidRPr="001C0761" w:rsidRDefault="006F4FC7" w:rsidP="006F4FC7">
      <w:pPr>
        <w:pStyle w:val="Zkladntext"/>
        <w:spacing w:after="0"/>
        <w:ind w:left="5670"/>
        <w:rPr>
          <w:i/>
          <w:sz w:val="22"/>
          <w:szCs w:val="22"/>
        </w:rPr>
      </w:pPr>
      <w:r w:rsidRPr="001C0761">
        <w:rPr>
          <w:i/>
          <w:sz w:val="22"/>
          <w:szCs w:val="22"/>
        </w:rPr>
        <w:t>…..........................................</w:t>
      </w:r>
    </w:p>
    <w:p w14:paraId="158FD1FB" w14:textId="77777777" w:rsidR="006F4FC7" w:rsidRPr="007B03DF" w:rsidRDefault="006F4FC7" w:rsidP="006F4FC7">
      <w:pPr>
        <w:pStyle w:val="Zkladntext"/>
        <w:spacing w:after="0"/>
        <w:ind w:left="5670"/>
        <w:rPr>
          <w:i/>
          <w:color w:val="FF00FF"/>
          <w:sz w:val="22"/>
          <w:szCs w:val="22"/>
        </w:rPr>
      </w:pPr>
      <w:r w:rsidRPr="007B03DF">
        <w:rPr>
          <w:i/>
          <w:color w:val="FF00FF"/>
          <w:sz w:val="22"/>
          <w:szCs w:val="22"/>
        </w:rPr>
        <w:t>Titul, jméno a příjmení</w:t>
      </w:r>
    </w:p>
    <w:p w14:paraId="49773C16" w14:textId="7AB8F599" w:rsidR="00611057" w:rsidRPr="00DE1331" w:rsidRDefault="005B7939" w:rsidP="000F295B">
      <w:pPr>
        <w:pStyle w:val="Zkladntext"/>
        <w:spacing w:after="0"/>
        <w:ind w:left="2694"/>
        <w:rPr>
          <w:i/>
          <w:color w:val="FF00FF"/>
        </w:rPr>
      </w:pPr>
      <w:r>
        <w:rPr>
          <w:i/>
          <w:color w:val="FF00FF"/>
        </w:rPr>
        <w:t xml:space="preserve">                               </w:t>
      </w:r>
      <w:r w:rsidR="006F4FC7" w:rsidRPr="00DE1331">
        <w:rPr>
          <w:i/>
          <w:color w:val="FF00FF"/>
        </w:rPr>
        <w:t xml:space="preserve">funkce osoby oprávněné podepisovat za </w:t>
      </w:r>
      <w:r>
        <w:rPr>
          <w:i/>
          <w:color w:val="FF00FF"/>
        </w:rPr>
        <w:t>dodavatele</w:t>
      </w:r>
    </w:p>
    <w:sectPr w:rsidR="00611057" w:rsidRPr="00DE1331" w:rsidSect="00E92E12">
      <w:headerReference w:type="default" r:id="rId10"/>
      <w:footnotePr>
        <w:pos w:val="beneathText"/>
      </w:footnotePr>
      <w:pgSz w:w="11905" w:h="16837"/>
      <w:pgMar w:top="1474" w:right="1418" w:bottom="1418" w:left="1418" w:header="1162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5FBE2C" w14:textId="77777777" w:rsidR="002A4CB1" w:rsidRDefault="002A4CB1">
      <w:r>
        <w:separator/>
      </w:r>
    </w:p>
  </w:endnote>
  <w:endnote w:type="continuationSeparator" w:id="0">
    <w:p w14:paraId="2B50FC75" w14:textId="77777777" w:rsidR="002A4CB1" w:rsidRDefault="002A4C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tarSymbol">
    <w:altName w:val="Arial Unicode MS"/>
    <w:charset w:val="02"/>
    <w:family w:val="auto"/>
    <w:pitch w:val="default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Microsoft Sans Serif">
    <w:panose1 w:val="020B0604020202020204"/>
    <w:charset w:val="EE"/>
    <w:family w:val="swiss"/>
    <w:pitch w:val="variable"/>
    <w:sig w:usb0="E5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73C763" w14:textId="77777777" w:rsidR="002A4CB1" w:rsidRDefault="002A4CB1">
      <w:r>
        <w:separator/>
      </w:r>
    </w:p>
  </w:footnote>
  <w:footnote w:type="continuationSeparator" w:id="0">
    <w:p w14:paraId="50D5A4B5" w14:textId="77777777" w:rsidR="002A4CB1" w:rsidRDefault="002A4CB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63A5B7" w14:textId="77777777" w:rsidR="00B8562D" w:rsidRDefault="00B8562D" w:rsidP="009050DD">
    <w:pPr>
      <w:pStyle w:val="Zhlav"/>
      <w:pBdr>
        <w:bottom w:val="single" w:sz="4" w:space="1" w:color="0000FF"/>
      </w:pBdr>
      <w:jc w:val="center"/>
      <w:rPr>
        <w:i/>
        <w:color w:val="0000FF"/>
      </w:rPr>
    </w:pPr>
    <w:r>
      <w:rPr>
        <w:i/>
        <w:color w:val="0000FF"/>
      </w:rPr>
      <w:t xml:space="preserve">                                                                                               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dpis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Nadpis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pStyle w:val="Nadpis9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2" w15:restartNumberingAfterBreak="0">
    <w:nsid w:val="00000003"/>
    <w:multiLevelType w:val="singleLevel"/>
    <w:tmpl w:val="00000003"/>
    <w:name w:val="WW8Num4"/>
    <w:lvl w:ilvl="0">
      <w:start w:val="3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ascii="Arial" w:hAnsi="Arial" w:cs="Times New Roman"/>
        <w:b/>
        <w:i w:val="0"/>
        <w:color w:val="auto"/>
        <w:sz w:val="28"/>
        <w:szCs w:val="28"/>
      </w:rPr>
    </w:lvl>
  </w:abstractNum>
  <w:abstractNum w:abstractNumId="3" w15:restartNumberingAfterBreak="0">
    <w:nsid w:val="00000004"/>
    <w:multiLevelType w:val="multilevel"/>
    <w:tmpl w:val="00000004"/>
    <w:name w:val="WW8Num5"/>
    <w:lvl w:ilvl="0">
      <w:start w:val="1"/>
      <w:numFmt w:val="lowerLetter"/>
      <w:lvlText w:val="%1)"/>
      <w:lvlJc w:val="left"/>
      <w:pPr>
        <w:tabs>
          <w:tab w:val="num" w:pos="340"/>
        </w:tabs>
        <w:ind w:left="340" w:hanging="340"/>
      </w:pPr>
    </w:lvl>
    <w:lvl w:ilvl="1">
      <w:start w:val="10"/>
      <w:numFmt w:val="bullet"/>
      <w:lvlText w:val="-"/>
      <w:lvlJc w:val="left"/>
      <w:pPr>
        <w:tabs>
          <w:tab w:val="num" w:pos="640"/>
        </w:tabs>
        <w:ind w:left="640" w:hanging="340"/>
      </w:pPr>
      <w:rPr>
        <w:rFonts w:ascii="Times New Roman" w:hAnsi="Times New Roman" w:cs="Times New Roman"/>
      </w:rPr>
    </w:lvl>
    <w:lvl w:ilvl="2">
      <w:start w:val="1"/>
      <w:numFmt w:val="bullet"/>
      <w:lvlText w:val=""/>
      <w:lvlJc w:val="left"/>
      <w:pPr>
        <w:tabs>
          <w:tab w:val="num" w:pos="1540"/>
        </w:tabs>
        <w:ind w:left="1540" w:hanging="340"/>
      </w:pPr>
      <w:rPr>
        <w:rFonts w:ascii="Symbol" w:hAnsi="Symbol"/>
      </w:rPr>
    </w:lvl>
    <w:lvl w:ilvl="3">
      <w:start w:val="1"/>
      <w:numFmt w:val="decimal"/>
      <w:lvlText w:val="%4."/>
      <w:lvlJc w:val="left"/>
      <w:pPr>
        <w:tabs>
          <w:tab w:val="num" w:pos="2100"/>
        </w:tabs>
        <w:ind w:left="2100" w:hanging="360"/>
      </w:pPr>
    </w:lvl>
    <w:lvl w:ilvl="4">
      <w:start w:val="1"/>
      <w:numFmt w:val="lowerLetter"/>
      <w:lvlText w:val="%5."/>
      <w:lvlJc w:val="left"/>
      <w:pPr>
        <w:tabs>
          <w:tab w:val="num" w:pos="2820"/>
        </w:tabs>
        <w:ind w:left="2820" w:hanging="360"/>
      </w:pPr>
    </w:lvl>
    <w:lvl w:ilvl="5">
      <w:start w:val="1"/>
      <w:numFmt w:val="lowerRoman"/>
      <w:lvlText w:val="%6."/>
      <w:lvlJc w:val="right"/>
      <w:pPr>
        <w:tabs>
          <w:tab w:val="num" w:pos="3540"/>
        </w:tabs>
        <w:ind w:left="3540" w:hanging="180"/>
      </w:pPr>
    </w:lvl>
    <w:lvl w:ilvl="6">
      <w:start w:val="1"/>
      <w:numFmt w:val="decimal"/>
      <w:lvlText w:val="%7."/>
      <w:lvlJc w:val="left"/>
      <w:pPr>
        <w:tabs>
          <w:tab w:val="num" w:pos="4260"/>
        </w:tabs>
        <w:ind w:left="4260" w:hanging="360"/>
      </w:pPr>
    </w:lvl>
    <w:lvl w:ilvl="7">
      <w:start w:val="1"/>
      <w:numFmt w:val="lowerLetter"/>
      <w:lvlText w:val="%8."/>
      <w:lvlJc w:val="left"/>
      <w:pPr>
        <w:tabs>
          <w:tab w:val="num" w:pos="4980"/>
        </w:tabs>
        <w:ind w:left="4980" w:hanging="360"/>
      </w:pPr>
    </w:lvl>
    <w:lvl w:ilvl="8">
      <w:start w:val="1"/>
      <w:numFmt w:val="lowerRoman"/>
      <w:lvlText w:val="%9."/>
      <w:lvlJc w:val="right"/>
      <w:pPr>
        <w:tabs>
          <w:tab w:val="num" w:pos="5700"/>
        </w:tabs>
        <w:ind w:left="5700" w:hanging="180"/>
      </w:pPr>
    </w:lvl>
  </w:abstractNum>
  <w:abstractNum w:abstractNumId="4" w15:restartNumberingAfterBreak="0">
    <w:nsid w:val="00000005"/>
    <w:multiLevelType w:val="multilevel"/>
    <w:tmpl w:val="00000005"/>
    <w:name w:val="WW8Num7"/>
    <w:lvl w:ilvl="0">
      <w:start w:val="1"/>
      <w:numFmt w:val="upperLetter"/>
      <w:lvlText w:val="%1."/>
      <w:lvlJc w:val="left"/>
      <w:pPr>
        <w:tabs>
          <w:tab w:val="num" w:pos="357"/>
        </w:tabs>
        <w:ind w:left="357" w:hanging="357"/>
      </w:pPr>
    </w:lvl>
    <w:lvl w:ilvl="1">
      <w:start w:val="158"/>
      <w:numFmt w:val="bullet"/>
      <w:lvlText w:val=""/>
      <w:lvlJc w:val="left"/>
      <w:pPr>
        <w:tabs>
          <w:tab w:val="num" w:pos="1647"/>
        </w:tabs>
        <w:ind w:left="1647" w:hanging="567"/>
      </w:pPr>
      <w:rPr>
        <w:rFonts w:ascii="Wingdings" w:hAnsi="Wingdings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00000006"/>
    <w:multiLevelType w:val="multilevel"/>
    <w:tmpl w:val="00000006"/>
    <w:name w:val="WW8Num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3"/>
      <w:numFmt w:val="decimal"/>
      <w:lvlText w:val="%2."/>
      <w:lvlJc w:val="left"/>
      <w:pPr>
        <w:tabs>
          <w:tab w:val="num" w:pos="1437"/>
        </w:tabs>
        <w:ind w:left="1437" w:hanging="357"/>
      </w:pPr>
      <w:rPr>
        <w:rFonts w:ascii="Times New Roman" w:hAnsi="Times New Roman" w:cs="Times New Roman"/>
        <w:color w:val="auto"/>
        <w:sz w:val="24"/>
        <w:szCs w:val="24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0000007"/>
    <w:multiLevelType w:val="singleLevel"/>
    <w:tmpl w:val="00000007"/>
    <w:lvl w:ilvl="0">
      <w:start w:val="2"/>
      <w:numFmt w:val="decimal"/>
      <w:lvlText w:val="%1."/>
      <w:lvlJc w:val="left"/>
      <w:pPr>
        <w:tabs>
          <w:tab w:val="num" w:pos="2629"/>
        </w:tabs>
        <w:ind w:left="2629" w:hanging="360"/>
      </w:pPr>
      <w:rPr>
        <w:rFonts w:ascii="Arial" w:hAnsi="Arial"/>
        <w:b/>
        <w:bCs/>
        <w:sz w:val="28"/>
        <w:szCs w:val="28"/>
      </w:rPr>
    </w:lvl>
  </w:abstractNum>
  <w:abstractNum w:abstractNumId="7" w15:restartNumberingAfterBreak="0">
    <w:nsid w:val="00000008"/>
    <w:multiLevelType w:val="multilevel"/>
    <w:tmpl w:val="00000008"/>
    <w:lvl w:ilvl="0">
      <w:start w:val="1"/>
      <w:numFmt w:val="decimal"/>
      <w:lvlText w:val="%1."/>
      <w:lvlJc w:val="left"/>
      <w:pPr>
        <w:tabs>
          <w:tab w:val="num" w:pos="708"/>
        </w:tabs>
        <w:ind w:left="708" w:hanging="360"/>
      </w:pPr>
      <w:rPr>
        <w:rFonts w:ascii="Arial" w:hAnsi="Arial"/>
        <w:b/>
        <w:bCs/>
        <w:sz w:val="28"/>
        <w:szCs w:val="28"/>
      </w:rPr>
    </w:lvl>
    <w:lvl w:ilvl="1">
      <w:start w:val="1"/>
      <w:numFmt w:val="decimal"/>
      <w:lvlText w:val="%2."/>
      <w:lvlJc w:val="left"/>
      <w:pPr>
        <w:tabs>
          <w:tab w:val="num" w:pos="1428"/>
        </w:tabs>
        <w:ind w:left="1428" w:hanging="360"/>
      </w:pPr>
      <w:rPr>
        <w:rFonts w:ascii="Arial" w:hAnsi="Arial"/>
        <w:b/>
        <w:bCs/>
        <w:sz w:val="28"/>
        <w:szCs w:val="28"/>
      </w:rPr>
    </w:lvl>
    <w:lvl w:ilvl="2">
      <w:start w:val="1"/>
      <w:numFmt w:val="decimal"/>
      <w:lvlText w:val="%3."/>
      <w:lvlJc w:val="left"/>
      <w:pPr>
        <w:tabs>
          <w:tab w:val="num" w:pos="2148"/>
        </w:tabs>
        <w:ind w:left="2148" w:hanging="360"/>
      </w:pPr>
      <w:rPr>
        <w:rFonts w:ascii="Arial" w:hAnsi="Arial"/>
        <w:b/>
        <w:bCs/>
        <w:sz w:val="28"/>
        <w:szCs w:val="28"/>
      </w:rPr>
    </w:lvl>
    <w:lvl w:ilvl="3">
      <w:start w:val="1"/>
      <w:numFmt w:val="decimal"/>
      <w:lvlText w:val="%4."/>
      <w:lvlJc w:val="left"/>
      <w:pPr>
        <w:tabs>
          <w:tab w:val="num" w:pos="2868"/>
        </w:tabs>
        <w:ind w:left="2868" w:hanging="360"/>
      </w:pPr>
      <w:rPr>
        <w:rFonts w:ascii="Arial" w:hAnsi="Arial"/>
        <w:b/>
        <w:bCs/>
        <w:sz w:val="28"/>
        <w:szCs w:val="28"/>
      </w:rPr>
    </w:lvl>
    <w:lvl w:ilvl="4">
      <w:start w:val="1"/>
      <w:numFmt w:val="decimal"/>
      <w:lvlText w:val="%5."/>
      <w:lvlJc w:val="left"/>
      <w:pPr>
        <w:tabs>
          <w:tab w:val="num" w:pos="3588"/>
        </w:tabs>
        <w:ind w:left="3588" w:hanging="360"/>
      </w:pPr>
      <w:rPr>
        <w:rFonts w:ascii="Arial" w:hAnsi="Arial"/>
        <w:b/>
        <w:bCs/>
        <w:sz w:val="28"/>
        <w:szCs w:val="28"/>
      </w:rPr>
    </w:lvl>
    <w:lvl w:ilvl="5">
      <w:start w:val="1"/>
      <w:numFmt w:val="decimal"/>
      <w:lvlText w:val="%6."/>
      <w:lvlJc w:val="left"/>
      <w:pPr>
        <w:tabs>
          <w:tab w:val="num" w:pos="4308"/>
        </w:tabs>
        <w:ind w:left="4308" w:hanging="360"/>
      </w:pPr>
      <w:rPr>
        <w:rFonts w:ascii="Arial" w:hAnsi="Arial"/>
        <w:b/>
        <w:bCs/>
        <w:sz w:val="28"/>
        <w:szCs w:val="28"/>
      </w:rPr>
    </w:lvl>
    <w:lvl w:ilvl="6">
      <w:start w:val="1"/>
      <w:numFmt w:val="decimal"/>
      <w:lvlText w:val="%7."/>
      <w:lvlJc w:val="left"/>
      <w:pPr>
        <w:tabs>
          <w:tab w:val="num" w:pos="5028"/>
        </w:tabs>
        <w:ind w:left="5028" w:hanging="360"/>
      </w:pPr>
      <w:rPr>
        <w:rFonts w:ascii="Arial" w:hAnsi="Arial"/>
        <w:b/>
        <w:bCs/>
        <w:sz w:val="28"/>
        <w:szCs w:val="28"/>
      </w:rPr>
    </w:lvl>
    <w:lvl w:ilvl="7">
      <w:start w:val="1"/>
      <w:numFmt w:val="decimal"/>
      <w:lvlText w:val="%8."/>
      <w:lvlJc w:val="left"/>
      <w:pPr>
        <w:tabs>
          <w:tab w:val="num" w:pos="5748"/>
        </w:tabs>
        <w:ind w:left="5748" w:hanging="360"/>
      </w:pPr>
      <w:rPr>
        <w:rFonts w:ascii="Arial" w:hAnsi="Arial"/>
        <w:b/>
        <w:bCs/>
        <w:sz w:val="28"/>
        <w:szCs w:val="28"/>
      </w:rPr>
    </w:lvl>
    <w:lvl w:ilvl="8">
      <w:start w:val="1"/>
      <w:numFmt w:val="decimal"/>
      <w:lvlText w:val="%9."/>
      <w:lvlJc w:val="left"/>
      <w:pPr>
        <w:tabs>
          <w:tab w:val="num" w:pos="6468"/>
        </w:tabs>
        <w:ind w:left="6468" w:hanging="360"/>
      </w:pPr>
      <w:rPr>
        <w:rFonts w:ascii="Arial" w:hAnsi="Arial"/>
        <w:b/>
        <w:bCs/>
        <w:sz w:val="28"/>
        <w:szCs w:val="28"/>
      </w:rPr>
    </w:lvl>
  </w:abstractNum>
  <w:abstractNum w:abstractNumId="8" w15:restartNumberingAfterBreak="0">
    <w:nsid w:val="00000009"/>
    <w:multiLevelType w:val="multilevel"/>
    <w:tmpl w:val="00000009"/>
    <w:lvl w:ilvl="0">
      <w:start w:val="1"/>
      <w:numFmt w:val="bullet"/>
      <w:lvlText w:val=""/>
      <w:lvlJc w:val="left"/>
      <w:pPr>
        <w:tabs>
          <w:tab w:val="num" w:pos="720"/>
        </w:tabs>
        <w:ind w:left="720" w:hanging="360"/>
      </w:pPr>
      <w:rPr>
        <w:rFonts w:ascii="Wingdings" w:hAnsi="Wingdings" w:cs="StarSymbol"/>
        <w:sz w:val="18"/>
        <w:szCs w:val="18"/>
      </w:rPr>
    </w:lvl>
    <w:lvl w:ilvl="1">
      <w:start w:val="1"/>
      <w:numFmt w:val="bullet"/>
      <w:lvlText w:val=""/>
      <w:lvlJc w:val="left"/>
      <w:pPr>
        <w:tabs>
          <w:tab w:val="num" w:pos="1080"/>
        </w:tabs>
        <w:ind w:left="1080" w:hanging="360"/>
      </w:pPr>
      <w:rPr>
        <w:rFonts w:ascii="Wingdings 2" w:hAnsi="Wingdings 2" w:cs="StarSymbol"/>
        <w:sz w:val="18"/>
        <w:szCs w:val="18"/>
      </w:rPr>
    </w:lvl>
    <w:lvl w:ilvl="2">
      <w:start w:val="1"/>
      <w:numFmt w:val="bullet"/>
      <w:lvlText w:val="■"/>
      <w:lvlJc w:val="left"/>
      <w:pPr>
        <w:tabs>
          <w:tab w:val="num" w:pos="1440"/>
        </w:tabs>
        <w:ind w:left="1440" w:hanging="360"/>
      </w:pPr>
      <w:rPr>
        <w:rFonts w:ascii="StarSymbol" w:hAnsi="StarSymbol" w:cs="StarSymbol"/>
        <w:sz w:val="18"/>
        <w:szCs w:val="18"/>
      </w:rPr>
    </w:lvl>
    <w:lvl w:ilvl="3">
      <w:start w:val="1"/>
      <w:numFmt w:val="bullet"/>
      <w:lvlText w:val=""/>
      <w:lvlJc w:val="left"/>
      <w:pPr>
        <w:tabs>
          <w:tab w:val="num" w:pos="1800"/>
        </w:tabs>
        <w:ind w:left="1800" w:hanging="360"/>
      </w:pPr>
      <w:rPr>
        <w:rFonts w:ascii="Wingdings" w:hAnsi="Wingdings" w:cs="StarSymbol"/>
        <w:sz w:val="18"/>
        <w:szCs w:val="18"/>
      </w:rPr>
    </w:lvl>
    <w:lvl w:ilvl="4">
      <w:start w:val="1"/>
      <w:numFmt w:val="bullet"/>
      <w:lvlText w:val=""/>
      <w:lvlJc w:val="left"/>
      <w:pPr>
        <w:tabs>
          <w:tab w:val="num" w:pos="2160"/>
        </w:tabs>
        <w:ind w:left="2160" w:hanging="360"/>
      </w:pPr>
      <w:rPr>
        <w:rFonts w:ascii="Wingdings 2" w:hAnsi="Wingdings 2" w:cs="StarSymbol"/>
        <w:sz w:val="18"/>
        <w:szCs w:val="18"/>
      </w:rPr>
    </w:lvl>
    <w:lvl w:ilvl="5">
      <w:start w:val="1"/>
      <w:numFmt w:val="bullet"/>
      <w:lvlText w:val="■"/>
      <w:lvlJc w:val="left"/>
      <w:pPr>
        <w:tabs>
          <w:tab w:val="num" w:pos="2520"/>
        </w:tabs>
        <w:ind w:left="2520" w:hanging="360"/>
      </w:pPr>
      <w:rPr>
        <w:rFonts w:ascii="StarSymbol" w:hAnsi="StarSymbol" w:cs="StarSymbol"/>
        <w:sz w:val="18"/>
        <w:szCs w:val="18"/>
      </w:rPr>
    </w:lvl>
    <w:lvl w:ilvl="6">
      <w:start w:val="1"/>
      <w:numFmt w:val="bullet"/>
      <w:lvlText w:val=""/>
      <w:lvlJc w:val="left"/>
      <w:pPr>
        <w:tabs>
          <w:tab w:val="num" w:pos="2880"/>
        </w:tabs>
        <w:ind w:left="2880" w:hanging="360"/>
      </w:pPr>
      <w:rPr>
        <w:rFonts w:ascii="Wingdings" w:hAnsi="Wingdings" w:cs="StarSymbol"/>
        <w:sz w:val="18"/>
        <w:szCs w:val="18"/>
      </w:rPr>
    </w:lvl>
    <w:lvl w:ilvl="7">
      <w:start w:val="1"/>
      <w:numFmt w:val="bullet"/>
      <w:lvlText w:val=""/>
      <w:lvlJc w:val="left"/>
      <w:pPr>
        <w:tabs>
          <w:tab w:val="num" w:pos="3240"/>
        </w:tabs>
        <w:ind w:left="3240" w:hanging="360"/>
      </w:pPr>
      <w:rPr>
        <w:rFonts w:ascii="Wingdings 2" w:hAnsi="Wingdings 2" w:cs="StarSymbol"/>
        <w:sz w:val="18"/>
        <w:szCs w:val="18"/>
      </w:rPr>
    </w:lvl>
    <w:lvl w:ilvl="8">
      <w:start w:val="1"/>
      <w:numFmt w:val="bullet"/>
      <w:lvlText w:val="■"/>
      <w:lvlJc w:val="left"/>
      <w:pPr>
        <w:tabs>
          <w:tab w:val="num" w:pos="3600"/>
        </w:tabs>
        <w:ind w:left="3600" w:hanging="360"/>
      </w:pPr>
      <w:rPr>
        <w:rFonts w:ascii="StarSymbol" w:hAnsi="StarSymbol" w:cs="StarSymbol"/>
        <w:sz w:val="18"/>
        <w:szCs w:val="18"/>
      </w:rPr>
    </w:lvl>
  </w:abstractNum>
  <w:abstractNum w:abstractNumId="9" w15:restartNumberingAfterBreak="0">
    <w:nsid w:val="0000000A"/>
    <w:multiLevelType w:val="multilevel"/>
    <w:tmpl w:val="000000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tarSymbol"/>
        <w:sz w:val="18"/>
        <w:szCs w:val="18"/>
      </w:rPr>
    </w:lvl>
    <w:lvl w:ilvl="1">
      <w:start w:val="1"/>
      <w:numFmt w:val="bullet"/>
      <w:lvlText w:val=""/>
      <w:lvlJc w:val="left"/>
      <w:pPr>
        <w:tabs>
          <w:tab w:val="num" w:pos="1080"/>
        </w:tabs>
        <w:ind w:left="1080" w:hanging="360"/>
      </w:pPr>
      <w:rPr>
        <w:rFonts w:ascii="Wingdings 2" w:hAnsi="Wingdings 2" w:cs="StarSymbol"/>
        <w:sz w:val="18"/>
        <w:szCs w:val="18"/>
      </w:rPr>
    </w:lvl>
    <w:lvl w:ilvl="2">
      <w:start w:val="1"/>
      <w:numFmt w:val="bullet"/>
      <w:lvlText w:val="■"/>
      <w:lvlJc w:val="left"/>
      <w:pPr>
        <w:tabs>
          <w:tab w:val="num" w:pos="1440"/>
        </w:tabs>
        <w:ind w:left="1440" w:hanging="360"/>
      </w:pPr>
      <w:rPr>
        <w:rFonts w:ascii="StarSymbol" w:hAnsi="StarSymbol" w:cs="StarSymbol"/>
        <w:sz w:val="18"/>
        <w:szCs w:val="18"/>
      </w:rPr>
    </w:lvl>
    <w:lvl w:ilvl="3">
      <w:start w:val="1"/>
      <w:numFmt w:val="bullet"/>
      <w:lvlText w:val=""/>
      <w:lvlJc w:val="left"/>
      <w:pPr>
        <w:tabs>
          <w:tab w:val="num" w:pos="1800"/>
        </w:tabs>
        <w:ind w:left="1800" w:hanging="360"/>
      </w:pPr>
      <w:rPr>
        <w:rFonts w:ascii="Wingdings" w:hAnsi="Wingdings" w:cs="StarSymbol"/>
        <w:sz w:val="18"/>
        <w:szCs w:val="18"/>
      </w:rPr>
    </w:lvl>
    <w:lvl w:ilvl="4">
      <w:start w:val="1"/>
      <w:numFmt w:val="bullet"/>
      <w:lvlText w:val=""/>
      <w:lvlJc w:val="left"/>
      <w:pPr>
        <w:tabs>
          <w:tab w:val="num" w:pos="2160"/>
        </w:tabs>
        <w:ind w:left="2160" w:hanging="360"/>
      </w:pPr>
      <w:rPr>
        <w:rFonts w:ascii="Wingdings 2" w:hAnsi="Wingdings 2" w:cs="StarSymbol"/>
        <w:sz w:val="18"/>
        <w:szCs w:val="18"/>
      </w:rPr>
    </w:lvl>
    <w:lvl w:ilvl="5">
      <w:start w:val="1"/>
      <w:numFmt w:val="bullet"/>
      <w:lvlText w:val="■"/>
      <w:lvlJc w:val="left"/>
      <w:pPr>
        <w:tabs>
          <w:tab w:val="num" w:pos="2520"/>
        </w:tabs>
        <w:ind w:left="2520" w:hanging="360"/>
      </w:pPr>
      <w:rPr>
        <w:rFonts w:ascii="StarSymbol" w:hAnsi="StarSymbol" w:cs="StarSymbol"/>
        <w:sz w:val="18"/>
        <w:szCs w:val="18"/>
      </w:rPr>
    </w:lvl>
    <w:lvl w:ilvl="6">
      <w:start w:val="1"/>
      <w:numFmt w:val="bullet"/>
      <w:lvlText w:val=""/>
      <w:lvlJc w:val="left"/>
      <w:pPr>
        <w:tabs>
          <w:tab w:val="num" w:pos="2880"/>
        </w:tabs>
        <w:ind w:left="2880" w:hanging="360"/>
      </w:pPr>
      <w:rPr>
        <w:rFonts w:ascii="Wingdings" w:hAnsi="Wingdings" w:cs="StarSymbol"/>
        <w:sz w:val="18"/>
        <w:szCs w:val="18"/>
      </w:rPr>
    </w:lvl>
    <w:lvl w:ilvl="7">
      <w:start w:val="1"/>
      <w:numFmt w:val="bullet"/>
      <w:lvlText w:val=""/>
      <w:lvlJc w:val="left"/>
      <w:pPr>
        <w:tabs>
          <w:tab w:val="num" w:pos="3240"/>
        </w:tabs>
        <w:ind w:left="3240" w:hanging="360"/>
      </w:pPr>
      <w:rPr>
        <w:rFonts w:ascii="Wingdings 2" w:hAnsi="Wingdings 2" w:cs="StarSymbol"/>
        <w:sz w:val="18"/>
        <w:szCs w:val="18"/>
      </w:rPr>
    </w:lvl>
    <w:lvl w:ilvl="8">
      <w:start w:val="1"/>
      <w:numFmt w:val="bullet"/>
      <w:lvlText w:val="■"/>
      <w:lvlJc w:val="left"/>
      <w:pPr>
        <w:tabs>
          <w:tab w:val="num" w:pos="3600"/>
        </w:tabs>
        <w:ind w:left="3600" w:hanging="360"/>
      </w:pPr>
      <w:rPr>
        <w:rFonts w:ascii="StarSymbol" w:hAnsi="StarSymbol" w:cs="StarSymbol"/>
        <w:sz w:val="18"/>
        <w:szCs w:val="18"/>
      </w:rPr>
    </w:lvl>
  </w:abstractNum>
  <w:abstractNum w:abstractNumId="10" w15:restartNumberingAfterBreak="0">
    <w:nsid w:val="0000000B"/>
    <w:multiLevelType w:val="singleLevel"/>
    <w:tmpl w:val="0000000B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11" w15:restartNumberingAfterBreak="0">
    <w:nsid w:val="0000000C"/>
    <w:multiLevelType w:val="multilevel"/>
    <w:tmpl w:val="0000000C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/>
        <w:b/>
        <w:bCs/>
        <w:sz w:val="28"/>
        <w:szCs w:val="28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ascii="Arial" w:hAnsi="Arial"/>
        <w:b/>
        <w:bCs/>
        <w:sz w:val="28"/>
        <w:szCs w:val="28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ascii="Arial" w:hAnsi="Arial"/>
        <w:b/>
        <w:bCs/>
        <w:sz w:val="28"/>
        <w:szCs w:val="28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ascii="Arial" w:hAnsi="Arial"/>
        <w:b/>
        <w:bCs/>
        <w:sz w:val="28"/>
        <w:szCs w:val="28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ascii="Arial" w:hAnsi="Arial"/>
        <w:b/>
        <w:bCs/>
        <w:sz w:val="28"/>
        <w:szCs w:val="28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ascii="Arial" w:hAnsi="Arial"/>
        <w:b/>
        <w:bCs/>
        <w:sz w:val="28"/>
        <w:szCs w:val="28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ascii="Arial" w:hAnsi="Arial"/>
        <w:b/>
        <w:bCs/>
        <w:sz w:val="28"/>
        <w:szCs w:val="28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ascii="Arial" w:hAnsi="Arial"/>
        <w:b/>
        <w:bCs/>
        <w:sz w:val="28"/>
        <w:szCs w:val="28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ascii="Arial" w:hAnsi="Arial"/>
        <w:b/>
        <w:bCs/>
        <w:sz w:val="28"/>
        <w:szCs w:val="28"/>
      </w:rPr>
    </w:lvl>
  </w:abstractNum>
  <w:abstractNum w:abstractNumId="12" w15:restartNumberingAfterBreak="0">
    <w:nsid w:val="04310A7A"/>
    <w:multiLevelType w:val="hybridMultilevel"/>
    <w:tmpl w:val="22905F1A"/>
    <w:lvl w:ilvl="0" w:tplc="47F4EF94">
      <w:start w:val="4"/>
      <w:numFmt w:val="bullet"/>
      <w:lvlText w:val="-"/>
      <w:lvlJc w:val="left"/>
      <w:pPr>
        <w:tabs>
          <w:tab w:val="num" w:pos="2835"/>
        </w:tabs>
        <w:ind w:left="2835" w:hanging="425"/>
      </w:pPr>
      <w:rPr>
        <w:rFonts w:ascii="Tahoma" w:hAnsi="Tahoma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tabs>
          <w:tab w:val="num" w:pos="2770"/>
        </w:tabs>
        <w:ind w:left="277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3490"/>
        </w:tabs>
        <w:ind w:left="349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4210"/>
        </w:tabs>
        <w:ind w:left="421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930"/>
        </w:tabs>
        <w:ind w:left="493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650"/>
        </w:tabs>
        <w:ind w:left="565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6370"/>
        </w:tabs>
        <w:ind w:left="637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7090"/>
        </w:tabs>
        <w:ind w:left="709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810"/>
        </w:tabs>
        <w:ind w:left="7810" w:hanging="360"/>
      </w:pPr>
      <w:rPr>
        <w:rFonts w:ascii="Wingdings" w:hAnsi="Wingdings" w:hint="default"/>
      </w:rPr>
    </w:lvl>
  </w:abstractNum>
  <w:abstractNum w:abstractNumId="13" w15:restartNumberingAfterBreak="0">
    <w:nsid w:val="0B056526"/>
    <w:multiLevelType w:val="hybridMultilevel"/>
    <w:tmpl w:val="514EAABA"/>
    <w:lvl w:ilvl="0" w:tplc="47F4EF94">
      <w:start w:val="4"/>
      <w:numFmt w:val="bullet"/>
      <w:lvlText w:val="-"/>
      <w:lvlJc w:val="left"/>
      <w:pPr>
        <w:tabs>
          <w:tab w:val="num" w:pos="1865"/>
        </w:tabs>
        <w:ind w:left="1865" w:hanging="425"/>
      </w:pPr>
      <w:rPr>
        <w:rFonts w:ascii="Tahoma" w:hAnsi="Tahoma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0BBC6245"/>
    <w:multiLevelType w:val="hybridMultilevel"/>
    <w:tmpl w:val="59906A7E"/>
    <w:lvl w:ilvl="0" w:tplc="118A167C">
      <w:start w:val="1"/>
      <w:numFmt w:val="bullet"/>
      <w:lvlText w:val="-"/>
      <w:lvlJc w:val="left"/>
      <w:pPr>
        <w:tabs>
          <w:tab w:val="num" w:pos="284"/>
        </w:tabs>
        <w:ind w:left="284" w:hanging="284"/>
      </w:pPr>
      <w:rPr>
        <w:rFonts w:ascii="Arial" w:hAnsi="Arial" w:hint="default"/>
        <w:b w:val="0"/>
        <w:i w:val="0"/>
        <w:color w:val="auto"/>
        <w:sz w:val="22"/>
        <w:szCs w:val="22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BCC09BB"/>
    <w:multiLevelType w:val="hybridMultilevel"/>
    <w:tmpl w:val="71A43D02"/>
    <w:lvl w:ilvl="0" w:tplc="9B5C8EE6">
      <w:start w:val="1"/>
      <w:numFmt w:val="bullet"/>
      <w:lvlText w:val=""/>
      <w:lvlJc w:val="left"/>
      <w:pPr>
        <w:tabs>
          <w:tab w:val="num" w:pos="1702"/>
        </w:tabs>
        <w:ind w:left="1702" w:hanging="284"/>
      </w:pPr>
      <w:rPr>
        <w:rFonts w:ascii="Wingdings" w:hAnsi="Wingdings" w:hint="default"/>
        <w:b w:val="0"/>
        <w:i w:val="0"/>
        <w:sz w:val="24"/>
        <w:szCs w:val="24"/>
      </w:rPr>
    </w:lvl>
    <w:lvl w:ilvl="1" w:tplc="D5223384">
      <w:start w:val="1"/>
      <w:numFmt w:val="bullet"/>
      <w:lvlText w:val="-"/>
      <w:lvlJc w:val="left"/>
      <w:pPr>
        <w:tabs>
          <w:tab w:val="num" w:pos="1363"/>
        </w:tabs>
        <w:ind w:left="1363" w:hanging="283"/>
      </w:pPr>
      <w:rPr>
        <w:rFonts w:ascii="Arial" w:hAnsi="Arial" w:hint="default"/>
        <w:b w:val="0"/>
        <w:i w:val="0"/>
        <w:sz w:val="22"/>
        <w:szCs w:val="24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A6A6799"/>
    <w:multiLevelType w:val="multilevel"/>
    <w:tmpl w:val="D7A47014"/>
    <w:lvl w:ilvl="0">
      <w:start w:val="1"/>
      <w:numFmt w:val="bullet"/>
      <w:lvlText w:val="-"/>
      <w:lvlJc w:val="left"/>
      <w:pPr>
        <w:tabs>
          <w:tab w:val="num" w:pos="1701"/>
        </w:tabs>
        <w:ind w:left="1701" w:hanging="283"/>
      </w:pPr>
      <w:rPr>
        <w:rFonts w:ascii="Arial" w:hAnsi="Arial" w:hint="default"/>
        <w:b w:val="0"/>
        <w:i w:val="0"/>
        <w:sz w:val="2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0E02F3D"/>
    <w:multiLevelType w:val="hybridMultilevel"/>
    <w:tmpl w:val="D7A47014"/>
    <w:lvl w:ilvl="0" w:tplc="D5223384">
      <w:start w:val="1"/>
      <w:numFmt w:val="bullet"/>
      <w:lvlText w:val="-"/>
      <w:lvlJc w:val="left"/>
      <w:pPr>
        <w:tabs>
          <w:tab w:val="num" w:pos="1701"/>
        </w:tabs>
        <w:ind w:left="1701" w:hanging="283"/>
      </w:pPr>
      <w:rPr>
        <w:rFonts w:ascii="Arial" w:hAnsi="Arial" w:hint="default"/>
        <w:b w:val="0"/>
        <w:i w:val="0"/>
        <w:sz w:val="22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C6D0E21"/>
    <w:multiLevelType w:val="hybridMultilevel"/>
    <w:tmpl w:val="5632442A"/>
    <w:lvl w:ilvl="0" w:tplc="B1C679A0">
      <w:start w:val="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Microsoft Sans Serif" w:hAnsi="Arial" w:cs="Arial" w:hint="default"/>
        <w:b w:val="0"/>
        <w:i w:val="0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D7A01FB"/>
    <w:multiLevelType w:val="hybridMultilevel"/>
    <w:tmpl w:val="658C1BA4"/>
    <w:name w:val="WW8Num52"/>
    <w:lvl w:ilvl="0" w:tplc="16C297EE">
      <w:start w:val="3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hint="default"/>
        <w:b w:val="0"/>
        <w:i w:val="0"/>
        <w:sz w:val="22"/>
        <w:szCs w:val="22"/>
      </w:rPr>
    </w:lvl>
    <w:lvl w:ilvl="1" w:tplc="4D423D46">
      <w:start w:val="158"/>
      <w:numFmt w:val="bullet"/>
      <w:lvlText w:val="-"/>
      <w:lvlJc w:val="left"/>
      <w:pPr>
        <w:tabs>
          <w:tab w:val="num" w:pos="1437"/>
        </w:tabs>
        <w:ind w:left="1437" w:hanging="357"/>
      </w:pPr>
      <w:rPr>
        <w:rFonts w:ascii="Arial" w:hAnsi="Arial" w:hint="default"/>
        <w:b w:val="0"/>
        <w:i w:val="0"/>
        <w:color w:val="auto"/>
        <w:sz w:val="22"/>
        <w:szCs w:val="22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4"/>
  </w:num>
  <w:num w:numId="14">
    <w:abstractNumId w:val="19"/>
  </w:num>
  <w:num w:numId="15">
    <w:abstractNumId w:val="12"/>
  </w:num>
  <w:num w:numId="16">
    <w:abstractNumId w:val="13"/>
  </w:num>
  <w:num w:numId="17">
    <w:abstractNumId w:val="17"/>
  </w:num>
  <w:num w:numId="18">
    <w:abstractNumId w:val="16"/>
  </w:num>
  <w:num w:numId="19">
    <w:abstractNumId w:val="15"/>
  </w:num>
  <w:num w:numId="20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877AD"/>
    <w:rsid w:val="000036F9"/>
    <w:rsid w:val="000106D1"/>
    <w:rsid w:val="000260EB"/>
    <w:rsid w:val="000416BD"/>
    <w:rsid w:val="00041785"/>
    <w:rsid w:val="00050443"/>
    <w:rsid w:val="00060875"/>
    <w:rsid w:val="000756AE"/>
    <w:rsid w:val="000A5C67"/>
    <w:rsid w:val="000C77BE"/>
    <w:rsid w:val="000E7F3C"/>
    <w:rsid w:val="000F295B"/>
    <w:rsid w:val="001017CB"/>
    <w:rsid w:val="0015504A"/>
    <w:rsid w:val="001576F5"/>
    <w:rsid w:val="001778DA"/>
    <w:rsid w:val="001C0761"/>
    <w:rsid w:val="001C2D2C"/>
    <w:rsid w:val="001C71C6"/>
    <w:rsid w:val="001E6463"/>
    <w:rsid w:val="0020664A"/>
    <w:rsid w:val="00220C2D"/>
    <w:rsid w:val="002250CA"/>
    <w:rsid w:val="00235F52"/>
    <w:rsid w:val="00236EFE"/>
    <w:rsid w:val="0024373E"/>
    <w:rsid w:val="002519BC"/>
    <w:rsid w:val="00261D61"/>
    <w:rsid w:val="00262AD8"/>
    <w:rsid w:val="0027722E"/>
    <w:rsid w:val="002974CA"/>
    <w:rsid w:val="002A3B13"/>
    <w:rsid w:val="002A4CB1"/>
    <w:rsid w:val="002D4D89"/>
    <w:rsid w:val="00314D79"/>
    <w:rsid w:val="00321532"/>
    <w:rsid w:val="00325D61"/>
    <w:rsid w:val="00327B9B"/>
    <w:rsid w:val="00334720"/>
    <w:rsid w:val="00340D7E"/>
    <w:rsid w:val="003509C5"/>
    <w:rsid w:val="0035314D"/>
    <w:rsid w:val="0035659D"/>
    <w:rsid w:val="00357B79"/>
    <w:rsid w:val="00357EE8"/>
    <w:rsid w:val="0038446A"/>
    <w:rsid w:val="003A226D"/>
    <w:rsid w:val="003C66AC"/>
    <w:rsid w:val="003C6D73"/>
    <w:rsid w:val="003D508F"/>
    <w:rsid w:val="00405F44"/>
    <w:rsid w:val="004070B5"/>
    <w:rsid w:val="004074AF"/>
    <w:rsid w:val="0041531B"/>
    <w:rsid w:val="00416F36"/>
    <w:rsid w:val="00422264"/>
    <w:rsid w:val="004363EA"/>
    <w:rsid w:val="0044142C"/>
    <w:rsid w:val="004578E1"/>
    <w:rsid w:val="0048336F"/>
    <w:rsid w:val="004942F7"/>
    <w:rsid w:val="004971DF"/>
    <w:rsid w:val="004B23B2"/>
    <w:rsid w:val="004B41B1"/>
    <w:rsid w:val="004F1260"/>
    <w:rsid w:val="005063CD"/>
    <w:rsid w:val="0051434B"/>
    <w:rsid w:val="00530449"/>
    <w:rsid w:val="00552C48"/>
    <w:rsid w:val="005664FA"/>
    <w:rsid w:val="005669A8"/>
    <w:rsid w:val="00572548"/>
    <w:rsid w:val="00575765"/>
    <w:rsid w:val="00576209"/>
    <w:rsid w:val="00586AB8"/>
    <w:rsid w:val="00591CDA"/>
    <w:rsid w:val="005A4BB2"/>
    <w:rsid w:val="005A4D14"/>
    <w:rsid w:val="005B7939"/>
    <w:rsid w:val="005E4795"/>
    <w:rsid w:val="005F4B51"/>
    <w:rsid w:val="00611057"/>
    <w:rsid w:val="00624BFD"/>
    <w:rsid w:val="00630CB7"/>
    <w:rsid w:val="006602FB"/>
    <w:rsid w:val="006D5D54"/>
    <w:rsid w:val="006E6902"/>
    <w:rsid w:val="006F194A"/>
    <w:rsid w:val="006F4512"/>
    <w:rsid w:val="006F4FC7"/>
    <w:rsid w:val="00720F24"/>
    <w:rsid w:val="00726F82"/>
    <w:rsid w:val="00732A47"/>
    <w:rsid w:val="00741896"/>
    <w:rsid w:val="00750AA3"/>
    <w:rsid w:val="00754F6F"/>
    <w:rsid w:val="0079260B"/>
    <w:rsid w:val="007A196C"/>
    <w:rsid w:val="007A2965"/>
    <w:rsid w:val="007B03DF"/>
    <w:rsid w:val="007C37BE"/>
    <w:rsid w:val="007D67BE"/>
    <w:rsid w:val="007D6DB8"/>
    <w:rsid w:val="007E56F2"/>
    <w:rsid w:val="007F6011"/>
    <w:rsid w:val="008021A1"/>
    <w:rsid w:val="008045FA"/>
    <w:rsid w:val="008052DD"/>
    <w:rsid w:val="00807775"/>
    <w:rsid w:val="00850781"/>
    <w:rsid w:val="00854168"/>
    <w:rsid w:val="0085659A"/>
    <w:rsid w:val="00870644"/>
    <w:rsid w:val="008B08F2"/>
    <w:rsid w:val="008C0D91"/>
    <w:rsid w:val="008F3B9E"/>
    <w:rsid w:val="008F3C97"/>
    <w:rsid w:val="0090410B"/>
    <w:rsid w:val="009050DD"/>
    <w:rsid w:val="0094369F"/>
    <w:rsid w:val="00976F57"/>
    <w:rsid w:val="00980A58"/>
    <w:rsid w:val="00981450"/>
    <w:rsid w:val="00996CF9"/>
    <w:rsid w:val="00997DAA"/>
    <w:rsid w:val="009A7080"/>
    <w:rsid w:val="009A773F"/>
    <w:rsid w:val="009B61E9"/>
    <w:rsid w:val="009C743F"/>
    <w:rsid w:val="009D32A7"/>
    <w:rsid w:val="009F7C10"/>
    <w:rsid w:val="00A16D7B"/>
    <w:rsid w:val="00A70488"/>
    <w:rsid w:val="00A75185"/>
    <w:rsid w:val="00AB1328"/>
    <w:rsid w:val="00AC5262"/>
    <w:rsid w:val="00AD0BDA"/>
    <w:rsid w:val="00AD3807"/>
    <w:rsid w:val="00AE4464"/>
    <w:rsid w:val="00B173C4"/>
    <w:rsid w:val="00B24D39"/>
    <w:rsid w:val="00B54ACD"/>
    <w:rsid w:val="00B8562D"/>
    <w:rsid w:val="00B953C5"/>
    <w:rsid w:val="00BA3A34"/>
    <w:rsid w:val="00BB37C6"/>
    <w:rsid w:val="00BB7BC1"/>
    <w:rsid w:val="00BC3150"/>
    <w:rsid w:val="00C01B2B"/>
    <w:rsid w:val="00C03D2B"/>
    <w:rsid w:val="00C07090"/>
    <w:rsid w:val="00C16FBF"/>
    <w:rsid w:val="00CA5D03"/>
    <w:rsid w:val="00CD05C8"/>
    <w:rsid w:val="00CD4ECD"/>
    <w:rsid w:val="00D05EEB"/>
    <w:rsid w:val="00D21B5F"/>
    <w:rsid w:val="00D319C2"/>
    <w:rsid w:val="00D45697"/>
    <w:rsid w:val="00D5501E"/>
    <w:rsid w:val="00D9529D"/>
    <w:rsid w:val="00DA171B"/>
    <w:rsid w:val="00DB3CD5"/>
    <w:rsid w:val="00DC3ED9"/>
    <w:rsid w:val="00DC41CB"/>
    <w:rsid w:val="00DC43ED"/>
    <w:rsid w:val="00DD347A"/>
    <w:rsid w:val="00DE1331"/>
    <w:rsid w:val="00E05841"/>
    <w:rsid w:val="00E24C58"/>
    <w:rsid w:val="00E51D74"/>
    <w:rsid w:val="00E520DD"/>
    <w:rsid w:val="00E651A1"/>
    <w:rsid w:val="00E720E1"/>
    <w:rsid w:val="00E81BF8"/>
    <w:rsid w:val="00E8226E"/>
    <w:rsid w:val="00E84267"/>
    <w:rsid w:val="00E852CA"/>
    <w:rsid w:val="00E92E12"/>
    <w:rsid w:val="00EC2DC3"/>
    <w:rsid w:val="00EC5DE2"/>
    <w:rsid w:val="00EF3857"/>
    <w:rsid w:val="00F076C9"/>
    <w:rsid w:val="00F26D9F"/>
    <w:rsid w:val="00F51B89"/>
    <w:rsid w:val="00F5202A"/>
    <w:rsid w:val="00F53430"/>
    <w:rsid w:val="00F54C17"/>
    <w:rsid w:val="00F55C7E"/>
    <w:rsid w:val="00F57BCA"/>
    <w:rsid w:val="00F62261"/>
    <w:rsid w:val="00F70521"/>
    <w:rsid w:val="00F72769"/>
    <w:rsid w:val="00F72911"/>
    <w:rsid w:val="00F777B9"/>
    <w:rsid w:val="00F877AD"/>
    <w:rsid w:val="00F9517A"/>
    <w:rsid w:val="00FA0D9C"/>
    <w:rsid w:val="00FB4F64"/>
    <w:rsid w:val="00FD027E"/>
    <w:rsid w:val="00FE2C58"/>
    <w:rsid w:val="00FF3906"/>
    <w:rsid w:val="00FF62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72CD9B"/>
  <w15:chartTrackingRefBased/>
  <w15:docId w15:val="{569D1735-5920-4EFF-A395-9A6ED60154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pPr>
      <w:suppressAutoHyphens/>
    </w:pPr>
    <w:rPr>
      <w:rFonts w:ascii="Arial" w:hAnsi="Arial" w:cs="Arial"/>
      <w:lang w:eastAsia="ar-SA"/>
    </w:rPr>
  </w:style>
  <w:style w:type="paragraph" w:styleId="Nadpis1">
    <w:name w:val="heading 1"/>
    <w:basedOn w:val="Normln"/>
    <w:next w:val="Normln"/>
    <w:qFormat/>
    <w:pPr>
      <w:keepNext/>
      <w:numPr>
        <w:numId w:val="1"/>
      </w:numPr>
      <w:spacing w:before="240" w:after="60"/>
      <w:outlineLvl w:val="0"/>
    </w:pPr>
    <w:rPr>
      <w:b/>
      <w:bCs/>
      <w:kern w:val="1"/>
      <w:sz w:val="32"/>
      <w:szCs w:val="32"/>
    </w:rPr>
  </w:style>
  <w:style w:type="paragraph" w:styleId="Nadpis3">
    <w:name w:val="heading 3"/>
    <w:basedOn w:val="Normln"/>
    <w:next w:val="Normln"/>
    <w:qFormat/>
    <w:pPr>
      <w:keepNext/>
      <w:numPr>
        <w:ilvl w:val="2"/>
        <w:numId w:val="1"/>
      </w:numPr>
      <w:spacing w:before="240" w:after="60"/>
      <w:outlineLvl w:val="2"/>
    </w:pPr>
    <w:rPr>
      <w:b/>
      <w:bCs/>
      <w:sz w:val="26"/>
      <w:szCs w:val="26"/>
    </w:rPr>
  </w:style>
  <w:style w:type="paragraph" w:styleId="Nadpis9">
    <w:name w:val="heading 9"/>
    <w:basedOn w:val="Normln"/>
    <w:next w:val="Normln"/>
    <w:qFormat/>
    <w:pPr>
      <w:numPr>
        <w:ilvl w:val="8"/>
        <w:numId w:val="1"/>
      </w:numPr>
      <w:spacing w:before="240" w:after="60"/>
      <w:outlineLvl w:val="8"/>
    </w:pPr>
    <w:rPr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WW8Num2z1">
    <w:name w:val="WW8Num2z1"/>
    <w:rPr>
      <w:rFonts w:ascii="Arial" w:hAnsi="Arial" w:cs="Times New Roman"/>
      <w:b w:val="0"/>
      <w:i w:val="0"/>
      <w:color w:val="auto"/>
      <w:sz w:val="22"/>
      <w:szCs w:val="22"/>
    </w:rPr>
  </w:style>
  <w:style w:type="character" w:customStyle="1" w:styleId="WW8Num3z0">
    <w:name w:val="WW8Num3z0"/>
    <w:rPr>
      <w:rFonts w:ascii="Arial" w:hAnsi="Arial" w:cs="Times New Roman"/>
      <w:b w:val="0"/>
      <w:i w:val="0"/>
      <w:color w:val="auto"/>
      <w:sz w:val="22"/>
      <w:szCs w:val="22"/>
    </w:rPr>
  </w:style>
  <w:style w:type="character" w:customStyle="1" w:styleId="WW8Num4z0">
    <w:name w:val="WW8Num4z0"/>
    <w:rPr>
      <w:rFonts w:ascii="Arial" w:hAnsi="Arial" w:cs="Times New Roman"/>
      <w:b/>
      <w:i w:val="0"/>
      <w:color w:val="auto"/>
      <w:sz w:val="28"/>
      <w:szCs w:val="28"/>
    </w:rPr>
  </w:style>
  <w:style w:type="character" w:customStyle="1" w:styleId="WW8Num5z1">
    <w:name w:val="WW8Num5z1"/>
    <w:rPr>
      <w:rFonts w:ascii="Times New Roman" w:eastAsia="Times New Roman" w:hAnsi="Times New Roman" w:cs="Times New Roman"/>
    </w:rPr>
  </w:style>
  <w:style w:type="character" w:customStyle="1" w:styleId="WW8Num5z2">
    <w:name w:val="WW8Num5z2"/>
    <w:rPr>
      <w:rFonts w:ascii="Symbol" w:hAnsi="Symbol"/>
    </w:rPr>
  </w:style>
  <w:style w:type="character" w:customStyle="1" w:styleId="WW8Num6z1">
    <w:name w:val="WW8Num6z1"/>
    <w:rPr>
      <w:rFonts w:ascii="Times New Roman" w:hAnsi="Times New Roman" w:cs="Times New Roman"/>
      <w:color w:val="auto"/>
      <w:sz w:val="24"/>
      <w:szCs w:val="24"/>
    </w:rPr>
  </w:style>
  <w:style w:type="character" w:customStyle="1" w:styleId="WW8Num7z1">
    <w:name w:val="WW8Num7z1"/>
    <w:rPr>
      <w:rFonts w:ascii="Wingdings" w:eastAsia="Times New Roman" w:hAnsi="Wingdings"/>
    </w:rPr>
  </w:style>
  <w:style w:type="character" w:customStyle="1" w:styleId="WW8Num8z1">
    <w:name w:val="WW8Num8z1"/>
    <w:rPr>
      <w:rFonts w:ascii="Times New Roman" w:eastAsia="Times New Roman" w:hAnsi="Times New Roman" w:cs="Times New Roman"/>
    </w:rPr>
  </w:style>
  <w:style w:type="character" w:customStyle="1" w:styleId="WW8Num11z1">
    <w:name w:val="WW8Num11z1"/>
    <w:rPr>
      <w:rFonts w:ascii="Times New Roman" w:hAnsi="Times New Roman" w:cs="Times New Roman"/>
      <w:b w:val="0"/>
      <w:i w:val="0"/>
      <w:color w:val="auto"/>
      <w:sz w:val="24"/>
      <w:szCs w:val="24"/>
    </w:rPr>
  </w:style>
  <w:style w:type="character" w:customStyle="1" w:styleId="WW8Num12z1">
    <w:name w:val="WW8Num12z1"/>
    <w:rPr>
      <w:rFonts w:ascii="Times New Roman" w:hAnsi="Times New Roman" w:cs="Times New Roman"/>
      <w:color w:val="auto"/>
      <w:sz w:val="24"/>
      <w:szCs w:val="24"/>
    </w:rPr>
  </w:style>
  <w:style w:type="character" w:customStyle="1" w:styleId="WW8NumSt4z0">
    <w:name w:val="WW8NumSt4z0"/>
    <w:rPr>
      <w:rFonts w:ascii="Symbol" w:hAnsi="Symbol"/>
    </w:rPr>
  </w:style>
  <w:style w:type="character" w:customStyle="1" w:styleId="WW8NumSt4z1">
    <w:name w:val="WW8NumSt4z1"/>
    <w:rPr>
      <w:rFonts w:ascii="Courier New" w:hAnsi="Courier New"/>
    </w:rPr>
  </w:style>
  <w:style w:type="character" w:customStyle="1" w:styleId="WW8NumSt4z2">
    <w:name w:val="WW8NumSt4z2"/>
    <w:rPr>
      <w:rFonts w:ascii="Wingdings" w:hAnsi="Wingdings"/>
    </w:rPr>
  </w:style>
  <w:style w:type="character" w:customStyle="1" w:styleId="Standardnpsmoodstavce1">
    <w:name w:val="Standardní písmo odstavce1"/>
  </w:style>
  <w:style w:type="character" w:customStyle="1" w:styleId="Symbolyproslovn">
    <w:name w:val="Symboly pro číslování"/>
    <w:rPr>
      <w:rFonts w:ascii="Arial" w:hAnsi="Arial"/>
      <w:b/>
      <w:bCs/>
      <w:sz w:val="28"/>
      <w:szCs w:val="28"/>
    </w:rPr>
  </w:style>
  <w:style w:type="character" w:customStyle="1" w:styleId="Odrky">
    <w:name w:val="Odrážky"/>
    <w:rPr>
      <w:rFonts w:ascii="StarSymbol" w:eastAsia="StarSymbol" w:hAnsi="StarSymbol" w:cs="StarSymbol"/>
      <w:sz w:val="18"/>
      <w:szCs w:val="18"/>
    </w:rPr>
  </w:style>
  <w:style w:type="paragraph" w:customStyle="1" w:styleId="Nadpis">
    <w:name w:val="Nadpis"/>
    <w:basedOn w:val="Normln"/>
    <w:next w:val="Zkladntext"/>
    <w:pPr>
      <w:keepNext/>
      <w:spacing w:before="240" w:after="120"/>
    </w:pPr>
    <w:rPr>
      <w:rFonts w:eastAsia="MS Mincho" w:cs="Tahoma"/>
      <w:sz w:val="28"/>
      <w:szCs w:val="28"/>
    </w:rPr>
  </w:style>
  <w:style w:type="paragraph" w:styleId="Zkladntext">
    <w:name w:val="Body Text"/>
    <w:basedOn w:val="Normln"/>
    <w:pPr>
      <w:spacing w:after="120"/>
    </w:pPr>
  </w:style>
  <w:style w:type="paragraph" w:styleId="Seznam">
    <w:name w:val="List"/>
    <w:basedOn w:val="Zkladntext"/>
    <w:rPr>
      <w:rFonts w:cs="Tahoma"/>
    </w:rPr>
  </w:style>
  <w:style w:type="paragraph" w:customStyle="1" w:styleId="Popisek">
    <w:name w:val="Popisek"/>
    <w:basedOn w:val="Normln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Rejstk">
    <w:name w:val="Rejstřík"/>
    <w:basedOn w:val="Normln"/>
    <w:pPr>
      <w:suppressLineNumbers/>
    </w:pPr>
    <w:rPr>
      <w:rFonts w:cs="Tahoma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"/>
    <w:rPr>
      <w:rFonts w:ascii="Tahoma" w:hAnsi="Tahoma" w:cs="Tahoma"/>
      <w:sz w:val="16"/>
      <w:szCs w:val="16"/>
    </w:rPr>
  </w:style>
  <w:style w:type="paragraph" w:styleId="Zkladntextodsazen">
    <w:name w:val="Body Text Indent"/>
    <w:basedOn w:val="Normln"/>
    <w:pPr>
      <w:spacing w:after="120"/>
      <w:ind w:left="283"/>
    </w:pPr>
  </w:style>
  <w:style w:type="paragraph" w:customStyle="1" w:styleId="Obsahtabulky">
    <w:name w:val="Obsah tabulky"/>
    <w:basedOn w:val="Normln"/>
    <w:pPr>
      <w:suppressLineNumbers/>
    </w:pPr>
  </w:style>
  <w:style w:type="paragraph" w:customStyle="1" w:styleId="Nadpistabulky">
    <w:name w:val="Nadpis tabulky"/>
    <w:basedOn w:val="Obsahtabulky"/>
    <w:pPr>
      <w:jc w:val="center"/>
    </w:pPr>
    <w:rPr>
      <w:b/>
      <w:bCs/>
    </w:rPr>
  </w:style>
  <w:style w:type="character" w:styleId="Hypertextovodkaz">
    <w:name w:val="Hyperlink"/>
    <w:rsid w:val="000106D1"/>
    <w:rPr>
      <w:color w:val="0000FF"/>
      <w:u w:val="single"/>
    </w:rPr>
  </w:style>
  <w:style w:type="paragraph" w:customStyle="1" w:styleId="DefaultParagraphFontParaCharCharCharCharChar">
    <w:name w:val="Default Paragraph Font Para Char Char Char Char Char"/>
    <w:basedOn w:val="Normln"/>
    <w:rsid w:val="00F72911"/>
    <w:pPr>
      <w:suppressAutoHyphens w:val="0"/>
      <w:spacing w:after="160" w:line="240" w:lineRule="exact"/>
    </w:pPr>
    <w:rPr>
      <w:rFonts w:ascii="Verdana" w:hAnsi="Verdana" w:cs="Times New Roman"/>
      <w:lang w:val="en-US" w:eastAsia="en-US"/>
    </w:rPr>
  </w:style>
  <w:style w:type="table" w:styleId="Mkatabulky">
    <w:name w:val="Table Grid"/>
    <w:basedOn w:val="Normlntabulka"/>
    <w:rsid w:val="00F72911"/>
    <w:pPr>
      <w:suppressAutoHyphens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kaznakoment">
    <w:name w:val="annotation reference"/>
    <w:rsid w:val="00262AD8"/>
    <w:rPr>
      <w:sz w:val="16"/>
      <w:szCs w:val="16"/>
    </w:rPr>
  </w:style>
  <w:style w:type="paragraph" w:styleId="Textkomente">
    <w:name w:val="annotation text"/>
    <w:basedOn w:val="Normln"/>
    <w:link w:val="TextkomenteChar"/>
    <w:rsid w:val="00262AD8"/>
    <w:rPr>
      <w:rFonts w:cs="Times New Roman"/>
      <w:lang w:val="x-none"/>
    </w:rPr>
  </w:style>
  <w:style w:type="character" w:customStyle="1" w:styleId="TextkomenteChar">
    <w:name w:val="Text komentáře Char"/>
    <w:link w:val="Textkomente"/>
    <w:rsid w:val="00262AD8"/>
    <w:rPr>
      <w:rFonts w:ascii="Arial" w:hAnsi="Arial" w:cs="Arial"/>
      <w:lang w:eastAsia="ar-SA"/>
    </w:rPr>
  </w:style>
  <w:style w:type="paragraph" w:styleId="Pedmtkomente">
    <w:name w:val="annotation subject"/>
    <w:basedOn w:val="Textkomente"/>
    <w:next w:val="Textkomente"/>
    <w:link w:val="PedmtkomenteChar"/>
    <w:rsid w:val="00262AD8"/>
    <w:rPr>
      <w:b/>
      <w:bCs/>
    </w:rPr>
  </w:style>
  <w:style w:type="character" w:customStyle="1" w:styleId="PedmtkomenteChar">
    <w:name w:val="Předmět komentáře Char"/>
    <w:link w:val="Pedmtkomente"/>
    <w:rsid w:val="00262AD8"/>
    <w:rPr>
      <w:rFonts w:ascii="Arial" w:hAnsi="Arial" w:cs="Arial"/>
      <w:b/>
      <w:bCs/>
      <w:lang w:eastAsia="ar-SA"/>
    </w:rPr>
  </w:style>
  <w:style w:type="paragraph" w:customStyle="1" w:styleId="2nesltext">
    <w:name w:val="2nečísl.text"/>
    <w:basedOn w:val="Normln"/>
    <w:qFormat/>
    <w:rsid w:val="00624BFD"/>
    <w:pPr>
      <w:suppressAutoHyphens w:val="0"/>
      <w:spacing w:before="120" w:after="240"/>
      <w:jc w:val="both"/>
    </w:pPr>
    <w:rPr>
      <w:rFonts w:ascii="Calibri" w:eastAsia="Calibri" w:hAnsi="Calibri" w:cs="Times New Roman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33DE294D3498B47AD6D6FE083ED9D08" ma:contentTypeVersion="8" ma:contentTypeDescription="Create a new document." ma:contentTypeScope="" ma:versionID="864254c377d65ace16c8f39f36c100b7">
  <xsd:schema xmlns:xsd="http://www.w3.org/2001/XMLSchema" xmlns:xs="http://www.w3.org/2001/XMLSchema" xmlns:p="http://schemas.microsoft.com/office/2006/metadata/properties" xmlns:ns3="f71470c0-215d-44b8-afba-7c23f80048ee" targetNamespace="http://schemas.microsoft.com/office/2006/metadata/properties" ma:root="true" ma:fieldsID="3694f0b608fe1741c20bbfa15893a65a" ns3:_="">
    <xsd:import namespace="f71470c0-215d-44b8-afba-7c23f80048ee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Location" minOccurs="0"/>
                <xsd:element ref="ns3:MediaServiceEventHashCode" minOccurs="0"/>
                <xsd:element ref="ns3:MediaServiceGenerationTim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71470c0-215d-44b8-afba-7c23f80048e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FC701FF2-C672-44A0-B3E8-7CD5DBFD34C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71470c0-215d-44b8-afba-7c23f80048e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E3E60E0-970C-455C-B77B-CD874901065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1E64E5C-2428-46FA-A22D-AA00C126DD32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168</Words>
  <Characters>997</Characters>
  <Application>Microsoft Office Word</Application>
  <DocSecurity>0</DocSecurity>
  <Lines>8</Lines>
  <Paragraphs>2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Krycí list nabídky</vt:lpstr>
      <vt:lpstr>Krycí list nabídky</vt:lpstr>
    </vt:vector>
  </TitlesOfParts>
  <Company>KUUK</Company>
  <LinksUpToDate>false</LinksUpToDate>
  <CharactersWithSpaces>1163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Krycí list nabídky</dc:title>
  <dc:subject/>
  <dc:creator>koncel.f</dc:creator>
  <cp:keywords/>
  <cp:lastModifiedBy>František Končel</cp:lastModifiedBy>
  <cp:revision>5</cp:revision>
  <cp:lastPrinted>2017-10-27T10:30:00Z</cp:lastPrinted>
  <dcterms:created xsi:type="dcterms:W3CDTF">2021-05-18T16:21:00Z</dcterms:created>
  <dcterms:modified xsi:type="dcterms:W3CDTF">2021-06-03T17:11:00Z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0x010100A33DE294D3498B47AD6D6FE083ED9D08</vt:lpwstr>
  </property>
</Properties>
</file>