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12AF726E" w:rsidR="0089213D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29885D41" w14:textId="77777777" w:rsidR="009A0A94" w:rsidRDefault="009A0A9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7571"/>
      </w:tblGrid>
      <w:tr w:rsidR="00C94F47" w:rsidRPr="007223C1" w14:paraId="5636921E" w14:textId="77777777" w:rsidTr="00785B91">
        <w:tc>
          <w:tcPr>
            <w:tcW w:w="10343" w:type="dxa"/>
            <w:gridSpan w:val="2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</w:tcPr>
          <w:p w14:paraId="6CDAF650" w14:textId="5911D88D" w:rsidR="00A576C9" w:rsidRPr="007223C1" w:rsidRDefault="003C5B99" w:rsidP="00EA5C3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3C5B99">
              <w:rPr>
                <w:rFonts w:asciiTheme="minorHAnsi" w:hAnsiTheme="minorHAnsi" w:cs="Calibri"/>
                <w:bCs/>
              </w:rPr>
              <w:t>Rekonstrukce plynové kotelny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812F01">
        <w:tc>
          <w:tcPr>
            <w:tcW w:w="277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812F01"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63858E" w14:textId="77777777" w:rsidR="00BB62C2" w:rsidRDefault="00BB62C2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68258C2" w14:textId="77777777" w:rsidR="00BB62C2" w:rsidRDefault="00BB62C2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tbl>
      <w:tblPr>
        <w:tblW w:w="103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843"/>
        <w:gridCol w:w="1559"/>
        <w:gridCol w:w="1701"/>
      </w:tblGrid>
      <w:tr w:rsidR="00BB62C2" w:rsidRPr="00D70170" w14:paraId="154BE1BD" w14:textId="77777777" w:rsidTr="00D4678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0A1F" w14:textId="77777777" w:rsidR="00BB62C2" w:rsidRPr="00D447EE" w:rsidRDefault="00BB62C2" w:rsidP="00D467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Položky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FDE9" w14:textId="77777777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D447EE">
              <w:rPr>
                <w:b/>
                <w:bCs/>
              </w:rPr>
              <w:t xml:space="preserve">v Kč </w:t>
            </w:r>
          </w:p>
          <w:p w14:paraId="747A273E" w14:textId="3CC2B4E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EE">
              <w:rPr>
                <w:b/>
                <w:bCs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06984" w14:textId="77777777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B1490" w14:textId="77777777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84B2D">
              <w:rPr>
                <w:b/>
                <w:bCs/>
              </w:rPr>
              <w:t xml:space="preserve">ena v Kč </w:t>
            </w:r>
          </w:p>
          <w:p w14:paraId="7B1CA752" w14:textId="3B90D166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včetně </w:t>
            </w:r>
            <w:r w:rsidRPr="00284B2D">
              <w:rPr>
                <w:b/>
                <w:bCs/>
              </w:rPr>
              <w:t>DPH</w:t>
            </w:r>
          </w:p>
        </w:tc>
      </w:tr>
      <w:tr w:rsidR="00022841" w:rsidRPr="00D70170" w14:paraId="29098778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CB96" w14:textId="5506EE0C" w:rsidR="00022841" w:rsidRPr="00C86286" w:rsidRDefault="00022841" w:rsidP="00C03E77">
            <w:pPr>
              <w:spacing w:after="0" w:line="240" w:lineRule="auto"/>
            </w:pPr>
            <w:r>
              <w:rPr>
                <w:rFonts w:cs="Calibri"/>
              </w:rPr>
              <w:t>C</w:t>
            </w:r>
            <w:r w:rsidRPr="00CB4122">
              <w:rPr>
                <w:rFonts w:cs="Calibri"/>
              </w:rPr>
              <w:t xml:space="preserve">ena </w:t>
            </w:r>
            <w:r w:rsidRPr="00022841">
              <w:rPr>
                <w:rFonts w:cs="Calibri"/>
              </w:rPr>
              <w:t>díla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08B0" w14:textId="77777777" w:rsidR="00022841" w:rsidRPr="00D54E5E" w:rsidRDefault="00022841" w:rsidP="00D4678D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A947EA" w14:textId="77777777" w:rsidR="00022841" w:rsidRPr="00D70170" w:rsidRDefault="00022841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38BF23" w14:textId="77777777" w:rsidR="00022841" w:rsidRPr="00D70170" w:rsidRDefault="00022841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B62C2" w:rsidRPr="00D70170" w14:paraId="28531F77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F32B" w14:textId="0EA65401" w:rsidR="00BB62C2" w:rsidRPr="00D54E5E" w:rsidRDefault="00BB62C2" w:rsidP="00CE5F39">
            <w:pPr>
              <w:spacing w:after="0" w:line="240" w:lineRule="auto"/>
            </w:pPr>
            <w:r>
              <w:t xml:space="preserve">Cena za poskytování </w:t>
            </w:r>
            <w:r w:rsidRPr="00BB62C2">
              <w:t>kompletní</w:t>
            </w:r>
            <w:r>
              <w:t>ch</w:t>
            </w:r>
            <w:r w:rsidRPr="00BB62C2">
              <w:t xml:space="preserve"> služ</w:t>
            </w:r>
            <w:r w:rsidR="00CE5F39">
              <w:t>e</w:t>
            </w:r>
            <w:r w:rsidRPr="00BB62C2">
              <w:t>b</w:t>
            </w:r>
            <w:r>
              <w:t xml:space="preserve"> </w:t>
            </w:r>
            <w:r w:rsidRPr="00BB62C2">
              <w:t>servisní</w:t>
            </w:r>
            <w:r w:rsidR="00CE5F39">
              <w:t>ch</w:t>
            </w:r>
            <w:r w:rsidRPr="00BB62C2">
              <w:t xml:space="preserve"> a revizní</w:t>
            </w:r>
            <w:r w:rsidR="00CE5F39">
              <w:t xml:space="preserve">ch </w:t>
            </w:r>
            <w:r>
              <w:t>za období</w:t>
            </w:r>
            <w:r w:rsidR="003826E7">
              <w:t xml:space="preserve"> 60 </w:t>
            </w:r>
            <w:r w:rsidR="003826E7" w:rsidRPr="003826E7">
              <w:t>měsíců</w:t>
            </w:r>
            <w:r w:rsidRPr="003826E7">
              <w:t xml:space="preserve"> </w:t>
            </w:r>
            <w:r w:rsidR="003826E7" w:rsidRPr="003826E7">
              <w:t>(</w:t>
            </w:r>
            <w:r w:rsidRPr="003826E7">
              <w:t>5 roků</w:t>
            </w:r>
            <w:r w:rsidR="003826E7" w:rsidRPr="003826E7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F50" w14:textId="77777777" w:rsidR="00BB62C2" w:rsidRPr="00D54E5E" w:rsidRDefault="00BB62C2" w:rsidP="00D4678D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0CFF8" w14:textId="7777777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274A1E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B62C2" w:rsidRPr="00D70170" w14:paraId="499B0008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E569" w14:textId="77777777" w:rsidR="00BB62C2" w:rsidRPr="00D447EE" w:rsidRDefault="00BB62C2" w:rsidP="00D4678D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 xml:space="preserve">Celková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nabídková </w:t>
            </w: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>cena: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A412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AF5FF7C" w14:textId="7777777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A5713B0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78BC10B5" w14:textId="77777777" w:rsidR="009A0A94" w:rsidRDefault="009A0A94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4EE51500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</w:t>
      </w:r>
      <w:r w:rsidR="00BB62C2">
        <w:rPr>
          <w:rFonts w:asciiTheme="minorHAnsi" w:hAnsiTheme="minorHAnsi" w:cs="Tahoma"/>
          <w:szCs w:val="20"/>
        </w:rPr>
        <w:t xml:space="preserve">, </w:t>
      </w:r>
      <w:r w:rsidRPr="005200DB">
        <w:rPr>
          <w:rFonts w:asciiTheme="minorHAnsi" w:hAnsiTheme="minorHAnsi" w:cs="Tahoma"/>
          <w:szCs w:val="20"/>
        </w:rPr>
        <w:t>souvisejících výkonů</w:t>
      </w:r>
      <w:r w:rsidR="00BB62C2">
        <w:rPr>
          <w:rFonts w:asciiTheme="minorHAnsi" w:hAnsiTheme="minorHAnsi" w:cs="Tahoma"/>
          <w:szCs w:val="20"/>
        </w:rPr>
        <w:t xml:space="preserve"> a služeb</w:t>
      </w:r>
      <w:r w:rsidRPr="005200DB">
        <w:rPr>
          <w:rFonts w:asciiTheme="minorHAnsi" w:hAnsiTheme="minorHAnsi" w:cs="Tahoma"/>
          <w:szCs w:val="20"/>
        </w:rPr>
        <w:t xml:space="preserve">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2EA36F27" w14:textId="768E0BBF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</w:t>
      </w:r>
      <w:r w:rsidR="00654955">
        <w:rPr>
          <w:rFonts w:asciiTheme="minorHAnsi" w:hAnsiTheme="minorHAnsi" w:cs="Tahoma"/>
          <w:color w:val="000000"/>
        </w:rPr>
        <w:t xml:space="preserve"> předmět zakázky </w:t>
      </w:r>
      <w:r w:rsidR="00AD0F42" w:rsidRPr="00AD0F42">
        <w:rPr>
          <w:rFonts w:asciiTheme="minorHAnsi" w:hAnsiTheme="minorHAnsi" w:cs="Tahoma"/>
          <w:color w:val="000000"/>
        </w:rPr>
        <w:t xml:space="preserve">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812F01">
        <w:rPr>
          <w:rFonts w:asciiTheme="minorHAnsi" w:hAnsiTheme="minorHAnsi"/>
          <w:shd w:val="clear" w:color="auto" w:fill="FFFF99"/>
        </w:rPr>
        <w:t>..</w:t>
      </w:r>
      <w:r w:rsidRPr="00812F01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8"/>
      <w:footerReference w:type="default" r:id="rId9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E336E4" w16cid:durableId="1EE723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73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2841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26E7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B99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4955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C65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5A4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A94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774B1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2C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2873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3E77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0025"/>
    <w:rsid w:val="00CE14CE"/>
    <w:rsid w:val="00CE1830"/>
    <w:rsid w:val="00CE3044"/>
    <w:rsid w:val="00CE3F89"/>
    <w:rsid w:val="00CE4034"/>
    <w:rsid w:val="00CE4710"/>
    <w:rsid w:val="00CE4825"/>
    <w:rsid w:val="00CE4BC2"/>
    <w:rsid w:val="00CE5F39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7B1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3573"/>
    <w:rsid w:val="00EA5C3A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D19F-256B-4021-9B8B-37CE9405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260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1983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194</cp:revision>
  <cp:lastPrinted>2018-06-04T07:43:00Z</cp:lastPrinted>
  <dcterms:created xsi:type="dcterms:W3CDTF">2015-09-21T07:06:00Z</dcterms:created>
  <dcterms:modified xsi:type="dcterms:W3CDTF">2018-09-11T12:08:00Z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