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0832DD25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610AF2E5" w:rsidR="00D062DE" w:rsidRDefault="00BD01D8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6C29FCC4" w:rsidR="00DD1080" w:rsidRPr="00D062DE" w:rsidRDefault="00B600CA" w:rsidP="00D062DE">
      <w:pPr>
        <w:jc w:val="center"/>
        <w:rPr>
          <w:rFonts w:eastAsia="Verdana"/>
          <w:bCs/>
        </w:rPr>
      </w:pPr>
      <w:r w:rsidRPr="00B600CA">
        <w:rPr>
          <w:b/>
          <w:bCs/>
          <w:sz w:val="22"/>
          <w:szCs w:val="22"/>
        </w:rPr>
        <w:t>„</w:t>
      </w:r>
      <w:r w:rsidR="00747A45" w:rsidRPr="00747A45">
        <w:rPr>
          <w:b/>
          <w:bCs/>
          <w:sz w:val="22"/>
          <w:szCs w:val="22"/>
        </w:rPr>
        <w:t>Výběrové řízení na dodávku komponent a elektromateriálu pro sestavení plazmových agregátů</w:t>
      </w:r>
      <w:r w:rsidRPr="00B600CA">
        <w:rPr>
          <w:b/>
          <w:bCs/>
          <w:sz w:val="22"/>
          <w:szCs w:val="22"/>
        </w:rPr>
        <w:t>“</w:t>
      </w:r>
    </w:p>
    <w:p w14:paraId="074D405B" w14:textId="460B0956" w:rsidR="00EB7D2D" w:rsidRDefault="00BD01D8" w:rsidP="00EB7D2D">
      <w:pPr>
        <w:jc w:val="center"/>
        <w:rPr>
          <w:sz w:val="18"/>
          <w:szCs w:val="18"/>
        </w:rPr>
      </w:pPr>
      <w:r w:rsidRPr="009952BB">
        <w:rPr>
          <w:sz w:val="18"/>
          <w:szCs w:val="18"/>
        </w:rPr>
        <w:t>DÍLČÍ PLNĚNÍ ČÁST A:</w:t>
      </w:r>
    </w:p>
    <w:p w14:paraId="779484C4" w14:textId="707A4B10" w:rsidR="002E5E30" w:rsidRPr="00EB7D2D" w:rsidRDefault="00BD01D8" w:rsidP="00EB7D2D">
      <w:pPr>
        <w:jc w:val="center"/>
        <w:rPr>
          <w:sz w:val="18"/>
          <w:szCs w:val="18"/>
        </w:rPr>
      </w:pPr>
      <w:r>
        <w:rPr>
          <w:sz w:val="18"/>
          <w:szCs w:val="18"/>
        </w:rPr>
        <w:t>DODÁVKA KOMPONENT</w:t>
      </w:r>
      <w:r w:rsidRPr="00D6523A">
        <w:rPr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 w:rsidRPr="00D6523A">
        <w:rPr>
          <w:sz w:val="18"/>
          <w:szCs w:val="18"/>
        </w:rPr>
        <w:t xml:space="preserve"> VÝROBU DÍLČÍCH ČÁSTÍ </w:t>
      </w:r>
      <w:r>
        <w:rPr>
          <w:sz w:val="18"/>
          <w:szCs w:val="18"/>
        </w:rPr>
        <w:t xml:space="preserve">PLAZMOVÝCH </w:t>
      </w:r>
      <w:r w:rsidRPr="00D6523A">
        <w:rPr>
          <w:sz w:val="18"/>
          <w:szCs w:val="18"/>
        </w:rPr>
        <w:t>AGREGÁTU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A66084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A66084" w:rsidRPr="00D95F5F" w:rsidRDefault="00A66084" w:rsidP="00A66084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20F8ECDB" w:rsidR="00A66084" w:rsidRPr="00D95F5F" w:rsidRDefault="00D95F5F" w:rsidP="00D95F5F">
            <w:pPr>
              <w:pStyle w:val="Obsahtabulky"/>
              <w:spacing w:after="0"/>
            </w:pPr>
            <w:r w:rsidRPr="00D95F5F">
              <w:t>B&amp;Bartoni, spol. s r.o.</w:t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</w:p>
        </w:tc>
      </w:tr>
      <w:tr w:rsidR="00A66084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779E9D24" w:rsidR="00A66084" w:rsidRDefault="000B76FD" w:rsidP="00A66084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="00A66084" w:rsidRPr="00A66084">
              <w:t>Doubravička 18, PSČ 294</w:t>
            </w:r>
            <w:r w:rsidR="00A66084">
              <w:t xml:space="preserve"> </w:t>
            </w:r>
            <w:r w:rsidR="00A66084" w:rsidRPr="00A66084">
              <w:t>30</w:t>
            </w:r>
          </w:p>
        </w:tc>
      </w:tr>
      <w:tr w:rsidR="00A66084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68639872" w:rsidR="00A66084" w:rsidRPr="00352AF7" w:rsidRDefault="00A66084" w:rsidP="00A66084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A66084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2E931E7F" w:rsidR="00A66084" w:rsidRPr="00585E4C" w:rsidRDefault="00A66084" w:rsidP="00A66084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47669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1A4AED62" w:rsidR="00847669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47669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4F1311B4" w:rsidR="00847669" w:rsidRPr="00585E4C" w:rsidRDefault="00847669" w:rsidP="00847669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A66084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2A2A2440" w:rsidR="00A66084" w:rsidRPr="00585E4C" w:rsidRDefault="00A66084" w:rsidP="00A66084">
            <w:pPr>
              <w:spacing w:after="0"/>
            </w:pPr>
            <w:r w:rsidRPr="00A66084">
              <w:t>+420 776 125 520</w:t>
            </w:r>
          </w:p>
        </w:tc>
      </w:tr>
      <w:tr w:rsidR="00A66084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52018630" w:rsidR="00A66084" w:rsidRDefault="00000000" w:rsidP="00A66084">
            <w:pPr>
              <w:spacing w:after="0"/>
            </w:pPr>
            <w:hyperlink r:id="rId8" w:history="1">
              <w:r w:rsidR="00A66084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2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594E66" w:rsidRPr="00A71E0F" w14:paraId="433F6BF5" w14:textId="77777777" w:rsidTr="00594E66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2262CC2C" w14:textId="009D0C7B" w:rsidR="00594E66" w:rsidRPr="00A71E0F" w:rsidRDefault="00594E66" w:rsidP="00292BC3">
            <w:pPr>
              <w:pStyle w:val="Obsahtabulky"/>
              <w:spacing w:after="0"/>
              <w:jc w:val="center"/>
            </w:pPr>
            <w:r w:rsidRPr="006D1BE4">
              <w:rPr>
                <w:sz w:val="20"/>
                <w:szCs w:val="20"/>
              </w:rPr>
              <w:t xml:space="preserve">Celková cena za dodávku </w:t>
            </w:r>
            <w:r w:rsidR="00BD01D8">
              <w:rPr>
                <w:sz w:val="20"/>
                <w:szCs w:val="20"/>
              </w:rPr>
              <w:t xml:space="preserve">komponent </w:t>
            </w:r>
            <w:r w:rsidRPr="006D1BE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V požadovaném množství a kvalitě, </w:t>
            </w:r>
            <w:r w:rsidRPr="006D1BE4">
              <w:rPr>
                <w:sz w:val="20"/>
                <w:szCs w:val="20"/>
              </w:rPr>
              <w:t>bez DPH)</w:t>
            </w:r>
            <w:r w:rsidR="00292BC3">
              <w:rPr>
                <w:sz w:val="20"/>
                <w:szCs w:val="20"/>
              </w:rPr>
              <w:t xml:space="preserve"> - VOLNÉ</w:t>
            </w:r>
          </w:p>
        </w:tc>
      </w:tr>
      <w:tr w:rsidR="002E5E30" w:rsidRPr="00A71E0F" w14:paraId="3BDC6BBA" w14:textId="77777777" w:rsidTr="00301EAD">
        <w:tc>
          <w:tcPr>
            <w:tcW w:w="2461" w:type="pct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6CB3118C" w14:textId="77777777" w:rsidTr="00301EAD">
        <w:tc>
          <w:tcPr>
            <w:tcW w:w="5000" w:type="pct"/>
            <w:gridSpan w:val="2"/>
            <w:shd w:val="clear" w:color="auto" w:fill="D9D9D9"/>
          </w:tcPr>
          <w:p w14:paraId="5E909BBA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4127A664" w14:textId="77777777" w:rsidTr="00301EAD">
        <w:tc>
          <w:tcPr>
            <w:tcW w:w="2461" w:type="pct"/>
            <w:shd w:val="clear" w:color="auto" w:fill="auto"/>
          </w:tcPr>
          <w:p w14:paraId="2CB5260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7294BD57" w14:textId="77777777" w:rsidTr="00301EAD">
        <w:tc>
          <w:tcPr>
            <w:tcW w:w="2461" w:type="pct"/>
            <w:shd w:val="clear" w:color="auto" w:fill="auto"/>
          </w:tcPr>
          <w:p w14:paraId="29270E71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10F0BB81" w14:textId="77777777" w:rsidR="00C97EDD" w:rsidRDefault="00C97EDD" w:rsidP="00337EE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8"/>
        <w:gridCol w:w="4776"/>
      </w:tblGrid>
      <w:tr w:rsidR="00402FF5" w14:paraId="2C8FEE1A" w14:textId="77777777" w:rsidTr="002127C9">
        <w:trPr>
          <w:trHeight w:val="567"/>
        </w:trPr>
        <w:tc>
          <w:tcPr>
            <w:tcW w:w="9344" w:type="dxa"/>
            <w:gridSpan w:val="2"/>
            <w:vAlign w:val="bottom"/>
          </w:tcPr>
          <w:p w14:paraId="75CF4B7D" w14:textId="77777777" w:rsidR="00402FF5" w:rsidRDefault="00402FF5" w:rsidP="002127C9">
            <w:pPr>
              <w:spacing w:after="0"/>
            </w:pPr>
            <w:r w:rsidRPr="00D062DE">
              <w:t>V………………………………………</w:t>
            </w:r>
            <w:r>
              <w:t xml:space="preserve">, </w:t>
            </w:r>
            <w:r w:rsidRPr="00D062DE">
              <w:t>dne…………………………………………</w:t>
            </w:r>
          </w:p>
        </w:tc>
      </w:tr>
      <w:tr w:rsidR="00402FF5" w14:paraId="3B1A2767" w14:textId="77777777" w:rsidTr="002127C9">
        <w:trPr>
          <w:trHeight w:val="567"/>
        </w:trPr>
        <w:tc>
          <w:tcPr>
            <w:tcW w:w="9344" w:type="dxa"/>
            <w:gridSpan w:val="2"/>
            <w:vAlign w:val="center"/>
          </w:tcPr>
          <w:p w14:paraId="28AE204E" w14:textId="77777777" w:rsidR="00402FF5" w:rsidRDefault="00402FF5" w:rsidP="002127C9">
            <w:pPr>
              <w:spacing w:after="0"/>
              <w:jc w:val="center"/>
            </w:pPr>
            <w:r w:rsidRPr="00A71E0F">
              <w:t xml:space="preserve">OPRÁVNĚNÁ OSOBA </w:t>
            </w:r>
            <w:r w:rsidRPr="00BD075B">
              <w:t>JEDNAT ZA ÚČASTNÍKA</w:t>
            </w:r>
          </w:p>
        </w:tc>
      </w:tr>
      <w:tr w:rsidR="00402FF5" w14:paraId="53B29EFA" w14:textId="77777777" w:rsidTr="002127C9">
        <w:trPr>
          <w:trHeight w:val="567"/>
        </w:trPr>
        <w:tc>
          <w:tcPr>
            <w:tcW w:w="4568" w:type="dxa"/>
            <w:vAlign w:val="center"/>
          </w:tcPr>
          <w:p w14:paraId="756676CD" w14:textId="77777777" w:rsidR="00402FF5" w:rsidRDefault="00402FF5" w:rsidP="002127C9">
            <w:pPr>
              <w:spacing w:after="0"/>
              <w:jc w:val="right"/>
            </w:pPr>
            <w:r w:rsidRPr="00A71E0F">
              <w:t>Titul, jméno, příjmení:</w:t>
            </w:r>
          </w:p>
        </w:tc>
        <w:tc>
          <w:tcPr>
            <w:tcW w:w="4776" w:type="dxa"/>
            <w:vAlign w:val="bottom"/>
          </w:tcPr>
          <w:p w14:paraId="76E89540" w14:textId="77777777" w:rsidR="00402FF5" w:rsidRDefault="00402FF5" w:rsidP="002127C9">
            <w:pPr>
              <w:spacing w:after="0"/>
            </w:pPr>
            <w:r w:rsidRPr="00D062DE">
              <w:t>…………………………………………………</w:t>
            </w:r>
          </w:p>
        </w:tc>
      </w:tr>
      <w:tr w:rsidR="00402FF5" w14:paraId="1D4D5AD1" w14:textId="77777777" w:rsidTr="002127C9">
        <w:trPr>
          <w:trHeight w:val="567"/>
        </w:trPr>
        <w:tc>
          <w:tcPr>
            <w:tcW w:w="4568" w:type="dxa"/>
            <w:vAlign w:val="center"/>
          </w:tcPr>
          <w:p w14:paraId="0689B7DD" w14:textId="77777777" w:rsidR="00402FF5" w:rsidRDefault="00402FF5" w:rsidP="002127C9">
            <w:pPr>
              <w:spacing w:after="0"/>
              <w:jc w:val="right"/>
            </w:pPr>
            <w:r w:rsidRPr="00A71E0F">
              <w:t>Funkce:</w:t>
            </w:r>
          </w:p>
        </w:tc>
        <w:tc>
          <w:tcPr>
            <w:tcW w:w="4776" w:type="dxa"/>
            <w:vAlign w:val="bottom"/>
          </w:tcPr>
          <w:p w14:paraId="6C5F40FF" w14:textId="77777777" w:rsidR="00402FF5" w:rsidRDefault="00402FF5" w:rsidP="002127C9">
            <w:pPr>
              <w:spacing w:after="0"/>
            </w:pPr>
            <w:r w:rsidRPr="00D062DE">
              <w:t>…………………………………………………</w:t>
            </w:r>
          </w:p>
        </w:tc>
      </w:tr>
      <w:tr w:rsidR="00402FF5" w14:paraId="55A844E7" w14:textId="77777777" w:rsidTr="002127C9">
        <w:trPr>
          <w:trHeight w:val="567"/>
        </w:trPr>
        <w:tc>
          <w:tcPr>
            <w:tcW w:w="4568" w:type="dxa"/>
            <w:vAlign w:val="center"/>
          </w:tcPr>
          <w:p w14:paraId="3BA1D838" w14:textId="77777777" w:rsidR="00402FF5" w:rsidRDefault="00402FF5" w:rsidP="002127C9">
            <w:pPr>
              <w:spacing w:after="0"/>
              <w:jc w:val="right"/>
            </w:pPr>
            <w:r w:rsidRPr="00A71E0F">
              <w:t>Podpis:</w:t>
            </w:r>
          </w:p>
        </w:tc>
        <w:tc>
          <w:tcPr>
            <w:tcW w:w="4776" w:type="dxa"/>
            <w:vAlign w:val="bottom"/>
          </w:tcPr>
          <w:p w14:paraId="4AF0C372" w14:textId="77777777" w:rsidR="00402FF5" w:rsidRDefault="00402FF5" w:rsidP="002127C9">
            <w:pPr>
              <w:spacing w:after="0"/>
            </w:pPr>
          </w:p>
          <w:p w14:paraId="1186C3DC" w14:textId="77777777" w:rsidR="00402FF5" w:rsidRDefault="00402FF5" w:rsidP="002127C9">
            <w:pPr>
              <w:spacing w:after="0"/>
            </w:pPr>
          </w:p>
          <w:p w14:paraId="7A14816C" w14:textId="77777777" w:rsidR="00402FF5" w:rsidRDefault="00402FF5" w:rsidP="002127C9">
            <w:pPr>
              <w:spacing w:after="0"/>
            </w:pPr>
          </w:p>
          <w:p w14:paraId="7FB5F667" w14:textId="77777777" w:rsidR="00402FF5" w:rsidRDefault="00402FF5" w:rsidP="002127C9">
            <w:pPr>
              <w:spacing w:after="0"/>
            </w:pPr>
          </w:p>
          <w:p w14:paraId="02BADC76" w14:textId="77777777" w:rsidR="00402FF5" w:rsidRDefault="00402FF5" w:rsidP="002127C9">
            <w:pPr>
              <w:spacing w:after="0"/>
            </w:pPr>
            <w:r w:rsidRPr="00D062DE">
              <w:t>…………………………………………………</w:t>
            </w:r>
          </w:p>
        </w:tc>
      </w:tr>
    </w:tbl>
    <w:p w14:paraId="5F9F62EE" w14:textId="77777777" w:rsidR="00BD01D8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  <w:r w:rsidR="00292BC3">
        <w:t xml:space="preserve"> </w:t>
      </w:r>
      <w:r w:rsidR="00292BC3" w:rsidRPr="00292BC3">
        <w:t xml:space="preserve">Dílčí plnění Část A: </w:t>
      </w:r>
    </w:p>
    <w:p w14:paraId="3A4B8798" w14:textId="319FEEF8" w:rsidR="00593A6B" w:rsidRDefault="00BD01D8" w:rsidP="00BD01D8">
      <w:pPr>
        <w:jc w:val="center"/>
      </w:pPr>
      <w:r w:rsidRPr="00BD01D8">
        <w:t>DODÁVKA KOMPONENT NA VÝROBU DÍLČÍCH ČÁSTÍ PLAZMOVÝCH AGREGÁTU</w:t>
      </w:r>
    </w:p>
    <w:p w14:paraId="7E9D96B3" w14:textId="60A865DF" w:rsidR="00593A6B" w:rsidRPr="00292BC3" w:rsidRDefault="00292BC3" w:rsidP="000A50AD">
      <w:pPr>
        <w:jc w:val="center"/>
        <w:rPr>
          <w:sz w:val="18"/>
          <w:szCs w:val="18"/>
        </w:rPr>
      </w:pPr>
      <w:r w:rsidRPr="00292BC3">
        <w:rPr>
          <w:sz w:val="18"/>
          <w:szCs w:val="18"/>
        </w:rPr>
        <w:t xml:space="preserve">TECHNICKÁ SPECIFIKACE </w:t>
      </w:r>
      <w:r w:rsidR="00BD01D8">
        <w:rPr>
          <w:sz w:val="18"/>
          <w:szCs w:val="18"/>
        </w:rPr>
        <w:t>KOMPONENT</w:t>
      </w:r>
      <w:r w:rsidRPr="00292BC3">
        <w:rPr>
          <w:sz w:val="18"/>
          <w:szCs w:val="18"/>
        </w:rPr>
        <w:t xml:space="preserve"> NA VÝROBU DÍLČÍCH ČÁSTÍ </w:t>
      </w:r>
      <w:r w:rsidR="00BD01D8">
        <w:rPr>
          <w:sz w:val="18"/>
          <w:szCs w:val="18"/>
        </w:rPr>
        <w:t xml:space="preserve">PLAZMOVÝCH </w:t>
      </w:r>
      <w:r w:rsidRPr="00292BC3">
        <w:rPr>
          <w:sz w:val="18"/>
          <w:szCs w:val="18"/>
        </w:rPr>
        <w:t>AGREGÁTU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"/>
        <w:gridCol w:w="5165"/>
        <w:gridCol w:w="1261"/>
        <w:gridCol w:w="1222"/>
        <w:gridCol w:w="1204"/>
      </w:tblGrid>
      <w:tr w:rsidR="00EB7D2D" w14:paraId="0D74D4E4" w14:textId="5AA8C709" w:rsidTr="00EB7D2D">
        <w:trPr>
          <w:trHeight w:val="2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4E626193" w:rsidR="00EB7D2D" w:rsidRPr="00D91494" w:rsidRDefault="00EB7D2D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F4398D">
              <w:rPr>
                <w:b/>
                <w:bCs/>
                <w:sz w:val="18"/>
                <w:szCs w:val="18"/>
              </w:rPr>
              <w:t xml:space="preserve">PARAMETRY </w:t>
            </w:r>
            <w:r w:rsidR="00BD01D8">
              <w:rPr>
                <w:b/>
                <w:bCs/>
                <w:sz w:val="18"/>
                <w:szCs w:val="18"/>
                <w:lang w:val="cs-CZ"/>
              </w:rPr>
              <w:t>KOMPONENT</w:t>
            </w:r>
            <w:r w:rsidRPr="00292BC3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F4398D"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EB7D2D" w14:paraId="655E3F66" w14:textId="4E2F1EDA" w:rsidTr="0052493D">
        <w:trPr>
          <w:trHeight w:val="268"/>
        </w:trPr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EB7D2D" w:rsidRPr="00EB7D2D" w:rsidRDefault="00EB7D2D" w:rsidP="00EB7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77D646EE" w:rsidR="00EB7D2D" w:rsidRPr="00EB7D2D" w:rsidRDefault="00EB7D2D" w:rsidP="00EB7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807" w14:textId="65B13B20" w:rsidR="00EB7D2D" w:rsidRPr="00EB7D2D" w:rsidRDefault="00EB7D2D" w:rsidP="00EB7D2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592" w14:textId="5B36331C" w:rsidR="00EB7D2D" w:rsidRPr="00EB7D2D" w:rsidRDefault="00EB7D2D" w:rsidP="00EB7D2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VEPIŠTE ANO/NE</w:t>
            </w:r>
            <w:r w:rsidRPr="00EB7D2D">
              <w:rPr>
                <w:rStyle w:val="Znakapoznpodarou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52493D" w14:paraId="26FB4C2B" w14:textId="77777777" w:rsidTr="00CA313F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7B9" w14:textId="117AD6F8" w:rsidR="0052493D" w:rsidRPr="00CA313F" w:rsidRDefault="00CA313F" w:rsidP="00CA3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KOMPONENTY PRO VÝROBU DÍLČÍCH ČÁSTÍ RUČNÍHO AGREGÁTU PRO PROUDOVÝ ROZSAH 30-105 A</w:t>
            </w:r>
          </w:p>
        </w:tc>
      </w:tr>
      <w:tr w:rsidR="00EB7D2D" w14:paraId="2685E6F2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EB7D2D" w:rsidRDefault="00EB7D2D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F41" w14:textId="77777777" w:rsidR="00EB7D2D" w:rsidRDefault="00596F91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color w:val="auto"/>
                <w:sz w:val="18"/>
                <w:szCs w:val="18"/>
              </w:rPr>
              <w:t>Polovodičový výkonový měnič IG</w:t>
            </w:r>
            <w:r w:rsidR="003C2569" w:rsidRPr="00CA313F">
              <w:rPr>
                <w:color w:val="auto"/>
                <w:sz w:val="18"/>
                <w:szCs w:val="18"/>
              </w:rPr>
              <w:t>B</w:t>
            </w:r>
            <w:r w:rsidRPr="00CA313F">
              <w:rPr>
                <w:color w:val="auto"/>
                <w:sz w:val="18"/>
                <w:szCs w:val="18"/>
              </w:rPr>
              <w:t>T</w:t>
            </w:r>
            <w:r w:rsidR="008118B7" w:rsidRPr="00CA313F">
              <w:rPr>
                <w:color w:val="auto"/>
                <w:sz w:val="18"/>
                <w:szCs w:val="18"/>
              </w:rPr>
              <w:t xml:space="preserve"> s</w:t>
            </w:r>
            <w:r w:rsidR="00C73D2D" w:rsidRPr="00CA313F">
              <w:rPr>
                <w:color w:val="auto"/>
                <w:sz w:val="18"/>
                <w:szCs w:val="18"/>
              </w:rPr>
              <w:t xml:space="preserve"> integrovaným </w:t>
            </w:r>
            <w:r w:rsidR="008118B7" w:rsidRPr="00CA313F">
              <w:rPr>
                <w:color w:val="auto"/>
                <w:sz w:val="18"/>
                <w:szCs w:val="18"/>
              </w:rPr>
              <w:t>budiče</w:t>
            </w:r>
            <w:r w:rsidR="003019A2" w:rsidRPr="00CA313F">
              <w:rPr>
                <w:color w:val="auto"/>
                <w:sz w:val="18"/>
                <w:szCs w:val="18"/>
              </w:rPr>
              <w:t>m</w:t>
            </w:r>
            <w:r w:rsidR="00C73D2D" w:rsidRPr="00CA313F">
              <w:rPr>
                <w:color w:val="auto"/>
                <w:sz w:val="18"/>
                <w:szCs w:val="18"/>
              </w:rPr>
              <w:t>, řídicí jednotkou</w:t>
            </w:r>
            <w:r w:rsidR="006D6384" w:rsidRPr="00CA313F">
              <w:rPr>
                <w:color w:val="auto"/>
                <w:sz w:val="18"/>
                <w:szCs w:val="18"/>
              </w:rPr>
              <w:t xml:space="preserve"> PFC</w:t>
            </w:r>
            <w:r w:rsidR="003D27D5" w:rsidRPr="00CA313F">
              <w:rPr>
                <w:color w:val="auto"/>
                <w:sz w:val="18"/>
                <w:szCs w:val="18"/>
              </w:rPr>
              <w:t xml:space="preserve"> a ochrannou</w:t>
            </w:r>
            <w:r w:rsidR="00996632" w:rsidRPr="00CA313F">
              <w:rPr>
                <w:color w:val="auto"/>
                <w:sz w:val="18"/>
                <w:szCs w:val="18"/>
              </w:rPr>
              <w:t xml:space="preserve"> proti zkratu</w:t>
            </w:r>
            <w:r w:rsidRPr="00CA313F">
              <w:rPr>
                <w:color w:val="auto"/>
                <w:sz w:val="18"/>
                <w:szCs w:val="18"/>
              </w:rPr>
              <w:t xml:space="preserve"> pro vstupní napětí 3~380</w:t>
            </w:r>
            <w:r w:rsidR="003B5EDB" w:rsidRPr="00CA313F">
              <w:rPr>
                <w:color w:val="auto"/>
                <w:sz w:val="18"/>
                <w:szCs w:val="18"/>
              </w:rPr>
              <w:t>/400</w:t>
            </w:r>
            <w:r w:rsidR="00E00D27" w:rsidRPr="00CA313F">
              <w:rPr>
                <w:color w:val="auto"/>
                <w:sz w:val="18"/>
                <w:szCs w:val="18"/>
              </w:rPr>
              <w:t>/415/440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V±1</w:t>
            </w:r>
            <w:r w:rsidR="00E00D27" w:rsidRPr="00CA313F">
              <w:rPr>
                <w:color w:val="auto"/>
                <w:sz w:val="18"/>
                <w:szCs w:val="18"/>
              </w:rPr>
              <w:t>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%</w:t>
            </w:r>
            <w:r w:rsidR="007A467A" w:rsidRPr="00CA313F">
              <w:rPr>
                <w:color w:val="auto"/>
                <w:sz w:val="18"/>
                <w:szCs w:val="18"/>
              </w:rPr>
              <w:t>, 50/60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="007A467A" w:rsidRPr="00CA313F">
              <w:rPr>
                <w:color w:val="auto"/>
                <w:sz w:val="18"/>
                <w:szCs w:val="18"/>
              </w:rPr>
              <w:t>Hz</w:t>
            </w:r>
            <w:r w:rsidR="00684053" w:rsidRPr="00CA313F">
              <w:rPr>
                <w:color w:val="auto"/>
                <w:sz w:val="18"/>
                <w:szCs w:val="18"/>
              </w:rPr>
              <w:t>,</w:t>
            </w:r>
            <w:r w:rsidRPr="00CA313F">
              <w:rPr>
                <w:color w:val="auto"/>
                <w:sz w:val="18"/>
                <w:szCs w:val="18"/>
              </w:rPr>
              <w:t xml:space="preserve"> výstupní napětí v</w:t>
            </w:r>
            <w:r w:rsidR="004506E9" w:rsidRPr="00CA313F">
              <w:rPr>
                <w:color w:val="auto"/>
                <w:sz w:val="18"/>
                <w:szCs w:val="18"/>
              </w:rPr>
              <w:t> </w:t>
            </w:r>
            <w:r w:rsidRPr="00CA313F">
              <w:rPr>
                <w:color w:val="auto"/>
                <w:sz w:val="18"/>
                <w:szCs w:val="18"/>
              </w:rPr>
              <w:t>rozsahu</w:t>
            </w:r>
            <w:r w:rsidR="004506E9" w:rsidRPr="00CA313F">
              <w:rPr>
                <w:color w:val="auto"/>
                <w:sz w:val="18"/>
                <w:szCs w:val="18"/>
              </w:rPr>
              <w:t xml:space="preserve"> min.</w:t>
            </w:r>
            <w:r w:rsidRPr="00CA313F">
              <w:rPr>
                <w:color w:val="auto"/>
                <w:sz w:val="18"/>
                <w:szCs w:val="18"/>
              </w:rPr>
              <w:t xml:space="preserve"> 130-160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VDC a výstupním proudem v rozsahu</w:t>
            </w:r>
            <w:r w:rsidR="004506E9" w:rsidRPr="00CA313F">
              <w:rPr>
                <w:color w:val="auto"/>
                <w:sz w:val="18"/>
                <w:szCs w:val="18"/>
              </w:rPr>
              <w:t xml:space="preserve"> min. </w:t>
            </w:r>
            <w:r w:rsidRPr="00CA313F">
              <w:rPr>
                <w:color w:val="auto"/>
                <w:sz w:val="18"/>
                <w:szCs w:val="18"/>
              </w:rPr>
              <w:t>30-105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ADC, s možností plynulého řízení hodnoty výstupního proudu a napětí</w:t>
            </w:r>
            <w:r w:rsidR="009E0EC0" w:rsidRPr="00CA313F">
              <w:rPr>
                <w:color w:val="auto"/>
                <w:sz w:val="18"/>
                <w:szCs w:val="18"/>
              </w:rPr>
              <w:t>, Duty Cykle</w:t>
            </w:r>
            <w:r w:rsidR="006C5FC2" w:rsidRPr="00CA313F">
              <w:rPr>
                <w:color w:val="auto"/>
                <w:sz w:val="18"/>
                <w:szCs w:val="18"/>
              </w:rPr>
              <w:t xml:space="preserve"> (40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="006C5FC2" w:rsidRPr="00CA313F">
              <w:rPr>
                <w:color w:val="auto"/>
                <w:sz w:val="18"/>
                <w:szCs w:val="18"/>
              </w:rPr>
              <w:t>°C 10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="006C5FC2" w:rsidRPr="00CA313F">
              <w:rPr>
                <w:color w:val="auto"/>
                <w:sz w:val="18"/>
                <w:szCs w:val="18"/>
              </w:rPr>
              <w:t>min.)</w:t>
            </w:r>
            <w:r w:rsidR="00C76A89" w:rsidRPr="00CA313F">
              <w:rPr>
                <w:color w:val="auto"/>
                <w:sz w:val="18"/>
                <w:szCs w:val="18"/>
              </w:rPr>
              <w:t xml:space="preserve"> 100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="00C76A89" w:rsidRPr="00CA313F">
              <w:rPr>
                <w:color w:val="auto"/>
                <w:sz w:val="18"/>
                <w:szCs w:val="18"/>
              </w:rPr>
              <w:t>%</w:t>
            </w:r>
            <w:r w:rsidR="003A66C6" w:rsidRPr="00CA313F">
              <w:rPr>
                <w:color w:val="auto"/>
                <w:sz w:val="18"/>
                <w:szCs w:val="18"/>
              </w:rPr>
              <w:t xml:space="preserve"> při 105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="003A66C6" w:rsidRPr="00CA313F">
              <w:rPr>
                <w:color w:val="auto"/>
                <w:sz w:val="18"/>
                <w:szCs w:val="18"/>
              </w:rPr>
              <w:t>A</w:t>
            </w:r>
            <w:r w:rsidR="00877971" w:rsidRPr="00CA313F">
              <w:rPr>
                <w:color w:val="auto"/>
                <w:sz w:val="18"/>
                <w:szCs w:val="18"/>
              </w:rPr>
              <w:t>/160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="00877971" w:rsidRPr="00CA313F">
              <w:rPr>
                <w:color w:val="auto"/>
                <w:sz w:val="18"/>
                <w:szCs w:val="18"/>
              </w:rPr>
              <w:t>V</w:t>
            </w:r>
            <w:r w:rsidR="00C76A89" w:rsidRPr="00CA313F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="00C76A89" w:rsidRPr="00CA313F">
              <w:rPr>
                <w:color w:val="auto"/>
                <w:sz w:val="18"/>
                <w:szCs w:val="18"/>
              </w:rPr>
              <w:t>Power</w:t>
            </w:r>
            <w:proofErr w:type="spellEnd"/>
            <w:r w:rsidR="00C76A89" w:rsidRPr="00CA313F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C76A89" w:rsidRPr="00CA313F">
              <w:rPr>
                <w:color w:val="auto"/>
                <w:sz w:val="18"/>
                <w:szCs w:val="18"/>
              </w:rPr>
              <w:t>factor</w:t>
            </w:r>
            <w:proofErr w:type="spellEnd"/>
            <w:r w:rsidR="00474C3F" w:rsidRPr="00CA313F">
              <w:rPr>
                <w:color w:val="auto"/>
                <w:sz w:val="18"/>
                <w:szCs w:val="18"/>
              </w:rPr>
              <w:t xml:space="preserve"> min. 0,9</w:t>
            </w:r>
            <w:r w:rsidR="006D6384" w:rsidRPr="00CA313F">
              <w:rPr>
                <w:color w:val="auto"/>
                <w:sz w:val="18"/>
                <w:szCs w:val="18"/>
              </w:rPr>
              <w:t>5</w:t>
            </w:r>
          </w:p>
          <w:p w14:paraId="32F36C41" w14:textId="77777777" w:rsidR="00CA313F" w:rsidRDefault="00CA313F" w:rsidP="00CA313F">
            <w:pPr>
              <w:spacing w:after="0" w:line="240" w:lineRule="auto"/>
              <w:rPr>
                <w:color w:val="auto"/>
                <w:sz w:val="18"/>
                <w:szCs w:val="18"/>
                <w:vertAlign w:val="subscript"/>
              </w:rPr>
            </w:pPr>
          </w:p>
          <w:p w14:paraId="56A31CCB" w14:textId="3F8CDA0C" w:rsidR="00CA313F" w:rsidRPr="00CA313F" w:rsidRDefault="00CA313F" w:rsidP="00CA313F">
            <w:pPr>
              <w:spacing w:after="0" w:line="240" w:lineRule="auto"/>
              <w:rPr>
                <w:i/>
                <w:iCs/>
                <w:color w:val="auto"/>
                <w:sz w:val="18"/>
                <w:szCs w:val="18"/>
                <w:vertAlign w:val="subscript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696646E0" w:rsidR="00EB7D2D" w:rsidRPr="00590123" w:rsidRDefault="001E3A2F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CA2" w14:textId="5EF0E092" w:rsidR="00EB7D2D" w:rsidRPr="00590123" w:rsidRDefault="001E3A2F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29798DD2" w:rsidR="00EB7D2D" w:rsidRPr="00434AFF" w:rsidRDefault="00EB7D2D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6EAA" w14:paraId="2A47743A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B06EAA" w:rsidRDefault="00B06EAA" w:rsidP="00B06EA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307C2B4F" w:rsidR="00B06EAA" w:rsidRPr="00CA313F" w:rsidRDefault="00B06EAA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color w:val="auto"/>
                <w:sz w:val="18"/>
                <w:szCs w:val="18"/>
              </w:rPr>
              <w:t>Vyhlazovací tlumivka 105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ADC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1FF7A49E" w:rsidR="00B06EAA" w:rsidRPr="00590123" w:rsidRDefault="00B06EAA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D48" w14:textId="51D09167" w:rsidR="00B06EAA" w:rsidRPr="00590123" w:rsidRDefault="00B06EAA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0A4E574D" w:rsidR="00B06EAA" w:rsidRPr="00434AFF" w:rsidRDefault="00B06EAA" w:rsidP="00B06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6EAA" w14:paraId="10CE0A20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B34" w14:textId="77777777" w:rsidR="00B06EAA" w:rsidRDefault="00B06EAA" w:rsidP="00B06EA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676" w14:textId="77777777" w:rsidR="00B06EAA" w:rsidRDefault="00B06EAA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Pasivní chladič výkonového měniče IGBT o min. výkonu 1344 W</w:t>
            </w:r>
          </w:p>
          <w:p w14:paraId="04479FE1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24C63B13" w14:textId="2AB902D9" w:rsidR="00CA313F" w:rsidRP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1EE" w14:textId="027A563E" w:rsidR="00B06EAA" w:rsidRPr="00590123" w:rsidRDefault="00B06EAA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489" w14:textId="4966F5E2" w:rsidR="00B06EAA" w:rsidRPr="00590123" w:rsidRDefault="00B06EAA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2FD" w14:textId="610B38B8" w:rsidR="00B06EAA" w:rsidRPr="00434AFF" w:rsidRDefault="00B06EAA" w:rsidP="00B06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6EAA" w14:paraId="2072DDE6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60E" w14:textId="77777777" w:rsidR="00B06EAA" w:rsidRDefault="00B06EAA" w:rsidP="00B06EA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74C9" w14:textId="4580698C" w:rsidR="00B06EAA" w:rsidRDefault="00B06EAA" w:rsidP="00CA313F">
            <w:pPr>
              <w:spacing w:after="0" w:line="240" w:lineRule="auto"/>
              <w:rPr>
                <w:sz w:val="18"/>
                <w:szCs w:val="18"/>
                <w:lang w:val="x-none"/>
              </w:rPr>
            </w:pPr>
            <w:r w:rsidRPr="00CA313F">
              <w:rPr>
                <w:sz w:val="18"/>
                <w:szCs w:val="18"/>
                <w:lang w:val="x-none"/>
              </w:rPr>
              <w:t>Elektromagnetický ventil HP G1/2 NC 0- 16</w:t>
            </w:r>
            <w:r w:rsidR="00CA313F">
              <w:rPr>
                <w:sz w:val="18"/>
                <w:szCs w:val="18"/>
              </w:rPr>
              <w:t xml:space="preserve"> </w:t>
            </w:r>
            <w:r w:rsidRPr="00CA313F">
              <w:rPr>
                <w:sz w:val="18"/>
                <w:szCs w:val="18"/>
                <w:lang w:val="x-none"/>
              </w:rPr>
              <w:t>bar</w:t>
            </w:r>
          </w:p>
          <w:p w14:paraId="41BE72F3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  <w:lang w:val="x-none"/>
              </w:rPr>
            </w:pPr>
          </w:p>
          <w:p w14:paraId="30F94235" w14:textId="424CBC6E" w:rsidR="00CA313F" w:rsidRPr="00CA313F" w:rsidRDefault="00CA313F" w:rsidP="00CA313F">
            <w:pPr>
              <w:spacing w:after="0" w:line="240" w:lineRule="auto"/>
              <w:rPr>
                <w:sz w:val="18"/>
                <w:szCs w:val="18"/>
                <w:lang w:val="x-none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ACB" w14:textId="608DD607" w:rsidR="00B06EAA" w:rsidRPr="00590123" w:rsidRDefault="00B06EAA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8C9" w14:textId="0DF3B44C" w:rsidR="00B06EAA" w:rsidRPr="00590123" w:rsidRDefault="00B06EAA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518" w14:textId="77777777" w:rsidR="00B06EAA" w:rsidRPr="00434AFF" w:rsidRDefault="00B06EAA" w:rsidP="00B06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2069" w14:paraId="60612E83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ED3" w14:textId="77777777" w:rsidR="00DD2069" w:rsidRDefault="00DD2069" w:rsidP="00DD206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F115" w14:textId="0E191760" w:rsidR="00DD2069" w:rsidRPr="00CA313F" w:rsidRDefault="00DD2069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Tlakový spínač, nastavitelný 3,5 - 6,6bar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099" w14:textId="1BE4BA44" w:rsidR="00DD2069" w:rsidRPr="00590123" w:rsidRDefault="00DD2069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5961" w14:textId="30CA7116" w:rsidR="00DD2069" w:rsidRPr="00590123" w:rsidRDefault="00DD2069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FC4" w14:textId="77777777" w:rsidR="00DD2069" w:rsidRPr="00434AFF" w:rsidRDefault="00DD2069" w:rsidP="00DD2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2069" w14:paraId="2537272B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77D1" w14:textId="77777777" w:rsidR="00DD2069" w:rsidRDefault="00DD2069" w:rsidP="00DD206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41E7" w14:textId="2FBD36AB" w:rsidR="00DD2069" w:rsidRPr="00CA313F" w:rsidRDefault="00DD2069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Regulátor tlaku s filtrací, 5/16“, max</w:t>
            </w:r>
            <w:r w:rsidR="00CA313F">
              <w:rPr>
                <w:sz w:val="18"/>
                <w:szCs w:val="18"/>
              </w:rPr>
              <w:t>.</w:t>
            </w:r>
            <w:r w:rsidRPr="00CA313F">
              <w:rPr>
                <w:sz w:val="18"/>
                <w:szCs w:val="18"/>
              </w:rPr>
              <w:t xml:space="preserve"> 8</w:t>
            </w:r>
            <w:r w:rsidR="00CA313F">
              <w:rPr>
                <w:sz w:val="18"/>
                <w:szCs w:val="18"/>
              </w:rPr>
              <w:t xml:space="preserve"> </w:t>
            </w:r>
            <w:r w:rsidRPr="00CA313F">
              <w:rPr>
                <w:sz w:val="18"/>
                <w:szCs w:val="18"/>
              </w:rPr>
              <w:t>bar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FE81" w14:textId="61611D2D" w:rsidR="00DD2069" w:rsidRPr="00590123" w:rsidRDefault="00DD2069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E90" w14:textId="65A92C6D" w:rsidR="00DD2069" w:rsidRPr="00590123" w:rsidRDefault="00DD2069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9AB" w14:textId="77777777" w:rsidR="00DD2069" w:rsidRPr="00434AFF" w:rsidRDefault="00DD2069" w:rsidP="00DD2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C25" w14:paraId="11BE6E5C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27D" w14:textId="77777777" w:rsidR="00F31C25" w:rsidRDefault="00F31C25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6AE" w14:textId="77777777" w:rsidR="00F31C25" w:rsidRDefault="00D93FFD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 xml:space="preserve">Vedení stlačeného </w:t>
            </w:r>
            <w:r w:rsidR="00C20FA9" w:rsidRPr="00CA313F">
              <w:rPr>
                <w:sz w:val="18"/>
                <w:szCs w:val="18"/>
              </w:rPr>
              <w:t>vzduchu PEM</w:t>
            </w:r>
            <w:r w:rsidR="001617D3" w:rsidRPr="00CA313F">
              <w:rPr>
                <w:sz w:val="18"/>
                <w:szCs w:val="18"/>
              </w:rPr>
              <w:t xml:space="preserve"> 10x1</w:t>
            </w:r>
            <w:r w:rsidR="00AD5B1C" w:rsidRPr="00CA313F">
              <w:rPr>
                <w:sz w:val="18"/>
                <w:szCs w:val="18"/>
              </w:rPr>
              <w:t xml:space="preserve"> s vnější kalibrací</w:t>
            </w:r>
          </w:p>
          <w:p w14:paraId="2AEB08AE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56C30564" w14:textId="15B8B821" w:rsidR="00CA313F" w:rsidRP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C152" w14:textId="75B12193" w:rsidR="00F31C25" w:rsidRPr="00590123" w:rsidRDefault="00D25C74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2128" w14:textId="2761FA1E" w:rsidR="00F31C25" w:rsidRPr="00590123" w:rsidRDefault="00D25C74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87A" w14:textId="77777777" w:rsidR="00F31C25" w:rsidRPr="00434AFF" w:rsidRDefault="00F31C25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C25" w14:paraId="423E2FC9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EE6" w14:textId="77777777" w:rsidR="00F31C25" w:rsidRDefault="00F31C25" w:rsidP="009C04E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E96" w14:textId="77777777" w:rsidR="00F31C25" w:rsidRDefault="002D7C24" w:rsidP="00CA313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CA313F">
              <w:rPr>
                <w:sz w:val="18"/>
                <w:szCs w:val="18"/>
              </w:rPr>
              <w:t>Festo</w:t>
            </w:r>
            <w:proofErr w:type="spellEnd"/>
            <w:r w:rsidRPr="00CA313F">
              <w:rPr>
                <w:sz w:val="18"/>
                <w:szCs w:val="18"/>
              </w:rPr>
              <w:t xml:space="preserve"> pneumatické </w:t>
            </w:r>
            <w:r w:rsidR="003D0AA4" w:rsidRPr="00CA313F">
              <w:rPr>
                <w:sz w:val="18"/>
                <w:szCs w:val="18"/>
              </w:rPr>
              <w:t>konektory</w:t>
            </w:r>
            <w:r w:rsidR="00C26D1F" w:rsidRPr="00CA313F">
              <w:rPr>
                <w:sz w:val="18"/>
                <w:szCs w:val="18"/>
              </w:rPr>
              <w:t xml:space="preserve"> a armatury</w:t>
            </w:r>
            <w:r w:rsidR="003D0AA4" w:rsidRPr="00CA313F">
              <w:rPr>
                <w:sz w:val="18"/>
                <w:szCs w:val="18"/>
              </w:rPr>
              <w:t xml:space="preserve"> rady QS-10</w:t>
            </w:r>
          </w:p>
          <w:p w14:paraId="2793DC28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223F5D77" w14:textId="6E71AAE4" w:rsidR="00CA313F" w:rsidRP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64E3" w14:textId="4212CE60" w:rsidR="00F31C25" w:rsidRPr="00590123" w:rsidRDefault="00B31CED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3D52" w14:textId="74CBBCC5" w:rsidR="00F31C25" w:rsidRPr="00590123" w:rsidRDefault="00B31CED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925" w14:textId="77777777" w:rsidR="00F31C25" w:rsidRPr="00434AFF" w:rsidRDefault="00F31C25" w:rsidP="009C0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0EA1" w14:paraId="1CE9859C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8B6" w14:textId="77777777" w:rsidR="00200EA1" w:rsidRDefault="00200EA1" w:rsidP="00200EA1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E06" w14:textId="737E3BC9" w:rsidR="00200EA1" w:rsidRPr="00CA313F" w:rsidRDefault="00200EA1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Teplotní senzor s rozsahem měření 40-80</w:t>
            </w:r>
            <w:r w:rsidR="00CA313F">
              <w:rPr>
                <w:sz w:val="18"/>
                <w:szCs w:val="18"/>
              </w:rPr>
              <w:t xml:space="preserve"> </w:t>
            </w:r>
            <w:r w:rsidRPr="00CA313F">
              <w:rPr>
                <w:sz w:val="18"/>
                <w:szCs w:val="18"/>
              </w:rPr>
              <w:t>°C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933" w14:textId="4422A7BE" w:rsidR="00200EA1" w:rsidRPr="00590123" w:rsidRDefault="00200EA1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2E61" w14:textId="0089FFD1" w:rsidR="00200EA1" w:rsidRPr="00590123" w:rsidRDefault="00200EA1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BD0" w14:textId="77777777" w:rsidR="00200EA1" w:rsidRPr="00434AFF" w:rsidRDefault="00200EA1" w:rsidP="0020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786E" w14:paraId="376A46D3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A3E" w14:textId="77777777" w:rsidR="00A1786E" w:rsidRDefault="00A1786E" w:rsidP="00A1786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ABAF" w14:textId="21E126A9" w:rsidR="00A1786E" w:rsidRPr="00CA313F" w:rsidRDefault="00A1786E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Samonosný skelet pro plazmový agregát o vnitřních zástavbových rozměrech min. 600x300x500 mm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646" w14:textId="6FA2F7CB" w:rsidR="00A1786E" w:rsidRPr="00590123" w:rsidRDefault="00A1786E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322" w14:textId="5A09156A" w:rsidR="00A1786E" w:rsidRPr="00590123" w:rsidRDefault="00A1786E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1D0" w14:textId="77777777" w:rsidR="00A1786E" w:rsidRPr="00434AFF" w:rsidRDefault="00A1786E" w:rsidP="00A17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B6" w14:paraId="679887C2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1DA" w14:textId="77777777" w:rsidR="004110B6" w:rsidRDefault="004110B6" w:rsidP="004110B6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0977" w14:textId="098182BC" w:rsidR="004110B6" w:rsidRPr="00CA313F" w:rsidRDefault="004110B6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Proporcionální elektronicky řízený regulátor tlaku min 8 bar s průtokem min. 300 l/min.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E695" w14:textId="4FD0A277" w:rsidR="004110B6" w:rsidRPr="00590123" w:rsidRDefault="004110B6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D67E" w14:textId="11F58C86" w:rsidR="004110B6" w:rsidRPr="00590123" w:rsidRDefault="004110B6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D10" w14:textId="77777777" w:rsidR="004110B6" w:rsidRPr="00434AFF" w:rsidRDefault="004110B6" w:rsidP="00411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35419CDD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024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3BB" w14:textId="77777777" w:rsidR="005779D0" w:rsidRDefault="005779D0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EMC stínící obvod pro snížení elektromagnetického záření</w:t>
            </w:r>
          </w:p>
          <w:p w14:paraId="4F5867F4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4CE1E372" w14:textId="1F4408EA" w:rsidR="00CA313F" w:rsidRP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7BB0" w14:textId="4C3834BC" w:rsidR="005779D0" w:rsidRPr="00590123" w:rsidRDefault="005779D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B84C" w14:textId="234BE126" w:rsidR="005779D0" w:rsidRPr="00590123" w:rsidRDefault="005779D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FA3" w14:textId="77777777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28716AE8" w14:textId="77777777" w:rsidTr="00CA313F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ACE" w14:textId="7D591DFE" w:rsidR="005779D0" w:rsidRPr="00CA313F" w:rsidRDefault="00CA313F" w:rsidP="00CA3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KOMPONENTY PRO VÝROBU DÍLČÍCH ČÁSTÍ STROJNÍHO AGREGÁTU PRO PROUDOVÝ ROZSAH 30-120 A</w:t>
            </w:r>
          </w:p>
        </w:tc>
      </w:tr>
      <w:tr w:rsidR="005779D0" w14:paraId="4EC83E45" w14:textId="77777777" w:rsidTr="00D14189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D70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3A3" w14:textId="7D1BD972" w:rsidR="005779D0" w:rsidRDefault="005779D0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color w:val="auto"/>
                <w:sz w:val="18"/>
                <w:szCs w:val="18"/>
              </w:rPr>
              <w:t>Polovodičový výkonový měnič IGBT s integrovaným budičem, řídicí jednotkou PFC a ochrannou proti zkratu pro vstupní napětí 3~380/400/415/440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V±10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%, 50/60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Hz, výstupní napětí v rozsahu min. 130-160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VDC a výstupním proudem v rozsahu min. 30-125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ADC, s možností plynulého řízení hodnoty výstupního proudu a napětí, Duty Cykle (40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°C 10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min.) 100</w:t>
            </w:r>
            <w:r w:rsidR="00590123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% při 125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A/160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 xml:space="preserve">V, </w:t>
            </w:r>
            <w:proofErr w:type="spellStart"/>
            <w:r w:rsidRPr="00CA313F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CA313F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A313F">
              <w:rPr>
                <w:color w:val="auto"/>
                <w:sz w:val="18"/>
                <w:szCs w:val="18"/>
              </w:rPr>
              <w:t>factor</w:t>
            </w:r>
            <w:proofErr w:type="spellEnd"/>
            <w:r w:rsidRPr="00CA313F">
              <w:rPr>
                <w:color w:val="auto"/>
                <w:sz w:val="18"/>
                <w:szCs w:val="18"/>
              </w:rPr>
              <w:t xml:space="preserve"> min. 0,95</w:t>
            </w:r>
          </w:p>
          <w:p w14:paraId="53C6C1D9" w14:textId="77777777" w:rsidR="00CA313F" w:rsidRDefault="00CA313F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</w:p>
          <w:p w14:paraId="314211D2" w14:textId="0B0787D0" w:rsidR="00CA313F" w:rsidRPr="00CA313F" w:rsidRDefault="00CA313F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0DA" w14:textId="0024CE61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BFA" w14:textId="79724DD7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3B0" w14:textId="72352A9C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1A69FE7D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4BA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8A8" w14:textId="6EE5A535" w:rsidR="005779D0" w:rsidRPr="00CA313F" w:rsidRDefault="005779D0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color w:val="auto"/>
                <w:sz w:val="18"/>
                <w:szCs w:val="18"/>
              </w:rPr>
              <w:t>Vyhlazovací tlumivka 125</w:t>
            </w:r>
            <w:r w:rsidR="00CA313F">
              <w:rPr>
                <w:color w:val="auto"/>
                <w:sz w:val="18"/>
                <w:szCs w:val="18"/>
              </w:rPr>
              <w:t xml:space="preserve"> </w:t>
            </w:r>
            <w:r w:rsidRPr="00CA313F">
              <w:rPr>
                <w:color w:val="auto"/>
                <w:sz w:val="18"/>
                <w:szCs w:val="18"/>
              </w:rPr>
              <w:t>ADC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A4" w14:textId="76FD939E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A0C0" w14:textId="72A7484A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59A" w14:textId="1E5CC906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66507345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EF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D9E7" w14:textId="77777777" w:rsidR="005779D0" w:rsidRDefault="005779D0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Pasivní chladič výkonového měniče IGBT o min. výkonu 1600 W</w:t>
            </w:r>
          </w:p>
          <w:p w14:paraId="6781DE5A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1AC9230F" w14:textId="7C3C15C8" w:rsidR="00CA313F" w:rsidRPr="00CA313F" w:rsidRDefault="00CA313F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DD3" w14:textId="13EDC6A3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BB8" w14:textId="23EA12BD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40B" w14:textId="425BE115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2EF5B561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022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A67C" w14:textId="2A1A1F59" w:rsidR="005779D0" w:rsidRDefault="005779D0" w:rsidP="00CA313F">
            <w:pPr>
              <w:spacing w:after="0" w:line="240" w:lineRule="auto"/>
              <w:rPr>
                <w:sz w:val="18"/>
                <w:szCs w:val="18"/>
                <w:lang w:val="x-none"/>
              </w:rPr>
            </w:pPr>
            <w:r w:rsidRPr="00CA313F">
              <w:rPr>
                <w:sz w:val="18"/>
                <w:szCs w:val="18"/>
                <w:lang w:val="x-none"/>
              </w:rPr>
              <w:t>Elektromagnetický ventil HP G1/2 NC 0- 16</w:t>
            </w:r>
            <w:r w:rsidR="00CA313F">
              <w:rPr>
                <w:sz w:val="18"/>
                <w:szCs w:val="18"/>
              </w:rPr>
              <w:t xml:space="preserve"> </w:t>
            </w:r>
            <w:r w:rsidRPr="00CA313F">
              <w:rPr>
                <w:sz w:val="18"/>
                <w:szCs w:val="18"/>
                <w:lang w:val="x-none"/>
              </w:rPr>
              <w:t>bar</w:t>
            </w:r>
          </w:p>
          <w:p w14:paraId="2E677F41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  <w:lang w:val="x-none"/>
              </w:rPr>
            </w:pPr>
          </w:p>
          <w:p w14:paraId="79416EE4" w14:textId="5389A0D3" w:rsidR="00CA313F" w:rsidRPr="00CA313F" w:rsidRDefault="00CA313F" w:rsidP="00CA313F">
            <w:pPr>
              <w:spacing w:after="0" w:line="240" w:lineRule="auto"/>
              <w:rPr>
                <w:color w:val="auto"/>
                <w:sz w:val="18"/>
                <w:szCs w:val="18"/>
                <w:lang w:val="de-DE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1929" w14:textId="2625C8DF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5CE1" w14:textId="1297D95F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F4F" w14:textId="28DD9185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64A277F1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E98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346" w14:textId="47315A85" w:rsidR="005779D0" w:rsidRPr="00CA313F" w:rsidRDefault="005779D0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Tlakový spínač, nastavitelný 3,5 - 6,6</w:t>
            </w:r>
            <w:r w:rsidR="00CA313F">
              <w:rPr>
                <w:sz w:val="18"/>
                <w:szCs w:val="18"/>
              </w:rPr>
              <w:t xml:space="preserve"> </w:t>
            </w:r>
            <w:r w:rsidRPr="00CA313F">
              <w:rPr>
                <w:sz w:val="18"/>
                <w:szCs w:val="18"/>
              </w:rPr>
              <w:t>bar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F70A" w14:textId="121CEA78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CB4" w14:textId="7A5BB723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6D5" w14:textId="290BFB1B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34CD050B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820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CDD" w14:textId="4B6A7B34" w:rsidR="005779D0" w:rsidRPr="00CA313F" w:rsidRDefault="005779D0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Regulátor tlaku s filtrací, 5/16“, max 8</w:t>
            </w:r>
            <w:r w:rsidR="00CA313F">
              <w:rPr>
                <w:sz w:val="18"/>
                <w:szCs w:val="18"/>
              </w:rPr>
              <w:t xml:space="preserve"> </w:t>
            </w:r>
            <w:r w:rsidRPr="00CA313F">
              <w:rPr>
                <w:sz w:val="18"/>
                <w:szCs w:val="18"/>
              </w:rPr>
              <w:t>bar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0F0" w14:textId="74425F39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78CE" w14:textId="314C013F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B56" w14:textId="48CD43AF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62AE1719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EE8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C8C0" w14:textId="77777777" w:rsidR="005779D0" w:rsidRDefault="005779D0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Vedení stlačeného vzduchu PEM 10x1 s vnější kalibrací</w:t>
            </w:r>
          </w:p>
          <w:p w14:paraId="7F33E884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10CB4627" w14:textId="056C14BB" w:rsidR="00CA313F" w:rsidRP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EAA" w14:textId="52315609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71C" w14:textId="49BE6AAA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7F3" w14:textId="77E91D59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04AD0041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4E8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E8C0" w14:textId="77777777" w:rsidR="005779D0" w:rsidRDefault="005779D0" w:rsidP="00CA313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CA313F">
              <w:rPr>
                <w:sz w:val="18"/>
                <w:szCs w:val="18"/>
              </w:rPr>
              <w:t>Festo</w:t>
            </w:r>
            <w:proofErr w:type="spellEnd"/>
            <w:r w:rsidRPr="00CA313F">
              <w:rPr>
                <w:sz w:val="18"/>
                <w:szCs w:val="18"/>
              </w:rPr>
              <w:t xml:space="preserve"> pneumatické konektory a armatury rady QS-10</w:t>
            </w:r>
          </w:p>
          <w:p w14:paraId="21D51B34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355A28CA" w14:textId="07814F78" w:rsidR="00CA313F" w:rsidRPr="00CA313F" w:rsidRDefault="00CA313F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56C" w14:textId="3A197543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BF5" w14:textId="7DB45FB5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A7C" w14:textId="3C3E46AD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0A20CA22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FD2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C54" w14:textId="2B953332" w:rsidR="005779D0" w:rsidRPr="00CA313F" w:rsidRDefault="005779D0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Teplotní senzor s rozsahem měření 40-</w:t>
            </w:r>
            <w:r w:rsidR="00CA313F" w:rsidRPr="00CA313F">
              <w:rPr>
                <w:sz w:val="18"/>
                <w:szCs w:val="18"/>
              </w:rPr>
              <w:t>80 °C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7F77" w14:textId="2868C20D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A75" w14:textId="55E92691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6F9" w14:textId="3B4AE911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293DC87B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348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C00" w14:textId="51682825" w:rsidR="005779D0" w:rsidRPr="00CA313F" w:rsidRDefault="005779D0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Samonosný skelet pro plazmový agregát o vnitřních zástavbových rozměrech min. 600x300x500 mm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4CF5" w14:textId="23D8FB12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BD2E" w14:textId="56249D08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F758" w14:textId="692426B4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04EE10C0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6D7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035" w14:textId="58DBCA9F" w:rsidR="005779D0" w:rsidRPr="00CA313F" w:rsidRDefault="005779D0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Proporcionální elektronicky řízený regulátor tlaku min 8 bar s průtokem min. 400 l/min.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3BE" w14:textId="62BE46CA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FC6B" w14:textId="38AE9132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ED7" w14:textId="7D7F55DD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9D0" w14:paraId="3D9F775A" w14:textId="77777777" w:rsidTr="005779D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A13" w14:textId="77777777" w:rsidR="005779D0" w:rsidRDefault="005779D0" w:rsidP="005779D0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F41E" w14:textId="77777777" w:rsidR="005779D0" w:rsidRDefault="005779D0" w:rsidP="00CA313F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sz w:val="18"/>
                <w:szCs w:val="18"/>
              </w:rPr>
              <w:t>EMC stínící obvod pro snížení elektromagnetického záření</w:t>
            </w:r>
          </w:p>
          <w:p w14:paraId="23F4EE69" w14:textId="77777777" w:rsidR="00CA313F" w:rsidRDefault="00CA313F" w:rsidP="00CA313F">
            <w:pPr>
              <w:spacing w:after="0" w:line="240" w:lineRule="auto"/>
              <w:rPr>
                <w:sz w:val="18"/>
                <w:szCs w:val="18"/>
              </w:rPr>
            </w:pPr>
          </w:p>
          <w:p w14:paraId="4D135201" w14:textId="066AFAC1" w:rsidR="00CA313F" w:rsidRPr="00CA313F" w:rsidRDefault="00CA313F" w:rsidP="00CA313F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7CD" w14:textId="18260279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393E" w14:textId="0539A6E4" w:rsidR="005779D0" w:rsidRPr="00590123" w:rsidRDefault="005779D0" w:rsidP="00577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2B3" w14:textId="48995589" w:rsidR="005779D0" w:rsidRPr="00434AFF" w:rsidRDefault="005779D0" w:rsidP="00577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8D68586" w14:textId="500D1F59" w:rsidR="00F4398D" w:rsidRDefault="00CA313F" w:rsidP="00F4398D">
      <w:r>
        <w:lastRenderedPageBreak/>
        <w:t>J</w:t>
      </w:r>
      <w:r w:rsidR="00593A6B">
        <w:t>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8"/>
        <w:gridCol w:w="4776"/>
      </w:tblGrid>
      <w:tr w:rsidR="00402FF5" w14:paraId="53551658" w14:textId="77777777" w:rsidTr="002127C9">
        <w:trPr>
          <w:trHeight w:val="680"/>
        </w:trPr>
        <w:tc>
          <w:tcPr>
            <w:tcW w:w="9344" w:type="dxa"/>
            <w:gridSpan w:val="2"/>
            <w:vAlign w:val="bottom"/>
          </w:tcPr>
          <w:p w14:paraId="7E88709C" w14:textId="77777777" w:rsidR="00402FF5" w:rsidRPr="00747A45" w:rsidRDefault="00402FF5" w:rsidP="002127C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V………………………………………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062DE">
              <w:rPr>
                <w:rFonts w:ascii="Times New Roman" w:hAnsi="Times New Roman" w:cs="Times New Roman"/>
              </w:rPr>
              <w:t>dne…………………………………………</w:t>
            </w:r>
          </w:p>
        </w:tc>
      </w:tr>
      <w:tr w:rsidR="00402FF5" w14:paraId="45686EC8" w14:textId="77777777" w:rsidTr="002127C9">
        <w:trPr>
          <w:trHeight w:val="680"/>
        </w:trPr>
        <w:tc>
          <w:tcPr>
            <w:tcW w:w="4599" w:type="dxa"/>
            <w:vAlign w:val="center"/>
          </w:tcPr>
          <w:p w14:paraId="0247099C" w14:textId="77777777" w:rsidR="00402FF5" w:rsidRDefault="00402FF5" w:rsidP="002127C9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062DE">
              <w:rPr>
                <w:rFonts w:ascii="Times New Roman" w:hAnsi="Times New Roman" w:cs="Times New Roman"/>
              </w:rPr>
              <w:t>Jméno osoby oprávněné jednat za účastníka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45" w:type="dxa"/>
            <w:vAlign w:val="bottom"/>
          </w:tcPr>
          <w:p w14:paraId="7A485EC4" w14:textId="77777777" w:rsidR="00402FF5" w:rsidRPr="00747A45" w:rsidRDefault="00402FF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  <w:tr w:rsidR="00402FF5" w14:paraId="395EF7C8" w14:textId="77777777" w:rsidTr="002127C9">
        <w:trPr>
          <w:trHeight w:val="680"/>
        </w:trPr>
        <w:tc>
          <w:tcPr>
            <w:tcW w:w="4599" w:type="dxa"/>
            <w:vAlign w:val="center"/>
          </w:tcPr>
          <w:p w14:paraId="526EB683" w14:textId="77777777" w:rsidR="00402FF5" w:rsidRPr="00747A45" w:rsidRDefault="00402FF5" w:rsidP="002127C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Podpis osoby oprávněné jednat za účastníka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45" w:type="dxa"/>
            <w:vAlign w:val="bottom"/>
          </w:tcPr>
          <w:p w14:paraId="7C5CA0D8" w14:textId="77777777" w:rsidR="00402FF5" w:rsidRDefault="00402FF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089375D5" w14:textId="77777777" w:rsidR="00402FF5" w:rsidRDefault="00402FF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1C1C2D7E" w14:textId="77777777" w:rsidR="00402FF5" w:rsidRDefault="00402FF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000A0EB3" w14:textId="77777777" w:rsidR="00402FF5" w:rsidRDefault="00402FF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1CE286ED" w14:textId="77777777" w:rsidR="00402FF5" w:rsidRPr="00747A45" w:rsidRDefault="00402FF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</w:tbl>
    <w:p w14:paraId="57080037" w14:textId="1C478365" w:rsidR="00EB7D2D" w:rsidRDefault="00EB7D2D" w:rsidP="00F4398D"/>
    <w:p w14:paraId="69FF937F" w14:textId="77777777" w:rsidR="00EB7D2D" w:rsidRDefault="00EB7D2D">
      <w:pPr>
        <w:suppressAutoHyphens w:val="0"/>
        <w:spacing w:after="0" w:line="240" w:lineRule="auto"/>
        <w:jc w:val="left"/>
      </w:pPr>
      <w:r>
        <w:br w:type="page"/>
      </w:r>
    </w:p>
    <w:p w14:paraId="68FD2D8C" w14:textId="77777777" w:rsidR="00EB7D2D" w:rsidRPr="00352AF7" w:rsidRDefault="00EB7D2D" w:rsidP="00EB7D2D">
      <w:pPr>
        <w:pStyle w:val="Nadpis1"/>
      </w:pPr>
      <w:r w:rsidRPr="00352AF7">
        <w:lastRenderedPageBreak/>
        <w:t>Příloha č. 1 – Krycí list nabídky</w:t>
      </w:r>
    </w:p>
    <w:p w14:paraId="4692E597" w14:textId="77777777" w:rsidR="00CA313F" w:rsidRDefault="00CA313F" w:rsidP="00CA313F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0C7EBB0F" w14:textId="77777777" w:rsidR="00CA313F" w:rsidRPr="00D062DE" w:rsidRDefault="00CA313F" w:rsidP="00CA313F">
      <w:pPr>
        <w:jc w:val="center"/>
        <w:rPr>
          <w:rFonts w:eastAsia="Verdana"/>
          <w:bCs/>
        </w:rPr>
      </w:pPr>
      <w:r w:rsidRPr="00B600CA">
        <w:rPr>
          <w:b/>
          <w:bCs/>
          <w:sz w:val="22"/>
          <w:szCs w:val="22"/>
        </w:rPr>
        <w:t>„</w:t>
      </w:r>
      <w:r w:rsidRPr="00747A45">
        <w:rPr>
          <w:b/>
          <w:bCs/>
          <w:sz w:val="22"/>
          <w:szCs w:val="22"/>
        </w:rPr>
        <w:t>Výběrové řízení na dodávku komponent a elektromateriálu pro sestavení plazmových agregátů</w:t>
      </w:r>
      <w:r w:rsidRPr="00B600CA">
        <w:rPr>
          <w:b/>
          <w:bCs/>
          <w:sz w:val="22"/>
          <w:szCs w:val="22"/>
        </w:rPr>
        <w:t>“</w:t>
      </w:r>
    </w:p>
    <w:p w14:paraId="0F2C0124" w14:textId="18E54F68" w:rsidR="00EB7D2D" w:rsidRDefault="00CA313F" w:rsidP="00CA313F">
      <w:pPr>
        <w:jc w:val="center"/>
        <w:rPr>
          <w:sz w:val="18"/>
          <w:szCs w:val="18"/>
        </w:rPr>
      </w:pPr>
      <w:r w:rsidRPr="009952BB">
        <w:rPr>
          <w:sz w:val="18"/>
          <w:szCs w:val="18"/>
        </w:rPr>
        <w:t xml:space="preserve">DÍLČÍ PLNĚNÍ ČÁST </w:t>
      </w:r>
      <w:r>
        <w:rPr>
          <w:sz w:val="18"/>
          <w:szCs w:val="18"/>
        </w:rPr>
        <w:t>B</w:t>
      </w:r>
      <w:r w:rsidRPr="009952BB">
        <w:rPr>
          <w:sz w:val="18"/>
          <w:szCs w:val="18"/>
        </w:rPr>
        <w:t>:</w:t>
      </w:r>
    </w:p>
    <w:p w14:paraId="73BD0549" w14:textId="5B7458B5" w:rsidR="00EB7D2D" w:rsidRPr="00EB7D2D" w:rsidRDefault="00CA313F" w:rsidP="00EB7D2D">
      <w:pPr>
        <w:jc w:val="center"/>
        <w:rPr>
          <w:sz w:val="18"/>
          <w:szCs w:val="18"/>
        </w:rPr>
      </w:pPr>
      <w:r>
        <w:rPr>
          <w:sz w:val="18"/>
          <w:szCs w:val="18"/>
        </w:rPr>
        <w:t>DODÁVKA E</w:t>
      </w:r>
      <w:r w:rsidRPr="00D6523A">
        <w:rPr>
          <w:sz w:val="18"/>
          <w:szCs w:val="18"/>
        </w:rPr>
        <w:t>LEKTROTECHNICK</w:t>
      </w:r>
      <w:r>
        <w:rPr>
          <w:sz w:val="18"/>
          <w:szCs w:val="18"/>
        </w:rPr>
        <w:t>ÉHO</w:t>
      </w:r>
      <w:r w:rsidRPr="00D6523A">
        <w:rPr>
          <w:sz w:val="18"/>
          <w:szCs w:val="18"/>
        </w:rPr>
        <w:t xml:space="preserve"> MATERIÁL</w:t>
      </w:r>
      <w:r>
        <w:rPr>
          <w:sz w:val="18"/>
          <w:szCs w:val="18"/>
        </w:rPr>
        <w:t>U</w:t>
      </w:r>
      <w:r w:rsidRPr="00D6523A">
        <w:rPr>
          <w:sz w:val="18"/>
          <w:szCs w:val="18"/>
        </w:rPr>
        <w:t xml:space="preserve"> A ZAŘÍZENÍ </w:t>
      </w:r>
      <w:r>
        <w:rPr>
          <w:sz w:val="18"/>
          <w:szCs w:val="18"/>
        </w:rPr>
        <w:t>PRO</w:t>
      </w:r>
      <w:r w:rsidRPr="00D6523A">
        <w:rPr>
          <w:sz w:val="18"/>
          <w:szCs w:val="18"/>
        </w:rPr>
        <w:t xml:space="preserve"> VÝROBU PLAZMOVÝCH AGREGÁTŮ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7D2D" w14:paraId="23CED369" w14:textId="77777777" w:rsidTr="0098435B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3580A88C" w14:textId="77777777" w:rsidR="00EB7D2D" w:rsidRPr="000A50AD" w:rsidRDefault="00EB7D2D" w:rsidP="0098435B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EB7D2D" w14:paraId="583589F4" w14:textId="77777777" w:rsidTr="0098435B">
        <w:trPr>
          <w:trHeight w:val="196"/>
        </w:trPr>
        <w:tc>
          <w:tcPr>
            <w:tcW w:w="2461" w:type="pct"/>
            <w:shd w:val="clear" w:color="auto" w:fill="auto"/>
          </w:tcPr>
          <w:p w14:paraId="509120BC" w14:textId="77777777" w:rsidR="00EB7D2D" w:rsidRPr="00D95F5F" w:rsidRDefault="00EB7D2D" w:rsidP="0098435B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6AA1B1F9" w14:textId="77777777" w:rsidR="00EB7D2D" w:rsidRPr="00D95F5F" w:rsidRDefault="00EB7D2D" w:rsidP="0098435B">
            <w:pPr>
              <w:pStyle w:val="Obsahtabulky"/>
              <w:spacing w:after="0"/>
            </w:pPr>
            <w:r w:rsidRPr="00D95F5F">
              <w:t>B&amp;Bartoni, spol. s r.o.</w:t>
            </w:r>
            <w:r w:rsidRPr="00D95F5F">
              <w:tab/>
            </w:r>
            <w:r w:rsidRPr="00D95F5F">
              <w:tab/>
            </w:r>
            <w:r w:rsidRPr="00D95F5F">
              <w:tab/>
            </w:r>
            <w:r w:rsidRPr="00D95F5F">
              <w:tab/>
            </w:r>
          </w:p>
        </w:tc>
      </w:tr>
      <w:tr w:rsidR="00EB7D2D" w14:paraId="6D49F292" w14:textId="77777777" w:rsidTr="0098435B">
        <w:trPr>
          <w:trHeight w:val="208"/>
        </w:trPr>
        <w:tc>
          <w:tcPr>
            <w:tcW w:w="2461" w:type="pct"/>
            <w:shd w:val="clear" w:color="auto" w:fill="auto"/>
          </w:tcPr>
          <w:p w14:paraId="18FA3015" w14:textId="77777777" w:rsidR="00EB7D2D" w:rsidRPr="00F361EA" w:rsidRDefault="00EB7D2D" w:rsidP="0098435B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51135252" w14:textId="77777777" w:rsidR="00EB7D2D" w:rsidRDefault="00EB7D2D" w:rsidP="0098435B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Pr="00A66084">
              <w:t>Doubravička 18, PSČ 294</w:t>
            </w:r>
            <w:r>
              <w:t xml:space="preserve"> </w:t>
            </w:r>
            <w:r w:rsidRPr="00A66084">
              <w:t>30</w:t>
            </w:r>
          </w:p>
        </w:tc>
      </w:tr>
      <w:tr w:rsidR="00EB7D2D" w14:paraId="7BA45520" w14:textId="77777777" w:rsidTr="0098435B">
        <w:trPr>
          <w:trHeight w:val="208"/>
        </w:trPr>
        <w:tc>
          <w:tcPr>
            <w:tcW w:w="2461" w:type="pct"/>
            <w:shd w:val="clear" w:color="auto" w:fill="auto"/>
          </w:tcPr>
          <w:p w14:paraId="48EBC2A0" w14:textId="77777777" w:rsidR="00EB7D2D" w:rsidRPr="00F361EA" w:rsidRDefault="00EB7D2D" w:rsidP="0098435B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17964A12" w14:textId="77777777" w:rsidR="00EB7D2D" w:rsidRPr="00352AF7" w:rsidRDefault="00EB7D2D" w:rsidP="0098435B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EB7D2D" w14:paraId="651F7708" w14:textId="77777777" w:rsidTr="0098435B">
        <w:trPr>
          <w:trHeight w:val="208"/>
        </w:trPr>
        <w:tc>
          <w:tcPr>
            <w:tcW w:w="2461" w:type="pct"/>
            <w:shd w:val="clear" w:color="auto" w:fill="auto"/>
          </w:tcPr>
          <w:p w14:paraId="6A629C7E" w14:textId="77777777" w:rsidR="00EB7D2D" w:rsidRPr="00F361EA" w:rsidRDefault="00EB7D2D" w:rsidP="0098435B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641A6EF4" w14:textId="77777777" w:rsidR="00EB7D2D" w:rsidRPr="00585E4C" w:rsidRDefault="00EB7D2D" w:rsidP="0098435B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EB7D2D" w14:paraId="7D458309" w14:textId="77777777" w:rsidTr="0098435B">
        <w:trPr>
          <w:trHeight w:val="208"/>
        </w:trPr>
        <w:tc>
          <w:tcPr>
            <w:tcW w:w="2461" w:type="pct"/>
            <w:shd w:val="clear" w:color="auto" w:fill="auto"/>
          </w:tcPr>
          <w:p w14:paraId="0326596F" w14:textId="77777777" w:rsidR="00EB7D2D" w:rsidRPr="00F361EA" w:rsidRDefault="00EB7D2D" w:rsidP="0098435B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71419D89" w14:textId="77777777" w:rsidR="00EB7D2D" w:rsidRPr="00585E4C" w:rsidRDefault="00EB7D2D" w:rsidP="0098435B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EB7D2D" w14:paraId="24082F21" w14:textId="77777777" w:rsidTr="0098435B">
        <w:trPr>
          <w:trHeight w:val="208"/>
        </w:trPr>
        <w:tc>
          <w:tcPr>
            <w:tcW w:w="2461" w:type="pct"/>
            <w:shd w:val="clear" w:color="auto" w:fill="auto"/>
          </w:tcPr>
          <w:p w14:paraId="6EC0E12F" w14:textId="77777777" w:rsidR="00EB7D2D" w:rsidRPr="00F361EA" w:rsidRDefault="00EB7D2D" w:rsidP="0098435B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788BBE15" w14:textId="77777777" w:rsidR="00EB7D2D" w:rsidRPr="00585E4C" w:rsidRDefault="00EB7D2D" w:rsidP="0098435B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EB7D2D" w14:paraId="0887B194" w14:textId="77777777" w:rsidTr="0098435B">
        <w:trPr>
          <w:trHeight w:val="208"/>
        </w:trPr>
        <w:tc>
          <w:tcPr>
            <w:tcW w:w="2461" w:type="pct"/>
            <w:shd w:val="clear" w:color="auto" w:fill="auto"/>
          </w:tcPr>
          <w:p w14:paraId="6904D66F" w14:textId="77777777" w:rsidR="00EB7D2D" w:rsidRPr="00F361EA" w:rsidRDefault="00EB7D2D" w:rsidP="0098435B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9A34B2B" w14:textId="77777777" w:rsidR="00EB7D2D" w:rsidRPr="00585E4C" w:rsidRDefault="00EB7D2D" w:rsidP="0098435B">
            <w:pPr>
              <w:spacing w:after="0"/>
            </w:pPr>
            <w:r w:rsidRPr="00A66084">
              <w:t>+420 776 125 520</w:t>
            </w:r>
          </w:p>
        </w:tc>
      </w:tr>
      <w:tr w:rsidR="00EB7D2D" w14:paraId="342313A4" w14:textId="77777777" w:rsidTr="0098435B">
        <w:trPr>
          <w:trHeight w:val="174"/>
        </w:trPr>
        <w:tc>
          <w:tcPr>
            <w:tcW w:w="2461" w:type="pct"/>
            <w:shd w:val="clear" w:color="auto" w:fill="auto"/>
          </w:tcPr>
          <w:p w14:paraId="58B41F1B" w14:textId="77777777" w:rsidR="00EB7D2D" w:rsidRPr="00F361EA" w:rsidRDefault="00EB7D2D" w:rsidP="0098435B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111A2C53" w14:textId="77777777" w:rsidR="00EB7D2D" w:rsidRDefault="00000000" w:rsidP="0098435B">
            <w:pPr>
              <w:spacing w:after="0"/>
            </w:pPr>
            <w:hyperlink r:id="rId9" w:history="1">
              <w:r w:rsidR="00EB7D2D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40B549DA" w14:textId="77777777" w:rsidR="00EB7D2D" w:rsidRPr="00BD075B" w:rsidRDefault="00EB7D2D" w:rsidP="00EB7D2D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7D2D" w:rsidRPr="00A71E0F" w14:paraId="5993814D" w14:textId="77777777" w:rsidTr="0098435B">
        <w:tc>
          <w:tcPr>
            <w:tcW w:w="5000" w:type="pct"/>
            <w:gridSpan w:val="2"/>
            <w:shd w:val="clear" w:color="auto" w:fill="auto"/>
            <w:vAlign w:val="center"/>
          </w:tcPr>
          <w:p w14:paraId="05DF10C8" w14:textId="77777777" w:rsidR="00EB7D2D" w:rsidRPr="000A50AD" w:rsidRDefault="00EB7D2D" w:rsidP="0098435B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EB7D2D" w:rsidRPr="00A71E0F" w14:paraId="1AA0D642" w14:textId="77777777" w:rsidTr="0098435B">
        <w:tc>
          <w:tcPr>
            <w:tcW w:w="2461" w:type="pct"/>
            <w:shd w:val="clear" w:color="auto" w:fill="auto"/>
          </w:tcPr>
          <w:p w14:paraId="0AD44D1A" w14:textId="77777777" w:rsidR="00EB7D2D" w:rsidRPr="00A71E0F" w:rsidRDefault="00EB7D2D" w:rsidP="0098435B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0D9EA807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0257923A" w14:textId="77777777" w:rsidTr="0098435B">
        <w:tc>
          <w:tcPr>
            <w:tcW w:w="2461" w:type="pct"/>
            <w:shd w:val="clear" w:color="auto" w:fill="auto"/>
          </w:tcPr>
          <w:p w14:paraId="274860EB" w14:textId="77777777" w:rsidR="00EB7D2D" w:rsidRPr="00A71E0F" w:rsidRDefault="00EB7D2D" w:rsidP="0098435B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1EBAE107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280A5529" w14:textId="77777777" w:rsidTr="0098435B">
        <w:tc>
          <w:tcPr>
            <w:tcW w:w="2461" w:type="pct"/>
            <w:shd w:val="clear" w:color="auto" w:fill="auto"/>
          </w:tcPr>
          <w:p w14:paraId="749175E3" w14:textId="77777777" w:rsidR="00EB7D2D" w:rsidRPr="00A71E0F" w:rsidRDefault="00EB7D2D" w:rsidP="0098435B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0B6475DD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734C37E5" w14:textId="77777777" w:rsidTr="0098435B">
        <w:tc>
          <w:tcPr>
            <w:tcW w:w="2461" w:type="pct"/>
            <w:shd w:val="clear" w:color="auto" w:fill="auto"/>
          </w:tcPr>
          <w:p w14:paraId="2F71D060" w14:textId="77777777" w:rsidR="00EB7D2D" w:rsidRPr="00A71E0F" w:rsidRDefault="00EB7D2D" w:rsidP="0098435B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3C53BB7B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3DFD721A" w14:textId="77777777" w:rsidTr="0098435B">
        <w:tc>
          <w:tcPr>
            <w:tcW w:w="2461" w:type="pct"/>
            <w:shd w:val="clear" w:color="auto" w:fill="auto"/>
          </w:tcPr>
          <w:p w14:paraId="4E0940B4" w14:textId="77777777" w:rsidR="00EB7D2D" w:rsidRPr="00A71E0F" w:rsidRDefault="00EB7D2D" w:rsidP="0098435B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5404249D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6A07EC78" w14:textId="77777777" w:rsidTr="0098435B">
        <w:tc>
          <w:tcPr>
            <w:tcW w:w="2461" w:type="pct"/>
            <w:shd w:val="clear" w:color="auto" w:fill="auto"/>
          </w:tcPr>
          <w:p w14:paraId="3F0F2BD5" w14:textId="77777777" w:rsidR="00EB7D2D" w:rsidRPr="00A71E0F" w:rsidRDefault="00EB7D2D" w:rsidP="0098435B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441162CB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3C4DFCD8" w14:textId="77777777" w:rsidTr="0098435B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4D07B8EB" w14:textId="77777777" w:rsidR="00EB7D2D" w:rsidRPr="00A71E0F" w:rsidRDefault="00EB7D2D" w:rsidP="0098435B">
            <w:pPr>
              <w:pStyle w:val="Obsahtabulky"/>
              <w:spacing w:after="0"/>
              <w:jc w:val="center"/>
            </w:pPr>
            <w:r w:rsidRPr="006D1BE4">
              <w:rPr>
                <w:sz w:val="20"/>
                <w:szCs w:val="20"/>
              </w:rPr>
              <w:t>Celková cena za dodávku materiálu (</w:t>
            </w:r>
            <w:r>
              <w:rPr>
                <w:sz w:val="20"/>
                <w:szCs w:val="20"/>
              </w:rPr>
              <w:t xml:space="preserve">V požadovaném množství a kvalitě, </w:t>
            </w:r>
            <w:r w:rsidRPr="006D1BE4">
              <w:rPr>
                <w:sz w:val="20"/>
                <w:szCs w:val="20"/>
              </w:rPr>
              <w:t>bez DPH)</w:t>
            </w:r>
            <w:r>
              <w:rPr>
                <w:sz w:val="20"/>
                <w:szCs w:val="20"/>
              </w:rPr>
              <w:t xml:space="preserve"> - VOLNÉ</w:t>
            </w:r>
          </w:p>
        </w:tc>
      </w:tr>
      <w:tr w:rsidR="00EB7D2D" w:rsidRPr="00A71E0F" w14:paraId="01810EC9" w14:textId="77777777" w:rsidTr="0098435B">
        <w:tc>
          <w:tcPr>
            <w:tcW w:w="2461" w:type="pct"/>
            <w:shd w:val="clear" w:color="auto" w:fill="auto"/>
          </w:tcPr>
          <w:p w14:paraId="16E9AC69" w14:textId="77777777" w:rsidR="00EB7D2D" w:rsidRPr="00416D5F" w:rsidRDefault="00EB7D2D" w:rsidP="0098435B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1D87E5A1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05356274" w14:textId="77777777" w:rsidTr="0098435B">
        <w:tc>
          <w:tcPr>
            <w:tcW w:w="2461" w:type="pct"/>
            <w:shd w:val="clear" w:color="auto" w:fill="auto"/>
          </w:tcPr>
          <w:p w14:paraId="4F20D876" w14:textId="77777777" w:rsidR="00EB7D2D" w:rsidRPr="00416D5F" w:rsidRDefault="00EB7D2D" w:rsidP="0098435B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3A1CFD7C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020277C7" w14:textId="77777777" w:rsidTr="0098435B">
        <w:tc>
          <w:tcPr>
            <w:tcW w:w="2461" w:type="pct"/>
            <w:shd w:val="clear" w:color="auto" w:fill="auto"/>
          </w:tcPr>
          <w:p w14:paraId="6C0EBEE6" w14:textId="77777777" w:rsidR="00EB7D2D" w:rsidRPr="00416D5F" w:rsidRDefault="00EB7D2D" w:rsidP="0098435B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CBE77B1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7872B3BF" w14:textId="77777777" w:rsidTr="0098435B">
        <w:tc>
          <w:tcPr>
            <w:tcW w:w="5000" w:type="pct"/>
            <w:gridSpan w:val="2"/>
            <w:shd w:val="clear" w:color="auto" w:fill="D9D9D9"/>
          </w:tcPr>
          <w:p w14:paraId="33B9C2CB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7C1485CB" w14:textId="77777777" w:rsidTr="0098435B">
        <w:tc>
          <w:tcPr>
            <w:tcW w:w="2461" w:type="pct"/>
            <w:shd w:val="clear" w:color="auto" w:fill="auto"/>
          </w:tcPr>
          <w:p w14:paraId="63669A99" w14:textId="77777777" w:rsidR="00EB7D2D" w:rsidRPr="00A71E0F" w:rsidRDefault="00EB7D2D" w:rsidP="0098435B">
            <w:pPr>
              <w:pStyle w:val="Obsahtabulky"/>
              <w:spacing w:after="0"/>
            </w:pPr>
            <w:r w:rsidRPr="00A71E0F">
              <w:lastRenderedPageBreak/>
              <w:t>Telefon:</w:t>
            </w:r>
          </w:p>
        </w:tc>
        <w:tc>
          <w:tcPr>
            <w:tcW w:w="2539" w:type="pct"/>
            <w:shd w:val="clear" w:color="auto" w:fill="auto"/>
          </w:tcPr>
          <w:p w14:paraId="7245D54B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  <w:tr w:rsidR="00EB7D2D" w:rsidRPr="00A71E0F" w14:paraId="7AA3CCC9" w14:textId="77777777" w:rsidTr="0098435B">
        <w:tc>
          <w:tcPr>
            <w:tcW w:w="2461" w:type="pct"/>
            <w:shd w:val="clear" w:color="auto" w:fill="auto"/>
          </w:tcPr>
          <w:p w14:paraId="3A5DBE26" w14:textId="77777777" w:rsidR="00EB7D2D" w:rsidRPr="00A71E0F" w:rsidRDefault="00EB7D2D" w:rsidP="0098435B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395485F5" w14:textId="77777777" w:rsidR="00EB7D2D" w:rsidRPr="00A71E0F" w:rsidRDefault="00EB7D2D" w:rsidP="0098435B">
            <w:pPr>
              <w:pStyle w:val="Obsahtabulky"/>
              <w:spacing w:after="0"/>
            </w:pPr>
          </w:p>
        </w:tc>
      </w:tr>
    </w:tbl>
    <w:p w14:paraId="78F4317A" w14:textId="77777777" w:rsidR="00EB7D2D" w:rsidRPr="00352AF7" w:rsidRDefault="00EB7D2D" w:rsidP="00EB7D2D"/>
    <w:p w14:paraId="4B1B1C44" w14:textId="77777777" w:rsidR="00EB7D2D" w:rsidRPr="000A50AD" w:rsidRDefault="00EB7D2D" w:rsidP="00EB7D2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6A183BC9" w14:textId="77777777" w:rsidR="00EB7D2D" w:rsidRDefault="00EB7D2D" w:rsidP="00EB7D2D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7D2D" w:rsidRPr="00A71E0F" w14:paraId="32B1D283" w14:textId="77777777" w:rsidTr="0098435B">
        <w:tc>
          <w:tcPr>
            <w:tcW w:w="2461" w:type="pct"/>
            <w:shd w:val="clear" w:color="auto" w:fill="auto"/>
          </w:tcPr>
          <w:p w14:paraId="3EBA7B1E" w14:textId="77777777" w:rsidR="00EB7D2D" w:rsidRPr="00A71E0F" w:rsidRDefault="00EB7D2D" w:rsidP="0098435B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1311F35C" w14:textId="77777777" w:rsidR="00EB7D2D" w:rsidRPr="00A71E0F" w:rsidRDefault="00EB7D2D" w:rsidP="0098435B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EB7D2D" w:rsidRPr="00A71E0F" w14:paraId="7664D6A1" w14:textId="77777777" w:rsidTr="0098435B">
        <w:tc>
          <w:tcPr>
            <w:tcW w:w="2461" w:type="pct"/>
            <w:shd w:val="clear" w:color="auto" w:fill="auto"/>
          </w:tcPr>
          <w:p w14:paraId="6AE5A701" w14:textId="77777777" w:rsidR="00EB7D2D" w:rsidRPr="00A71E0F" w:rsidRDefault="00EB7D2D" w:rsidP="0098435B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0744D325" w14:textId="77777777" w:rsidR="00EB7D2D" w:rsidRPr="00A71E0F" w:rsidRDefault="00EB7D2D" w:rsidP="0098435B">
            <w:pPr>
              <w:pStyle w:val="Obsahtabulky"/>
            </w:pPr>
          </w:p>
        </w:tc>
      </w:tr>
      <w:tr w:rsidR="00EB7D2D" w:rsidRPr="00A71E0F" w14:paraId="5DAC2791" w14:textId="77777777" w:rsidTr="0098435B">
        <w:tc>
          <w:tcPr>
            <w:tcW w:w="2461" w:type="pct"/>
            <w:shd w:val="clear" w:color="auto" w:fill="auto"/>
          </w:tcPr>
          <w:p w14:paraId="158AD46E" w14:textId="77777777" w:rsidR="00EB7D2D" w:rsidRPr="00A71E0F" w:rsidRDefault="00EB7D2D" w:rsidP="0098435B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0A042FD8" w14:textId="77777777" w:rsidR="00EB7D2D" w:rsidRPr="00A71E0F" w:rsidRDefault="00EB7D2D" w:rsidP="0098435B">
            <w:pPr>
              <w:pStyle w:val="Obsahtabulky"/>
            </w:pPr>
          </w:p>
        </w:tc>
      </w:tr>
      <w:tr w:rsidR="00EB7D2D" w:rsidRPr="00A71E0F" w14:paraId="664BFB6C" w14:textId="77777777" w:rsidTr="0098435B">
        <w:tc>
          <w:tcPr>
            <w:tcW w:w="2461" w:type="pct"/>
            <w:shd w:val="clear" w:color="auto" w:fill="auto"/>
          </w:tcPr>
          <w:p w14:paraId="3076C510" w14:textId="77777777" w:rsidR="00EB7D2D" w:rsidRPr="00A71E0F" w:rsidRDefault="00EB7D2D" w:rsidP="0098435B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5772B30E" w14:textId="77777777" w:rsidR="00EB7D2D" w:rsidRPr="00A71E0F" w:rsidRDefault="00EB7D2D" w:rsidP="0098435B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0BF94830" w14:textId="77777777" w:rsidR="00EB7D2D" w:rsidRDefault="00EB7D2D" w:rsidP="00EB7D2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8"/>
        <w:gridCol w:w="4776"/>
      </w:tblGrid>
      <w:tr w:rsidR="00402FF5" w14:paraId="1E5913E7" w14:textId="77777777" w:rsidTr="00402FF5">
        <w:trPr>
          <w:trHeight w:val="567"/>
        </w:trPr>
        <w:tc>
          <w:tcPr>
            <w:tcW w:w="9344" w:type="dxa"/>
            <w:gridSpan w:val="2"/>
            <w:vAlign w:val="bottom"/>
          </w:tcPr>
          <w:p w14:paraId="7D54193C" w14:textId="06BAD387" w:rsidR="00402FF5" w:rsidRDefault="00402FF5" w:rsidP="00402FF5">
            <w:pPr>
              <w:spacing w:after="0"/>
            </w:pPr>
            <w:r w:rsidRPr="00D062DE">
              <w:t>V………………………………………</w:t>
            </w:r>
            <w:r>
              <w:t xml:space="preserve">, </w:t>
            </w:r>
            <w:r w:rsidRPr="00D062DE">
              <w:t>dne…………………………………………</w:t>
            </w:r>
          </w:p>
        </w:tc>
      </w:tr>
      <w:tr w:rsidR="00402FF5" w14:paraId="439CC6ED" w14:textId="77777777" w:rsidTr="00402FF5">
        <w:trPr>
          <w:trHeight w:val="567"/>
        </w:trPr>
        <w:tc>
          <w:tcPr>
            <w:tcW w:w="9344" w:type="dxa"/>
            <w:gridSpan w:val="2"/>
            <w:vAlign w:val="center"/>
          </w:tcPr>
          <w:p w14:paraId="451B4E6F" w14:textId="2FEAD7E4" w:rsidR="00402FF5" w:rsidRDefault="00402FF5" w:rsidP="00402FF5">
            <w:pPr>
              <w:spacing w:after="0"/>
              <w:jc w:val="center"/>
            </w:pPr>
            <w:r w:rsidRPr="00A71E0F">
              <w:t xml:space="preserve">OPRÁVNĚNÁ OSOBA </w:t>
            </w:r>
            <w:r w:rsidRPr="00BD075B">
              <w:t>JEDNAT ZA ÚČASTNÍKA</w:t>
            </w:r>
          </w:p>
        </w:tc>
      </w:tr>
      <w:tr w:rsidR="00402FF5" w14:paraId="6E552814" w14:textId="77777777" w:rsidTr="00402FF5">
        <w:trPr>
          <w:trHeight w:val="567"/>
        </w:trPr>
        <w:tc>
          <w:tcPr>
            <w:tcW w:w="4568" w:type="dxa"/>
            <w:vAlign w:val="center"/>
          </w:tcPr>
          <w:p w14:paraId="70883A53" w14:textId="0477BA9B" w:rsidR="00402FF5" w:rsidRDefault="00402FF5" w:rsidP="00402FF5">
            <w:pPr>
              <w:spacing w:after="0"/>
              <w:jc w:val="right"/>
            </w:pPr>
            <w:r w:rsidRPr="00A71E0F">
              <w:t>Titul, jméno, příjmení:</w:t>
            </w:r>
          </w:p>
        </w:tc>
        <w:tc>
          <w:tcPr>
            <w:tcW w:w="4776" w:type="dxa"/>
            <w:vAlign w:val="bottom"/>
          </w:tcPr>
          <w:p w14:paraId="35328640" w14:textId="07F4211A" w:rsidR="00402FF5" w:rsidRDefault="00402FF5" w:rsidP="00402FF5">
            <w:pPr>
              <w:spacing w:after="0"/>
            </w:pPr>
            <w:r w:rsidRPr="00D062DE">
              <w:t>…………………………………………………</w:t>
            </w:r>
          </w:p>
        </w:tc>
      </w:tr>
      <w:tr w:rsidR="00402FF5" w14:paraId="3DE12720" w14:textId="77777777" w:rsidTr="00402FF5">
        <w:trPr>
          <w:trHeight w:val="567"/>
        </w:trPr>
        <w:tc>
          <w:tcPr>
            <w:tcW w:w="4568" w:type="dxa"/>
            <w:vAlign w:val="center"/>
          </w:tcPr>
          <w:p w14:paraId="53EF7782" w14:textId="04827585" w:rsidR="00402FF5" w:rsidRDefault="00402FF5" w:rsidP="00402FF5">
            <w:pPr>
              <w:spacing w:after="0"/>
              <w:jc w:val="right"/>
            </w:pPr>
            <w:r w:rsidRPr="00A71E0F">
              <w:t>Funkce:</w:t>
            </w:r>
          </w:p>
        </w:tc>
        <w:tc>
          <w:tcPr>
            <w:tcW w:w="4776" w:type="dxa"/>
            <w:vAlign w:val="bottom"/>
          </w:tcPr>
          <w:p w14:paraId="24C893F7" w14:textId="5B4647BC" w:rsidR="00402FF5" w:rsidRDefault="00402FF5" w:rsidP="00402FF5">
            <w:pPr>
              <w:spacing w:after="0"/>
            </w:pPr>
            <w:r w:rsidRPr="00D062DE">
              <w:t>…………………………………………………</w:t>
            </w:r>
          </w:p>
        </w:tc>
      </w:tr>
      <w:tr w:rsidR="00402FF5" w14:paraId="555482C4" w14:textId="77777777" w:rsidTr="00145AAB">
        <w:trPr>
          <w:trHeight w:val="567"/>
        </w:trPr>
        <w:tc>
          <w:tcPr>
            <w:tcW w:w="4568" w:type="dxa"/>
            <w:vAlign w:val="center"/>
          </w:tcPr>
          <w:p w14:paraId="01A6B98A" w14:textId="1989932B" w:rsidR="00402FF5" w:rsidRDefault="00402FF5" w:rsidP="00402FF5">
            <w:pPr>
              <w:spacing w:after="0"/>
              <w:jc w:val="right"/>
            </w:pPr>
            <w:r w:rsidRPr="00A71E0F">
              <w:t>Podpis:</w:t>
            </w:r>
          </w:p>
        </w:tc>
        <w:tc>
          <w:tcPr>
            <w:tcW w:w="4776" w:type="dxa"/>
            <w:vAlign w:val="bottom"/>
          </w:tcPr>
          <w:p w14:paraId="4664D468" w14:textId="77777777" w:rsidR="00402FF5" w:rsidRDefault="00402FF5" w:rsidP="00402FF5">
            <w:pPr>
              <w:spacing w:after="0"/>
            </w:pPr>
          </w:p>
          <w:p w14:paraId="0CFDBF52" w14:textId="77777777" w:rsidR="00402FF5" w:rsidRDefault="00402FF5" w:rsidP="00402FF5">
            <w:pPr>
              <w:spacing w:after="0"/>
            </w:pPr>
          </w:p>
          <w:p w14:paraId="3113F81A" w14:textId="77777777" w:rsidR="00402FF5" w:rsidRDefault="00402FF5" w:rsidP="00402FF5">
            <w:pPr>
              <w:spacing w:after="0"/>
            </w:pPr>
          </w:p>
          <w:p w14:paraId="3B865A9B" w14:textId="77777777" w:rsidR="00402FF5" w:rsidRDefault="00402FF5" w:rsidP="00402FF5">
            <w:pPr>
              <w:spacing w:after="0"/>
            </w:pPr>
          </w:p>
          <w:p w14:paraId="74289E79" w14:textId="6621D8C8" w:rsidR="00402FF5" w:rsidRDefault="00402FF5" w:rsidP="00402FF5">
            <w:pPr>
              <w:spacing w:after="0"/>
            </w:pPr>
            <w:r w:rsidRPr="00D062DE">
              <w:t>…………………………………………………</w:t>
            </w:r>
          </w:p>
        </w:tc>
      </w:tr>
    </w:tbl>
    <w:p w14:paraId="755306C4" w14:textId="77777777" w:rsidR="00EB7D2D" w:rsidRDefault="00EB7D2D" w:rsidP="00EB7D2D"/>
    <w:p w14:paraId="4375980D" w14:textId="77777777" w:rsidR="00CA313F" w:rsidRDefault="00EB7D2D" w:rsidP="00B018D2">
      <w:pPr>
        <w:pStyle w:val="Nadpis1"/>
      </w:pPr>
      <w:r>
        <w:br w:type="page"/>
      </w:r>
      <w:r>
        <w:lastRenderedPageBreak/>
        <w:t xml:space="preserve">Příloha č. 2 </w:t>
      </w:r>
      <w:r w:rsidR="00B018D2" w:rsidRPr="00B018D2">
        <w:t>Dílčí plnění Část B:</w:t>
      </w:r>
      <w:r w:rsidRPr="00292BC3">
        <w:t xml:space="preserve"> </w:t>
      </w:r>
    </w:p>
    <w:p w14:paraId="580175E0" w14:textId="62932EC1" w:rsidR="00B018D2" w:rsidRPr="00CA313F" w:rsidRDefault="00CA313F" w:rsidP="00CA313F">
      <w:pPr>
        <w:jc w:val="center"/>
        <w:rPr>
          <w:sz w:val="18"/>
          <w:szCs w:val="18"/>
        </w:rPr>
      </w:pPr>
      <w:r w:rsidRPr="00CA313F">
        <w:rPr>
          <w:sz w:val="18"/>
          <w:szCs w:val="18"/>
        </w:rPr>
        <w:t>DODÁVKA ELEKTROTECHNICKÉHO MATERIÁLU A ZAŘÍZENÍ PRO VÝROBU PLAZMOVÝCH AGREGÁTŮ</w:t>
      </w:r>
    </w:p>
    <w:p w14:paraId="4FC69809" w14:textId="74E6C15E" w:rsidR="00EB7D2D" w:rsidRPr="00CA313F" w:rsidRDefault="00B018D2" w:rsidP="00EB7D2D">
      <w:pPr>
        <w:jc w:val="center"/>
        <w:rPr>
          <w:sz w:val="16"/>
          <w:szCs w:val="16"/>
        </w:rPr>
      </w:pPr>
      <w:r w:rsidRPr="00CA313F">
        <w:rPr>
          <w:sz w:val="16"/>
          <w:szCs w:val="16"/>
        </w:rPr>
        <w:t xml:space="preserve">TECHNICKÁ SPECIFIKACE ELEKTROTECHNICKÉHO MATERIÁLU A ZAŘÍZENÍ </w:t>
      </w:r>
      <w:r w:rsidR="00CA313F" w:rsidRPr="00CA313F">
        <w:rPr>
          <w:sz w:val="16"/>
          <w:szCs w:val="16"/>
        </w:rPr>
        <w:t>PRO</w:t>
      </w:r>
      <w:r w:rsidRPr="00CA313F">
        <w:rPr>
          <w:sz w:val="16"/>
          <w:szCs w:val="16"/>
        </w:rPr>
        <w:t xml:space="preserve"> VÝROBU PLAZMOVÝCH AGREGÁTŮ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"/>
        <w:gridCol w:w="5165"/>
        <w:gridCol w:w="1261"/>
        <w:gridCol w:w="1222"/>
        <w:gridCol w:w="1204"/>
      </w:tblGrid>
      <w:tr w:rsidR="00EB7D2D" w14:paraId="36C54241" w14:textId="77777777" w:rsidTr="0098435B">
        <w:trPr>
          <w:trHeight w:val="2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DFE" w14:textId="08988A8B" w:rsidR="00EB7D2D" w:rsidRPr="00D91494" w:rsidRDefault="00B018D2" w:rsidP="0098435B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F4398D">
              <w:rPr>
                <w:b/>
                <w:bCs/>
                <w:sz w:val="18"/>
                <w:szCs w:val="18"/>
              </w:rPr>
              <w:t xml:space="preserve">PARAMETRY </w:t>
            </w:r>
            <w:r w:rsidRPr="00B018D2">
              <w:rPr>
                <w:b/>
                <w:bCs/>
                <w:sz w:val="18"/>
                <w:szCs w:val="18"/>
                <w:lang w:val="cs-CZ"/>
              </w:rPr>
              <w:t>ELEKTROTECHNICKÉHO MATERIÁLU A ZAŘÍZENÍ</w:t>
            </w:r>
            <w:r w:rsidR="00CA313F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F4398D"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EB7D2D" w14:paraId="33E864E7" w14:textId="77777777" w:rsidTr="005A4476">
        <w:trPr>
          <w:trHeight w:val="268"/>
        </w:trPr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E4E" w14:textId="77777777" w:rsidR="00EB7D2D" w:rsidRPr="00EB7D2D" w:rsidRDefault="00EB7D2D" w:rsidP="00984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263F" w14:textId="77777777" w:rsidR="00EB7D2D" w:rsidRPr="00EB7D2D" w:rsidRDefault="00EB7D2D" w:rsidP="00984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058C" w14:textId="77777777" w:rsidR="00EB7D2D" w:rsidRPr="00EB7D2D" w:rsidRDefault="00EB7D2D" w:rsidP="00984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8A5A" w14:textId="77777777" w:rsidR="00EB7D2D" w:rsidRPr="00EB7D2D" w:rsidRDefault="00EB7D2D" w:rsidP="00984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VEPIŠTE ANO/NE</w:t>
            </w:r>
            <w:r w:rsidRPr="00EB7D2D"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5A4476" w14:paraId="66160838" w14:textId="77777777" w:rsidTr="00CA313F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7FE" w14:textId="0A78B07C" w:rsidR="005A4476" w:rsidRPr="00CA313F" w:rsidRDefault="00CA313F" w:rsidP="00CA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313F">
              <w:rPr>
                <w:sz w:val="16"/>
                <w:szCs w:val="16"/>
              </w:rPr>
              <w:t>ELEKTROTECHNICKÝ MATERIÁL A ZAŘÍZENÍ PRO VÝROBU RUČNÍHO AGREGÁTU PRO PROUDOVÝ ROZSAH 30-105 A</w:t>
            </w:r>
          </w:p>
        </w:tc>
      </w:tr>
      <w:tr w:rsidR="005A4476" w14:paraId="38BA6E43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95A" w14:textId="77777777" w:rsidR="005A4476" w:rsidRDefault="005A4476" w:rsidP="00B018D2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B60" w14:textId="5DECF395" w:rsidR="005A4476" w:rsidRPr="00590123" w:rsidRDefault="001A0D9E" w:rsidP="0098435B">
            <w:pPr>
              <w:spacing w:after="0" w:line="240" w:lineRule="auto"/>
              <w:jc w:val="left"/>
              <w:rPr>
                <w:color w:val="auto"/>
                <w:sz w:val="18"/>
                <w:szCs w:val="18"/>
                <w:vertAlign w:val="subscript"/>
              </w:rPr>
            </w:pPr>
            <w:r w:rsidRPr="00590123">
              <w:rPr>
                <w:sz w:val="18"/>
                <w:szCs w:val="18"/>
              </w:rPr>
              <w:t>Vodič C</w:t>
            </w:r>
            <w:r w:rsidR="007E0D38" w:rsidRPr="00590123">
              <w:rPr>
                <w:sz w:val="18"/>
                <w:szCs w:val="18"/>
              </w:rPr>
              <w:t>YA 1 černý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17B" w14:textId="2FC20A19" w:rsidR="005A4476" w:rsidRPr="00590123" w:rsidRDefault="007E0D38" w:rsidP="00984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C0C" w14:textId="420A2438" w:rsidR="005A4476" w:rsidRPr="00590123" w:rsidRDefault="007E0D38" w:rsidP="00984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352" w14:textId="77777777" w:rsidR="005A4476" w:rsidRPr="001A0D9E" w:rsidRDefault="005A4476" w:rsidP="00984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20C2" w14:paraId="17081417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74D" w14:textId="77777777" w:rsidR="001620C2" w:rsidRDefault="001620C2" w:rsidP="001620C2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C6D8" w14:textId="5B0E936E" w:rsidR="001620C2" w:rsidRPr="00590123" w:rsidRDefault="001620C2" w:rsidP="001620C2">
            <w:pPr>
              <w:spacing w:after="0" w:line="240" w:lineRule="auto"/>
              <w:jc w:val="left"/>
              <w:rPr>
                <w:color w:val="auto"/>
                <w:sz w:val="18"/>
                <w:szCs w:val="18"/>
                <w:vertAlign w:val="subscript"/>
              </w:rPr>
            </w:pPr>
            <w:r w:rsidRPr="00590123">
              <w:rPr>
                <w:sz w:val="18"/>
                <w:szCs w:val="18"/>
              </w:rPr>
              <w:t>Vodič CYA 1 červený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3D9" w14:textId="2513C00D" w:rsidR="001620C2" w:rsidRPr="00590123" w:rsidRDefault="001620C2" w:rsidP="00162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D5E" w14:textId="01BB6EF8" w:rsidR="001620C2" w:rsidRPr="00590123" w:rsidRDefault="001620C2" w:rsidP="00162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A58" w14:textId="77777777" w:rsidR="001620C2" w:rsidRPr="001A0D9E" w:rsidRDefault="001620C2" w:rsidP="0016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20C2" w14:paraId="5497902F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38C" w14:textId="77777777" w:rsidR="001620C2" w:rsidRDefault="001620C2" w:rsidP="001620C2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A15A" w14:textId="6988A266" w:rsidR="001620C2" w:rsidRPr="00590123" w:rsidRDefault="001620C2" w:rsidP="001620C2">
            <w:pPr>
              <w:spacing w:after="0" w:line="240" w:lineRule="auto"/>
              <w:jc w:val="left"/>
              <w:rPr>
                <w:color w:val="auto"/>
                <w:sz w:val="18"/>
                <w:szCs w:val="18"/>
                <w:vertAlign w:val="subscript"/>
              </w:rPr>
            </w:pPr>
            <w:r w:rsidRPr="00590123">
              <w:rPr>
                <w:sz w:val="18"/>
                <w:szCs w:val="18"/>
              </w:rPr>
              <w:t>Vodič CYA 1 tmavě modrý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DE54" w14:textId="0B9D9015" w:rsidR="001620C2" w:rsidRPr="00590123" w:rsidRDefault="001620C2" w:rsidP="00162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DD1" w14:textId="36AD2729" w:rsidR="001620C2" w:rsidRPr="00590123" w:rsidRDefault="001620C2" w:rsidP="00162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8B3" w14:textId="77777777" w:rsidR="001620C2" w:rsidRPr="001A0D9E" w:rsidRDefault="001620C2" w:rsidP="0016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5BC3" w14:paraId="64F92F66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352" w14:textId="77777777" w:rsidR="00415BC3" w:rsidRDefault="00415BC3" w:rsidP="00415BC3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F615" w14:textId="110E60EB" w:rsidR="00415BC3" w:rsidRPr="00590123" w:rsidRDefault="00415BC3" w:rsidP="00415BC3">
            <w:pPr>
              <w:spacing w:after="0" w:line="240" w:lineRule="auto"/>
              <w:jc w:val="left"/>
              <w:rPr>
                <w:color w:val="auto"/>
                <w:sz w:val="18"/>
                <w:szCs w:val="18"/>
                <w:vertAlign w:val="subscript"/>
              </w:rPr>
            </w:pPr>
            <w:r w:rsidRPr="00590123">
              <w:rPr>
                <w:sz w:val="18"/>
                <w:szCs w:val="18"/>
              </w:rPr>
              <w:t>Vodič CYA 1 hnědý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93A" w14:textId="29DDDEA8" w:rsidR="00415BC3" w:rsidRPr="00590123" w:rsidRDefault="00415BC3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4AD0" w14:textId="3FB3A886" w:rsidR="00415BC3" w:rsidRPr="00590123" w:rsidRDefault="00415BC3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F81D" w14:textId="77777777" w:rsidR="00415BC3" w:rsidRPr="001A0D9E" w:rsidRDefault="00415BC3" w:rsidP="0041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5BC3" w14:paraId="234B1405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51B" w14:textId="77777777" w:rsidR="00415BC3" w:rsidRDefault="00415BC3" w:rsidP="00415BC3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750" w14:textId="77777777" w:rsidR="00415BC3" w:rsidRPr="00590123" w:rsidRDefault="006972C5" w:rsidP="00415BC3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color w:val="auto"/>
                <w:sz w:val="18"/>
                <w:szCs w:val="18"/>
              </w:rPr>
              <w:t>Kabel H07RN-F 5Gx6 (CGTG 5Cx6)</w:t>
            </w:r>
          </w:p>
          <w:p w14:paraId="669D23F7" w14:textId="77777777" w:rsidR="00590123" w:rsidRPr="00590123" w:rsidRDefault="00590123" w:rsidP="00415BC3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  <w:p w14:paraId="7413E99B" w14:textId="3095D403" w:rsidR="00590123" w:rsidRPr="00590123" w:rsidRDefault="00590123" w:rsidP="0059012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E67B" w14:textId="0CE69D2A" w:rsidR="00415BC3" w:rsidRPr="00590123" w:rsidRDefault="00E06CD4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CA3D" w14:textId="06280CC2" w:rsidR="00415BC3" w:rsidRPr="00590123" w:rsidRDefault="00E06CD4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991" w14:textId="77777777" w:rsidR="00415BC3" w:rsidRPr="001A0D9E" w:rsidRDefault="00415BC3" w:rsidP="0041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5BC3" w14:paraId="402C3B82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AF7" w14:textId="77777777" w:rsidR="00415BC3" w:rsidRDefault="00415BC3" w:rsidP="00415BC3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DBA" w14:textId="77777777" w:rsidR="00415BC3" w:rsidRDefault="00F4091D" w:rsidP="00415BC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Zemní</w:t>
            </w:r>
            <w:r w:rsidR="00DA55FD" w:rsidRPr="00590123">
              <w:rPr>
                <w:sz w:val="18"/>
                <w:szCs w:val="18"/>
              </w:rPr>
              <w:t>cí kabel H01N2-D 1x16</w:t>
            </w:r>
            <w:r w:rsidR="008A3F35" w:rsidRPr="00590123">
              <w:rPr>
                <w:sz w:val="18"/>
                <w:szCs w:val="18"/>
              </w:rPr>
              <w:t xml:space="preserve"> pro 450</w:t>
            </w:r>
            <w:r w:rsidR="00CA313F" w:rsidRPr="00590123">
              <w:rPr>
                <w:sz w:val="18"/>
                <w:szCs w:val="18"/>
              </w:rPr>
              <w:t xml:space="preserve"> </w:t>
            </w:r>
            <w:r w:rsidR="008A3F35" w:rsidRPr="00590123">
              <w:rPr>
                <w:sz w:val="18"/>
                <w:szCs w:val="18"/>
              </w:rPr>
              <w:t>V</w:t>
            </w:r>
          </w:p>
          <w:p w14:paraId="1692D7EB" w14:textId="77777777" w:rsidR="00590123" w:rsidRDefault="00590123" w:rsidP="00415BC3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7E506394" w14:textId="1A720061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1A67" w14:textId="329BD116" w:rsidR="00415BC3" w:rsidRPr="00590123" w:rsidRDefault="00A85E27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C227" w14:textId="1EB11A07" w:rsidR="00415BC3" w:rsidRPr="00590123" w:rsidRDefault="00A85E27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8D3" w14:textId="77777777" w:rsidR="00415BC3" w:rsidRPr="001A0D9E" w:rsidRDefault="00415BC3" w:rsidP="0041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5E27" w14:paraId="4B7B8998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DE0" w14:textId="77777777" w:rsidR="00A85E27" w:rsidRDefault="00A85E27" w:rsidP="00415BC3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0208" w14:textId="77777777" w:rsidR="00A85E27" w:rsidRDefault="00F4091D" w:rsidP="00415BC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Zemnící</w:t>
            </w:r>
            <w:r w:rsidR="00886A96" w:rsidRPr="00590123">
              <w:rPr>
                <w:sz w:val="18"/>
                <w:szCs w:val="18"/>
              </w:rPr>
              <w:t xml:space="preserve"> svěrka KS-160</w:t>
            </w:r>
            <w:r w:rsidR="00CA313F" w:rsidRPr="00590123">
              <w:rPr>
                <w:sz w:val="18"/>
                <w:szCs w:val="18"/>
              </w:rPr>
              <w:t xml:space="preserve"> </w:t>
            </w:r>
            <w:r w:rsidR="00886A96" w:rsidRPr="00590123">
              <w:rPr>
                <w:sz w:val="18"/>
                <w:szCs w:val="18"/>
              </w:rPr>
              <w:t>A</w:t>
            </w:r>
          </w:p>
          <w:p w14:paraId="028E86AE" w14:textId="77777777" w:rsidR="00590123" w:rsidRDefault="00590123" w:rsidP="00415BC3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30A74C7F" w14:textId="30D168ED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80FA" w14:textId="4302D8DB" w:rsidR="00A85E27" w:rsidRPr="00590123" w:rsidRDefault="00886A96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C52" w14:textId="21052F03" w:rsidR="00A85E27" w:rsidRPr="00590123" w:rsidRDefault="00886A96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3CA" w14:textId="77777777" w:rsidR="00A85E27" w:rsidRPr="001A0D9E" w:rsidRDefault="00A85E27" w:rsidP="0041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5E27" w14:paraId="207AA4A8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48F" w14:textId="77777777" w:rsidR="00A85E27" w:rsidRDefault="00A85E27" w:rsidP="00415BC3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1B4" w14:textId="5599EE5C" w:rsidR="00A85E27" w:rsidRPr="00590123" w:rsidRDefault="00A12F27" w:rsidP="00415BC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EURO konektor </w:t>
            </w:r>
            <w:r w:rsidR="00D85D1C" w:rsidRPr="00590123">
              <w:rPr>
                <w:sz w:val="18"/>
                <w:szCs w:val="18"/>
              </w:rPr>
              <w:t xml:space="preserve">plazmový </w:t>
            </w:r>
            <w:proofErr w:type="gramStart"/>
            <w:r w:rsidR="00D85D1C" w:rsidRPr="00590123">
              <w:rPr>
                <w:sz w:val="18"/>
                <w:szCs w:val="18"/>
              </w:rPr>
              <w:t>9-polový</w:t>
            </w:r>
            <w:proofErr w:type="gramEnd"/>
            <w:r w:rsidR="00D85D1C" w:rsidRPr="00590123">
              <w:rPr>
                <w:sz w:val="18"/>
                <w:szCs w:val="18"/>
              </w:rPr>
              <w:t>, zásuvka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BD7" w14:textId="5C705B86" w:rsidR="00A85E27" w:rsidRPr="00590123" w:rsidRDefault="00C03780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ADE9" w14:textId="5850A56D" w:rsidR="00A85E27" w:rsidRPr="00590123" w:rsidRDefault="00D85D1C" w:rsidP="00415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B66F" w14:textId="77777777" w:rsidR="00A85E27" w:rsidRPr="001A0D9E" w:rsidRDefault="00A85E27" w:rsidP="0041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E6B" w14:paraId="54394BF8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CD4" w14:textId="77777777" w:rsidR="00EE3E6B" w:rsidRDefault="00EE3E6B" w:rsidP="00EE3E6B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28A" w14:textId="2A44CD7D" w:rsidR="00EE3E6B" w:rsidRPr="00590123" w:rsidRDefault="00EE3E6B" w:rsidP="00EE3E6B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EURO konektor plazmový </w:t>
            </w:r>
            <w:proofErr w:type="gramStart"/>
            <w:r w:rsidRPr="00590123">
              <w:rPr>
                <w:sz w:val="18"/>
                <w:szCs w:val="18"/>
              </w:rPr>
              <w:t>9-polový</w:t>
            </w:r>
            <w:proofErr w:type="gramEnd"/>
            <w:r w:rsidRPr="00590123">
              <w:rPr>
                <w:sz w:val="18"/>
                <w:szCs w:val="18"/>
              </w:rPr>
              <w:t>, zástrčka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AD0" w14:textId="33D61B48" w:rsidR="00EE3E6B" w:rsidRPr="00590123" w:rsidRDefault="000720A2" w:rsidP="00EE3E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D8A5" w14:textId="7A181E3C" w:rsidR="00EE3E6B" w:rsidRPr="00590123" w:rsidRDefault="00EE3E6B" w:rsidP="00EE3E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1CCB" w14:textId="77777777" w:rsidR="00EE3E6B" w:rsidRPr="001A0D9E" w:rsidRDefault="00EE3E6B" w:rsidP="00EE3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E6B" w14:paraId="34D878A4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A17" w14:textId="77777777" w:rsidR="00EE3E6B" w:rsidRDefault="00EE3E6B" w:rsidP="00EE3E6B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EB89" w14:textId="2A4B3C62" w:rsidR="00EE3E6B" w:rsidRPr="00590123" w:rsidRDefault="00C03780" w:rsidP="00EE3E6B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Konektor </w:t>
            </w:r>
            <w:r w:rsidR="00FA6DCB" w:rsidRPr="00590123">
              <w:rPr>
                <w:sz w:val="18"/>
                <w:szCs w:val="18"/>
              </w:rPr>
              <w:t xml:space="preserve">plazmový typ HY </w:t>
            </w:r>
            <w:proofErr w:type="gramStart"/>
            <w:r w:rsidR="00FA6DCB" w:rsidRPr="00590123">
              <w:rPr>
                <w:sz w:val="18"/>
                <w:szCs w:val="18"/>
              </w:rPr>
              <w:t>13-p</w:t>
            </w:r>
            <w:r w:rsidR="00FE16DD" w:rsidRPr="00590123">
              <w:rPr>
                <w:sz w:val="18"/>
                <w:szCs w:val="18"/>
              </w:rPr>
              <w:t>ólový</w:t>
            </w:r>
            <w:proofErr w:type="gramEnd"/>
            <w:r w:rsidR="00FE16DD" w:rsidRPr="00590123">
              <w:rPr>
                <w:sz w:val="18"/>
                <w:szCs w:val="18"/>
              </w:rPr>
              <w:t>, zásuvka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D60B" w14:textId="23584389" w:rsidR="00EE3E6B" w:rsidRPr="00590123" w:rsidRDefault="00FE16DD" w:rsidP="00EE3E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D5B" w14:textId="544975C3" w:rsidR="00EE3E6B" w:rsidRPr="00590123" w:rsidRDefault="00FE16DD" w:rsidP="00EE3E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4016" w14:textId="77777777" w:rsidR="00EE3E6B" w:rsidRPr="001A0D9E" w:rsidRDefault="00EE3E6B" w:rsidP="00EE3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16DD" w14:paraId="78B370E3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D96" w14:textId="77777777" w:rsidR="00FE16DD" w:rsidRDefault="00FE16DD" w:rsidP="00FE16DD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94AB" w14:textId="15D6D274" w:rsidR="00FE16DD" w:rsidRPr="00590123" w:rsidRDefault="00FE16DD" w:rsidP="00FE16D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Konektor plazmový typ HY </w:t>
            </w:r>
            <w:proofErr w:type="gramStart"/>
            <w:r w:rsidRPr="00590123">
              <w:rPr>
                <w:sz w:val="18"/>
                <w:szCs w:val="18"/>
              </w:rPr>
              <w:t>13-pólový</w:t>
            </w:r>
            <w:proofErr w:type="gramEnd"/>
            <w:r w:rsidRPr="00590123">
              <w:rPr>
                <w:sz w:val="18"/>
                <w:szCs w:val="18"/>
              </w:rPr>
              <w:t>, zástrčka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43A8" w14:textId="36CA1827" w:rsidR="00FE16DD" w:rsidRPr="00590123" w:rsidRDefault="00FE16DD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E35" w14:textId="020D6092" w:rsidR="00FE16DD" w:rsidRPr="00590123" w:rsidRDefault="00FE16DD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40B6" w14:textId="77777777" w:rsidR="00FE16DD" w:rsidRPr="001A0D9E" w:rsidRDefault="00FE16DD" w:rsidP="00FE1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16DD" w14:paraId="40F0345B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E87" w14:textId="77777777" w:rsidR="00FE16DD" w:rsidRDefault="00FE16DD" w:rsidP="00FE16DD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B93" w14:textId="77777777" w:rsidR="00FE16DD" w:rsidRDefault="00387487" w:rsidP="00FE16D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Port </w:t>
            </w:r>
            <w:r w:rsidR="004A4E2A" w:rsidRPr="00590123">
              <w:rPr>
                <w:sz w:val="18"/>
                <w:szCs w:val="18"/>
              </w:rPr>
              <w:t xml:space="preserve">CPC </w:t>
            </w:r>
            <w:r w:rsidR="00961B2D" w:rsidRPr="00590123">
              <w:rPr>
                <w:sz w:val="18"/>
                <w:szCs w:val="18"/>
              </w:rPr>
              <w:t xml:space="preserve">pro napojení a ovládání </w:t>
            </w:r>
            <w:r w:rsidR="00976A53" w:rsidRPr="00590123">
              <w:rPr>
                <w:sz w:val="18"/>
                <w:szCs w:val="18"/>
              </w:rPr>
              <w:t>plazmového hořáku</w:t>
            </w:r>
          </w:p>
          <w:p w14:paraId="5CA9CBC5" w14:textId="77777777" w:rsidR="00590123" w:rsidRDefault="00590123" w:rsidP="00FE16DD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437A2079" w14:textId="78FB2BAA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9AF9" w14:textId="2A8E70DC" w:rsidR="00FE16DD" w:rsidRPr="00590123" w:rsidRDefault="00976A53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1435" w14:textId="6658C411" w:rsidR="00FE16DD" w:rsidRPr="00590123" w:rsidRDefault="00976A53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EF40" w14:textId="77777777" w:rsidR="00FE16DD" w:rsidRPr="001A0D9E" w:rsidRDefault="00FE16DD" w:rsidP="00FE1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16DD" w14:paraId="7B31EF5E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E63" w14:textId="77777777" w:rsidR="00FE16DD" w:rsidRDefault="00FE16DD" w:rsidP="00FE16DD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3CEE" w14:textId="2EB96B41" w:rsidR="00FE16DD" w:rsidRPr="00590123" w:rsidRDefault="009465A4" w:rsidP="00FE16D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Izolační</w:t>
            </w:r>
            <w:r w:rsidR="008763E1" w:rsidRPr="00590123">
              <w:rPr>
                <w:sz w:val="18"/>
                <w:szCs w:val="18"/>
              </w:rPr>
              <w:t xml:space="preserve"> spínač</w:t>
            </w:r>
            <w:r w:rsidRPr="00590123">
              <w:rPr>
                <w:sz w:val="18"/>
                <w:szCs w:val="18"/>
              </w:rPr>
              <w:t xml:space="preserve"> 3P </w:t>
            </w:r>
            <w:proofErr w:type="gramStart"/>
            <w:r w:rsidRPr="00590123">
              <w:rPr>
                <w:sz w:val="18"/>
                <w:szCs w:val="18"/>
              </w:rPr>
              <w:t>63A</w:t>
            </w:r>
            <w:proofErr w:type="gramEnd"/>
            <w:r w:rsidRPr="00590123">
              <w:rPr>
                <w:sz w:val="18"/>
                <w:szCs w:val="18"/>
              </w:rPr>
              <w:t xml:space="preserve"> 22kW IP65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3C71" w14:textId="2B881AEE" w:rsidR="00FE16DD" w:rsidRPr="00590123" w:rsidRDefault="009465A4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DEB" w14:textId="3DD79FB9" w:rsidR="00FE16DD" w:rsidRPr="00590123" w:rsidRDefault="009465A4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54F" w14:textId="77777777" w:rsidR="00FE16DD" w:rsidRPr="001A0D9E" w:rsidRDefault="00FE16DD" w:rsidP="00FE1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16DD" w14:paraId="46F44707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7C7" w14:textId="77777777" w:rsidR="00FE16DD" w:rsidRDefault="00FE16DD" w:rsidP="00FE16DD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63B" w14:textId="04D583D8" w:rsidR="00FE16DD" w:rsidRPr="00590123" w:rsidRDefault="000E4CD1" w:rsidP="00FE16D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3,5“ </w:t>
            </w:r>
            <w:r w:rsidR="00600E3D" w:rsidRPr="00590123">
              <w:rPr>
                <w:sz w:val="18"/>
                <w:szCs w:val="18"/>
              </w:rPr>
              <w:t>LCD multifunkční display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693" w14:textId="0E2FB0E4" w:rsidR="00FE16DD" w:rsidRPr="00590123" w:rsidRDefault="00600E3D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9E1" w14:textId="18B0B54B" w:rsidR="00FE16DD" w:rsidRPr="00590123" w:rsidRDefault="00600E3D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CD5" w14:textId="77777777" w:rsidR="00FE16DD" w:rsidRPr="001A0D9E" w:rsidRDefault="00FE16DD" w:rsidP="00FE1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16DD" w14:paraId="0ABE61B6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49B" w14:textId="77777777" w:rsidR="00FE16DD" w:rsidRDefault="00FE16DD" w:rsidP="00FE16DD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8B7" w14:textId="4CD03FE5" w:rsidR="00FE16DD" w:rsidRPr="00590123" w:rsidRDefault="00C90B4D" w:rsidP="00FE16D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Řídící a ovládací panel </w:t>
            </w:r>
            <w:r w:rsidR="002457D8" w:rsidRPr="00590123">
              <w:rPr>
                <w:sz w:val="18"/>
                <w:szCs w:val="18"/>
              </w:rPr>
              <w:t>pro LCD display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F61E" w14:textId="69FA0028" w:rsidR="00FE16DD" w:rsidRPr="00590123" w:rsidRDefault="00365A1D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BB3B" w14:textId="277D6DCE" w:rsidR="00FE16DD" w:rsidRPr="00590123" w:rsidRDefault="00365A1D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BA92" w14:textId="77777777" w:rsidR="00FE16DD" w:rsidRPr="001A0D9E" w:rsidRDefault="00FE16DD" w:rsidP="00FE1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16DD" w14:paraId="04B34811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188" w14:textId="77777777" w:rsidR="00FE16DD" w:rsidRDefault="00FE16DD" w:rsidP="00FE16DD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402" w14:textId="3A0CE6CF" w:rsidR="00FE16DD" w:rsidRPr="00590123" w:rsidRDefault="006477FF" w:rsidP="00FE16D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Řídící a ovládací panel</w:t>
            </w:r>
            <w:r w:rsidR="007F79BC" w:rsidRPr="00590123">
              <w:rPr>
                <w:sz w:val="18"/>
                <w:szCs w:val="18"/>
              </w:rPr>
              <w:t xml:space="preserve"> pro</w:t>
            </w:r>
            <w:r w:rsidRPr="00590123">
              <w:rPr>
                <w:sz w:val="18"/>
                <w:szCs w:val="18"/>
              </w:rPr>
              <w:t xml:space="preserve"> </w:t>
            </w:r>
            <w:r w:rsidR="00976A53" w:rsidRPr="00590123">
              <w:rPr>
                <w:sz w:val="18"/>
                <w:szCs w:val="18"/>
              </w:rPr>
              <w:t>pneumatick</w:t>
            </w:r>
            <w:r w:rsidR="007F79BC" w:rsidRPr="00590123">
              <w:rPr>
                <w:sz w:val="18"/>
                <w:szCs w:val="18"/>
              </w:rPr>
              <w:t>ý</w:t>
            </w:r>
            <w:r w:rsidR="00976A53" w:rsidRPr="00590123">
              <w:rPr>
                <w:sz w:val="18"/>
                <w:szCs w:val="18"/>
              </w:rPr>
              <w:t xml:space="preserve"> </w:t>
            </w:r>
            <w:r w:rsidR="00506C79" w:rsidRPr="00590123">
              <w:rPr>
                <w:sz w:val="18"/>
                <w:szCs w:val="18"/>
              </w:rPr>
              <w:t>okruhu agregátu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642" w14:textId="02744395" w:rsidR="00FE16DD" w:rsidRPr="00590123" w:rsidRDefault="00506C79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A2C" w14:textId="698D5325" w:rsidR="00FE16DD" w:rsidRPr="00590123" w:rsidRDefault="00506C79" w:rsidP="00FE1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DCAB" w14:textId="77777777" w:rsidR="00FE16DD" w:rsidRPr="001A0D9E" w:rsidRDefault="00FE16DD" w:rsidP="00FE1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76C4" w14:paraId="048580F2" w14:textId="77777777" w:rsidTr="0099769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73A3" w14:textId="77777777" w:rsidR="009076C4" w:rsidRDefault="009076C4" w:rsidP="009076C4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2EA5" w14:textId="3BC27ADF" w:rsidR="009076C4" w:rsidRPr="00590123" w:rsidRDefault="009076C4" w:rsidP="009076C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color w:val="auto"/>
                <w:sz w:val="18"/>
                <w:szCs w:val="18"/>
              </w:rPr>
              <w:t xml:space="preserve">Řídící deska </w:t>
            </w:r>
            <w:r w:rsidR="00471DE2" w:rsidRPr="00590123">
              <w:rPr>
                <w:color w:val="auto"/>
                <w:sz w:val="18"/>
                <w:szCs w:val="18"/>
              </w:rPr>
              <w:t xml:space="preserve">pro okruh </w:t>
            </w:r>
            <w:r w:rsidRPr="00590123">
              <w:rPr>
                <w:color w:val="auto"/>
                <w:sz w:val="18"/>
                <w:szCs w:val="18"/>
              </w:rPr>
              <w:t>pilotního oblouku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68A8" w14:textId="3BF42E4A" w:rsidR="009076C4" w:rsidRPr="00590123" w:rsidRDefault="009076C4" w:rsidP="00907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A20" w14:textId="21A09843" w:rsidR="009076C4" w:rsidRPr="00590123" w:rsidRDefault="009076C4" w:rsidP="00907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DBB" w14:textId="77777777" w:rsidR="009076C4" w:rsidRPr="001A0D9E" w:rsidRDefault="009076C4" w:rsidP="00907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6E00" w14:paraId="7DB0846A" w14:textId="77777777" w:rsidTr="007C225B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782" w14:textId="77777777" w:rsidR="00FC6E00" w:rsidRDefault="00FC6E00" w:rsidP="00FC6E0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A46A" w14:textId="430C8068" w:rsidR="00FC6E00" w:rsidRPr="00590123" w:rsidRDefault="00FC6E00" w:rsidP="00FC6E0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Detekční deska vstupního napětí a proudu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6D91" w14:textId="51A6DB50" w:rsidR="00FC6E00" w:rsidRPr="00590123" w:rsidRDefault="00FC6E00" w:rsidP="00FC6E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591" w14:textId="09387B7C" w:rsidR="00FC6E00" w:rsidRPr="00590123" w:rsidRDefault="00FC6E00" w:rsidP="00FC6E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91D" w14:textId="77777777" w:rsidR="00FC6E00" w:rsidRPr="001A0D9E" w:rsidRDefault="00FC6E00" w:rsidP="00FC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DE6" w14:paraId="785B111D" w14:textId="77777777" w:rsidTr="00F12C90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043" w14:textId="77777777" w:rsidR="001D1DE6" w:rsidRDefault="001D1DE6" w:rsidP="001D1DE6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0FD" w14:textId="41E87B7D" w:rsidR="001D1DE6" w:rsidRPr="00590123" w:rsidRDefault="001D1DE6" w:rsidP="001D1DE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Napájecí zdroj 24 VDC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D1F" w14:textId="0ED64FB7" w:rsidR="001D1DE6" w:rsidRPr="00590123" w:rsidRDefault="001D1DE6" w:rsidP="001D1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57A" w14:textId="4EBCE922" w:rsidR="001D1DE6" w:rsidRPr="00590123" w:rsidRDefault="001D1DE6" w:rsidP="001D1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3A6" w14:textId="77777777" w:rsidR="001D1DE6" w:rsidRPr="001A0D9E" w:rsidRDefault="001D1DE6" w:rsidP="001D1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DE6" w14:paraId="3D8F2939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D03" w14:textId="77777777" w:rsidR="001D1DE6" w:rsidRDefault="001D1DE6" w:rsidP="001D1DE6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4BCF" w14:textId="77777777" w:rsidR="001D1DE6" w:rsidRDefault="005C6158" w:rsidP="001D1DE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Unipolární kladný </w:t>
            </w:r>
            <w:proofErr w:type="spellStart"/>
            <w:r w:rsidRPr="00590123">
              <w:rPr>
                <w:sz w:val="18"/>
                <w:szCs w:val="18"/>
              </w:rPr>
              <w:t>Hallův</w:t>
            </w:r>
            <w:proofErr w:type="spellEnd"/>
            <w:r w:rsidRPr="00590123">
              <w:rPr>
                <w:sz w:val="18"/>
                <w:szCs w:val="18"/>
              </w:rPr>
              <w:t xml:space="preserve"> senzor</w:t>
            </w:r>
          </w:p>
          <w:p w14:paraId="510F331C" w14:textId="77777777" w:rsidR="00590123" w:rsidRDefault="00590123" w:rsidP="001D1DE6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69DEE015" w14:textId="4F28964F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739" w14:textId="05DF751B" w:rsidR="001D1DE6" w:rsidRPr="00590123" w:rsidRDefault="000F1CD8" w:rsidP="001D1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8746" w14:textId="4FF02472" w:rsidR="001D1DE6" w:rsidRPr="00590123" w:rsidRDefault="000F1CD8" w:rsidP="001D1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396F" w14:textId="77777777" w:rsidR="001D1DE6" w:rsidRPr="001A0D9E" w:rsidRDefault="001D1DE6" w:rsidP="001D1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310C" w14:paraId="12FB64FA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7A4" w14:textId="77777777" w:rsidR="0095310C" w:rsidRDefault="0095310C" w:rsidP="0095310C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3B94" w14:textId="77777777" w:rsidR="0095310C" w:rsidRDefault="0095310C" w:rsidP="0095310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Unipolární záporný </w:t>
            </w:r>
            <w:proofErr w:type="spellStart"/>
            <w:r w:rsidRPr="00590123">
              <w:rPr>
                <w:sz w:val="18"/>
                <w:szCs w:val="18"/>
              </w:rPr>
              <w:t>Hallův</w:t>
            </w:r>
            <w:proofErr w:type="spellEnd"/>
            <w:r w:rsidRPr="00590123">
              <w:rPr>
                <w:sz w:val="18"/>
                <w:szCs w:val="18"/>
              </w:rPr>
              <w:t xml:space="preserve"> senzor</w:t>
            </w:r>
          </w:p>
          <w:p w14:paraId="127FC2BE" w14:textId="77777777" w:rsidR="00590123" w:rsidRDefault="00590123" w:rsidP="0095310C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39BC5071" w14:textId="4A5EBA34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CBEE" w14:textId="4AB30E0B" w:rsidR="0095310C" w:rsidRPr="00590123" w:rsidRDefault="000F1CD8" w:rsidP="00953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2ADF" w14:textId="5FE3A82A" w:rsidR="0095310C" w:rsidRPr="00590123" w:rsidRDefault="000F1CD8" w:rsidP="00953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9CCF" w14:textId="77777777" w:rsidR="0095310C" w:rsidRPr="001A0D9E" w:rsidRDefault="0095310C" w:rsidP="00953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296C" w14:paraId="5E606DC2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200" w14:textId="77777777" w:rsidR="00A0296C" w:rsidRDefault="00A0296C" w:rsidP="00A0296C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946" w14:textId="0D29623C" w:rsidR="00A0296C" w:rsidRPr="00590123" w:rsidRDefault="00A0296C" w:rsidP="00A0296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Deska pro absorpci rozkmitů a pulzních špiček 160</w:t>
            </w:r>
            <w:r w:rsidR="00CA313F" w:rsidRPr="00590123">
              <w:rPr>
                <w:sz w:val="18"/>
                <w:szCs w:val="18"/>
              </w:rPr>
              <w:t xml:space="preserve"> </w:t>
            </w:r>
            <w:r w:rsidRPr="00590123">
              <w:rPr>
                <w:sz w:val="18"/>
                <w:szCs w:val="18"/>
              </w:rPr>
              <w:t>VDC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9BCA" w14:textId="604E6A4D" w:rsidR="00A0296C" w:rsidRPr="00590123" w:rsidRDefault="00A0296C" w:rsidP="00A02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786B" w14:textId="3B50FEEA" w:rsidR="00A0296C" w:rsidRPr="00590123" w:rsidRDefault="00A0296C" w:rsidP="00A02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0CB" w14:textId="77777777" w:rsidR="00A0296C" w:rsidRPr="001A0D9E" w:rsidRDefault="00A0296C" w:rsidP="00A02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906C9" w14:paraId="5AF142C6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64A" w14:textId="77777777" w:rsidR="005906C9" w:rsidRDefault="005906C9" w:rsidP="005906C9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A46A" w14:textId="3EF66264" w:rsidR="005906C9" w:rsidRPr="00590123" w:rsidRDefault="005906C9" w:rsidP="005906C9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color w:val="auto"/>
                <w:sz w:val="18"/>
                <w:szCs w:val="18"/>
              </w:rPr>
              <w:t>Programovatelná digitální centrální řídící deska</w:t>
            </w:r>
            <w:r w:rsidR="00DE56A6" w:rsidRPr="00590123">
              <w:rPr>
                <w:color w:val="auto"/>
                <w:sz w:val="18"/>
                <w:szCs w:val="18"/>
              </w:rPr>
              <w:t xml:space="preserve"> 24</w:t>
            </w:r>
            <w:r w:rsidR="00CA313F" w:rsidRPr="00590123">
              <w:rPr>
                <w:color w:val="auto"/>
                <w:sz w:val="18"/>
                <w:szCs w:val="18"/>
              </w:rPr>
              <w:t xml:space="preserve"> </w:t>
            </w:r>
            <w:r w:rsidR="00DE56A6" w:rsidRPr="00590123">
              <w:rPr>
                <w:color w:val="auto"/>
                <w:sz w:val="18"/>
                <w:szCs w:val="18"/>
              </w:rPr>
              <w:t>VDC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70D" w14:textId="575B1EF2" w:rsidR="005906C9" w:rsidRPr="00590123" w:rsidRDefault="005906C9" w:rsidP="005906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0D1" w14:textId="5DBF0A32" w:rsidR="005906C9" w:rsidRPr="00590123" w:rsidRDefault="005906C9" w:rsidP="005906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CA0" w14:textId="77777777" w:rsidR="005906C9" w:rsidRPr="001A0D9E" w:rsidRDefault="005906C9" w:rsidP="00590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41DD" w14:paraId="62B7BC62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F29" w14:textId="77777777" w:rsidR="008A41DD" w:rsidRDefault="008A41DD" w:rsidP="008A41DD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E40E" w14:textId="0FEAF4B5" w:rsidR="008A41DD" w:rsidRPr="00590123" w:rsidRDefault="008A41DD" w:rsidP="008A41D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Řídící deska pro snímání a řízení napětí na oblouku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FD0" w14:textId="50B37B05" w:rsidR="008A41DD" w:rsidRPr="00590123" w:rsidRDefault="008A41DD" w:rsidP="008A41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C748" w14:textId="1083485C" w:rsidR="008A41DD" w:rsidRPr="00590123" w:rsidRDefault="008A41DD" w:rsidP="008A41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B07" w14:textId="77777777" w:rsidR="008A41DD" w:rsidRPr="001A0D9E" w:rsidRDefault="008A41DD" w:rsidP="008A4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53D3343C" w14:textId="77777777" w:rsidTr="007E0D38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1B3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16D" w14:textId="77777777" w:rsidR="00501BE0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Řídící deska pro přídavný výkon (</w:t>
            </w:r>
            <w:proofErr w:type="spellStart"/>
            <w:r w:rsidRPr="00590123">
              <w:rPr>
                <w:sz w:val="18"/>
                <w:szCs w:val="18"/>
              </w:rPr>
              <w:t>power</w:t>
            </w:r>
            <w:proofErr w:type="spellEnd"/>
            <w:r w:rsidRPr="00590123">
              <w:rPr>
                <w:sz w:val="18"/>
                <w:szCs w:val="18"/>
              </w:rPr>
              <w:t xml:space="preserve"> </w:t>
            </w:r>
            <w:proofErr w:type="spellStart"/>
            <w:r w:rsidRPr="00590123">
              <w:rPr>
                <w:sz w:val="18"/>
                <w:szCs w:val="18"/>
              </w:rPr>
              <w:t>boost</w:t>
            </w:r>
            <w:proofErr w:type="spellEnd"/>
            <w:r w:rsidRPr="00590123">
              <w:rPr>
                <w:sz w:val="18"/>
                <w:szCs w:val="18"/>
              </w:rPr>
              <w:t xml:space="preserve">) 20 % při </w:t>
            </w:r>
            <w:proofErr w:type="spellStart"/>
            <w:r w:rsidRPr="00590123">
              <w:rPr>
                <w:sz w:val="18"/>
                <w:szCs w:val="18"/>
              </w:rPr>
              <w:t>propalu</w:t>
            </w:r>
            <w:proofErr w:type="spellEnd"/>
            <w:r w:rsidRPr="00590123">
              <w:rPr>
                <w:sz w:val="18"/>
                <w:szCs w:val="18"/>
              </w:rPr>
              <w:t xml:space="preserve">, a stabilizaci výkonu při řezu </w:t>
            </w:r>
          </w:p>
          <w:p w14:paraId="4550D5E6" w14:textId="77777777" w:rsidR="00590123" w:rsidRDefault="00590123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557C4DFD" w14:textId="492AB35E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B436" w14:textId="02E8CD62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322A" w14:textId="381BE778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5817" w14:textId="77777777" w:rsidR="00501BE0" w:rsidRPr="001A0D9E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1DEA7B42" w14:textId="77777777" w:rsidTr="00CA313F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CE6" w14:textId="4F31D4D9" w:rsidR="00501BE0" w:rsidRPr="00434AFF" w:rsidRDefault="00CA313F" w:rsidP="00CA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13F">
              <w:rPr>
                <w:sz w:val="16"/>
                <w:szCs w:val="16"/>
              </w:rPr>
              <w:t>ELEKTROTECHNICKÝ MATERIÁL A ZAŘÍZENÍ PRO VÝROBU STROJNÍHO AGREGÁTU PRO PROUDOVÝ ROZSAH 30-120 A</w:t>
            </w:r>
          </w:p>
        </w:tc>
      </w:tr>
      <w:tr w:rsidR="00501BE0" w14:paraId="5411A3AF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570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7F3" w14:textId="5BC89BAE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Vodič CYA 1 černý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3C15" w14:textId="3A094E1C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46C" w14:textId="1206513B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134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36C1D16E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61F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9F4" w14:textId="1766FBBC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Vodič CYA 1 červený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58D" w14:textId="64D410B8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D8E2" w14:textId="3692503D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497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591F1C47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264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0077" w14:textId="261D157E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Vodič CYA 1 tmavě modrý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2C7" w14:textId="44CE5ABD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533" w14:textId="3B7BE7F1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540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3B879180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C71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D10" w14:textId="1B7DD5E1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Vodič CYA 1 hnědý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9A1" w14:textId="4582DD99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BEA8" w14:textId="487C0DA6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393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62ADB866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FD5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12E5" w14:textId="77777777" w:rsidR="00501BE0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color w:val="auto"/>
                <w:sz w:val="18"/>
                <w:szCs w:val="18"/>
              </w:rPr>
              <w:t>Kabel H07RN-F 5Gx6 (CGTG 5Cx6)</w:t>
            </w:r>
          </w:p>
          <w:p w14:paraId="4F8A0D14" w14:textId="77777777" w:rsidR="00590123" w:rsidRDefault="00590123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  <w:p w14:paraId="3631A165" w14:textId="7E249A7E" w:rsidR="00590123" w:rsidRPr="00590123" w:rsidRDefault="00590123" w:rsidP="0059012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7290" w14:textId="43C3DFB7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D41A" w14:textId="4C6A5635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8D3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77E62404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16A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495" w14:textId="77777777" w:rsidR="00501BE0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Zemnící kabel H01N2-D 1x16 pro 450</w:t>
            </w:r>
            <w:r w:rsidR="00CA313F" w:rsidRPr="00590123">
              <w:rPr>
                <w:sz w:val="18"/>
                <w:szCs w:val="18"/>
              </w:rPr>
              <w:t xml:space="preserve"> </w:t>
            </w:r>
            <w:r w:rsidRPr="00590123">
              <w:rPr>
                <w:sz w:val="18"/>
                <w:szCs w:val="18"/>
              </w:rPr>
              <w:t>V</w:t>
            </w:r>
          </w:p>
          <w:p w14:paraId="5D32F1ED" w14:textId="77777777" w:rsidR="00590123" w:rsidRDefault="00590123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25AB099D" w14:textId="06780876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82A" w14:textId="32E6CD74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4BB6" w14:textId="5B649D14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m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7C3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40045719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5CA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22E" w14:textId="77777777" w:rsidR="00501BE0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Zemnící svěrka KS-160</w:t>
            </w:r>
            <w:r w:rsidR="00CA313F" w:rsidRPr="00590123">
              <w:rPr>
                <w:sz w:val="18"/>
                <w:szCs w:val="18"/>
              </w:rPr>
              <w:t xml:space="preserve"> </w:t>
            </w:r>
            <w:r w:rsidRPr="00590123">
              <w:rPr>
                <w:sz w:val="18"/>
                <w:szCs w:val="18"/>
              </w:rPr>
              <w:t>A</w:t>
            </w:r>
          </w:p>
          <w:p w14:paraId="776BAE54" w14:textId="77777777" w:rsidR="00590123" w:rsidRDefault="00590123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5AE5056E" w14:textId="790BB689" w:rsidR="00590123" w:rsidRPr="00590123" w:rsidRDefault="00590123" w:rsidP="0059012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F01" w14:textId="760B01D3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E60" w14:textId="1F51EBD3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784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14292229" w14:textId="77777777" w:rsidTr="00EB3055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EB7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3C8" w14:textId="24D0ADFC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EURO konektor plazmový </w:t>
            </w:r>
            <w:proofErr w:type="gramStart"/>
            <w:r w:rsidRPr="00590123">
              <w:rPr>
                <w:sz w:val="18"/>
                <w:szCs w:val="18"/>
              </w:rPr>
              <w:t>9-polový</w:t>
            </w:r>
            <w:proofErr w:type="gramEnd"/>
            <w:r w:rsidRPr="00590123">
              <w:rPr>
                <w:sz w:val="18"/>
                <w:szCs w:val="18"/>
              </w:rPr>
              <w:t>, zásuvka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1D6D" w14:textId="74AF5617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7E0" w14:textId="05869D61" w:rsidR="00501BE0" w:rsidRPr="00590123" w:rsidRDefault="00501BE0" w:rsidP="00501B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7CA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1CF2DA24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974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05A" w14:textId="185050CE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EURO konektor plazmový </w:t>
            </w:r>
            <w:proofErr w:type="gramStart"/>
            <w:r w:rsidRPr="00590123">
              <w:rPr>
                <w:sz w:val="18"/>
                <w:szCs w:val="18"/>
              </w:rPr>
              <w:t>9-polový</w:t>
            </w:r>
            <w:proofErr w:type="gramEnd"/>
            <w:r w:rsidRPr="00590123">
              <w:rPr>
                <w:sz w:val="18"/>
                <w:szCs w:val="18"/>
              </w:rPr>
              <w:t>, zástrčka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2CB" w14:textId="5C38BC03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EDE9" w14:textId="07919C61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4E8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1A0A0DE1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319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C84" w14:textId="7828EE2E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Konektor plazmový typ HY </w:t>
            </w:r>
            <w:proofErr w:type="gramStart"/>
            <w:r w:rsidRPr="00590123">
              <w:rPr>
                <w:sz w:val="18"/>
                <w:szCs w:val="18"/>
              </w:rPr>
              <w:t>13-pólový</w:t>
            </w:r>
            <w:proofErr w:type="gramEnd"/>
            <w:r w:rsidRPr="00590123">
              <w:rPr>
                <w:sz w:val="18"/>
                <w:szCs w:val="18"/>
              </w:rPr>
              <w:t>, zásuvka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13E7" w14:textId="55465CB6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77C" w14:textId="075F91A8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6B1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3BB346DE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1AB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80C" w14:textId="78637DD8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Konektor plazmový typ HY </w:t>
            </w:r>
            <w:proofErr w:type="gramStart"/>
            <w:r w:rsidRPr="00590123">
              <w:rPr>
                <w:sz w:val="18"/>
                <w:szCs w:val="18"/>
              </w:rPr>
              <w:t>13-pólový</w:t>
            </w:r>
            <w:proofErr w:type="gramEnd"/>
            <w:r w:rsidRPr="00590123">
              <w:rPr>
                <w:sz w:val="18"/>
                <w:szCs w:val="18"/>
              </w:rPr>
              <w:t>, zástrčka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86C6" w14:textId="1BDFC0EE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41DC" w14:textId="71F92EDE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601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1158FA3D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675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88EF" w14:textId="77777777" w:rsidR="00501BE0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Port CPC pro napojení a ovládání plazmového hořáku</w:t>
            </w:r>
          </w:p>
          <w:p w14:paraId="485F669D" w14:textId="77777777" w:rsidR="00590123" w:rsidRDefault="00590123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44774F1B" w14:textId="0EF072C6" w:rsidR="00590123" w:rsidRPr="00590123" w:rsidRDefault="00590123" w:rsidP="0059012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82A" w14:textId="1DC0B99B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66E" w14:textId="059D1F31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544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6A63B523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A30B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AF45" w14:textId="11E47D11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Izolační spínač 3P </w:t>
            </w:r>
            <w:proofErr w:type="gramStart"/>
            <w:r w:rsidRPr="00590123">
              <w:rPr>
                <w:sz w:val="18"/>
                <w:szCs w:val="18"/>
              </w:rPr>
              <w:t>63A</w:t>
            </w:r>
            <w:proofErr w:type="gramEnd"/>
            <w:r w:rsidRPr="00590123">
              <w:rPr>
                <w:sz w:val="18"/>
                <w:szCs w:val="18"/>
              </w:rPr>
              <w:t xml:space="preserve"> 22kW IP65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E7A" w14:textId="74A666EF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1F0" w14:textId="2EC7E7DF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94D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4AD04CFD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B93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38B" w14:textId="46171207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3,5“ LCD multifunkční display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FDBA" w14:textId="7E1B8356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A76E" w14:textId="008A708F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F27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0F9AA4EB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D3D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325" w14:textId="5A0CCA3B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Řídící a ovládací panel pro LCD display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EF1" w14:textId="37B720B0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EDA" w14:textId="076DCA6C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8DE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5B701735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DCC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DE50" w14:textId="19FB337B" w:rsidR="00501BE0" w:rsidRPr="00590123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Řídící a ovládací panel pro pneumatického okruhu agregátu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FC9" w14:textId="54F2A988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DB00" w14:textId="7C5EBAEB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5B1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378F61AE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946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2C3" w14:textId="77777777" w:rsidR="00501BE0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color w:val="auto"/>
                <w:sz w:val="18"/>
                <w:szCs w:val="18"/>
              </w:rPr>
              <w:t>Regulátor výšky plazmového hořáku THC</w:t>
            </w:r>
          </w:p>
          <w:p w14:paraId="15FAE428" w14:textId="77777777" w:rsidR="00590123" w:rsidRDefault="00590123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  <w:p w14:paraId="3F9D1749" w14:textId="550F85C8" w:rsidR="00590123" w:rsidRPr="00590123" w:rsidRDefault="00590123" w:rsidP="0059012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11E2" w14:textId="481B99F6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ADB9" w14:textId="02BD559E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289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6CDE86FD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6DF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781" w14:textId="2D1B8BDD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color w:val="auto"/>
                <w:sz w:val="18"/>
                <w:szCs w:val="18"/>
              </w:rPr>
              <w:t>Řídící deska pilotního oblouku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4612" w14:textId="7BE05F17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01F3" w14:textId="2CB9B0A9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FD9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2EA79487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BFA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B73C" w14:textId="07A34E17" w:rsidR="00501BE0" w:rsidRPr="00590123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Detekční deska vstupního napětí a proudu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23A" w14:textId="1EF78054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8535" w14:textId="41FCD98D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FCC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2FE9EDC6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CC7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A10D" w14:textId="385987F4" w:rsidR="00501BE0" w:rsidRPr="00590123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Napájecí zdroj 24 VDC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32C9" w14:textId="5DC173E8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24D" w14:textId="4873E9BE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02C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3E45595B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D16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7908" w14:textId="77777777" w:rsidR="00501BE0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Unipolární kladný </w:t>
            </w:r>
            <w:proofErr w:type="spellStart"/>
            <w:r w:rsidRPr="00590123">
              <w:rPr>
                <w:sz w:val="18"/>
                <w:szCs w:val="18"/>
              </w:rPr>
              <w:t>Hallův</w:t>
            </w:r>
            <w:proofErr w:type="spellEnd"/>
            <w:r w:rsidRPr="00590123">
              <w:rPr>
                <w:sz w:val="18"/>
                <w:szCs w:val="18"/>
              </w:rPr>
              <w:t xml:space="preserve"> senzor</w:t>
            </w:r>
          </w:p>
          <w:p w14:paraId="414DB423" w14:textId="77777777" w:rsidR="00590123" w:rsidRDefault="00590123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6C585BC2" w14:textId="5D047DFA" w:rsidR="00590123" w:rsidRPr="00590123" w:rsidRDefault="00590123" w:rsidP="0059012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85B" w14:textId="503E7D57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DAB" w14:textId="085B422F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552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118203E6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53D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E3A" w14:textId="77777777" w:rsidR="00501BE0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 xml:space="preserve">Unipolární záporný </w:t>
            </w:r>
            <w:proofErr w:type="spellStart"/>
            <w:r w:rsidRPr="00590123">
              <w:rPr>
                <w:sz w:val="18"/>
                <w:szCs w:val="18"/>
              </w:rPr>
              <w:t>Hallův</w:t>
            </w:r>
            <w:proofErr w:type="spellEnd"/>
            <w:r w:rsidRPr="00590123">
              <w:rPr>
                <w:sz w:val="18"/>
                <w:szCs w:val="18"/>
              </w:rPr>
              <w:t xml:space="preserve"> senzor</w:t>
            </w:r>
          </w:p>
          <w:p w14:paraId="5C1683B0" w14:textId="77777777" w:rsidR="00590123" w:rsidRDefault="00590123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5E786C15" w14:textId="66C6D50C" w:rsidR="00590123" w:rsidRPr="00590123" w:rsidRDefault="00590123" w:rsidP="0059012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40F0" w14:textId="0C53115D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2D2" w14:textId="69CDDE0C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081D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0E846D70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D58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B0C" w14:textId="392D7A13" w:rsidR="00501BE0" w:rsidRPr="00590123" w:rsidRDefault="00501BE0" w:rsidP="00501BE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Deska pro absorpci rozkmitů a pulzních špiček 170</w:t>
            </w:r>
            <w:r w:rsidR="00CA313F" w:rsidRPr="00590123">
              <w:rPr>
                <w:sz w:val="18"/>
                <w:szCs w:val="18"/>
              </w:rPr>
              <w:t xml:space="preserve"> </w:t>
            </w:r>
            <w:r w:rsidRPr="00590123">
              <w:rPr>
                <w:sz w:val="18"/>
                <w:szCs w:val="18"/>
              </w:rPr>
              <w:t>VDC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C2A5" w14:textId="1DC5D35F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45F" w14:textId="4DEB3571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7F3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3980ADE0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218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E33B" w14:textId="20B0F010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color w:val="auto"/>
                <w:sz w:val="18"/>
                <w:szCs w:val="18"/>
              </w:rPr>
              <w:t>Programovatelná digitální centrální řídící deska 24</w:t>
            </w:r>
            <w:r w:rsidR="00CA313F" w:rsidRPr="00590123">
              <w:rPr>
                <w:color w:val="auto"/>
                <w:sz w:val="18"/>
                <w:szCs w:val="18"/>
              </w:rPr>
              <w:t xml:space="preserve"> </w:t>
            </w:r>
            <w:r w:rsidRPr="00590123">
              <w:rPr>
                <w:color w:val="auto"/>
                <w:sz w:val="18"/>
                <w:szCs w:val="18"/>
              </w:rPr>
              <w:t>VDC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755" w14:textId="043CEFB5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9D1B" w14:textId="04D363F8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DDB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1BE0" w14:paraId="1A819AE0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2C2" w14:textId="77777777" w:rsidR="00501BE0" w:rsidRDefault="00501BE0" w:rsidP="00501BE0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1CA" w14:textId="184B8E64" w:rsidR="00501BE0" w:rsidRPr="00590123" w:rsidRDefault="00501BE0" w:rsidP="00501BE0">
            <w:pPr>
              <w:spacing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Řídící deska pro snímání a řízení napětí na oblouku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688" w14:textId="25A24D13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896D" w14:textId="5E7394F6" w:rsidR="00501BE0" w:rsidRPr="00590123" w:rsidRDefault="00501BE0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B9F" w14:textId="77777777" w:rsidR="00501BE0" w:rsidRPr="00434AFF" w:rsidRDefault="00501BE0" w:rsidP="00501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E0B" w14:paraId="6AB78EE8" w14:textId="77777777" w:rsidTr="00590123">
        <w:trPr>
          <w:trHeight w:val="26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802" w14:textId="77777777" w:rsidR="00BA7E0B" w:rsidRDefault="00BA7E0B" w:rsidP="00BA7E0B">
            <w:pPr>
              <w:pStyle w:val="TableContents"/>
              <w:numPr>
                <w:ilvl w:val="0"/>
                <w:numId w:val="42"/>
              </w:numPr>
              <w:spacing w:after="0"/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332" w14:textId="77777777" w:rsidR="00BA7E0B" w:rsidRDefault="00BA7E0B" w:rsidP="00BA7E0B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Řídící deska pro přídavný výkon (</w:t>
            </w:r>
            <w:proofErr w:type="spellStart"/>
            <w:r w:rsidRPr="00590123">
              <w:rPr>
                <w:sz w:val="18"/>
                <w:szCs w:val="18"/>
              </w:rPr>
              <w:t>power</w:t>
            </w:r>
            <w:proofErr w:type="spellEnd"/>
            <w:r w:rsidRPr="00590123">
              <w:rPr>
                <w:sz w:val="18"/>
                <w:szCs w:val="18"/>
              </w:rPr>
              <w:t xml:space="preserve"> </w:t>
            </w:r>
            <w:proofErr w:type="spellStart"/>
            <w:r w:rsidRPr="00590123">
              <w:rPr>
                <w:sz w:val="18"/>
                <w:szCs w:val="18"/>
              </w:rPr>
              <w:t>boost</w:t>
            </w:r>
            <w:proofErr w:type="spellEnd"/>
            <w:r w:rsidRPr="00590123">
              <w:rPr>
                <w:sz w:val="18"/>
                <w:szCs w:val="18"/>
              </w:rPr>
              <w:t xml:space="preserve">) 20 % při </w:t>
            </w:r>
            <w:proofErr w:type="spellStart"/>
            <w:r w:rsidRPr="00590123">
              <w:rPr>
                <w:sz w:val="18"/>
                <w:szCs w:val="18"/>
              </w:rPr>
              <w:t>propalu</w:t>
            </w:r>
            <w:proofErr w:type="spellEnd"/>
            <w:r w:rsidRPr="00590123">
              <w:rPr>
                <w:sz w:val="18"/>
                <w:szCs w:val="18"/>
              </w:rPr>
              <w:t xml:space="preserve">, a stabilizaci výkonu při řezu </w:t>
            </w:r>
          </w:p>
          <w:p w14:paraId="6E511AAE" w14:textId="77777777" w:rsidR="00590123" w:rsidRDefault="00590123" w:rsidP="00BA7E0B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14:paraId="4224E293" w14:textId="387984E4" w:rsidR="00590123" w:rsidRPr="00590123" w:rsidRDefault="00590123" w:rsidP="00590123">
            <w:pPr>
              <w:spacing w:after="0" w:line="240" w:lineRule="auto"/>
              <w:rPr>
                <w:sz w:val="18"/>
                <w:szCs w:val="18"/>
              </w:rPr>
            </w:pPr>
            <w:r w:rsidRPr="00CA313F">
              <w:rPr>
                <w:i/>
                <w:iCs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ED9B" w14:textId="6370736C" w:rsidR="00BA7E0B" w:rsidRPr="00590123" w:rsidRDefault="00BA7E0B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2BB" w14:textId="6C08EA25" w:rsidR="00BA7E0B" w:rsidRPr="00590123" w:rsidRDefault="00BA7E0B" w:rsidP="005901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123">
              <w:rPr>
                <w:sz w:val="18"/>
                <w:szCs w:val="18"/>
              </w:rPr>
              <w:t>ks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E74" w14:textId="77777777" w:rsidR="00BA7E0B" w:rsidRPr="00434AFF" w:rsidRDefault="00BA7E0B" w:rsidP="00BA7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E850F7D" w14:textId="5BA32677" w:rsidR="00EB7D2D" w:rsidRDefault="00EB7D2D" w:rsidP="00EB7D2D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8"/>
        <w:gridCol w:w="4776"/>
      </w:tblGrid>
      <w:tr w:rsidR="00747A45" w14:paraId="037A19FA" w14:textId="77777777" w:rsidTr="002127C9">
        <w:trPr>
          <w:trHeight w:val="680"/>
        </w:trPr>
        <w:tc>
          <w:tcPr>
            <w:tcW w:w="9344" w:type="dxa"/>
            <w:gridSpan w:val="2"/>
            <w:vAlign w:val="bottom"/>
          </w:tcPr>
          <w:p w14:paraId="3B388CB0" w14:textId="77777777" w:rsidR="00747A45" w:rsidRPr="00747A45" w:rsidRDefault="00747A45" w:rsidP="002127C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lastRenderedPageBreak/>
              <w:t>V………………………………………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062DE">
              <w:rPr>
                <w:rFonts w:ascii="Times New Roman" w:hAnsi="Times New Roman" w:cs="Times New Roman"/>
              </w:rPr>
              <w:t>dne…………………………………………</w:t>
            </w:r>
          </w:p>
        </w:tc>
      </w:tr>
      <w:tr w:rsidR="00747A45" w14:paraId="4849ABEB" w14:textId="77777777" w:rsidTr="002127C9">
        <w:trPr>
          <w:trHeight w:val="680"/>
        </w:trPr>
        <w:tc>
          <w:tcPr>
            <w:tcW w:w="4599" w:type="dxa"/>
            <w:vAlign w:val="center"/>
          </w:tcPr>
          <w:p w14:paraId="7E433DB8" w14:textId="77777777" w:rsidR="00747A45" w:rsidRDefault="00747A45" w:rsidP="002127C9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062DE">
              <w:rPr>
                <w:rFonts w:ascii="Times New Roman" w:hAnsi="Times New Roman" w:cs="Times New Roman"/>
              </w:rPr>
              <w:t>Jméno osoby oprávněné jednat za účastníka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45" w:type="dxa"/>
            <w:vAlign w:val="bottom"/>
          </w:tcPr>
          <w:p w14:paraId="74A3BAFF" w14:textId="77777777" w:rsidR="00747A45" w:rsidRPr="00747A45" w:rsidRDefault="00747A4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  <w:tr w:rsidR="00747A45" w14:paraId="1176D7D0" w14:textId="77777777" w:rsidTr="002127C9">
        <w:trPr>
          <w:trHeight w:val="680"/>
        </w:trPr>
        <w:tc>
          <w:tcPr>
            <w:tcW w:w="4599" w:type="dxa"/>
            <w:vAlign w:val="center"/>
          </w:tcPr>
          <w:p w14:paraId="4D5523C6" w14:textId="77777777" w:rsidR="00747A45" w:rsidRPr="00747A45" w:rsidRDefault="00747A45" w:rsidP="002127C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Podpis osoby oprávněné jednat za účastníka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45" w:type="dxa"/>
            <w:vAlign w:val="bottom"/>
          </w:tcPr>
          <w:p w14:paraId="564A2EC2" w14:textId="77777777" w:rsidR="00747A45" w:rsidRDefault="00747A4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76F09B6B" w14:textId="77777777" w:rsidR="00747A45" w:rsidRDefault="00747A4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07875B00" w14:textId="77777777" w:rsidR="00747A45" w:rsidRDefault="00747A4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6EBABDAE" w14:textId="77777777" w:rsidR="00747A45" w:rsidRDefault="00747A4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0D0B9C46" w14:textId="77777777" w:rsidR="00747A45" w:rsidRPr="00747A45" w:rsidRDefault="00747A45" w:rsidP="002127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</w:tbl>
    <w:p w14:paraId="5DD6C8D7" w14:textId="22CB1519" w:rsidR="00C57ADB" w:rsidRDefault="00C57ADB" w:rsidP="00747A45">
      <w:pPr>
        <w:suppressAutoHyphens w:val="0"/>
        <w:spacing w:after="0" w:line="240" w:lineRule="auto"/>
        <w:jc w:val="left"/>
      </w:pPr>
      <w:r>
        <w:br w:type="page"/>
      </w:r>
    </w:p>
    <w:p w14:paraId="0B21DCA6" w14:textId="710F2188" w:rsidR="003A2F98" w:rsidRPr="00D062DE" w:rsidRDefault="003A2F98" w:rsidP="00075CFE">
      <w:pPr>
        <w:pStyle w:val="Nadpis1"/>
      </w:pPr>
      <w:bookmarkStart w:id="0" w:name="_Toc520183987"/>
      <w:r w:rsidRPr="0034728A">
        <w:lastRenderedPageBreak/>
        <w:t xml:space="preserve">Příloha č. 3 – Čestné </w:t>
      </w:r>
      <w:r w:rsidRPr="00D062DE">
        <w:t>prohlášení účastníka</w:t>
      </w:r>
      <w:bookmarkEnd w:id="0"/>
      <w:r w:rsidR="00D062DE" w:rsidRPr="00D062DE">
        <w:t xml:space="preserve"> </w:t>
      </w:r>
      <w:r w:rsidRPr="00D062DE">
        <w:t>o splnění základní způsobilosti</w:t>
      </w:r>
    </w:p>
    <w:p w14:paraId="2D1A9151" w14:textId="77777777" w:rsidR="003A2F98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5B06C1B4" w14:textId="77777777" w:rsidR="00747A45" w:rsidRPr="00D062DE" w:rsidRDefault="00747A45" w:rsidP="00747A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458F10" w14:textId="77777777" w:rsidR="00D062DE" w:rsidRPr="00747A45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747A45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747A45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 xml:space="preserve">nemá v České republice nebo v zemi svého sídla v evidenci daní zachycen splatný daňový nedoplatek, </w:t>
      </w:r>
    </w:p>
    <w:p w14:paraId="4867D532" w14:textId="77777777" w:rsidR="00D062DE" w:rsidRPr="00747A45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747A45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747A45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747A45">
        <w:rPr>
          <w:rFonts w:ascii="Times New Roman" w:hAnsi="Times New Roman" w:cs="Times New Roman"/>
          <w:sz w:val="21"/>
          <w:szCs w:val="21"/>
        </w:rPr>
        <w:t xml:space="preserve">; </w:t>
      </w:r>
    </w:p>
    <w:p w14:paraId="49804830" w14:textId="77777777" w:rsidR="00D062DE" w:rsidRPr="00747A45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747A45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>tato právnická osoba,</w:t>
      </w:r>
    </w:p>
    <w:p w14:paraId="0D8320BC" w14:textId="77777777" w:rsidR="00D062DE" w:rsidRPr="00747A45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 xml:space="preserve">každý člen statutárního orgánu této právnické osoby a </w:t>
      </w:r>
    </w:p>
    <w:p w14:paraId="7A8B943A" w14:textId="77777777" w:rsidR="003A2F98" w:rsidRPr="00747A45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 xml:space="preserve">osoba zastupující tuto právnickou osobu v statutárním orgánu dodavatele. </w:t>
      </w:r>
    </w:p>
    <w:p w14:paraId="57C25D4B" w14:textId="77777777" w:rsidR="00D062DE" w:rsidRPr="00747A45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>Účastní-li se výběrového řízení pobočka závodu</w:t>
      </w:r>
    </w:p>
    <w:p w14:paraId="5681F98F" w14:textId="77777777" w:rsidR="00D062DE" w:rsidRPr="00747A45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747A45">
        <w:rPr>
          <w:rFonts w:ascii="Times New Roman" w:hAnsi="Times New Roman" w:cs="Times New Roman"/>
          <w:sz w:val="21"/>
          <w:szCs w:val="21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47A45">
        <w:rPr>
          <w:rFonts w:ascii="Times New Roman" w:hAnsi="Times New Roman" w:cs="Times New Roman"/>
          <w:sz w:val="21"/>
          <w:szCs w:val="21"/>
        </w:rPr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</w:t>
      </w:r>
      <w:r w:rsidRPr="00D062DE"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8"/>
        <w:gridCol w:w="4776"/>
      </w:tblGrid>
      <w:tr w:rsidR="00747A45" w14:paraId="7A668FE6" w14:textId="77777777" w:rsidTr="00747A45">
        <w:trPr>
          <w:trHeight w:val="680"/>
        </w:trPr>
        <w:tc>
          <w:tcPr>
            <w:tcW w:w="9344" w:type="dxa"/>
            <w:gridSpan w:val="2"/>
            <w:vAlign w:val="bottom"/>
          </w:tcPr>
          <w:p w14:paraId="2361CF9D" w14:textId="14D5A4A1" w:rsidR="00747A45" w:rsidRPr="00747A45" w:rsidRDefault="00747A45" w:rsidP="00747A4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V………………………………………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062DE">
              <w:rPr>
                <w:rFonts w:ascii="Times New Roman" w:hAnsi="Times New Roman" w:cs="Times New Roman"/>
              </w:rPr>
              <w:t>dne…………………………………………</w:t>
            </w:r>
          </w:p>
        </w:tc>
      </w:tr>
      <w:tr w:rsidR="00747A45" w14:paraId="108B641A" w14:textId="77777777" w:rsidTr="00747A45">
        <w:trPr>
          <w:trHeight w:val="680"/>
        </w:trPr>
        <w:tc>
          <w:tcPr>
            <w:tcW w:w="4599" w:type="dxa"/>
            <w:vAlign w:val="center"/>
          </w:tcPr>
          <w:p w14:paraId="4BAB70E7" w14:textId="6319772C" w:rsidR="00747A45" w:rsidRDefault="00747A45" w:rsidP="00747A45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062DE">
              <w:rPr>
                <w:rFonts w:ascii="Times New Roman" w:hAnsi="Times New Roman" w:cs="Times New Roman"/>
              </w:rPr>
              <w:t>Jméno osoby oprávněné jednat za účastníka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45" w:type="dxa"/>
            <w:vAlign w:val="bottom"/>
          </w:tcPr>
          <w:p w14:paraId="0B171B9F" w14:textId="7568C00E" w:rsidR="00747A45" w:rsidRPr="00747A45" w:rsidRDefault="00747A45" w:rsidP="00747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  <w:tr w:rsidR="00747A45" w14:paraId="56B2884D" w14:textId="77777777" w:rsidTr="00747A45">
        <w:trPr>
          <w:trHeight w:val="680"/>
        </w:trPr>
        <w:tc>
          <w:tcPr>
            <w:tcW w:w="4599" w:type="dxa"/>
            <w:vAlign w:val="center"/>
          </w:tcPr>
          <w:p w14:paraId="4E8BFBE8" w14:textId="62FDC626" w:rsidR="00747A45" w:rsidRPr="00747A45" w:rsidRDefault="00747A45" w:rsidP="00747A45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Podpis osoby oprávněné jednat za účastníka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45" w:type="dxa"/>
            <w:vAlign w:val="bottom"/>
          </w:tcPr>
          <w:p w14:paraId="568CD55F" w14:textId="77777777" w:rsidR="00747A45" w:rsidRDefault="00747A45" w:rsidP="00747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5581D868" w14:textId="77777777" w:rsidR="00747A45" w:rsidRDefault="00747A45" w:rsidP="00747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57996B30" w14:textId="77777777" w:rsidR="00747A45" w:rsidRDefault="00747A45" w:rsidP="00747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4BC5F3D8" w14:textId="77777777" w:rsidR="00747A45" w:rsidRDefault="00747A45" w:rsidP="00747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6B4BD18A" w14:textId="33B1EC60" w:rsidR="00747A45" w:rsidRPr="00747A45" w:rsidRDefault="00747A45" w:rsidP="00747A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062D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</w:tbl>
    <w:p w14:paraId="468C0177" w14:textId="71197998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sectPr w:rsidR="006E2B67" w:rsidRPr="00D062DE" w:rsidSect="00E422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30E4" w14:textId="77777777" w:rsidR="006D4511" w:rsidRDefault="006D4511" w:rsidP="00337EE3">
      <w:r>
        <w:separator/>
      </w:r>
    </w:p>
  </w:endnote>
  <w:endnote w:type="continuationSeparator" w:id="0">
    <w:p w14:paraId="15C55472" w14:textId="77777777" w:rsidR="006D4511" w:rsidRDefault="006D4511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12B" w14:textId="77777777" w:rsidR="000F5E47" w:rsidRDefault="000F5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EC8D" w14:textId="77777777" w:rsidR="000F5E47" w:rsidRDefault="000F5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7622" w14:textId="77777777" w:rsidR="006D4511" w:rsidRDefault="006D4511" w:rsidP="00337EE3">
      <w:r>
        <w:separator/>
      </w:r>
    </w:p>
  </w:footnote>
  <w:footnote w:type="continuationSeparator" w:id="0">
    <w:p w14:paraId="047EE605" w14:textId="77777777" w:rsidR="006D4511" w:rsidRDefault="006D4511" w:rsidP="00337EE3">
      <w:r>
        <w:continuationSeparator/>
      </w:r>
    </w:p>
  </w:footnote>
  <w:footnote w:id="1">
    <w:p w14:paraId="2C3E32A6" w14:textId="7D96F0F6" w:rsidR="00EB7D2D" w:rsidRDefault="00EB7D2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požadovaný předmět plnění, jež splňuje všechny uvedené nutné požadavky</w:t>
      </w:r>
    </w:p>
  </w:footnote>
  <w:footnote w:id="2">
    <w:p w14:paraId="3BC27A91" w14:textId="77777777" w:rsidR="00EB7D2D" w:rsidRDefault="00EB7D2D" w:rsidP="00EB7D2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požadovaný předmět plnění, jež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0C525B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9A94BB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12963F8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BF3EEE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261B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14FB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6E6D89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354B85"/>
    <w:multiLevelType w:val="multilevel"/>
    <w:tmpl w:val="490E12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9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0FB46E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9616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3B85B8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477F47"/>
    <w:multiLevelType w:val="multilevel"/>
    <w:tmpl w:val="C4E88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F01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5A832FB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EAA74B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EF07A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5A41F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3B2E8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BB0EC0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0" w15:restartNumberingAfterBreak="0">
    <w:nsid w:val="798826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9B863E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628352">
    <w:abstractNumId w:val="10"/>
  </w:num>
  <w:num w:numId="2" w16cid:durableId="960918845">
    <w:abstractNumId w:val="49"/>
  </w:num>
  <w:num w:numId="3" w16cid:durableId="2129397077">
    <w:abstractNumId w:val="23"/>
  </w:num>
  <w:num w:numId="4" w16cid:durableId="14156614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3671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7775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7490422">
    <w:abstractNumId w:val="30"/>
  </w:num>
  <w:num w:numId="8" w16cid:durableId="2119174810">
    <w:abstractNumId w:val="40"/>
  </w:num>
  <w:num w:numId="9" w16cid:durableId="642350231">
    <w:abstractNumId w:val="15"/>
  </w:num>
  <w:num w:numId="10" w16cid:durableId="2064284590">
    <w:abstractNumId w:val="29"/>
  </w:num>
  <w:num w:numId="11" w16cid:durableId="1751154422">
    <w:abstractNumId w:val="52"/>
  </w:num>
  <w:num w:numId="12" w16cid:durableId="1199272937">
    <w:abstractNumId w:val="47"/>
  </w:num>
  <w:num w:numId="13" w16cid:durableId="1325664427">
    <w:abstractNumId w:val="34"/>
  </w:num>
  <w:num w:numId="14" w16cid:durableId="1294100676">
    <w:abstractNumId w:val="36"/>
  </w:num>
  <w:num w:numId="15" w16cid:durableId="315231417">
    <w:abstractNumId w:val="24"/>
  </w:num>
  <w:num w:numId="16" w16cid:durableId="1477918882">
    <w:abstractNumId w:val="19"/>
  </w:num>
  <w:num w:numId="17" w16cid:durableId="1869490627">
    <w:abstractNumId w:val="44"/>
  </w:num>
  <w:num w:numId="18" w16cid:durableId="813445852">
    <w:abstractNumId w:val="21"/>
  </w:num>
  <w:num w:numId="19" w16cid:durableId="1999140991">
    <w:abstractNumId w:val="22"/>
  </w:num>
  <w:num w:numId="20" w16cid:durableId="1967083004">
    <w:abstractNumId w:val="16"/>
  </w:num>
  <w:num w:numId="21" w16cid:durableId="2041391548">
    <w:abstractNumId w:val="25"/>
  </w:num>
  <w:num w:numId="22" w16cid:durableId="1806464996">
    <w:abstractNumId w:val="26"/>
  </w:num>
  <w:num w:numId="23" w16cid:durableId="109009761">
    <w:abstractNumId w:val="37"/>
  </w:num>
  <w:num w:numId="24" w16cid:durableId="630600208">
    <w:abstractNumId w:val="17"/>
  </w:num>
  <w:num w:numId="25" w16cid:durableId="502353276">
    <w:abstractNumId w:val="39"/>
  </w:num>
  <w:num w:numId="26" w16cid:durableId="1382441214">
    <w:abstractNumId w:val="41"/>
  </w:num>
  <w:num w:numId="27" w16cid:durableId="971250716">
    <w:abstractNumId w:val="18"/>
  </w:num>
  <w:num w:numId="28" w16cid:durableId="2135443849">
    <w:abstractNumId w:val="50"/>
  </w:num>
  <w:num w:numId="29" w16cid:durableId="528760922">
    <w:abstractNumId w:val="27"/>
  </w:num>
  <w:num w:numId="30" w16cid:durableId="277953943">
    <w:abstractNumId w:val="45"/>
  </w:num>
  <w:num w:numId="31" w16cid:durableId="31736386">
    <w:abstractNumId w:val="33"/>
  </w:num>
  <w:num w:numId="32" w16cid:durableId="1294168531">
    <w:abstractNumId w:val="13"/>
  </w:num>
  <w:num w:numId="33" w16cid:durableId="869532822">
    <w:abstractNumId w:val="11"/>
  </w:num>
  <w:num w:numId="34" w16cid:durableId="769816892">
    <w:abstractNumId w:val="38"/>
  </w:num>
  <w:num w:numId="35" w16cid:durableId="622425793">
    <w:abstractNumId w:val="14"/>
  </w:num>
  <w:num w:numId="36" w16cid:durableId="699865790">
    <w:abstractNumId w:val="51"/>
  </w:num>
  <w:num w:numId="37" w16cid:durableId="913929045">
    <w:abstractNumId w:val="43"/>
  </w:num>
  <w:num w:numId="38" w16cid:durableId="801654119">
    <w:abstractNumId w:val="32"/>
  </w:num>
  <w:num w:numId="39" w16cid:durableId="15351992">
    <w:abstractNumId w:val="42"/>
  </w:num>
  <w:num w:numId="40" w16cid:durableId="1229611364">
    <w:abstractNumId w:val="20"/>
  </w:num>
  <w:num w:numId="41" w16cid:durableId="1236016190">
    <w:abstractNumId w:val="31"/>
  </w:num>
  <w:num w:numId="42" w16cid:durableId="1531454200">
    <w:abstractNumId w:val="28"/>
  </w:num>
  <w:num w:numId="43" w16cid:durableId="1410733648">
    <w:abstractNumId w:val="4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1BCD"/>
    <w:rsid w:val="00014633"/>
    <w:rsid w:val="00015641"/>
    <w:rsid w:val="00015839"/>
    <w:rsid w:val="00015EA0"/>
    <w:rsid w:val="00016F01"/>
    <w:rsid w:val="00022748"/>
    <w:rsid w:val="00023341"/>
    <w:rsid w:val="000262CA"/>
    <w:rsid w:val="00027E3B"/>
    <w:rsid w:val="000303FE"/>
    <w:rsid w:val="000370DD"/>
    <w:rsid w:val="00037268"/>
    <w:rsid w:val="000372E6"/>
    <w:rsid w:val="000376C6"/>
    <w:rsid w:val="0004043C"/>
    <w:rsid w:val="00042436"/>
    <w:rsid w:val="00046577"/>
    <w:rsid w:val="000511E2"/>
    <w:rsid w:val="000563C5"/>
    <w:rsid w:val="00064162"/>
    <w:rsid w:val="0007017C"/>
    <w:rsid w:val="00071765"/>
    <w:rsid w:val="000720A2"/>
    <w:rsid w:val="000727A8"/>
    <w:rsid w:val="00074FB9"/>
    <w:rsid w:val="00075CFE"/>
    <w:rsid w:val="00080ED3"/>
    <w:rsid w:val="0008165F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E4CD1"/>
    <w:rsid w:val="000F1CD8"/>
    <w:rsid w:val="000F500C"/>
    <w:rsid w:val="000F5C9B"/>
    <w:rsid w:val="000F5E47"/>
    <w:rsid w:val="00100FDD"/>
    <w:rsid w:val="00101122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17D3"/>
    <w:rsid w:val="001620C2"/>
    <w:rsid w:val="00163655"/>
    <w:rsid w:val="00163C32"/>
    <w:rsid w:val="00163D2A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7623C"/>
    <w:rsid w:val="001804C0"/>
    <w:rsid w:val="00181649"/>
    <w:rsid w:val="00181FA5"/>
    <w:rsid w:val="001831CC"/>
    <w:rsid w:val="00184287"/>
    <w:rsid w:val="0019105E"/>
    <w:rsid w:val="0019120F"/>
    <w:rsid w:val="00191BC4"/>
    <w:rsid w:val="00193B2A"/>
    <w:rsid w:val="00193B9D"/>
    <w:rsid w:val="00195C96"/>
    <w:rsid w:val="00196615"/>
    <w:rsid w:val="00197717"/>
    <w:rsid w:val="00197825"/>
    <w:rsid w:val="001A0D9E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1988"/>
    <w:rsid w:val="001D1DE6"/>
    <w:rsid w:val="001D2A55"/>
    <w:rsid w:val="001D52E3"/>
    <w:rsid w:val="001E0719"/>
    <w:rsid w:val="001E226E"/>
    <w:rsid w:val="001E3A2F"/>
    <w:rsid w:val="001E547F"/>
    <w:rsid w:val="001E7836"/>
    <w:rsid w:val="001E7BBA"/>
    <w:rsid w:val="001F14C6"/>
    <w:rsid w:val="001F23D6"/>
    <w:rsid w:val="001F2F1D"/>
    <w:rsid w:val="001F6239"/>
    <w:rsid w:val="00200BDC"/>
    <w:rsid w:val="00200EA1"/>
    <w:rsid w:val="00204F3C"/>
    <w:rsid w:val="00205339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531C"/>
    <w:rsid w:val="002457D8"/>
    <w:rsid w:val="002470D6"/>
    <w:rsid w:val="00247E48"/>
    <w:rsid w:val="00250410"/>
    <w:rsid w:val="00257AB3"/>
    <w:rsid w:val="00257DAB"/>
    <w:rsid w:val="0026002E"/>
    <w:rsid w:val="00261DC9"/>
    <w:rsid w:val="00263316"/>
    <w:rsid w:val="00264384"/>
    <w:rsid w:val="00271C91"/>
    <w:rsid w:val="00271FDE"/>
    <w:rsid w:val="0027261C"/>
    <w:rsid w:val="00274614"/>
    <w:rsid w:val="0027732A"/>
    <w:rsid w:val="00285139"/>
    <w:rsid w:val="00285E14"/>
    <w:rsid w:val="002900FE"/>
    <w:rsid w:val="00291A9A"/>
    <w:rsid w:val="00292150"/>
    <w:rsid w:val="00292522"/>
    <w:rsid w:val="00292BC3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455B"/>
    <w:rsid w:val="002B7C39"/>
    <w:rsid w:val="002C38A0"/>
    <w:rsid w:val="002C4054"/>
    <w:rsid w:val="002C4415"/>
    <w:rsid w:val="002D32D0"/>
    <w:rsid w:val="002D4E99"/>
    <w:rsid w:val="002D4F6A"/>
    <w:rsid w:val="002D5F53"/>
    <w:rsid w:val="002D60DE"/>
    <w:rsid w:val="002D61DF"/>
    <w:rsid w:val="002D71C8"/>
    <w:rsid w:val="002D7C24"/>
    <w:rsid w:val="002E06DC"/>
    <w:rsid w:val="002E0C46"/>
    <w:rsid w:val="002E283E"/>
    <w:rsid w:val="002E29BA"/>
    <w:rsid w:val="002E5E30"/>
    <w:rsid w:val="002E7303"/>
    <w:rsid w:val="002F356F"/>
    <w:rsid w:val="002F4B06"/>
    <w:rsid w:val="002F4C5E"/>
    <w:rsid w:val="002F4EC7"/>
    <w:rsid w:val="002F7CFC"/>
    <w:rsid w:val="0030134E"/>
    <w:rsid w:val="003019A2"/>
    <w:rsid w:val="00301EAD"/>
    <w:rsid w:val="00302481"/>
    <w:rsid w:val="0030289D"/>
    <w:rsid w:val="003031F0"/>
    <w:rsid w:val="0030341A"/>
    <w:rsid w:val="0030490E"/>
    <w:rsid w:val="00305E7D"/>
    <w:rsid w:val="00307EF1"/>
    <w:rsid w:val="00315AB1"/>
    <w:rsid w:val="00316C9D"/>
    <w:rsid w:val="00316CDE"/>
    <w:rsid w:val="0032417B"/>
    <w:rsid w:val="00327190"/>
    <w:rsid w:val="00331867"/>
    <w:rsid w:val="00331ADA"/>
    <w:rsid w:val="00332004"/>
    <w:rsid w:val="003331A5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A1D"/>
    <w:rsid w:val="00365DDC"/>
    <w:rsid w:val="0036604D"/>
    <w:rsid w:val="00370279"/>
    <w:rsid w:val="00370DCF"/>
    <w:rsid w:val="00371BE5"/>
    <w:rsid w:val="0037312F"/>
    <w:rsid w:val="00381E27"/>
    <w:rsid w:val="003823DD"/>
    <w:rsid w:val="00387487"/>
    <w:rsid w:val="0039270A"/>
    <w:rsid w:val="00393236"/>
    <w:rsid w:val="003951FF"/>
    <w:rsid w:val="003A222A"/>
    <w:rsid w:val="003A2B30"/>
    <w:rsid w:val="003A2F98"/>
    <w:rsid w:val="003A5B9A"/>
    <w:rsid w:val="003A5F4E"/>
    <w:rsid w:val="003A66C6"/>
    <w:rsid w:val="003B5EDB"/>
    <w:rsid w:val="003B7433"/>
    <w:rsid w:val="003C0874"/>
    <w:rsid w:val="003C1984"/>
    <w:rsid w:val="003C2569"/>
    <w:rsid w:val="003C3A27"/>
    <w:rsid w:val="003C488B"/>
    <w:rsid w:val="003C56AD"/>
    <w:rsid w:val="003C7893"/>
    <w:rsid w:val="003D0AA4"/>
    <w:rsid w:val="003D1B21"/>
    <w:rsid w:val="003D27D5"/>
    <w:rsid w:val="003D440F"/>
    <w:rsid w:val="003D5F88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2FF5"/>
    <w:rsid w:val="0040457F"/>
    <w:rsid w:val="0040579D"/>
    <w:rsid w:val="00410B28"/>
    <w:rsid w:val="004110B6"/>
    <w:rsid w:val="00411197"/>
    <w:rsid w:val="004155AA"/>
    <w:rsid w:val="00415BC3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36C59"/>
    <w:rsid w:val="00444F1D"/>
    <w:rsid w:val="00445001"/>
    <w:rsid w:val="00445C6C"/>
    <w:rsid w:val="00446B09"/>
    <w:rsid w:val="00446DA7"/>
    <w:rsid w:val="004506E9"/>
    <w:rsid w:val="0045090E"/>
    <w:rsid w:val="00453B14"/>
    <w:rsid w:val="0045490F"/>
    <w:rsid w:val="00454C49"/>
    <w:rsid w:val="00455234"/>
    <w:rsid w:val="00456F0D"/>
    <w:rsid w:val="004575CA"/>
    <w:rsid w:val="00462876"/>
    <w:rsid w:val="0046484A"/>
    <w:rsid w:val="004659EF"/>
    <w:rsid w:val="004669B9"/>
    <w:rsid w:val="004701FE"/>
    <w:rsid w:val="00471DE2"/>
    <w:rsid w:val="00472C17"/>
    <w:rsid w:val="00473331"/>
    <w:rsid w:val="00473410"/>
    <w:rsid w:val="0047464A"/>
    <w:rsid w:val="00474C3F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4E2A"/>
    <w:rsid w:val="004A6E07"/>
    <w:rsid w:val="004A76A4"/>
    <w:rsid w:val="004B0750"/>
    <w:rsid w:val="004B3097"/>
    <w:rsid w:val="004B7C2B"/>
    <w:rsid w:val="004C0804"/>
    <w:rsid w:val="004C20AC"/>
    <w:rsid w:val="004C3ACC"/>
    <w:rsid w:val="004C5DE8"/>
    <w:rsid w:val="004C6615"/>
    <w:rsid w:val="004C7D71"/>
    <w:rsid w:val="004D66C5"/>
    <w:rsid w:val="004D7FC5"/>
    <w:rsid w:val="004E0B7B"/>
    <w:rsid w:val="004E3B2C"/>
    <w:rsid w:val="004E439D"/>
    <w:rsid w:val="004E644C"/>
    <w:rsid w:val="004F1348"/>
    <w:rsid w:val="004F1AAC"/>
    <w:rsid w:val="004F4C0D"/>
    <w:rsid w:val="004F4FCC"/>
    <w:rsid w:val="004F5CEF"/>
    <w:rsid w:val="004F68BD"/>
    <w:rsid w:val="00501BE0"/>
    <w:rsid w:val="00505CA7"/>
    <w:rsid w:val="00506C79"/>
    <w:rsid w:val="005070ED"/>
    <w:rsid w:val="00507113"/>
    <w:rsid w:val="005078B1"/>
    <w:rsid w:val="00515BDE"/>
    <w:rsid w:val="00515E55"/>
    <w:rsid w:val="0052315A"/>
    <w:rsid w:val="0052391E"/>
    <w:rsid w:val="0052493D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DB3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779D0"/>
    <w:rsid w:val="0058103F"/>
    <w:rsid w:val="005818F4"/>
    <w:rsid w:val="005825D1"/>
    <w:rsid w:val="005828F7"/>
    <w:rsid w:val="0058587E"/>
    <w:rsid w:val="00587633"/>
    <w:rsid w:val="00587BE2"/>
    <w:rsid w:val="00590123"/>
    <w:rsid w:val="005906C9"/>
    <w:rsid w:val="0059385F"/>
    <w:rsid w:val="00593A6B"/>
    <w:rsid w:val="00594A6E"/>
    <w:rsid w:val="00594E66"/>
    <w:rsid w:val="00596460"/>
    <w:rsid w:val="005968E8"/>
    <w:rsid w:val="005969D5"/>
    <w:rsid w:val="00596F91"/>
    <w:rsid w:val="005A05AD"/>
    <w:rsid w:val="005A23A7"/>
    <w:rsid w:val="005A2409"/>
    <w:rsid w:val="005A24F0"/>
    <w:rsid w:val="005A431C"/>
    <w:rsid w:val="005A4476"/>
    <w:rsid w:val="005A58BC"/>
    <w:rsid w:val="005B1003"/>
    <w:rsid w:val="005B11A7"/>
    <w:rsid w:val="005B3640"/>
    <w:rsid w:val="005B535D"/>
    <w:rsid w:val="005B7222"/>
    <w:rsid w:val="005C14CF"/>
    <w:rsid w:val="005C6158"/>
    <w:rsid w:val="005C6D91"/>
    <w:rsid w:val="005D5D98"/>
    <w:rsid w:val="005D74D1"/>
    <w:rsid w:val="005E1A09"/>
    <w:rsid w:val="005E280F"/>
    <w:rsid w:val="005E31F6"/>
    <w:rsid w:val="005E4C13"/>
    <w:rsid w:val="005F29C9"/>
    <w:rsid w:val="005F4A3D"/>
    <w:rsid w:val="005F7680"/>
    <w:rsid w:val="006000FB"/>
    <w:rsid w:val="00600E3D"/>
    <w:rsid w:val="00606E99"/>
    <w:rsid w:val="0060758D"/>
    <w:rsid w:val="00607F96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151"/>
    <w:rsid w:val="00635325"/>
    <w:rsid w:val="00635B4C"/>
    <w:rsid w:val="00642870"/>
    <w:rsid w:val="0064377C"/>
    <w:rsid w:val="00643BA3"/>
    <w:rsid w:val="006450F1"/>
    <w:rsid w:val="00647092"/>
    <w:rsid w:val="006477FF"/>
    <w:rsid w:val="00651007"/>
    <w:rsid w:val="00651440"/>
    <w:rsid w:val="006515A5"/>
    <w:rsid w:val="00652E10"/>
    <w:rsid w:val="00656481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4053"/>
    <w:rsid w:val="006855F7"/>
    <w:rsid w:val="00686A7A"/>
    <w:rsid w:val="00687757"/>
    <w:rsid w:val="00691EEF"/>
    <w:rsid w:val="006927A2"/>
    <w:rsid w:val="006944E6"/>
    <w:rsid w:val="006948E8"/>
    <w:rsid w:val="00694A3E"/>
    <w:rsid w:val="00695023"/>
    <w:rsid w:val="006972C5"/>
    <w:rsid w:val="006A1752"/>
    <w:rsid w:val="006A1B89"/>
    <w:rsid w:val="006A44ED"/>
    <w:rsid w:val="006A5ABB"/>
    <w:rsid w:val="006A69C6"/>
    <w:rsid w:val="006A6B89"/>
    <w:rsid w:val="006B20F2"/>
    <w:rsid w:val="006B763C"/>
    <w:rsid w:val="006B773F"/>
    <w:rsid w:val="006B7B00"/>
    <w:rsid w:val="006B7E72"/>
    <w:rsid w:val="006C2AC0"/>
    <w:rsid w:val="006C37FD"/>
    <w:rsid w:val="006C3CC9"/>
    <w:rsid w:val="006C4353"/>
    <w:rsid w:val="006C4CB5"/>
    <w:rsid w:val="006C5D3A"/>
    <w:rsid w:val="006C5FC2"/>
    <w:rsid w:val="006C74BF"/>
    <w:rsid w:val="006C7EBD"/>
    <w:rsid w:val="006D1BE4"/>
    <w:rsid w:val="006D3ADA"/>
    <w:rsid w:val="006D4511"/>
    <w:rsid w:val="006D4F21"/>
    <w:rsid w:val="006D6384"/>
    <w:rsid w:val="006E1413"/>
    <w:rsid w:val="006E2B48"/>
    <w:rsid w:val="006E2B67"/>
    <w:rsid w:val="006E3A1D"/>
    <w:rsid w:val="006E58AA"/>
    <w:rsid w:val="006E6E78"/>
    <w:rsid w:val="006F30FD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A45"/>
    <w:rsid w:val="00747EDE"/>
    <w:rsid w:val="00754E6A"/>
    <w:rsid w:val="00760B08"/>
    <w:rsid w:val="00761276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38A"/>
    <w:rsid w:val="00777F27"/>
    <w:rsid w:val="007830E6"/>
    <w:rsid w:val="00784715"/>
    <w:rsid w:val="00790260"/>
    <w:rsid w:val="00790A12"/>
    <w:rsid w:val="00791091"/>
    <w:rsid w:val="007A0F23"/>
    <w:rsid w:val="007A1C7B"/>
    <w:rsid w:val="007A1D42"/>
    <w:rsid w:val="007A3316"/>
    <w:rsid w:val="007A467A"/>
    <w:rsid w:val="007A5FE3"/>
    <w:rsid w:val="007A6494"/>
    <w:rsid w:val="007B1147"/>
    <w:rsid w:val="007B3DA6"/>
    <w:rsid w:val="007B4D93"/>
    <w:rsid w:val="007B5511"/>
    <w:rsid w:val="007B7FFD"/>
    <w:rsid w:val="007C046F"/>
    <w:rsid w:val="007C29E6"/>
    <w:rsid w:val="007C2A2B"/>
    <w:rsid w:val="007C3E1D"/>
    <w:rsid w:val="007C42E2"/>
    <w:rsid w:val="007C503A"/>
    <w:rsid w:val="007D10B6"/>
    <w:rsid w:val="007D1581"/>
    <w:rsid w:val="007D1CAB"/>
    <w:rsid w:val="007D2D5D"/>
    <w:rsid w:val="007D3078"/>
    <w:rsid w:val="007D3A63"/>
    <w:rsid w:val="007D4E63"/>
    <w:rsid w:val="007D72FD"/>
    <w:rsid w:val="007E0D38"/>
    <w:rsid w:val="007E175D"/>
    <w:rsid w:val="007E206D"/>
    <w:rsid w:val="007E21C2"/>
    <w:rsid w:val="007E254D"/>
    <w:rsid w:val="007E3963"/>
    <w:rsid w:val="007E5496"/>
    <w:rsid w:val="007E6D35"/>
    <w:rsid w:val="007E79F6"/>
    <w:rsid w:val="007F1095"/>
    <w:rsid w:val="007F3B4E"/>
    <w:rsid w:val="007F5911"/>
    <w:rsid w:val="007F5AA2"/>
    <w:rsid w:val="007F657A"/>
    <w:rsid w:val="007F79BC"/>
    <w:rsid w:val="008008F8"/>
    <w:rsid w:val="00802EFE"/>
    <w:rsid w:val="00803EC9"/>
    <w:rsid w:val="00807006"/>
    <w:rsid w:val="008118B7"/>
    <w:rsid w:val="008126F3"/>
    <w:rsid w:val="0081400C"/>
    <w:rsid w:val="0081618B"/>
    <w:rsid w:val="00817DEB"/>
    <w:rsid w:val="00820649"/>
    <w:rsid w:val="00821087"/>
    <w:rsid w:val="008220C2"/>
    <w:rsid w:val="00825272"/>
    <w:rsid w:val="00825B5C"/>
    <w:rsid w:val="00826958"/>
    <w:rsid w:val="00827489"/>
    <w:rsid w:val="00832D9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63E1"/>
    <w:rsid w:val="00877971"/>
    <w:rsid w:val="00877F4C"/>
    <w:rsid w:val="00880A1A"/>
    <w:rsid w:val="00883035"/>
    <w:rsid w:val="00883B70"/>
    <w:rsid w:val="00886A96"/>
    <w:rsid w:val="00890AD0"/>
    <w:rsid w:val="00890D51"/>
    <w:rsid w:val="008927F2"/>
    <w:rsid w:val="00893729"/>
    <w:rsid w:val="0089393C"/>
    <w:rsid w:val="008A2894"/>
    <w:rsid w:val="008A2FA9"/>
    <w:rsid w:val="008A3F35"/>
    <w:rsid w:val="008A3F38"/>
    <w:rsid w:val="008A41DD"/>
    <w:rsid w:val="008A5548"/>
    <w:rsid w:val="008B0A3A"/>
    <w:rsid w:val="008B27CB"/>
    <w:rsid w:val="008B28FE"/>
    <w:rsid w:val="008B2C19"/>
    <w:rsid w:val="008B38DF"/>
    <w:rsid w:val="008B6DC0"/>
    <w:rsid w:val="008C3E0E"/>
    <w:rsid w:val="008C4C25"/>
    <w:rsid w:val="008C61C7"/>
    <w:rsid w:val="008C7F8E"/>
    <w:rsid w:val="008D3211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4964"/>
    <w:rsid w:val="008F4E22"/>
    <w:rsid w:val="008F6B93"/>
    <w:rsid w:val="008F6C4D"/>
    <w:rsid w:val="008F6CE4"/>
    <w:rsid w:val="008F6EE6"/>
    <w:rsid w:val="00900501"/>
    <w:rsid w:val="009076C4"/>
    <w:rsid w:val="00911CD3"/>
    <w:rsid w:val="0091684A"/>
    <w:rsid w:val="0092109E"/>
    <w:rsid w:val="00925DEC"/>
    <w:rsid w:val="00930FBF"/>
    <w:rsid w:val="00931B46"/>
    <w:rsid w:val="00931EA3"/>
    <w:rsid w:val="00932A37"/>
    <w:rsid w:val="00933665"/>
    <w:rsid w:val="009340B6"/>
    <w:rsid w:val="0093641B"/>
    <w:rsid w:val="00944200"/>
    <w:rsid w:val="009465A4"/>
    <w:rsid w:val="0095310C"/>
    <w:rsid w:val="00954823"/>
    <w:rsid w:val="0095553C"/>
    <w:rsid w:val="00955E89"/>
    <w:rsid w:val="00957978"/>
    <w:rsid w:val="0096100C"/>
    <w:rsid w:val="0096148A"/>
    <w:rsid w:val="00961B2D"/>
    <w:rsid w:val="00961BAC"/>
    <w:rsid w:val="0096427D"/>
    <w:rsid w:val="0097052D"/>
    <w:rsid w:val="009749A8"/>
    <w:rsid w:val="0097682E"/>
    <w:rsid w:val="00976A53"/>
    <w:rsid w:val="009806A4"/>
    <w:rsid w:val="00981453"/>
    <w:rsid w:val="00981735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5D19"/>
    <w:rsid w:val="00996632"/>
    <w:rsid w:val="00996BCA"/>
    <w:rsid w:val="009A22C1"/>
    <w:rsid w:val="009A2472"/>
    <w:rsid w:val="009A403B"/>
    <w:rsid w:val="009A49E6"/>
    <w:rsid w:val="009A6723"/>
    <w:rsid w:val="009B1BF6"/>
    <w:rsid w:val="009B1C06"/>
    <w:rsid w:val="009B29D4"/>
    <w:rsid w:val="009B3007"/>
    <w:rsid w:val="009B7973"/>
    <w:rsid w:val="009C04E1"/>
    <w:rsid w:val="009C0BAD"/>
    <w:rsid w:val="009C114A"/>
    <w:rsid w:val="009C22D0"/>
    <w:rsid w:val="009C33C8"/>
    <w:rsid w:val="009C5421"/>
    <w:rsid w:val="009D7CDE"/>
    <w:rsid w:val="009E0EC0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96C"/>
    <w:rsid w:val="00A02F53"/>
    <w:rsid w:val="00A0410A"/>
    <w:rsid w:val="00A05178"/>
    <w:rsid w:val="00A06EF8"/>
    <w:rsid w:val="00A07D96"/>
    <w:rsid w:val="00A11544"/>
    <w:rsid w:val="00A12C45"/>
    <w:rsid w:val="00A12F27"/>
    <w:rsid w:val="00A172E9"/>
    <w:rsid w:val="00A1786E"/>
    <w:rsid w:val="00A204EA"/>
    <w:rsid w:val="00A2343D"/>
    <w:rsid w:val="00A23622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3215"/>
    <w:rsid w:val="00A85113"/>
    <w:rsid w:val="00A85E27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D5B1C"/>
    <w:rsid w:val="00AE06EB"/>
    <w:rsid w:val="00AE075C"/>
    <w:rsid w:val="00AE13A8"/>
    <w:rsid w:val="00AE3BFA"/>
    <w:rsid w:val="00AE56C7"/>
    <w:rsid w:val="00AE593C"/>
    <w:rsid w:val="00AE5CD5"/>
    <w:rsid w:val="00AE7D5E"/>
    <w:rsid w:val="00AF27CF"/>
    <w:rsid w:val="00AF43A7"/>
    <w:rsid w:val="00AF54A3"/>
    <w:rsid w:val="00AF55E6"/>
    <w:rsid w:val="00AF7807"/>
    <w:rsid w:val="00B00D26"/>
    <w:rsid w:val="00B018D2"/>
    <w:rsid w:val="00B01A9F"/>
    <w:rsid w:val="00B02218"/>
    <w:rsid w:val="00B0295A"/>
    <w:rsid w:val="00B03E31"/>
    <w:rsid w:val="00B064F2"/>
    <w:rsid w:val="00B06EAA"/>
    <w:rsid w:val="00B06F92"/>
    <w:rsid w:val="00B11D52"/>
    <w:rsid w:val="00B13E51"/>
    <w:rsid w:val="00B142E0"/>
    <w:rsid w:val="00B14754"/>
    <w:rsid w:val="00B16EDD"/>
    <w:rsid w:val="00B20218"/>
    <w:rsid w:val="00B22B64"/>
    <w:rsid w:val="00B26C98"/>
    <w:rsid w:val="00B27F7F"/>
    <w:rsid w:val="00B3094C"/>
    <w:rsid w:val="00B31CED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0CA"/>
    <w:rsid w:val="00B602F8"/>
    <w:rsid w:val="00B604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0B"/>
    <w:rsid w:val="00BA7EBF"/>
    <w:rsid w:val="00BB1C0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C7093"/>
    <w:rsid w:val="00BD01D8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BF71C9"/>
    <w:rsid w:val="00C03780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0FA9"/>
    <w:rsid w:val="00C242DB"/>
    <w:rsid w:val="00C26BD0"/>
    <w:rsid w:val="00C26D1F"/>
    <w:rsid w:val="00C27AF6"/>
    <w:rsid w:val="00C31FAF"/>
    <w:rsid w:val="00C33B0A"/>
    <w:rsid w:val="00C34E86"/>
    <w:rsid w:val="00C37DF3"/>
    <w:rsid w:val="00C40241"/>
    <w:rsid w:val="00C42FAE"/>
    <w:rsid w:val="00C441FE"/>
    <w:rsid w:val="00C44FBB"/>
    <w:rsid w:val="00C46A9F"/>
    <w:rsid w:val="00C51A79"/>
    <w:rsid w:val="00C52CD7"/>
    <w:rsid w:val="00C54333"/>
    <w:rsid w:val="00C548C7"/>
    <w:rsid w:val="00C558F1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D2D"/>
    <w:rsid w:val="00C73EDA"/>
    <w:rsid w:val="00C73EF3"/>
    <w:rsid w:val="00C75CDB"/>
    <w:rsid w:val="00C76A89"/>
    <w:rsid w:val="00C7736C"/>
    <w:rsid w:val="00C82342"/>
    <w:rsid w:val="00C90641"/>
    <w:rsid w:val="00C90B4D"/>
    <w:rsid w:val="00C92E11"/>
    <w:rsid w:val="00C9333E"/>
    <w:rsid w:val="00C93347"/>
    <w:rsid w:val="00C94EE7"/>
    <w:rsid w:val="00C97EDD"/>
    <w:rsid w:val="00C97FEE"/>
    <w:rsid w:val="00CA1B12"/>
    <w:rsid w:val="00CA313F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43BF"/>
    <w:rsid w:val="00CE70A8"/>
    <w:rsid w:val="00CF1CAB"/>
    <w:rsid w:val="00CF2976"/>
    <w:rsid w:val="00CF3D19"/>
    <w:rsid w:val="00CF488B"/>
    <w:rsid w:val="00CF5F96"/>
    <w:rsid w:val="00D00692"/>
    <w:rsid w:val="00D013CD"/>
    <w:rsid w:val="00D01CCA"/>
    <w:rsid w:val="00D033C7"/>
    <w:rsid w:val="00D04729"/>
    <w:rsid w:val="00D04B25"/>
    <w:rsid w:val="00D052BB"/>
    <w:rsid w:val="00D062DE"/>
    <w:rsid w:val="00D06C92"/>
    <w:rsid w:val="00D06F24"/>
    <w:rsid w:val="00D103AD"/>
    <w:rsid w:val="00D105EF"/>
    <w:rsid w:val="00D125DF"/>
    <w:rsid w:val="00D13C44"/>
    <w:rsid w:val="00D14189"/>
    <w:rsid w:val="00D162F9"/>
    <w:rsid w:val="00D169E7"/>
    <w:rsid w:val="00D17A1D"/>
    <w:rsid w:val="00D2085A"/>
    <w:rsid w:val="00D233A5"/>
    <w:rsid w:val="00D23C8B"/>
    <w:rsid w:val="00D25C74"/>
    <w:rsid w:val="00D27080"/>
    <w:rsid w:val="00D27576"/>
    <w:rsid w:val="00D33E1C"/>
    <w:rsid w:val="00D3508D"/>
    <w:rsid w:val="00D35B85"/>
    <w:rsid w:val="00D36CA2"/>
    <w:rsid w:val="00D37B81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523A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85D1C"/>
    <w:rsid w:val="00D90FE6"/>
    <w:rsid w:val="00D91494"/>
    <w:rsid w:val="00D92022"/>
    <w:rsid w:val="00D93FFD"/>
    <w:rsid w:val="00D951B0"/>
    <w:rsid w:val="00D95F5F"/>
    <w:rsid w:val="00D970A6"/>
    <w:rsid w:val="00D97311"/>
    <w:rsid w:val="00D97337"/>
    <w:rsid w:val="00D974BB"/>
    <w:rsid w:val="00D97C8D"/>
    <w:rsid w:val="00DA0559"/>
    <w:rsid w:val="00DA06EA"/>
    <w:rsid w:val="00DA0BBA"/>
    <w:rsid w:val="00DA1C8D"/>
    <w:rsid w:val="00DA1D7F"/>
    <w:rsid w:val="00DA55FD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069"/>
    <w:rsid w:val="00DD2864"/>
    <w:rsid w:val="00DD2F99"/>
    <w:rsid w:val="00DD3C48"/>
    <w:rsid w:val="00DD42BB"/>
    <w:rsid w:val="00DD6EDB"/>
    <w:rsid w:val="00DD7DE4"/>
    <w:rsid w:val="00DE1470"/>
    <w:rsid w:val="00DE28DA"/>
    <w:rsid w:val="00DE56A6"/>
    <w:rsid w:val="00DE6030"/>
    <w:rsid w:val="00DE7F05"/>
    <w:rsid w:val="00DF2FB9"/>
    <w:rsid w:val="00DF3211"/>
    <w:rsid w:val="00DF3A0B"/>
    <w:rsid w:val="00DF4D09"/>
    <w:rsid w:val="00DF6EF1"/>
    <w:rsid w:val="00DF798A"/>
    <w:rsid w:val="00E00D27"/>
    <w:rsid w:val="00E03672"/>
    <w:rsid w:val="00E04C77"/>
    <w:rsid w:val="00E060E0"/>
    <w:rsid w:val="00E068AD"/>
    <w:rsid w:val="00E06CD4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1823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54B"/>
    <w:rsid w:val="00E90701"/>
    <w:rsid w:val="00E90B6B"/>
    <w:rsid w:val="00E91045"/>
    <w:rsid w:val="00E92FE8"/>
    <w:rsid w:val="00E93A8D"/>
    <w:rsid w:val="00E95B67"/>
    <w:rsid w:val="00EA1421"/>
    <w:rsid w:val="00EB09BC"/>
    <w:rsid w:val="00EB5C83"/>
    <w:rsid w:val="00EB7767"/>
    <w:rsid w:val="00EB7D2D"/>
    <w:rsid w:val="00EC1EB1"/>
    <w:rsid w:val="00EC239F"/>
    <w:rsid w:val="00EC3B16"/>
    <w:rsid w:val="00EC50E9"/>
    <w:rsid w:val="00ED16AE"/>
    <w:rsid w:val="00ED2DAB"/>
    <w:rsid w:val="00ED6DA3"/>
    <w:rsid w:val="00ED70B1"/>
    <w:rsid w:val="00EE3E6B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207C"/>
    <w:rsid w:val="00F03492"/>
    <w:rsid w:val="00F04461"/>
    <w:rsid w:val="00F04E14"/>
    <w:rsid w:val="00F13857"/>
    <w:rsid w:val="00F14C0B"/>
    <w:rsid w:val="00F16A7A"/>
    <w:rsid w:val="00F2426D"/>
    <w:rsid w:val="00F26039"/>
    <w:rsid w:val="00F26B1F"/>
    <w:rsid w:val="00F30F1E"/>
    <w:rsid w:val="00F31C25"/>
    <w:rsid w:val="00F331A2"/>
    <w:rsid w:val="00F34172"/>
    <w:rsid w:val="00F35768"/>
    <w:rsid w:val="00F361EA"/>
    <w:rsid w:val="00F4091D"/>
    <w:rsid w:val="00F410D7"/>
    <w:rsid w:val="00F42BCA"/>
    <w:rsid w:val="00F431B3"/>
    <w:rsid w:val="00F4398D"/>
    <w:rsid w:val="00F446CA"/>
    <w:rsid w:val="00F504CC"/>
    <w:rsid w:val="00F539DE"/>
    <w:rsid w:val="00F53A92"/>
    <w:rsid w:val="00F53D5E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A6DCB"/>
    <w:rsid w:val="00FB059B"/>
    <w:rsid w:val="00FB1EBB"/>
    <w:rsid w:val="00FB2D4B"/>
    <w:rsid w:val="00FB3466"/>
    <w:rsid w:val="00FB437A"/>
    <w:rsid w:val="00FB4805"/>
    <w:rsid w:val="00FB4BA8"/>
    <w:rsid w:val="00FC28F7"/>
    <w:rsid w:val="00FC32F6"/>
    <w:rsid w:val="00FC6E00"/>
    <w:rsid w:val="00FD1F1A"/>
    <w:rsid w:val="00FD3441"/>
    <w:rsid w:val="00FD6335"/>
    <w:rsid w:val="00FE0144"/>
    <w:rsid w:val="00FE16DD"/>
    <w:rsid w:val="00FE2B3F"/>
    <w:rsid w:val="00FE2DAE"/>
    <w:rsid w:val="00FE41B0"/>
    <w:rsid w:val="00FE578D"/>
    <w:rsid w:val="00FE58A1"/>
    <w:rsid w:val="00FE5EFF"/>
    <w:rsid w:val="00FE6E26"/>
    <w:rsid w:val="00FF298F"/>
    <w:rsid w:val="00FF373E"/>
    <w:rsid w:val="00FF44E5"/>
    <w:rsid w:val="00FF55A0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496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barton@b-barto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2449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16869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kancelar@projektindustry.com</cp:lastModifiedBy>
  <cp:revision>2</cp:revision>
  <cp:lastPrinted>2023-03-29T09:20:00Z</cp:lastPrinted>
  <dcterms:created xsi:type="dcterms:W3CDTF">2023-03-29T09:53:00Z</dcterms:created>
  <dcterms:modified xsi:type="dcterms:W3CDTF">2023-03-29T09:53:00Z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