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E57" w14:textId="730CD905" w:rsidR="00030338" w:rsidRPr="00B60DB9" w:rsidRDefault="00631CD0" w:rsidP="00513672">
      <w:pPr>
        <w:pStyle w:val="walnut-Nadpis1"/>
        <w:outlineLvl w:val="0"/>
        <w:rPr>
          <w:b w:val="0"/>
        </w:rPr>
      </w:pPr>
      <w:r>
        <w:rPr>
          <w:b w:val="0"/>
        </w:rPr>
        <w:t>Seznam poddodavatelů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76964E01" w:rsidR="00477C4D" w:rsidRPr="00B60DB9" w:rsidRDefault="00477C4D">
            <w:pPr>
              <w:rPr>
                <w:b/>
                <w:bCs/>
                <w:kern w:val="2"/>
              </w:rPr>
            </w:pPr>
            <w:r w:rsidRPr="00B60DB9">
              <w:rPr>
                <w:b/>
              </w:rPr>
              <w:t xml:space="preserve">Název </w:t>
            </w:r>
            <w:r w:rsidR="00B9628C">
              <w:rPr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4D55BCAC" w:rsidR="00477C4D" w:rsidRPr="00B60DB9" w:rsidRDefault="00575BDE" w:rsidP="005B60A3">
            <w:r w:rsidRPr="007B7811">
              <w:t>Klubovna volejbalu, stavební úpravy sportoviště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683B8CF7" w:rsidR="00477C4D" w:rsidRPr="00B60DB9" w:rsidRDefault="00477C4D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 xml:space="preserve">Druh </w:t>
            </w:r>
            <w:r w:rsidR="00B9628C">
              <w:rPr>
                <w:rFonts w:asciiTheme="minorHAnsi" w:hAnsiTheme="minorHAnsi"/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28E8C82" w:rsidR="00477C4D" w:rsidRPr="00B60DB9" w:rsidRDefault="00614088" w:rsidP="00344595">
            <w:r w:rsidRPr="00B60DB9">
              <w:t>veřejná za</w:t>
            </w:r>
            <w:r>
              <w:t>kázka na stavební práce</w:t>
            </w:r>
            <w:r w:rsidRPr="00B60DB9">
              <w:t xml:space="preserve">, </w:t>
            </w:r>
            <w:r>
              <w:t>zjednodušené podlimitní řízení podle</w:t>
            </w:r>
            <w:r w:rsidRPr="00B60DB9">
              <w:t xml:space="preserve"> zákona č. 134/2016 Sb., o </w:t>
            </w:r>
            <w:r>
              <w:t>zadávání veřejných zakázek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B60DB9" w:rsidRDefault="009F1AD7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306D4C3F" w:rsidR="009F1AD7" w:rsidRPr="00B60DB9" w:rsidRDefault="00BC22E2">
            <w:r>
              <w:t xml:space="preserve">TJ Lázně Bělohrad </w:t>
            </w:r>
            <w:proofErr w:type="spellStart"/>
            <w:r>
              <w:t>z.s</w:t>
            </w:r>
            <w:proofErr w:type="spellEnd"/>
            <w:r>
              <w:t>., Vachkova 579, 507 81 Lázně Bělohrad, IČ: 44478844</w:t>
            </w:r>
          </w:p>
        </w:tc>
      </w:tr>
    </w:tbl>
    <w:p w14:paraId="3F11D0FE" w14:textId="7074CE4F" w:rsidR="00477C4D" w:rsidRPr="00B60DB9" w:rsidRDefault="00B9628C" w:rsidP="0044441A">
      <w:pPr>
        <w:tabs>
          <w:tab w:val="left" w:pos="6509"/>
        </w:tabs>
      </w:pPr>
      <w:r>
        <w:rPr>
          <w:b/>
        </w:rPr>
        <w:t>Účastník</w:t>
      </w:r>
      <w:r w:rsidR="0044441A">
        <w:rPr>
          <w:b/>
        </w:rPr>
        <w:tab/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B60DB9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7443B9A8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7322FB3C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335C17FE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04E2D7B8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B60DB9" w:rsidRDefault="009F1AD7">
            <w:pPr>
              <w:tabs>
                <w:tab w:val="center" w:pos="1135"/>
              </w:tabs>
              <w:rPr>
                <w:b/>
              </w:rPr>
            </w:pPr>
            <w:r w:rsidRPr="00B60DB9">
              <w:rPr>
                <w:b/>
              </w:rPr>
              <w:t xml:space="preserve">Pověřená osoba </w:t>
            </w:r>
            <w:r w:rsidR="00477C4D" w:rsidRPr="00B60DB9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2B789283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58649503" w14:textId="77777777" w:rsidR="00030338" w:rsidRPr="00B60DB9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5B587DB" w14:textId="345B816A" w:rsidR="009F1AD7" w:rsidRPr="00B60DB9" w:rsidRDefault="00631CD0" w:rsidP="00513672">
      <w:pPr>
        <w:outlineLvl w:val="0"/>
        <w:rPr>
          <w:b/>
        </w:rPr>
      </w:pPr>
      <w:r>
        <w:rPr>
          <w:b/>
        </w:rPr>
        <w:t>Seznam poddodavatelů</w:t>
      </w:r>
    </w:p>
    <w:tbl>
      <w:tblPr>
        <w:tblStyle w:val="Mkatabulky"/>
        <w:tblW w:w="8935" w:type="dxa"/>
        <w:tblLook w:val="04A0" w:firstRow="1" w:lastRow="0" w:firstColumn="1" w:lastColumn="0" w:noHBand="0" w:noVBand="1"/>
      </w:tblPr>
      <w:tblGrid>
        <w:gridCol w:w="2348"/>
        <w:gridCol w:w="2320"/>
        <w:gridCol w:w="1432"/>
        <w:gridCol w:w="2835"/>
      </w:tblGrid>
      <w:tr w:rsidR="00631CD0" w:rsidRPr="00B60DB9" w14:paraId="08E8B769" w14:textId="77777777" w:rsidTr="00631CD0">
        <w:tc>
          <w:tcPr>
            <w:tcW w:w="2348" w:type="dxa"/>
          </w:tcPr>
          <w:p w14:paraId="31D00D97" w14:textId="4FAEBA25" w:rsidR="00631CD0" w:rsidRPr="00B60DB9" w:rsidRDefault="00631CD0" w:rsidP="009F1AD7">
            <w:r>
              <w:t>Název poddodavatele</w:t>
            </w:r>
          </w:p>
        </w:tc>
        <w:tc>
          <w:tcPr>
            <w:tcW w:w="2320" w:type="dxa"/>
          </w:tcPr>
          <w:p w14:paraId="4029A863" w14:textId="57BB692A" w:rsidR="00631CD0" w:rsidRPr="00B60DB9" w:rsidRDefault="00631CD0" w:rsidP="009F1AD7">
            <w:r>
              <w:t>Sídlo</w:t>
            </w:r>
          </w:p>
        </w:tc>
        <w:tc>
          <w:tcPr>
            <w:tcW w:w="1432" w:type="dxa"/>
          </w:tcPr>
          <w:p w14:paraId="34A67569" w14:textId="2BE83686" w:rsidR="00631CD0" w:rsidRDefault="00631CD0" w:rsidP="009F1AD7">
            <w:r>
              <w:t>IČ</w:t>
            </w:r>
          </w:p>
        </w:tc>
        <w:tc>
          <w:tcPr>
            <w:tcW w:w="2835" w:type="dxa"/>
          </w:tcPr>
          <w:p w14:paraId="192DB0EA" w14:textId="238C47D6" w:rsidR="00631CD0" w:rsidRPr="00B60DB9" w:rsidRDefault="00631CD0" w:rsidP="009F1AD7">
            <w:r>
              <w:t>Předmět plnění</w:t>
            </w:r>
          </w:p>
        </w:tc>
      </w:tr>
      <w:tr w:rsidR="00631CD0" w:rsidRPr="00B60DB9" w14:paraId="628DD9EE" w14:textId="77777777" w:rsidTr="00631CD0">
        <w:trPr>
          <w:trHeight w:val="278"/>
        </w:trPr>
        <w:tc>
          <w:tcPr>
            <w:tcW w:w="2348" w:type="dxa"/>
          </w:tcPr>
          <w:p w14:paraId="77AC2AB5" w14:textId="5BE59B87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320" w:type="dxa"/>
          </w:tcPr>
          <w:p w14:paraId="62D0E5AC" w14:textId="11E57AB4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1432" w:type="dxa"/>
          </w:tcPr>
          <w:p w14:paraId="3860F7BF" w14:textId="5B13742C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0307EFF9" w14:textId="359F066D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631CD0" w:rsidRPr="00B60DB9" w14:paraId="20CBFA90" w14:textId="77777777" w:rsidTr="00631CD0">
        <w:trPr>
          <w:trHeight w:val="278"/>
        </w:trPr>
        <w:tc>
          <w:tcPr>
            <w:tcW w:w="2348" w:type="dxa"/>
          </w:tcPr>
          <w:p w14:paraId="50BB5AE2" w14:textId="313C4B9E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320" w:type="dxa"/>
          </w:tcPr>
          <w:p w14:paraId="3E9A65F8" w14:textId="7073636A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1432" w:type="dxa"/>
          </w:tcPr>
          <w:p w14:paraId="4446BB14" w14:textId="403162B6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6883BBE4" w14:textId="6E2FE906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631CD0" w:rsidRPr="00B60DB9" w14:paraId="7223A087" w14:textId="77777777" w:rsidTr="00631CD0">
        <w:trPr>
          <w:trHeight w:val="278"/>
        </w:trPr>
        <w:tc>
          <w:tcPr>
            <w:tcW w:w="2348" w:type="dxa"/>
          </w:tcPr>
          <w:p w14:paraId="78F852E8" w14:textId="00D38999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320" w:type="dxa"/>
          </w:tcPr>
          <w:p w14:paraId="69918989" w14:textId="4C330753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1432" w:type="dxa"/>
          </w:tcPr>
          <w:p w14:paraId="0F564555" w14:textId="66A167A2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7BAE8B51" w14:textId="12A725C6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76EE5B53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1326428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B60DB9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5C396963" w:rsidR="009F1AD7" w:rsidRPr="00B60DB9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B9628C" w:rsidRPr="00B9628C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79B6BFAE" w:rsidR="009F1AD7" w:rsidRPr="00B60DB9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B60DB9">
              <w:rPr>
                <w:sz w:val="22"/>
                <w:szCs w:val="22"/>
              </w:rPr>
              <w:t>,dne</w:t>
            </w:r>
            <w:proofErr w:type="gramEnd"/>
            <w:r w:rsidRPr="00B60DB9">
              <w:rPr>
                <w:sz w:val="22"/>
                <w:szCs w:val="22"/>
              </w:rPr>
              <w:t xml:space="preserve">  </w:t>
            </w:r>
            <w:r w:rsidRPr="00B60DB9">
              <w:rPr>
                <w:sz w:val="22"/>
                <w:szCs w:val="22"/>
                <w:highlight w:val="yellow"/>
              </w:rPr>
              <w:t xml:space="preserve">[DOPLNÍ </w:t>
            </w:r>
            <w:r w:rsidR="00B9628C" w:rsidRPr="00B9628C">
              <w:rPr>
                <w:sz w:val="22"/>
                <w:szCs w:val="22"/>
                <w:highlight w:val="yellow"/>
              </w:rPr>
              <w:t>ÚČASTNÍK</w:t>
            </w:r>
            <w:r w:rsidRPr="00B60DB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B60DB9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5D08A4FE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AE907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56E93085" w14:textId="2D22B84A" w:rsidR="009F1AD7" w:rsidRPr="00B60DB9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B9628C" w:rsidRPr="00B9628C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B60D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DB9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B9628C" w:rsidRPr="00B9628C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C335" w14:textId="77777777" w:rsidR="00E16241" w:rsidRDefault="00E16241" w:rsidP="00A65DD1">
      <w:pPr>
        <w:spacing w:after="0" w:line="240" w:lineRule="auto"/>
      </w:pPr>
      <w:r>
        <w:separator/>
      </w:r>
    </w:p>
  </w:endnote>
  <w:endnote w:type="continuationSeparator" w:id="0">
    <w:p w14:paraId="4D50BD8D" w14:textId="77777777" w:rsidR="00E16241" w:rsidRDefault="00E1624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44A1" w14:textId="77777777" w:rsidR="00E16241" w:rsidRDefault="00E16241" w:rsidP="00A65DD1">
      <w:pPr>
        <w:spacing w:after="0" w:line="240" w:lineRule="auto"/>
      </w:pPr>
      <w:r>
        <w:separator/>
      </w:r>
    </w:p>
  </w:footnote>
  <w:footnote w:type="continuationSeparator" w:id="0">
    <w:p w14:paraId="4349729F" w14:textId="77777777" w:rsidR="00E16241" w:rsidRDefault="00E1624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86EE" w14:textId="1AC53B7F" w:rsidR="009B62D4" w:rsidRDefault="00F90810">
    <w:pPr>
      <w:pStyle w:val="Zhlav"/>
    </w:pPr>
    <w:r w:rsidRPr="00237B50">
      <w:rPr>
        <w:noProof/>
      </w:rPr>
      <w:drawing>
        <wp:anchor distT="0" distB="0" distL="114300" distR="114300" simplePos="0" relativeHeight="251659264" behindDoc="1" locked="0" layoutInCell="1" allowOverlap="1" wp14:anchorId="1B882EBC" wp14:editId="66EC4BF1">
          <wp:simplePos x="0" y="0"/>
          <wp:positionH relativeFrom="column">
            <wp:posOffset>466</wp:posOffset>
          </wp:positionH>
          <wp:positionV relativeFrom="paragraph">
            <wp:posOffset>-289560</wp:posOffset>
          </wp:positionV>
          <wp:extent cx="1313559" cy="657648"/>
          <wp:effectExtent l="0" t="0" r="0" b="3175"/>
          <wp:wrapTight wrapText="bothSides">
            <wp:wrapPolygon edited="0">
              <wp:start x="0" y="0"/>
              <wp:lineTo x="0" y="21287"/>
              <wp:lineTo x="21308" y="21287"/>
              <wp:lineTo x="21308" y="0"/>
              <wp:lineTo x="0" y="0"/>
            </wp:wrapPolygon>
          </wp:wrapTight>
          <wp:docPr id="55809518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95181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59" cy="65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4626441">
    <w:abstractNumId w:val="10"/>
  </w:num>
  <w:num w:numId="2" w16cid:durableId="269164311">
    <w:abstractNumId w:val="11"/>
  </w:num>
  <w:num w:numId="3" w16cid:durableId="351224278">
    <w:abstractNumId w:val="12"/>
  </w:num>
  <w:num w:numId="4" w16cid:durableId="1360164505">
    <w:abstractNumId w:val="13"/>
  </w:num>
  <w:num w:numId="5" w16cid:durableId="1298023848">
    <w:abstractNumId w:val="14"/>
  </w:num>
  <w:num w:numId="6" w16cid:durableId="1663268180">
    <w:abstractNumId w:val="9"/>
  </w:num>
  <w:num w:numId="7" w16cid:durableId="609749141">
    <w:abstractNumId w:val="7"/>
  </w:num>
  <w:num w:numId="8" w16cid:durableId="1399130819">
    <w:abstractNumId w:val="6"/>
  </w:num>
  <w:num w:numId="9" w16cid:durableId="225652756">
    <w:abstractNumId w:val="5"/>
  </w:num>
  <w:num w:numId="10" w16cid:durableId="1239905125">
    <w:abstractNumId w:val="4"/>
  </w:num>
  <w:num w:numId="11" w16cid:durableId="1918056877">
    <w:abstractNumId w:val="8"/>
  </w:num>
  <w:num w:numId="12" w16cid:durableId="819345696">
    <w:abstractNumId w:val="3"/>
  </w:num>
  <w:num w:numId="13" w16cid:durableId="327251824">
    <w:abstractNumId w:val="2"/>
  </w:num>
  <w:num w:numId="14" w16cid:durableId="556672971">
    <w:abstractNumId w:val="1"/>
  </w:num>
  <w:num w:numId="15" w16cid:durableId="805202697">
    <w:abstractNumId w:val="0"/>
  </w:num>
  <w:num w:numId="16" w16cid:durableId="1924794733">
    <w:abstractNumId w:val="18"/>
  </w:num>
  <w:num w:numId="17" w16cid:durableId="887113081">
    <w:abstractNumId w:val="18"/>
  </w:num>
  <w:num w:numId="18" w16cid:durableId="1996297251">
    <w:abstractNumId w:val="18"/>
  </w:num>
  <w:num w:numId="19" w16cid:durableId="808548027">
    <w:abstractNumId w:val="18"/>
  </w:num>
  <w:num w:numId="20" w16cid:durableId="1750879598">
    <w:abstractNumId w:val="18"/>
  </w:num>
  <w:num w:numId="21" w16cid:durableId="2113669070">
    <w:abstractNumId w:val="18"/>
  </w:num>
  <w:num w:numId="22" w16cid:durableId="472601201">
    <w:abstractNumId w:val="18"/>
  </w:num>
  <w:num w:numId="23" w16cid:durableId="93980809">
    <w:abstractNumId w:val="18"/>
  </w:num>
  <w:num w:numId="24" w16cid:durableId="1062100704">
    <w:abstractNumId w:val="18"/>
  </w:num>
  <w:num w:numId="25" w16cid:durableId="193615102">
    <w:abstractNumId w:val="18"/>
  </w:num>
  <w:num w:numId="26" w16cid:durableId="1956717614">
    <w:abstractNumId w:val="18"/>
  </w:num>
  <w:num w:numId="27" w16cid:durableId="403376085">
    <w:abstractNumId w:val="18"/>
  </w:num>
  <w:num w:numId="28" w16cid:durableId="1131557284">
    <w:abstractNumId w:val="18"/>
  </w:num>
  <w:num w:numId="29" w16cid:durableId="1258610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2757019">
    <w:abstractNumId w:val="16"/>
  </w:num>
  <w:num w:numId="31" w16cid:durableId="42148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26263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3675937">
    <w:abstractNumId w:val="17"/>
  </w:num>
  <w:num w:numId="34" w16cid:durableId="1333028069">
    <w:abstractNumId w:val="19"/>
  </w:num>
  <w:num w:numId="35" w16cid:durableId="874805214">
    <w:abstractNumId w:val="15"/>
  </w:num>
  <w:num w:numId="36" w16cid:durableId="694035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574F"/>
    <w:rsid w:val="0010790E"/>
    <w:rsid w:val="0011390B"/>
    <w:rsid w:val="001141BF"/>
    <w:rsid w:val="0012016E"/>
    <w:rsid w:val="00126C58"/>
    <w:rsid w:val="001304F0"/>
    <w:rsid w:val="001322FE"/>
    <w:rsid w:val="00133D23"/>
    <w:rsid w:val="0015437D"/>
    <w:rsid w:val="00165F86"/>
    <w:rsid w:val="00171B08"/>
    <w:rsid w:val="00194E30"/>
    <w:rsid w:val="001B4625"/>
    <w:rsid w:val="001E19B0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23228"/>
    <w:rsid w:val="00342F0E"/>
    <w:rsid w:val="00344595"/>
    <w:rsid w:val="00361FB6"/>
    <w:rsid w:val="003665EA"/>
    <w:rsid w:val="003719A3"/>
    <w:rsid w:val="00371C23"/>
    <w:rsid w:val="0037736F"/>
    <w:rsid w:val="003937BB"/>
    <w:rsid w:val="003A5C23"/>
    <w:rsid w:val="003C6E70"/>
    <w:rsid w:val="003D13B5"/>
    <w:rsid w:val="003F1593"/>
    <w:rsid w:val="003F3919"/>
    <w:rsid w:val="00402838"/>
    <w:rsid w:val="004038D4"/>
    <w:rsid w:val="0042453B"/>
    <w:rsid w:val="0044441A"/>
    <w:rsid w:val="004462AF"/>
    <w:rsid w:val="00455922"/>
    <w:rsid w:val="00472CAD"/>
    <w:rsid w:val="00477C4D"/>
    <w:rsid w:val="004B1270"/>
    <w:rsid w:val="004B6652"/>
    <w:rsid w:val="004B7CF3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602D"/>
    <w:rsid w:val="005400B5"/>
    <w:rsid w:val="00565539"/>
    <w:rsid w:val="00575BDE"/>
    <w:rsid w:val="00576AB1"/>
    <w:rsid w:val="005845B1"/>
    <w:rsid w:val="005867A9"/>
    <w:rsid w:val="005A25D0"/>
    <w:rsid w:val="005B60A3"/>
    <w:rsid w:val="005B7C4D"/>
    <w:rsid w:val="005C0E79"/>
    <w:rsid w:val="005C41FA"/>
    <w:rsid w:val="005F20AF"/>
    <w:rsid w:val="005F680F"/>
    <w:rsid w:val="00606DDE"/>
    <w:rsid w:val="00614088"/>
    <w:rsid w:val="006162B5"/>
    <w:rsid w:val="00631CD0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96437"/>
    <w:rsid w:val="008A7079"/>
    <w:rsid w:val="008B0B84"/>
    <w:rsid w:val="008B3362"/>
    <w:rsid w:val="00901D59"/>
    <w:rsid w:val="00931EA3"/>
    <w:rsid w:val="00983BF7"/>
    <w:rsid w:val="00995AA0"/>
    <w:rsid w:val="009A5324"/>
    <w:rsid w:val="009B62D4"/>
    <w:rsid w:val="009C053C"/>
    <w:rsid w:val="009C26A9"/>
    <w:rsid w:val="009C37FA"/>
    <w:rsid w:val="009F1AD7"/>
    <w:rsid w:val="009F6EDC"/>
    <w:rsid w:val="009F7B31"/>
    <w:rsid w:val="00A024F5"/>
    <w:rsid w:val="00A5760B"/>
    <w:rsid w:val="00A6133B"/>
    <w:rsid w:val="00A6261D"/>
    <w:rsid w:val="00A65DD1"/>
    <w:rsid w:val="00A92F97"/>
    <w:rsid w:val="00AC0FA9"/>
    <w:rsid w:val="00AD07B9"/>
    <w:rsid w:val="00B05452"/>
    <w:rsid w:val="00B12525"/>
    <w:rsid w:val="00B453A3"/>
    <w:rsid w:val="00B60DB9"/>
    <w:rsid w:val="00B9628C"/>
    <w:rsid w:val="00BA52F0"/>
    <w:rsid w:val="00BC22E2"/>
    <w:rsid w:val="00BC7EB9"/>
    <w:rsid w:val="00BD7EE8"/>
    <w:rsid w:val="00BF01D8"/>
    <w:rsid w:val="00BF15AC"/>
    <w:rsid w:val="00BF42C7"/>
    <w:rsid w:val="00C00641"/>
    <w:rsid w:val="00C20562"/>
    <w:rsid w:val="00C420D2"/>
    <w:rsid w:val="00C52BDA"/>
    <w:rsid w:val="00C63733"/>
    <w:rsid w:val="00CC3728"/>
    <w:rsid w:val="00CD2069"/>
    <w:rsid w:val="00CF24FA"/>
    <w:rsid w:val="00D023FF"/>
    <w:rsid w:val="00D11A9E"/>
    <w:rsid w:val="00D15764"/>
    <w:rsid w:val="00D30105"/>
    <w:rsid w:val="00D360FD"/>
    <w:rsid w:val="00D511A9"/>
    <w:rsid w:val="00D52305"/>
    <w:rsid w:val="00D67674"/>
    <w:rsid w:val="00D80E15"/>
    <w:rsid w:val="00DB4574"/>
    <w:rsid w:val="00DC0224"/>
    <w:rsid w:val="00DC3B7D"/>
    <w:rsid w:val="00DF6CE8"/>
    <w:rsid w:val="00E038DA"/>
    <w:rsid w:val="00E16241"/>
    <w:rsid w:val="00E41A19"/>
    <w:rsid w:val="00E47309"/>
    <w:rsid w:val="00E55920"/>
    <w:rsid w:val="00E55EAF"/>
    <w:rsid w:val="00E6073E"/>
    <w:rsid w:val="00E75475"/>
    <w:rsid w:val="00E77E6C"/>
    <w:rsid w:val="00EB4C76"/>
    <w:rsid w:val="00EC24A3"/>
    <w:rsid w:val="00ED7DD1"/>
    <w:rsid w:val="00F006FB"/>
    <w:rsid w:val="00F33190"/>
    <w:rsid w:val="00F46E95"/>
    <w:rsid w:val="00F67D97"/>
    <w:rsid w:val="00F90810"/>
    <w:rsid w:val="00F94E54"/>
    <w:rsid w:val="00F966B5"/>
    <w:rsid w:val="00FA1265"/>
    <w:rsid w:val="00FA33A6"/>
    <w:rsid w:val="00FA49C5"/>
    <w:rsid w:val="00FB7C38"/>
    <w:rsid w:val="00FD60E9"/>
    <w:rsid w:val="00FF49F1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7D7E-A23A-44D6-881F-1878A73C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49</cp:revision>
  <cp:lastPrinted>1899-12-31T23:00:00Z</cp:lastPrinted>
  <dcterms:created xsi:type="dcterms:W3CDTF">2015-11-04T15:20:00Z</dcterms:created>
  <dcterms:modified xsi:type="dcterms:W3CDTF">2023-09-20T05:33:00Z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