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4F" w:rsidRPr="00DF0ADA" w:rsidRDefault="0002194F" w:rsidP="009D345E">
      <w:pPr>
        <w:spacing w:after="60" w:line="23" w:lineRule="atLeast"/>
        <w:rPr>
          <w:lang w:val="ru-RU"/>
        </w:rPr>
      </w:pPr>
    </w:p>
    <w:p w:rsidR="009D345E" w:rsidRPr="00DF0ADA" w:rsidRDefault="009D345E" w:rsidP="009D345E">
      <w:pPr>
        <w:spacing w:after="60" w:line="23" w:lineRule="atLeast"/>
        <w:jc w:val="center"/>
        <w:rPr>
          <w:b/>
          <w:sz w:val="28"/>
          <w:szCs w:val="28"/>
        </w:rPr>
      </w:pPr>
      <w:r w:rsidRPr="00DF0ADA">
        <w:rPr>
          <w:b/>
          <w:sz w:val="28"/>
          <w:szCs w:val="28"/>
        </w:rPr>
        <w:t>Příloha č. 1</w:t>
      </w:r>
    </w:p>
    <w:p w:rsidR="00FB2AFA" w:rsidRPr="00DF0ADA" w:rsidRDefault="00EA3613" w:rsidP="009D345E">
      <w:pPr>
        <w:spacing w:after="60" w:line="23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Popis předmětu plnění a technická specifikace</w:t>
      </w:r>
    </w:p>
    <w:p w:rsidR="00272509" w:rsidRPr="00DF0ADA" w:rsidRDefault="00272509" w:rsidP="009D345E">
      <w:pPr>
        <w:spacing w:after="60" w:line="23" w:lineRule="atLeast"/>
        <w:jc w:val="both"/>
        <w:rPr>
          <w:b/>
        </w:rPr>
      </w:pPr>
    </w:p>
    <w:p w:rsidR="00272509" w:rsidRPr="00DF0ADA" w:rsidRDefault="00272509" w:rsidP="009D345E">
      <w:pPr>
        <w:spacing w:after="60" w:line="23" w:lineRule="atLeast"/>
        <w:jc w:val="both"/>
        <w:rPr>
          <w:b/>
          <w:u w:val="single"/>
        </w:rPr>
      </w:pPr>
      <w:r w:rsidRPr="00DF0ADA">
        <w:rPr>
          <w:b/>
          <w:u w:val="single"/>
        </w:rPr>
        <w:t>Technická specifikace a požadavky na technologii</w:t>
      </w:r>
    </w:p>
    <w:p w:rsidR="00DC0905" w:rsidRPr="00DF0ADA" w:rsidRDefault="00272509" w:rsidP="009D345E">
      <w:pPr>
        <w:spacing w:after="60" w:line="23" w:lineRule="atLeast"/>
        <w:jc w:val="both"/>
        <w:rPr>
          <w:rFonts w:eastAsia="Calibri"/>
        </w:rPr>
      </w:pPr>
      <w:r w:rsidRPr="00DF0ADA">
        <w:rPr>
          <w:b/>
          <w:color w:val="000000"/>
        </w:rPr>
        <w:t xml:space="preserve">Předmětem specifikace projektu je </w:t>
      </w:r>
      <w:r w:rsidRPr="00DF0ADA">
        <w:rPr>
          <w:rFonts w:eastAsia="Calibri"/>
        </w:rPr>
        <w:t>dodávka</w:t>
      </w:r>
      <w:r w:rsidR="009C1E81" w:rsidRPr="009C1E81">
        <w:rPr>
          <w:rFonts w:cs="Arial"/>
        </w:rPr>
        <w:t xml:space="preserve"> </w:t>
      </w:r>
      <w:r w:rsidR="00FB596C">
        <w:rPr>
          <w:rFonts w:cs="Arial"/>
        </w:rPr>
        <w:t>p</w:t>
      </w:r>
      <w:r w:rsidR="00FB596C" w:rsidRPr="00FB596C">
        <w:rPr>
          <w:rFonts w:cs="Arial"/>
        </w:rPr>
        <w:t>ivovarnická technologie pro minipivovar</w:t>
      </w:r>
      <w:r w:rsidR="009C1E81">
        <w:rPr>
          <w:rFonts w:cs="Arial"/>
        </w:rPr>
        <w:t xml:space="preserve">, včetně montáže, uvedení do provozu a </w:t>
      </w:r>
      <w:r w:rsidR="00FB596C">
        <w:rPr>
          <w:rFonts w:cs="Arial"/>
        </w:rPr>
        <w:t>zaškolení obsluhy</w:t>
      </w:r>
      <w:r w:rsidR="009C1E81">
        <w:rPr>
          <w:rFonts w:cs="Arial"/>
        </w:rPr>
        <w:t>.</w:t>
      </w:r>
    </w:p>
    <w:p w:rsidR="009C1E81" w:rsidRDefault="009C1E81" w:rsidP="009D345E">
      <w:pPr>
        <w:spacing w:after="60" w:line="23" w:lineRule="atLeast"/>
        <w:jc w:val="both"/>
      </w:pPr>
    </w:p>
    <w:p w:rsidR="004661C7" w:rsidRDefault="00FB596C" w:rsidP="006B48FC">
      <w:pPr>
        <w:pStyle w:val="Odstavecseseznamem"/>
        <w:spacing w:after="0" w:line="259" w:lineRule="auto"/>
        <w:ind w:right="-14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Příprava sladu </w:t>
      </w:r>
    </w:p>
    <w:p w:rsidR="00FD2E8C" w:rsidRPr="004C55CD" w:rsidRDefault="00FB596C" w:rsidP="006B48FC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145" w:right="-145" w:hanging="425"/>
        <w:jc w:val="both"/>
      </w:pPr>
      <w:r>
        <w:t>mačka</w:t>
      </w:r>
      <w:r w:rsidR="00EA3613">
        <w:t>č</w:t>
      </w:r>
      <w:r>
        <w:t xml:space="preserve"> 1,5 kW, 200 – 350 kg/h</w:t>
      </w:r>
      <w:r w:rsidR="00EA3613">
        <w:t xml:space="preserve"> – 1 ks</w:t>
      </w:r>
      <w:r w:rsidR="004C55CD" w:rsidRPr="004C55CD">
        <w:tab/>
      </w:r>
    </w:p>
    <w:p w:rsidR="002368A1" w:rsidRPr="004C55CD" w:rsidRDefault="002368A1" w:rsidP="006B48FC">
      <w:r w:rsidRPr="004C55CD">
        <w:rPr>
          <w:noProof/>
        </w:rPr>
        <w:t xml:space="preserve">             </w:t>
      </w:r>
    </w:p>
    <w:p w:rsidR="004661C7" w:rsidRDefault="00FB596C" w:rsidP="006B48FC">
      <w:pPr>
        <w:pStyle w:val="Odstavecseseznamem"/>
        <w:spacing w:after="0" w:line="259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Varna </w:t>
      </w:r>
      <w:r w:rsidR="00185CB5" w:rsidRPr="004C55C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A3613" w:rsidRDefault="00EA3613" w:rsidP="006B48FC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145" w:right="-145" w:hanging="425"/>
        <w:jc w:val="both"/>
      </w:pPr>
      <w:proofErr w:type="spellStart"/>
      <w:r>
        <w:t>dvounádobová</w:t>
      </w:r>
      <w:proofErr w:type="spellEnd"/>
      <w:r>
        <w:t xml:space="preserve"> varná soustava – el. </w:t>
      </w:r>
      <w:proofErr w:type="gramStart"/>
      <w:r w:rsidR="00336D92">
        <w:t>o</w:t>
      </w:r>
      <w:r>
        <w:t>hřev</w:t>
      </w:r>
      <w:proofErr w:type="gramEnd"/>
      <w:r>
        <w:t>, 10 hl – 1 ks:</w:t>
      </w:r>
    </w:p>
    <w:p w:rsidR="002368A1" w:rsidRDefault="00FB596C" w:rsidP="006B48FC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701" w:right="-145" w:hanging="425"/>
        <w:jc w:val="both"/>
      </w:pPr>
      <w:proofErr w:type="spellStart"/>
      <w:r>
        <w:t>rmutomladinová</w:t>
      </w:r>
      <w:proofErr w:type="spellEnd"/>
      <w:r>
        <w:t xml:space="preserve"> pánev / vířivá káď, scezovací káď</w:t>
      </w:r>
    </w:p>
    <w:p w:rsidR="00FB596C" w:rsidRDefault="00FB596C" w:rsidP="006B48FC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701" w:right="-145" w:hanging="425"/>
        <w:jc w:val="both"/>
      </w:pPr>
      <w:r>
        <w:t>výkonné čerpadlo včetně osazení a stojanu</w:t>
      </w:r>
    </w:p>
    <w:p w:rsidR="00FB596C" w:rsidRDefault="00FB596C" w:rsidP="006B48FC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701" w:right="-145" w:hanging="425"/>
        <w:jc w:val="both"/>
      </w:pPr>
      <w:r>
        <w:t>ovládání elektro včetně frekvenčních měničů, ovládání elektrické topné sekce</w:t>
      </w:r>
    </w:p>
    <w:p w:rsidR="00FB596C" w:rsidRPr="002368A1" w:rsidRDefault="00AA4187" w:rsidP="006B48FC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701" w:right="-145" w:hanging="425"/>
        <w:jc w:val="both"/>
      </w:pPr>
      <w:r>
        <w:t>chladič mladiny k 1</w:t>
      </w:r>
      <w:r w:rsidR="00FB596C">
        <w:t xml:space="preserve">0 hl varně </w:t>
      </w:r>
    </w:p>
    <w:p w:rsidR="007E326B" w:rsidRPr="002368A1" w:rsidRDefault="007E326B" w:rsidP="006B48FC"/>
    <w:p w:rsidR="002368A1" w:rsidRPr="002368A1" w:rsidRDefault="00FB596C" w:rsidP="006B48FC">
      <w:pPr>
        <w:pStyle w:val="Odstavecseseznamem"/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Hlavní kvašení</w:t>
      </w:r>
      <w:r w:rsidR="00336D92">
        <w:rPr>
          <w:rFonts w:ascii="Times New Roman" w:hAnsi="Times New Roman"/>
          <w:b/>
          <w:sz w:val="24"/>
          <w:szCs w:val="24"/>
          <w:u w:val="single"/>
        </w:rPr>
        <w:t xml:space="preserve"> a dokvaš</w:t>
      </w:r>
      <w:r>
        <w:rPr>
          <w:rFonts w:ascii="Times New Roman" w:hAnsi="Times New Roman"/>
          <w:b/>
          <w:sz w:val="24"/>
          <w:szCs w:val="24"/>
          <w:u w:val="single"/>
        </w:rPr>
        <w:t>ování piva</w:t>
      </w:r>
      <w:r w:rsidR="00185C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B596C" w:rsidRDefault="00AA4187" w:rsidP="006B48FC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CK tank, použitelný objem 2</w:t>
      </w:r>
      <w:bookmarkStart w:id="0" w:name="_GoBack"/>
      <w:bookmarkEnd w:id="0"/>
      <w:r w:rsidR="00FB596C">
        <w:t>0 hl (kompletní osazení, duplex, izolace)</w:t>
      </w:r>
      <w:r w:rsidR="00336D92">
        <w:t xml:space="preserve"> – 3 ks</w:t>
      </w:r>
    </w:p>
    <w:p w:rsidR="002368A1" w:rsidRDefault="00FB596C" w:rsidP="006B48FC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čerpadlo s</w:t>
      </w:r>
      <w:r w:rsidR="00336D92">
        <w:t> </w:t>
      </w:r>
      <w:r>
        <w:t>vozíkem</w:t>
      </w:r>
      <w:r w:rsidR="00336D92">
        <w:t xml:space="preserve"> </w:t>
      </w:r>
    </w:p>
    <w:p w:rsidR="00FB596C" w:rsidRDefault="00FB596C" w:rsidP="006B48FC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propojovací materiál</w:t>
      </w:r>
    </w:p>
    <w:p w:rsidR="00FB596C" w:rsidRDefault="00FB596C" w:rsidP="006B48FC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regulace CK tanků</w:t>
      </w:r>
    </w:p>
    <w:p w:rsidR="00FB596C" w:rsidRPr="002368A1" w:rsidRDefault="00FB596C" w:rsidP="00FB596C">
      <w:pPr>
        <w:tabs>
          <w:tab w:val="left" w:pos="720"/>
        </w:tabs>
        <w:autoSpaceDE w:val="0"/>
        <w:autoSpaceDN w:val="0"/>
        <w:adjustRightInd w:val="0"/>
        <w:ind w:right="-145"/>
        <w:jc w:val="both"/>
      </w:pPr>
    </w:p>
    <w:p w:rsidR="00336D92" w:rsidRPr="00185CB5" w:rsidRDefault="00FB596C" w:rsidP="004B633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Chlazení</w:t>
      </w:r>
      <w:r w:rsidR="00336D9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FB596C" w:rsidRPr="002368A1" w:rsidRDefault="004661C7" w:rsidP="00FB596C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chladi</w:t>
      </w:r>
      <w:r w:rsidR="00FB596C">
        <w:t>cí jednotka pro kvašení a zrání piva – nejméně pro 10 tanků včetně nerezové nádoby cca 500 l</w:t>
      </w:r>
      <w:r>
        <w:t xml:space="preserve"> – 1 ks</w:t>
      </w:r>
    </w:p>
    <w:p w:rsidR="004B6332" w:rsidRPr="004F5337" w:rsidRDefault="004B6332" w:rsidP="0033337A">
      <w:pPr>
        <w:spacing w:after="60" w:line="23" w:lineRule="atLeast"/>
        <w:jc w:val="both"/>
        <w:rPr>
          <w:b/>
          <w:u w:val="single"/>
        </w:rPr>
      </w:pPr>
    </w:p>
    <w:p w:rsidR="00380743" w:rsidRPr="00752285" w:rsidRDefault="00FB596C" w:rsidP="002552F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Vodní </w:t>
      </w:r>
      <w:r w:rsidR="004661C7">
        <w:rPr>
          <w:rFonts w:ascii="Times New Roman" w:hAnsi="Times New Roman"/>
          <w:b/>
          <w:bCs/>
          <w:sz w:val="24"/>
          <w:szCs w:val="24"/>
          <w:u w:val="single"/>
        </w:rPr>
        <w:t>hospodářství</w:t>
      </w:r>
    </w:p>
    <w:p w:rsidR="00380743" w:rsidRDefault="00FB596C" w:rsidP="004F5337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netlakový bojler na horkou vodu 10 hl (izolace)</w:t>
      </w:r>
      <w:r w:rsidR="004661C7">
        <w:t xml:space="preserve"> – 1 ks</w:t>
      </w:r>
    </w:p>
    <w:p w:rsidR="00FB596C" w:rsidRDefault="00FB596C" w:rsidP="004F5337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netlaková nádoba na ledovou vodu 10 hl (izolace)</w:t>
      </w:r>
      <w:r w:rsidR="004661C7">
        <w:t xml:space="preserve"> – 1 ks</w:t>
      </w:r>
    </w:p>
    <w:p w:rsidR="00FB596C" w:rsidRDefault="00FB596C" w:rsidP="004F5337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čerpadlo na horkou vodu</w:t>
      </w:r>
      <w:r w:rsidR="004661C7">
        <w:t xml:space="preserve"> – 1 ks</w:t>
      </w:r>
    </w:p>
    <w:p w:rsidR="00FB596C" w:rsidRDefault="00FB596C" w:rsidP="004F5337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čerpadlo na ledovou vodu</w:t>
      </w:r>
      <w:r w:rsidR="004661C7">
        <w:t xml:space="preserve"> – 1 ks</w:t>
      </w:r>
    </w:p>
    <w:p w:rsidR="00FB596C" w:rsidRDefault="00FB596C" w:rsidP="004F5337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 xml:space="preserve">rozvod a regulace horké a ledové vody </w:t>
      </w:r>
    </w:p>
    <w:p w:rsidR="006B48FC" w:rsidRDefault="006B48FC" w:rsidP="004F5337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automatické směšování horké vody</w:t>
      </w:r>
    </w:p>
    <w:p w:rsidR="00380743" w:rsidRPr="004C55CD" w:rsidRDefault="00380743" w:rsidP="004C55CD">
      <w:pPr>
        <w:tabs>
          <w:tab w:val="left" w:pos="720"/>
        </w:tabs>
        <w:autoSpaceDE w:val="0"/>
        <w:autoSpaceDN w:val="0"/>
        <w:adjustRightInd w:val="0"/>
        <w:ind w:left="851" w:right="-145"/>
        <w:jc w:val="both"/>
      </w:pPr>
    </w:p>
    <w:p w:rsidR="00380743" w:rsidRPr="00FB596C" w:rsidRDefault="00FB596C" w:rsidP="00FB596C">
      <w:pPr>
        <w:autoSpaceDE w:val="0"/>
        <w:autoSpaceDN w:val="0"/>
        <w:adjustRightInd w:val="0"/>
        <w:ind w:left="708"/>
        <w:rPr>
          <w:b/>
          <w:bCs/>
          <w:u w:val="single"/>
        </w:rPr>
      </w:pPr>
      <w:r>
        <w:rPr>
          <w:b/>
          <w:bCs/>
          <w:u w:val="single"/>
        </w:rPr>
        <w:t>Příslušenství</w:t>
      </w:r>
    </w:p>
    <w:p w:rsidR="007B6CF3" w:rsidRDefault="007B6CF3" w:rsidP="007B6CF3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nemrznoucí kapalina - 100 l</w:t>
      </w:r>
    </w:p>
    <w:p w:rsidR="007B6CF3" w:rsidRDefault="007B6CF3" w:rsidP="007B6CF3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ruční plnička PET lahví, skleněných lahví a 5</w:t>
      </w:r>
      <w:r w:rsidR="00704339">
        <w:t>L</w:t>
      </w:r>
      <w:r>
        <w:t xml:space="preserve"> soudků – 1 ks</w:t>
      </w:r>
    </w:p>
    <w:p w:rsidR="007B6CF3" w:rsidRPr="004F5337" w:rsidRDefault="007B6CF3" w:rsidP="007B6CF3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ruční plnění KEG – 1 ks</w:t>
      </w:r>
    </w:p>
    <w:p w:rsidR="00380743" w:rsidRPr="004F5337" w:rsidRDefault="00FB596C" w:rsidP="004F5337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základní měřiče a montážní nářadí</w:t>
      </w:r>
    </w:p>
    <w:p w:rsidR="00B12D4B" w:rsidRPr="004F5337" w:rsidRDefault="00B12D4B" w:rsidP="004661C7">
      <w:pPr>
        <w:tabs>
          <w:tab w:val="left" w:pos="720"/>
        </w:tabs>
        <w:autoSpaceDE w:val="0"/>
        <w:autoSpaceDN w:val="0"/>
        <w:adjustRightInd w:val="0"/>
        <w:ind w:right="-145"/>
        <w:jc w:val="both"/>
      </w:pPr>
    </w:p>
    <w:p w:rsidR="00380743" w:rsidRPr="00895BD9" w:rsidRDefault="00380743" w:rsidP="002552F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895BD9">
        <w:rPr>
          <w:rFonts w:ascii="Times New Roman" w:hAnsi="Times New Roman"/>
          <w:b/>
          <w:bCs/>
          <w:sz w:val="24"/>
          <w:szCs w:val="24"/>
          <w:u w:val="single"/>
        </w:rPr>
        <w:t xml:space="preserve">Doprava, </w:t>
      </w:r>
      <w:r w:rsidR="00FB596C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="004661C7">
        <w:rPr>
          <w:rFonts w:ascii="Times New Roman" w:hAnsi="Times New Roman"/>
          <w:b/>
          <w:bCs/>
          <w:sz w:val="24"/>
          <w:szCs w:val="24"/>
          <w:u w:val="single"/>
        </w:rPr>
        <w:t xml:space="preserve">nstalace, </w:t>
      </w:r>
      <w:r w:rsidRPr="00895BD9">
        <w:rPr>
          <w:rFonts w:ascii="Times New Roman" w:hAnsi="Times New Roman"/>
          <w:b/>
          <w:bCs/>
          <w:sz w:val="24"/>
          <w:szCs w:val="24"/>
          <w:u w:val="single"/>
        </w:rPr>
        <w:t>montáž zařízení</w:t>
      </w:r>
      <w:r w:rsidR="00FB596C">
        <w:rPr>
          <w:rFonts w:ascii="Times New Roman" w:hAnsi="Times New Roman"/>
          <w:b/>
          <w:bCs/>
          <w:sz w:val="24"/>
          <w:szCs w:val="24"/>
          <w:u w:val="single"/>
        </w:rPr>
        <w:t xml:space="preserve"> a zaškolení obsluhy</w:t>
      </w:r>
    </w:p>
    <w:p w:rsidR="00380743" w:rsidRPr="004F5337" w:rsidRDefault="00FB596C" w:rsidP="004F5337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z</w:t>
      </w:r>
      <w:r w:rsidR="00380743" w:rsidRPr="004F5337">
        <w:t>ahrnuje všechny dopravní a manipulační náklady</w:t>
      </w:r>
    </w:p>
    <w:p w:rsidR="00212ABF" w:rsidRPr="007367E7" w:rsidRDefault="00FB596C" w:rsidP="007367E7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z</w:t>
      </w:r>
      <w:r w:rsidR="00380743" w:rsidRPr="004F5337">
        <w:t xml:space="preserve">ahrnuje montáž a funkční zprovoznění </w:t>
      </w:r>
    </w:p>
    <w:p w:rsidR="00DF0ADA" w:rsidRPr="004F5337" w:rsidRDefault="007367E7" w:rsidP="004661C7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ind w:left="1276" w:right="-145" w:hanging="425"/>
        <w:jc w:val="both"/>
      </w:pPr>
      <w:r>
        <w:t>z</w:t>
      </w:r>
      <w:r w:rsidR="00380743" w:rsidRPr="004F5337">
        <w:t>a</w:t>
      </w:r>
      <w:r>
        <w:t>školení</w:t>
      </w:r>
      <w:r w:rsidR="00380743" w:rsidRPr="004F5337">
        <w:t xml:space="preserve"> obsluhujícího personálu</w:t>
      </w:r>
    </w:p>
    <w:sectPr w:rsidR="00DF0ADA" w:rsidRPr="004F5337" w:rsidSect="009D345E">
      <w:footerReference w:type="even" r:id="rId9"/>
      <w:headerReference w:type="first" r:id="rId10"/>
      <w:pgSz w:w="11906" w:h="16838" w:code="9"/>
      <w:pgMar w:top="1417" w:right="1417" w:bottom="1417" w:left="1417" w:header="3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6DB" w:rsidRDefault="001576DB">
      <w:r>
        <w:separator/>
      </w:r>
    </w:p>
  </w:endnote>
  <w:endnote w:type="continuationSeparator" w:id="0">
    <w:p w:rsidR="001576DB" w:rsidRDefault="0015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3D" w:rsidRDefault="00A201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2013D" w:rsidRDefault="00A2013D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6DB" w:rsidRDefault="001576DB">
      <w:r>
        <w:separator/>
      </w:r>
    </w:p>
  </w:footnote>
  <w:footnote w:type="continuationSeparator" w:id="0">
    <w:p w:rsidR="001576DB" w:rsidRDefault="00157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3D" w:rsidRDefault="00A2013D">
    <w:pPr>
      <w:pStyle w:val="Zhlav"/>
      <w:rPr>
        <w:noProof/>
      </w:rPr>
    </w:pPr>
  </w:p>
  <w:p w:rsidR="00A2013D" w:rsidRDefault="00A201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9_"/>
      </v:shape>
    </w:pict>
  </w:numPicBullet>
  <w:abstractNum w:abstractNumId="0">
    <w:nsid w:val="FFFFFFFE"/>
    <w:multiLevelType w:val="singleLevel"/>
    <w:tmpl w:val="DE807D6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2"/>
    <w:multiLevelType w:val="singleLevel"/>
    <w:tmpl w:val="00000002"/>
    <w:name w:val="WW8Num2"/>
    <w:lvl w:ilvl="0">
      <w:start w:val="62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</w:rPr>
    </w:lvl>
  </w:abstractNum>
  <w:abstractNum w:abstractNumId="3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hAnsi="Arial" w:cs="Arial"/>
      </w:rPr>
    </w:lvl>
  </w:abstractNum>
  <w:abstractNum w:abstractNumId="4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</w:abstractNum>
  <w:abstractNum w:abstractNumId="5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8">
    <w:nsid w:val="01971AAE"/>
    <w:multiLevelType w:val="hybridMultilevel"/>
    <w:tmpl w:val="92E4B096"/>
    <w:lvl w:ilvl="0" w:tplc="DE807D6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D74BCD"/>
    <w:multiLevelType w:val="hybridMultilevel"/>
    <w:tmpl w:val="76B0B910"/>
    <w:lvl w:ilvl="0" w:tplc="DE807D6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E036B5"/>
    <w:multiLevelType w:val="hybridMultilevel"/>
    <w:tmpl w:val="E2709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EA442D"/>
    <w:multiLevelType w:val="hybridMultilevel"/>
    <w:tmpl w:val="5DA27C60"/>
    <w:lvl w:ilvl="0" w:tplc="DE807D60"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>
    <w:nsid w:val="0C386BB2"/>
    <w:multiLevelType w:val="hybridMultilevel"/>
    <w:tmpl w:val="C4349D82"/>
    <w:lvl w:ilvl="0" w:tplc="DE807D60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0E602BB1"/>
    <w:multiLevelType w:val="hybridMultilevel"/>
    <w:tmpl w:val="352E7576"/>
    <w:lvl w:ilvl="0" w:tplc="CF66F0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D0037"/>
    <w:multiLevelType w:val="hybridMultilevel"/>
    <w:tmpl w:val="AABA37A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0F6C47"/>
    <w:multiLevelType w:val="hybridMultilevel"/>
    <w:tmpl w:val="6D3AC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4F0DE7"/>
    <w:multiLevelType w:val="hybridMultilevel"/>
    <w:tmpl w:val="1A56BF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2368D2"/>
    <w:multiLevelType w:val="hybridMultilevel"/>
    <w:tmpl w:val="1F929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01C5C"/>
    <w:multiLevelType w:val="hybridMultilevel"/>
    <w:tmpl w:val="41523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803A04"/>
    <w:multiLevelType w:val="hybridMultilevel"/>
    <w:tmpl w:val="FBD48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9436F2"/>
    <w:multiLevelType w:val="hybridMultilevel"/>
    <w:tmpl w:val="555056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DD4C6E"/>
    <w:multiLevelType w:val="hybridMultilevel"/>
    <w:tmpl w:val="A81CD13A"/>
    <w:lvl w:ilvl="0" w:tplc="2BD88340">
      <w:start w:val="1"/>
      <w:numFmt w:val="bullet"/>
      <w:pStyle w:val="Podtitu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4154ED"/>
    <w:multiLevelType w:val="hybridMultilevel"/>
    <w:tmpl w:val="7D36009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C96E6F"/>
    <w:multiLevelType w:val="hybridMultilevel"/>
    <w:tmpl w:val="19F06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A062C"/>
    <w:multiLevelType w:val="hybridMultilevel"/>
    <w:tmpl w:val="12582230"/>
    <w:lvl w:ilvl="0" w:tplc="DE807D60"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A5027C6"/>
    <w:multiLevelType w:val="hybridMultilevel"/>
    <w:tmpl w:val="1C949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370CD5"/>
    <w:multiLevelType w:val="hybridMultilevel"/>
    <w:tmpl w:val="DE08555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A62146"/>
    <w:multiLevelType w:val="hybridMultilevel"/>
    <w:tmpl w:val="D81AFE24"/>
    <w:lvl w:ilvl="0" w:tplc="54747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AD6B3F"/>
    <w:multiLevelType w:val="hybridMultilevel"/>
    <w:tmpl w:val="2318B67E"/>
    <w:lvl w:ilvl="0" w:tplc="0405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9">
    <w:nsid w:val="579529C2"/>
    <w:multiLevelType w:val="hybridMultilevel"/>
    <w:tmpl w:val="598A8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0E4292"/>
    <w:multiLevelType w:val="hybridMultilevel"/>
    <w:tmpl w:val="5C62AA46"/>
    <w:lvl w:ilvl="0" w:tplc="DE807D6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B97AEE"/>
    <w:multiLevelType w:val="hybridMultilevel"/>
    <w:tmpl w:val="F2229BF4"/>
    <w:lvl w:ilvl="0" w:tplc="7326F0F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36C08"/>
    <w:multiLevelType w:val="hybridMultilevel"/>
    <w:tmpl w:val="97FC357A"/>
    <w:lvl w:ilvl="0" w:tplc="DE807D60"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33">
    <w:nsid w:val="64956461"/>
    <w:multiLevelType w:val="hybridMultilevel"/>
    <w:tmpl w:val="4E4AF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CD3A4C"/>
    <w:multiLevelType w:val="multilevel"/>
    <w:tmpl w:val="EE5832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35">
    <w:nsid w:val="6A9240C1"/>
    <w:multiLevelType w:val="hybridMultilevel"/>
    <w:tmpl w:val="D9DEA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F47412"/>
    <w:multiLevelType w:val="hybridMultilevel"/>
    <w:tmpl w:val="8C64793E"/>
    <w:lvl w:ilvl="0" w:tplc="D1482F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ru-RU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9675A0"/>
    <w:multiLevelType w:val="hybridMultilevel"/>
    <w:tmpl w:val="84309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27538B"/>
    <w:multiLevelType w:val="multilevel"/>
    <w:tmpl w:val="E63400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9">
    <w:nsid w:val="7B054FA6"/>
    <w:multiLevelType w:val="hybridMultilevel"/>
    <w:tmpl w:val="CDD27526"/>
    <w:lvl w:ilvl="0" w:tplc="040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B04FA8"/>
    <w:multiLevelType w:val="hybridMultilevel"/>
    <w:tmpl w:val="4A4818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14"/>
  </w:num>
  <w:num w:numId="4">
    <w:abstractNumId w:val="28"/>
  </w:num>
  <w:num w:numId="5">
    <w:abstractNumId w:val="26"/>
  </w:num>
  <w:num w:numId="6">
    <w:abstractNumId w:val="36"/>
  </w:num>
  <w:num w:numId="7">
    <w:abstractNumId w:val="20"/>
  </w:num>
  <w:num w:numId="8">
    <w:abstractNumId w:val="22"/>
  </w:num>
  <w:num w:numId="9">
    <w:abstractNumId w:val="33"/>
  </w:num>
  <w:num w:numId="10">
    <w:abstractNumId w:val="25"/>
  </w:num>
  <w:num w:numId="11">
    <w:abstractNumId w:val="37"/>
  </w:num>
  <w:num w:numId="12">
    <w:abstractNumId w:val="23"/>
  </w:num>
  <w:num w:numId="13">
    <w:abstractNumId w:val="10"/>
  </w:num>
  <w:num w:numId="14">
    <w:abstractNumId w:val="17"/>
  </w:num>
  <w:num w:numId="15">
    <w:abstractNumId w:val="29"/>
  </w:num>
  <w:num w:numId="16">
    <w:abstractNumId w:val="18"/>
  </w:num>
  <w:num w:numId="17">
    <w:abstractNumId w:val="35"/>
  </w:num>
  <w:num w:numId="18">
    <w:abstractNumId w:val="19"/>
  </w:num>
  <w:num w:numId="19">
    <w:abstractNumId w:val="15"/>
  </w:num>
  <w:num w:numId="20">
    <w:abstractNumId w:val="34"/>
  </w:num>
  <w:num w:numId="21">
    <w:abstractNumId w:val="13"/>
  </w:num>
  <w:num w:numId="22">
    <w:abstractNumId w:val="38"/>
  </w:num>
  <w:num w:numId="23">
    <w:abstractNumId w:val="27"/>
  </w:num>
  <w:num w:numId="24">
    <w:abstractNumId w:val="16"/>
  </w:num>
  <w:num w:numId="25">
    <w:abstractNumId w:val="21"/>
  </w:num>
  <w:num w:numId="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>
    <w:abstractNumId w:val="31"/>
  </w:num>
  <w:num w:numId="28">
    <w:abstractNumId w:val="12"/>
  </w:num>
  <w:num w:numId="29">
    <w:abstractNumId w:val="39"/>
  </w:num>
  <w:num w:numId="30">
    <w:abstractNumId w:val="8"/>
  </w:num>
  <w:num w:numId="31">
    <w:abstractNumId w:val="30"/>
  </w:num>
  <w:num w:numId="32">
    <w:abstractNumId w:val="24"/>
  </w:num>
  <w:num w:numId="33">
    <w:abstractNumId w:val="32"/>
  </w:num>
  <w:num w:numId="34">
    <w:abstractNumId w:val="9"/>
  </w:num>
  <w:num w:numId="35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6D"/>
    <w:rsid w:val="000008F2"/>
    <w:rsid w:val="0000120C"/>
    <w:rsid w:val="00006995"/>
    <w:rsid w:val="00006FB3"/>
    <w:rsid w:val="00007A2C"/>
    <w:rsid w:val="00014610"/>
    <w:rsid w:val="00014A75"/>
    <w:rsid w:val="0002194F"/>
    <w:rsid w:val="00021AC3"/>
    <w:rsid w:val="00024B4F"/>
    <w:rsid w:val="00026C1F"/>
    <w:rsid w:val="00026E92"/>
    <w:rsid w:val="00027040"/>
    <w:rsid w:val="00031BB0"/>
    <w:rsid w:val="00034648"/>
    <w:rsid w:val="00037DF6"/>
    <w:rsid w:val="00040823"/>
    <w:rsid w:val="00041A2E"/>
    <w:rsid w:val="00041A8E"/>
    <w:rsid w:val="00042CCC"/>
    <w:rsid w:val="00044CF9"/>
    <w:rsid w:val="0005303A"/>
    <w:rsid w:val="0005488C"/>
    <w:rsid w:val="000564DA"/>
    <w:rsid w:val="000602B1"/>
    <w:rsid w:val="00060339"/>
    <w:rsid w:val="00061194"/>
    <w:rsid w:val="00063211"/>
    <w:rsid w:val="00067A47"/>
    <w:rsid w:val="00070DAB"/>
    <w:rsid w:val="000716FB"/>
    <w:rsid w:val="00072AB0"/>
    <w:rsid w:val="00072D51"/>
    <w:rsid w:val="00073962"/>
    <w:rsid w:val="000746BE"/>
    <w:rsid w:val="000754C8"/>
    <w:rsid w:val="00076250"/>
    <w:rsid w:val="00076E61"/>
    <w:rsid w:val="00083132"/>
    <w:rsid w:val="00084E45"/>
    <w:rsid w:val="00091BDA"/>
    <w:rsid w:val="00091ED7"/>
    <w:rsid w:val="00092043"/>
    <w:rsid w:val="00096BBF"/>
    <w:rsid w:val="00096FA3"/>
    <w:rsid w:val="000A0703"/>
    <w:rsid w:val="000A2800"/>
    <w:rsid w:val="000A4466"/>
    <w:rsid w:val="000A7A48"/>
    <w:rsid w:val="000B173A"/>
    <w:rsid w:val="000B56FD"/>
    <w:rsid w:val="000B61DC"/>
    <w:rsid w:val="000B6926"/>
    <w:rsid w:val="000B70D5"/>
    <w:rsid w:val="000C0D4F"/>
    <w:rsid w:val="000C75C3"/>
    <w:rsid w:val="000C7D4D"/>
    <w:rsid w:val="000D03A9"/>
    <w:rsid w:val="000D32B1"/>
    <w:rsid w:val="000D52B9"/>
    <w:rsid w:val="000E2DBA"/>
    <w:rsid w:val="000E57AD"/>
    <w:rsid w:val="000E6F61"/>
    <w:rsid w:val="000F251F"/>
    <w:rsid w:val="000F2C7A"/>
    <w:rsid w:val="000F5334"/>
    <w:rsid w:val="000F6513"/>
    <w:rsid w:val="000F7C17"/>
    <w:rsid w:val="000F7F44"/>
    <w:rsid w:val="001005B7"/>
    <w:rsid w:val="00101ECF"/>
    <w:rsid w:val="001053E9"/>
    <w:rsid w:val="00105F19"/>
    <w:rsid w:val="00120973"/>
    <w:rsid w:val="00125F0C"/>
    <w:rsid w:val="00126506"/>
    <w:rsid w:val="00126E2D"/>
    <w:rsid w:val="0013006D"/>
    <w:rsid w:val="00131A04"/>
    <w:rsid w:val="001320C0"/>
    <w:rsid w:val="00132E15"/>
    <w:rsid w:val="001336E8"/>
    <w:rsid w:val="00133CC9"/>
    <w:rsid w:val="00134942"/>
    <w:rsid w:val="00137433"/>
    <w:rsid w:val="00140D48"/>
    <w:rsid w:val="00143D06"/>
    <w:rsid w:val="001455B7"/>
    <w:rsid w:val="0015273E"/>
    <w:rsid w:val="00153A13"/>
    <w:rsid w:val="00154E66"/>
    <w:rsid w:val="00156700"/>
    <w:rsid w:val="00156A17"/>
    <w:rsid w:val="001576DB"/>
    <w:rsid w:val="00160387"/>
    <w:rsid w:val="001621CC"/>
    <w:rsid w:val="00162512"/>
    <w:rsid w:val="0016719B"/>
    <w:rsid w:val="0017476E"/>
    <w:rsid w:val="0017632D"/>
    <w:rsid w:val="00176455"/>
    <w:rsid w:val="001805A8"/>
    <w:rsid w:val="001816C3"/>
    <w:rsid w:val="001822A9"/>
    <w:rsid w:val="00182451"/>
    <w:rsid w:val="001832B7"/>
    <w:rsid w:val="00185CB5"/>
    <w:rsid w:val="00185FF8"/>
    <w:rsid w:val="0018672C"/>
    <w:rsid w:val="00191DA6"/>
    <w:rsid w:val="001920A6"/>
    <w:rsid w:val="001A4CC6"/>
    <w:rsid w:val="001A7300"/>
    <w:rsid w:val="001B57F2"/>
    <w:rsid w:val="001B5A27"/>
    <w:rsid w:val="001C4BF3"/>
    <w:rsid w:val="001C50DB"/>
    <w:rsid w:val="001C6C55"/>
    <w:rsid w:val="001C6FB5"/>
    <w:rsid w:val="001D2B2E"/>
    <w:rsid w:val="001D355D"/>
    <w:rsid w:val="001D7337"/>
    <w:rsid w:val="001F10B7"/>
    <w:rsid w:val="001F3482"/>
    <w:rsid w:val="00201139"/>
    <w:rsid w:val="0020641C"/>
    <w:rsid w:val="0020743A"/>
    <w:rsid w:val="00212ABF"/>
    <w:rsid w:val="00214C32"/>
    <w:rsid w:val="00225C1B"/>
    <w:rsid w:val="0022640E"/>
    <w:rsid w:val="002273EB"/>
    <w:rsid w:val="00232E37"/>
    <w:rsid w:val="0023620C"/>
    <w:rsid w:val="0023624F"/>
    <w:rsid w:val="002368A1"/>
    <w:rsid w:val="00236B10"/>
    <w:rsid w:val="00241125"/>
    <w:rsid w:val="00250187"/>
    <w:rsid w:val="00250245"/>
    <w:rsid w:val="00250E95"/>
    <w:rsid w:val="0025410F"/>
    <w:rsid w:val="002552F8"/>
    <w:rsid w:val="00256FF7"/>
    <w:rsid w:val="00257E19"/>
    <w:rsid w:val="0026071B"/>
    <w:rsid w:val="002623F6"/>
    <w:rsid w:val="0026299D"/>
    <w:rsid w:val="0026506B"/>
    <w:rsid w:val="00265646"/>
    <w:rsid w:val="00265A0E"/>
    <w:rsid w:val="0027178C"/>
    <w:rsid w:val="00272509"/>
    <w:rsid w:val="00275C4B"/>
    <w:rsid w:val="00281511"/>
    <w:rsid w:val="002830DC"/>
    <w:rsid w:val="00283E92"/>
    <w:rsid w:val="00285747"/>
    <w:rsid w:val="002903A8"/>
    <w:rsid w:val="00297DB9"/>
    <w:rsid w:val="002A74A1"/>
    <w:rsid w:val="002B46B7"/>
    <w:rsid w:val="002C2D20"/>
    <w:rsid w:val="002C4D84"/>
    <w:rsid w:val="002C5A33"/>
    <w:rsid w:val="002C5E7D"/>
    <w:rsid w:val="002D1DC8"/>
    <w:rsid w:val="002D2D3B"/>
    <w:rsid w:val="002E49F5"/>
    <w:rsid w:val="002E74EC"/>
    <w:rsid w:val="002F1C45"/>
    <w:rsid w:val="002F47DB"/>
    <w:rsid w:val="002F5200"/>
    <w:rsid w:val="002F700A"/>
    <w:rsid w:val="003000FE"/>
    <w:rsid w:val="0030082F"/>
    <w:rsid w:val="003008B8"/>
    <w:rsid w:val="00301060"/>
    <w:rsid w:val="00302E2B"/>
    <w:rsid w:val="003052FE"/>
    <w:rsid w:val="00312349"/>
    <w:rsid w:val="00312C2A"/>
    <w:rsid w:val="00320741"/>
    <w:rsid w:val="00322097"/>
    <w:rsid w:val="003243A2"/>
    <w:rsid w:val="00325AAC"/>
    <w:rsid w:val="003277E8"/>
    <w:rsid w:val="0033007D"/>
    <w:rsid w:val="003330C6"/>
    <w:rsid w:val="0033337A"/>
    <w:rsid w:val="00333902"/>
    <w:rsid w:val="00336D92"/>
    <w:rsid w:val="00342856"/>
    <w:rsid w:val="00345248"/>
    <w:rsid w:val="00351922"/>
    <w:rsid w:val="00356817"/>
    <w:rsid w:val="00361762"/>
    <w:rsid w:val="00362B59"/>
    <w:rsid w:val="00366054"/>
    <w:rsid w:val="0036607B"/>
    <w:rsid w:val="0037082C"/>
    <w:rsid w:val="00373B3D"/>
    <w:rsid w:val="00374534"/>
    <w:rsid w:val="003752C0"/>
    <w:rsid w:val="00376B65"/>
    <w:rsid w:val="00377750"/>
    <w:rsid w:val="00380743"/>
    <w:rsid w:val="003809B0"/>
    <w:rsid w:val="00383D33"/>
    <w:rsid w:val="00384ADB"/>
    <w:rsid w:val="00385053"/>
    <w:rsid w:val="003855E8"/>
    <w:rsid w:val="0039145B"/>
    <w:rsid w:val="00393841"/>
    <w:rsid w:val="003A0583"/>
    <w:rsid w:val="003A227C"/>
    <w:rsid w:val="003A4E21"/>
    <w:rsid w:val="003B0484"/>
    <w:rsid w:val="003B4692"/>
    <w:rsid w:val="003B4885"/>
    <w:rsid w:val="003C1D4F"/>
    <w:rsid w:val="003C47F3"/>
    <w:rsid w:val="003C7F30"/>
    <w:rsid w:val="003D2254"/>
    <w:rsid w:val="003D2357"/>
    <w:rsid w:val="003D356A"/>
    <w:rsid w:val="003D57E8"/>
    <w:rsid w:val="003D6A08"/>
    <w:rsid w:val="003E0842"/>
    <w:rsid w:val="003E1E9B"/>
    <w:rsid w:val="003E261D"/>
    <w:rsid w:val="003E452C"/>
    <w:rsid w:val="003E63C5"/>
    <w:rsid w:val="003E7C6F"/>
    <w:rsid w:val="003F01F9"/>
    <w:rsid w:val="003F0A35"/>
    <w:rsid w:val="003F10B9"/>
    <w:rsid w:val="003F1178"/>
    <w:rsid w:val="00401671"/>
    <w:rsid w:val="00402F6D"/>
    <w:rsid w:val="0040497F"/>
    <w:rsid w:val="00404BF8"/>
    <w:rsid w:val="00406F24"/>
    <w:rsid w:val="004076D8"/>
    <w:rsid w:val="0041404C"/>
    <w:rsid w:val="004163AB"/>
    <w:rsid w:val="00420B40"/>
    <w:rsid w:val="00423F90"/>
    <w:rsid w:val="00424435"/>
    <w:rsid w:val="004246AE"/>
    <w:rsid w:val="004251E7"/>
    <w:rsid w:val="004330A4"/>
    <w:rsid w:val="004357CE"/>
    <w:rsid w:val="004403C1"/>
    <w:rsid w:val="0044386A"/>
    <w:rsid w:val="0044617F"/>
    <w:rsid w:val="00450312"/>
    <w:rsid w:val="00452DAC"/>
    <w:rsid w:val="004545B8"/>
    <w:rsid w:val="004611C1"/>
    <w:rsid w:val="0046188F"/>
    <w:rsid w:val="00464912"/>
    <w:rsid w:val="004661C7"/>
    <w:rsid w:val="004675E4"/>
    <w:rsid w:val="0047036D"/>
    <w:rsid w:val="00472423"/>
    <w:rsid w:val="00472742"/>
    <w:rsid w:val="00472A89"/>
    <w:rsid w:val="00481498"/>
    <w:rsid w:val="0048268F"/>
    <w:rsid w:val="00482B4B"/>
    <w:rsid w:val="00483251"/>
    <w:rsid w:val="00484CEF"/>
    <w:rsid w:val="004861AE"/>
    <w:rsid w:val="00490327"/>
    <w:rsid w:val="004906F8"/>
    <w:rsid w:val="004918AA"/>
    <w:rsid w:val="004926C6"/>
    <w:rsid w:val="00494B37"/>
    <w:rsid w:val="00497B3B"/>
    <w:rsid w:val="00497D5C"/>
    <w:rsid w:val="004A1479"/>
    <w:rsid w:val="004A27BE"/>
    <w:rsid w:val="004A4C29"/>
    <w:rsid w:val="004B10CD"/>
    <w:rsid w:val="004B4D9F"/>
    <w:rsid w:val="004B6332"/>
    <w:rsid w:val="004C264D"/>
    <w:rsid w:val="004C2DFB"/>
    <w:rsid w:val="004C340C"/>
    <w:rsid w:val="004C3C49"/>
    <w:rsid w:val="004C55CD"/>
    <w:rsid w:val="004D05B2"/>
    <w:rsid w:val="004D3824"/>
    <w:rsid w:val="004E31A4"/>
    <w:rsid w:val="004F066E"/>
    <w:rsid w:val="004F2658"/>
    <w:rsid w:val="004F4246"/>
    <w:rsid w:val="004F4B05"/>
    <w:rsid w:val="004F5337"/>
    <w:rsid w:val="00500FDE"/>
    <w:rsid w:val="00502037"/>
    <w:rsid w:val="00504043"/>
    <w:rsid w:val="00504A83"/>
    <w:rsid w:val="00506A48"/>
    <w:rsid w:val="00524B56"/>
    <w:rsid w:val="0052539A"/>
    <w:rsid w:val="00527B37"/>
    <w:rsid w:val="005301B8"/>
    <w:rsid w:val="00530F8A"/>
    <w:rsid w:val="005376A7"/>
    <w:rsid w:val="005424C3"/>
    <w:rsid w:val="00545D9E"/>
    <w:rsid w:val="005548A8"/>
    <w:rsid w:val="00567172"/>
    <w:rsid w:val="00570C23"/>
    <w:rsid w:val="0057102C"/>
    <w:rsid w:val="00582A24"/>
    <w:rsid w:val="005855B2"/>
    <w:rsid w:val="0058625D"/>
    <w:rsid w:val="00586D54"/>
    <w:rsid w:val="00592FAA"/>
    <w:rsid w:val="005931AC"/>
    <w:rsid w:val="00597DE7"/>
    <w:rsid w:val="005A2D6A"/>
    <w:rsid w:val="005A6491"/>
    <w:rsid w:val="005B1E1E"/>
    <w:rsid w:val="005C39C1"/>
    <w:rsid w:val="005C3FC7"/>
    <w:rsid w:val="005C610D"/>
    <w:rsid w:val="005C6F19"/>
    <w:rsid w:val="005D0D8D"/>
    <w:rsid w:val="005D13B4"/>
    <w:rsid w:val="005D24A0"/>
    <w:rsid w:val="005D46C1"/>
    <w:rsid w:val="005D6ACB"/>
    <w:rsid w:val="005E156E"/>
    <w:rsid w:val="005E427F"/>
    <w:rsid w:val="005E445C"/>
    <w:rsid w:val="005E6585"/>
    <w:rsid w:val="005E7885"/>
    <w:rsid w:val="005F030B"/>
    <w:rsid w:val="005F0B52"/>
    <w:rsid w:val="005F62E0"/>
    <w:rsid w:val="0060057C"/>
    <w:rsid w:val="00601CCB"/>
    <w:rsid w:val="006040E3"/>
    <w:rsid w:val="00604855"/>
    <w:rsid w:val="00613E04"/>
    <w:rsid w:val="00614BF7"/>
    <w:rsid w:val="00614E96"/>
    <w:rsid w:val="006153CE"/>
    <w:rsid w:val="00624AF7"/>
    <w:rsid w:val="006326DD"/>
    <w:rsid w:val="0063796C"/>
    <w:rsid w:val="00637D71"/>
    <w:rsid w:val="006409A7"/>
    <w:rsid w:val="00642B14"/>
    <w:rsid w:val="00644A06"/>
    <w:rsid w:val="00647168"/>
    <w:rsid w:val="00647A1A"/>
    <w:rsid w:val="0065224F"/>
    <w:rsid w:val="0065416F"/>
    <w:rsid w:val="0065451C"/>
    <w:rsid w:val="0066069F"/>
    <w:rsid w:val="00661458"/>
    <w:rsid w:val="00662247"/>
    <w:rsid w:val="00662513"/>
    <w:rsid w:val="00675003"/>
    <w:rsid w:val="0067691B"/>
    <w:rsid w:val="00676D8F"/>
    <w:rsid w:val="00681160"/>
    <w:rsid w:val="00681E4F"/>
    <w:rsid w:val="00685D24"/>
    <w:rsid w:val="006935AE"/>
    <w:rsid w:val="00694E07"/>
    <w:rsid w:val="006963DA"/>
    <w:rsid w:val="00696D17"/>
    <w:rsid w:val="006A08CA"/>
    <w:rsid w:val="006A1C77"/>
    <w:rsid w:val="006A2E41"/>
    <w:rsid w:val="006B06BA"/>
    <w:rsid w:val="006B48FC"/>
    <w:rsid w:val="006C2F39"/>
    <w:rsid w:val="006C535D"/>
    <w:rsid w:val="006D1008"/>
    <w:rsid w:val="006D20AB"/>
    <w:rsid w:val="006D530D"/>
    <w:rsid w:val="006E0C08"/>
    <w:rsid w:val="006E4574"/>
    <w:rsid w:val="006E48F1"/>
    <w:rsid w:val="006E6D97"/>
    <w:rsid w:val="006E7185"/>
    <w:rsid w:val="006E780D"/>
    <w:rsid w:val="006E7E80"/>
    <w:rsid w:val="006F068A"/>
    <w:rsid w:val="006F16EF"/>
    <w:rsid w:val="006F39F6"/>
    <w:rsid w:val="006F4732"/>
    <w:rsid w:val="007002E0"/>
    <w:rsid w:val="00704339"/>
    <w:rsid w:val="007044B4"/>
    <w:rsid w:val="00711140"/>
    <w:rsid w:val="00720155"/>
    <w:rsid w:val="007203D7"/>
    <w:rsid w:val="00720EAE"/>
    <w:rsid w:val="00721416"/>
    <w:rsid w:val="00721F89"/>
    <w:rsid w:val="00722F80"/>
    <w:rsid w:val="00724F84"/>
    <w:rsid w:val="00726162"/>
    <w:rsid w:val="007266A1"/>
    <w:rsid w:val="00727FF2"/>
    <w:rsid w:val="00730E28"/>
    <w:rsid w:val="00735ACA"/>
    <w:rsid w:val="007367E7"/>
    <w:rsid w:val="00741916"/>
    <w:rsid w:val="00741C9A"/>
    <w:rsid w:val="00746942"/>
    <w:rsid w:val="00752285"/>
    <w:rsid w:val="007529A5"/>
    <w:rsid w:val="00752E32"/>
    <w:rsid w:val="007534EA"/>
    <w:rsid w:val="00753781"/>
    <w:rsid w:val="007645E9"/>
    <w:rsid w:val="007654E5"/>
    <w:rsid w:val="00765CE9"/>
    <w:rsid w:val="0077041F"/>
    <w:rsid w:val="00772469"/>
    <w:rsid w:val="00773175"/>
    <w:rsid w:val="00773C1E"/>
    <w:rsid w:val="007741E6"/>
    <w:rsid w:val="00776FF4"/>
    <w:rsid w:val="00780B75"/>
    <w:rsid w:val="00781D71"/>
    <w:rsid w:val="00782910"/>
    <w:rsid w:val="00786D17"/>
    <w:rsid w:val="00787464"/>
    <w:rsid w:val="00787ED3"/>
    <w:rsid w:val="00791E6F"/>
    <w:rsid w:val="007929D2"/>
    <w:rsid w:val="0079316D"/>
    <w:rsid w:val="00794AE4"/>
    <w:rsid w:val="007A0B52"/>
    <w:rsid w:val="007A3070"/>
    <w:rsid w:val="007A3BEF"/>
    <w:rsid w:val="007A5F92"/>
    <w:rsid w:val="007A6EBC"/>
    <w:rsid w:val="007B190F"/>
    <w:rsid w:val="007B25F6"/>
    <w:rsid w:val="007B40A9"/>
    <w:rsid w:val="007B54E4"/>
    <w:rsid w:val="007B6CF3"/>
    <w:rsid w:val="007B78FE"/>
    <w:rsid w:val="007C2944"/>
    <w:rsid w:val="007C4D60"/>
    <w:rsid w:val="007C575D"/>
    <w:rsid w:val="007C5C41"/>
    <w:rsid w:val="007C7084"/>
    <w:rsid w:val="007C798B"/>
    <w:rsid w:val="007D0868"/>
    <w:rsid w:val="007D0F23"/>
    <w:rsid w:val="007D1175"/>
    <w:rsid w:val="007D381E"/>
    <w:rsid w:val="007E326B"/>
    <w:rsid w:val="007E4B59"/>
    <w:rsid w:val="007E6545"/>
    <w:rsid w:val="007E6F59"/>
    <w:rsid w:val="007F56FC"/>
    <w:rsid w:val="00800FF1"/>
    <w:rsid w:val="0080107C"/>
    <w:rsid w:val="0081103A"/>
    <w:rsid w:val="00814A69"/>
    <w:rsid w:val="00814EDA"/>
    <w:rsid w:val="00816468"/>
    <w:rsid w:val="00821055"/>
    <w:rsid w:val="008215A4"/>
    <w:rsid w:val="008247C1"/>
    <w:rsid w:val="0082773A"/>
    <w:rsid w:val="00832779"/>
    <w:rsid w:val="00832EE8"/>
    <w:rsid w:val="008344C7"/>
    <w:rsid w:val="00835187"/>
    <w:rsid w:val="00836843"/>
    <w:rsid w:val="00837674"/>
    <w:rsid w:val="00840F6C"/>
    <w:rsid w:val="008437BC"/>
    <w:rsid w:val="00843B48"/>
    <w:rsid w:val="00844200"/>
    <w:rsid w:val="00845AE2"/>
    <w:rsid w:val="00846A6F"/>
    <w:rsid w:val="00850B4E"/>
    <w:rsid w:val="008552C0"/>
    <w:rsid w:val="0086534C"/>
    <w:rsid w:val="00866E82"/>
    <w:rsid w:val="00875680"/>
    <w:rsid w:val="0087581E"/>
    <w:rsid w:val="00876E08"/>
    <w:rsid w:val="00880686"/>
    <w:rsid w:val="00880E29"/>
    <w:rsid w:val="0088501A"/>
    <w:rsid w:val="00890115"/>
    <w:rsid w:val="00892EDC"/>
    <w:rsid w:val="00892F43"/>
    <w:rsid w:val="008933BC"/>
    <w:rsid w:val="008934FF"/>
    <w:rsid w:val="00894108"/>
    <w:rsid w:val="00895BD9"/>
    <w:rsid w:val="0089678E"/>
    <w:rsid w:val="008A3890"/>
    <w:rsid w:val="008A52D9"/>
    <w:rsid w:val="008A5679"/>
    <w:rsid w:val="008A704F"/>
    <w:rsid w:val="008B2ABE"/>
    <w:rsid w:val="008B6B19"/>
    <w:rsid w:val="008B7136"/>
    <w:rsid w:val="008C5F06"/>
    <w:rsid w:val="008D4D6F"/>
    <w:rsid w:val="008D5A94"/>
    <w:rsid w:val="008E129F"/>
    <w:rsid w:val="008E1CCC"/>
    <w:rsid w:val="008E2C10"/>
    <w:rsid w:val="008E4141"/>
    <w:rsid w:val="008E5610"/>
    <w:rsid w:val="008E713C"/>
    <w:rsid w:val="008F7242"/>
    <w:rsid w:val="008F7912"/>
    <w:rsid w:val="00900E51"/>
    <w:rsid w:val="00901F81"/>
    <w:rsid w:val="00902898"/>
    <w:rsid w:val="00906784"/>
    <w:rsid w:val="00907A75"/>
    <w:rsid w:val="009137DC"/>
    <w:rsid w:val="00917048"/>
    <w:rsid w:val="00921B90"/>
    <w:rsid w:val="00922E1E"/>
    <w:rsid w:val="009258B1"/>
    <w:rsid w:val="00925F9E"/>
    <w:rsid w:val="00926ACA"/>
    <w:rsid w:val="009348D6"/>
    <w:rsid w:val="00940858"/>
    <w:rsid w:val="00944B27"/>
    <w:rsid w:val="009467FB"/>
    <w:rsid w:val="00947C95"/>
    <w:rsid w:val="00952198"/>
    <w:rsid w:val="00956690"/>
    <w:rsid w:val="009569CD"/>
    <w:rsid w:val="00960CB1"/>
    <w:rsid w:val="00962111"/>
    <w:rsid w:val="00963BA6"/>
    <w:rsid w:val="00964163"/>
    <w:rsid w:val="0096557D"/>
    <w:rsid w:val="00965A32"/>
    <w:rsid w:val="00965F21"/>
    <w:rsid w:val="00970DE7"/>
    <w:rsid w:val="00972B71"/>
    <w:rsid w:val="00972BF1"/>
    <w:rsid w:val="00977B37"/>
    <w:rsid w:val="0098179D"/>
    <w:rsid w:val="00981C90"/>
    <w:rsid w:val="009826ED"/>
    <w:rsid w:val="009850B0"/>
    <w:rsid w:val="0098783A"/>
    <w:rsid w:val="00992355"/>
    <w:rsid w:val="00992F2C"/>
    <w:rsid w:val="00995B21"/>
    <w:rsid w:val="00996304"/>
    <w:rsid w:val="009A1F4B"/>
    <w:rsid w:val="009A5599"/>
    <w:rsid w:val="009B0DB1"/>
    <w:rsid w:val="009B14A0"/>
    <w:rsid w:val="009B1732"/>
    <w:rsid w:val="009B2856"/>
    <w:rsid w:val="009B51CD"/>
    <w:rsid w:val="009C1E81"/>
    <w:rsid w:val="009C48B9"/>
    <w:rsid w:val="009C5BC1"/>
    <w:rsid w:val="009C68CC"/>
    <w:rsid w:val="009C7297"/>
    <w:rsid w:val="009C7E6A"/>
    <w:rsid w:val="009D0782"/>
    <w:rsid w:val="009D17DC"/>
    <w:rsid w:val="009D345E"/>
    <w:rsid w:val="009D53C4"/>
    <w:rsid w:val="009E0110"/>
    <w:rsid w:val="009E0F54"/>
    <w:rsid w:val="009E1F3F"/>
    <w:rsid w:val="009E3649"/>
    <w:rsid w:val="009E5F48"/>
    <w:rsid w:val="009E61CE"/>
    <w:rsid w:val="009E734A"/>
    <w:rsid w:val="009F23E0"/>
    <w:rsid w:val="009F6FB2"/>
    <w:rsid w:val="00A0150A"/>
    <w:rsid w:val="00A030E6"/>
    <w:rsid w:val="00A04C6B"/>
    <w:rsid w:val="00A07016"/>
    <w:rsid w:val="00A137A7"/>
    <w:rsid w:val="00A14E05"/>
    <w:rsid w:val="00A150F5"/>
    <w:rsid w:val="00A16007"/>
    <w:rsid w:val="00A17356"/>
    <w:rsid w:val="00A2013D"/>
    <w:rsid w:val="00A230E9"/>
    <w:rsid w:val="00A27993"/>
    <w:rsid w:val="00A33DFF"/>
    <w:rsid w:val="00A37CB9"/>
    <w:rsid w:val="00A40A49"/>
    <w:rsid w:val="00A415FD"/>
    <w:rsid w:val="00A44775"/>
    <w:rsid w:val="00A447B9"/>
    <w:rsid w:val="00A449ED"/>
    <w:rsid w:val="00A449F6"/>
    <w:rsid w:val="00A45687"/>
    <w:rsid w:val="00A46D75"/>
    <w:rsid w:val="00A51021"/>
    <w:rsid w:val="00A52CEE"/>
    <w:rsid w:val="00A54ACC"/>
    <w:rsid w:val="00A554DB"/>
    <w:rsid w:val="00A55909"/>
    <w:rsid w:val="00A55F49"/>
    <w:rsid w:val="00A61AE3"/>
    <w:rsid w:val="00A63648"/>
    <w:rsid w:val="00A6791D"/>
    <w:rsid w:val="00A71533"/>
    <w:rsid w:val="00A74BE2"/>
    <w:rsid w:val="00A80C95"/>
    <w:rsid w:val="00A84BBA"/>
    <w:rsid w:val="00A84E11"/>
    <w:rsid w:val="00A9221A"/>
    <w:rsid w:val="00A9486A"/>
    <w:rsid w:val="00A978A8"/>
    <w:rsid w:val="00AA2D52"/>
    <w:rsid w:val="00AA4187"/>
    <w:rsid w:val="00AA5243"/>
    <w:rsid w:val="00AB2F22"/>
    <w:rsid w:val="00AB64AF"/>
    <w:rsid w:val="00AC468E"/>
    <w:rsid w:val="00AC79CF"/>
    <w:rsid w:val="00AD331C"/>
    <w:rsid w:val="00AD4311"/>
    <w:rsid w:val="00AD457A"/>
    <w:rsid w:val="00AE2983"/>
    <w:rsid w:val="00AE60A3"/>
    <w:rsid w:val="00AE6B29"/>
    <w:rsid w:val="00AE77E7"/>
    <w:rsid w:val="00AF1E83"/>
    <w:rsid w:val="00AF56C3"/>
    <w:rsid w:val="00B00674"/>
    <w:rsid w:val="00B03CE1"/>
    <w:rsid w:val="00B06C40"/>
    <w:rsid w:val="00B12D4B"/>
    <w:rsid w:val="00B130F7"/>
    <w:rsid w:val="00B13874"/>
    <w:rsid w:val="00B142D9"/>
    <w:rsid w:val="00B14429"/>
    <w:rsid w:val="00B1467D"/>
    <w:rsid w:val="00B15767"/>
    <w:rsid w:val="00B15BF1"/>
    <w:rsid w:val="00B17C34"/>
    <w:rsid w:val="00B24A8A"/>
    <w:rsid w:val="00B264D3"/>
    <w:rsid w:val="00B2791C"/>
    <w:rsid w:val="00B31DC5"/>
    <w:rsid w:val="00B346C0"/>
    <w:rsid w:val="00B37A27"/>
    <w:rsid w:val="00B40CDF"/>
    <w:rsid w:val="00B40F36"/>
    <w:rsid w:val="00B41735"/>
    <w:rsid w:val="00B447E1"/>
    <w:rsid w:val="00B45738"/>
    <w:rsid w:val="00B522DD"/>
    <w:rsid w:val="00B665DC"/>
    <w:rsid w:val="00B73C77"/>
    <w:rsid w:val="00B81746"/>
    <w:rsid w:val="00B84A99"/>
    <w:rsid w:val="00B85D27"/>
    <w:rsid w:val="00B86DE3"/>
    <w:rsid w:val="00B87518"/>
    <w:rsid w:val="00B876B4"/>
    <w:rsid w:val="00B950C5"/>
    <w:rsid w:val="00B95802"/>
    <w:rsid w:val="00B96683"/>
    <w:rsid w:val="00B97A40"/>
    <w:rsid w:val="00BA0014"/>
    <w:rsid w:val="00BA1A83"/>
    <w:rsid w:val="00BA1EBC"/>
    <w:rsid w:val="00BA2905"/>
    <w:rsid w:val="00BA535D"/>
    <w:rsid w:val="00BA6B11"/>
    <w:rsid w:val="00BB0762"/>
    <w:rsid w:val="00BB3FA3"/>
    <w:rsid w:val="00BB4C70"/>
    <w:rsid w:val="00BB5DC9"/>
    <w:rsid w:val="00BC3D00"/>
    <w:rsid w:val="00BC4BED"/>
    <w:rsid w:val="00BC5B00"/>
    <w:rsid w:val="00BC6387"/>
    <w:rsid w:val="00BD00F0"/>
    <w:rsid w:val="00BD0C2D"/>
    <w:rsid w:val="00BD1690"/>
    <w:rsid w:val="00BD58B2"/>
    <w:rsid w:val="00BE134E"/>
    <w:rsid w:val="00BE2C40"/>
    <w:rsid w:val="00BE6765"/>
    <w:rsid w:val="00BE68BD"/>
    <w:rsid w:val="00BE6FAE"/>
    <w:rsid w:val="00BE7DCA"/>
    <w:rsid w:val="00BF2302"/>
    <w:rsid w:val="00BF352F"/>
    <w:rsid w:val="00BF7606"/>
    <w:rsid w:val="00C004D9"/>
    <w:rsid w:val="00C02673"/>
    <w:rsid w:val="00C0493F"/>
    <w:rsid w:val="00C049E0"/>
    <w:rsid w:val="00C04FE2"/>
    <w:rsid w:val="00C0639C"/>
    <w:rsid w:val="00C0693B"/>
    <w:rsid w:val="00C06E05"/>
    <w:rsid w:val="00C140F6"/>
    <w:rsid w:val="00C14C70"/>
    <w:rsid w:val="00C14E23"/>
    <w:rsid w:val="00C1550E"/>
    <w:rsid w:val="00C20042"/>
    <w:rsid w:val="00C21C9B"/>
    <w:rsid w:val="00C2557B"/>
    <w:rsid w:val="00C25C41"/>
    <w:rsid w:val="00C2661A"/>
    <w:rsid w:val="00C2761B"/>
    <w:rsid w:val="00C337A3"/>
    <w:rsid w:val="00C34061"/>
    <w:rsid w:val="00C36954"/>
    <w:rsid w:val="00C46FD1"/>
    <w:rsid w:val="00C512BF"/>
    <w:rsid w:val="00C554F3"/>
    <w:rsid w:val="00C57DD4"/>
    <w:rsid w:val="00C61687"/>
    <w:rsid w:val="00C62630"/>
    <w:rsid w:val="00C64448"/>
    <w:rsid w:val="00C659CC"/>
    <w:rsid w:val="00C7391C"/>
    <w:rsid w:val="00C81C44"/>
    <w:rsid w:val="00C82108"/>
    <w:rsid w:val="00C82D5B"/>
    <w:rsid w:val="00C83AC0"/>
    <w:rsid w:val="00C8597E"/>
    <w:rsid w:val="00C86D32"/>
    <w:rsid w:val="00C91165"/>
    <w:rsid w:val="00C92D92"/>
    <w:rsid w:val="00C94055"/>
    <w:rsid w:val="00C94997"/>
    <w:rsid w:val="00CA1E76"/>
    <w:rsid w:val="00CA3391"/>
    <w:rsid w:val="00CA3433"/>
    <w:rsid w:val="00CA5420"/>
    <w:rsid w:val="00CB2245"/>
    <w:rsid w:val="00CB2248"/>
    <w:rsid w:val="00CB495A"/>
    <w:rsid w:val="00CB58CB"/>
    <w:rsid w:val="00CB61DD"/>
    <w:rsid w:val="00CC169E"/>
    <w:rsid w:val="00CC200A"/>
    <w:rsid w:val="00CC2674"/>
    <w:rsid w:val="00CD3A5C"/>
    <w:rsid w:val="00CD3B5F"/>
    <w:rsid w:val="00CD40D9"/>
    <w:rsid w:val="00CE1B68"/>
    <w:rsid w:val="00CE206D"/>
    <w:rsid w:val="00CE2E51"/>
    <w:rsid w:val="00CE4E49"/>
    <w:rsid w:val="00CF4315"/>
    <w:rsid w:val="00D03591"/>
    <w:rsid w:val="00D03848"/>
    <w:rsid w:val="00D062E7"/>
    <w:rsid w:val="00D15E47"/>
    <w:rsid w:val="00D16043"/>
    <w:rsid w:val="00D16AC0"/>
    <w:rsid w:val="00D22267"/>
    <w:rsid w:val="00D25A85"/>
    <w:rsid w:val="00D32E37"/>
    <w:rsid w:val="00D344FA"/>
    <w:rsid w:val="00D34AE0"/>
    <w:rsid w:val="00D3666B"/>
    <w:rsid w:val="00D36A91"/>
    <w:rsid w:val="00D412AF"/>
    <w:rsid w:val="00D43B42"/>
    <w:rsid w:val="00D45B15"/>
    <w:rsid w:val="00D45B9A"/>
    <w:rsid w:val="00D45BEB"/>
    <w:rsid w:val="00D467FC"/>
    <w:rsid w:val="00D50F15"/>
    <w:rsid w:val="00D527BE"/>
    <w:rsid w:val="00D537F8"/>
    <w:rsid w:val="00D60079"/>
    <w:rsid w:val="00D6128B"/>
    <w:rsid w:val="00D62417"/>
    <w:rsid w:val="00D63B59"/>
    <w:rsid w:val="00D644E1"/>
    <w:rsid w:val="00D655AC"/>
    <w:rsid w:val="00D67B22"/>
    <w:rsid w:val="00D71214"/>
    <w:rsid w:val="00D74F08"/>
    <w:rsid w:val="00D817CA"/>
    <w:rsid w:val="00D8399D"/>
    <w:rsid w:val="00D84E04"/>
    <w:rsid w:val="00D8568B"/>
    <w:rsid w:val="00D86833"/>
    <w:rsid w:val="00D90F71"/>
    <w:rsid w:val="00D91EDA"/>
    <w:rsid w:val="00D927EE"/>
    <w:rsid w:val="00D97033"/>
    <w:rsid w:val="00DA2596"/>
    <w:rsid w:val="00DA380B"/>
    <w:rsid w:val="00DA3E82"/>
    <w:rsid w:val="00DA5B52"/>
    <w:rsid w:val="00DA70B6"/>
    <w:rsid w:val="00DB23D5"/>
    <w:rsid w:val="00DB6B82"/>
    <w:rsid w:val="00DB77CF"/>
    <w:rsid w:val="00DC0905"/>
    <w:rsid w:val="00DC3552"/>
    <w:rsid w:val="00DC6171"/>
    <w:rsid w:val="00DC6B53"/>
    <w:rsid w:val="00DC6E0F"/>
    <w:rsid w:val="00DD058D"/>
    <w:rsid w:val="00DD06CC"/>
    <w:rsid w:val="00DD0C91"/>
    <w:rsid w:val="00DD286E"/>
    <w:rsid w:val="00DD29F8"/>
    <w:rsid w:val="00DD4B36"/>
    <w:rsid w:val="00DD57EF"/>
    <w:rsid w:val="00DE0C32"/>
    <w:rsid w:val="00DE140A"/>
    <w:rsid w:val="00DE4011"/>
    <w:rsid w:val="00DE4B4F"/>
    <w:rsid w:val="00DF0066"/>
    <w:rsid w:val="00DF0ADA"/>
    <w:rsid w:val="00DF2CAC"/>
    <w:rsid w:val="00DF5213"/>
    <w:rsid w:val="00DF5452"/>
    <w:rsid w:val="00DF7B8A"/>
    <w:rsid w:val="00E011E7"/>
    <w:rsid w:val="00E024A5"/>
    <w:rsid w:val="00E103AB"/>
    <w:rsid w:val="00E10C6D"/>
    <w:rsid w:val="00E110AA"/>
    <w:rsid w:val="00E1609A"/>
    <w:rsid w:val="00E262A2"/>
    <w:rsid w:val="00E2658D"/>
    <w:rsid w:val="00E3026E"/>
    <w:rsid w:val="00E35027"/>
    <w:rsid w:val="00E44B70"/>
    <w:rsid w:val="00E47936"/>
    <w:rsid w:val="00E47D6A"/>
    <w:rsid w:val="00E51E6A"/>
    <w:rsid w:val="00E54593"/>
    <w:rsid w:val="00E556A7"/>
    <w:rsid w:val="00E5618E"/>
    <w:rsid w:val="00E62079"/>
    <w:rsid w:val="00E64743"/>
    <w:rsid w:val="00E71051"/>
    <w:rsid w:val="00E7310B"/>
    <w:rsid w:val="00E74B0C"/>
    <w:rsid w:val="00E76ACB"/>
    <w:rsid w:val="00E9199C"/>
    <w:rsid w:val="00E937C2"/>
    <w:rsid w:val="00E96E61"/>
    <w:rsid w:val="00EA1403"/>
    <w:rsid w:val="00EA1BAE"/>
    <w:rsid w:val="00EA3422"/>
    <w:rsid w:val="00EA3613"/>
    <w:rsid w:val="00EA735F"/>
    <w:rsid w:val="00EA77B1"/>
    <w:rsid w:val="00EA7CAF"/>
    <w:rsid w:val="00EB5552"/>
    <w:rsid w:val="00EB75A1"/>
    <w:rsid w:val="00EB7C5B"/>
    <w:rsid w:val="00EC0FB9"/>
    <w:rsid w:val="00EC278C"/>
    <w:rsid w:val="00EC4DD2"/>
    <w:rsid w:val="00EC691B"/>
    <w:rsid w:val="00EC7703"/>
    <w:rsid w:val="00EC7CF8"/>
    <w:rsid w:val="00ED0D01"/>
    <w:rsid w:val="00ED229C"/>
    <w:rsid w:val="00ED39E8"/>
    <w:rsid w:val="00ED54A1"/>
    <w:rsid w:val="00ED6BA0"/>
    <w:rsid w:val="00ED7503"/>
    <w:rsid w:val="00EE1710"/>
    <w:rsid w:val="00EE32E6"/>
    <w:rsid w:val="00EE3B07"/>
    <w:rsid w:val="00EE3C85"/>
    <w:rsid w:val="00EE5770"/>
    <w:rsid w:val="00F00313"/>
    <w:rsid w:val="00F00F53"/>
    <w:rsid w:val="00F03816"/>
    <w:rsid w:val="00F04B5F"/>
    <w:rsid w:val="00F0678B"/>
    <w:rsid w:val="00F06E2A"/>
    <w:rsid w:val="00F10AD9"/>
    <w:rsid w:val="00F14036"/>
    <w:rsid w:val="00F145C9"/>
    <w:rsid w:val="00F1525E"/>
    <w:rsid w:val="00F16094"/>
    <w:rsid w:val="00F2076B"/>
    <w:rsid w:val="00F3151B"/>
    <w:rsid w:val="00F32875"/>
    <w:rsid w:val="00F33886"/>
    <w:rsid w:val="00F4647E"/>
    <w:rsid w:val="00F46632"/>
    <w:rsid w:val="00F50B7C"/>
    <w:rsid w:val="00F51711"/>
    <w:rsid w:val="00F51EBD"/>
    <w:rsid w:val="00F53626"/>
    <w:rsid w:val="00F56EC1"/>
    <w:rsid w:val="00F57559"/>
    <w:rsid w:val="00F64BA7"/>
    <w:rsid w:val="00F73D91"/>
    <w:rsid w:val="00F76D6F"/>
    <w:rsid w:val="00F811A2"/>
    <w:rsid w:val="00F855DA"/>
    <w:rsid w:val="00F86B07"/>
    <w:rsid w:val="00F95865"/>
    <w:rsid w:val="00F97DD8"/>
    <w:rsid w:val="00FA38BC"/>
    <w:rsid w:val="00FA3D13"/>
    <w:rsid w:val="00FA77D1"/>
    <w:rsid w:val="00FA7D85"/>
    <w:rsid w:val="00FB2AFA"/>
    <w:rsid w:val="00FB363A"/>
    <w:rsid w:val="00FB5229"/>
    <w:rsid w:val="00FB596C"/>
    <w:rsid w:val="00FB5ED2"/>
    <w:rsid w:val="00FC2CC4"/>
    <w:rsid w:val="00FD2E8C"/>
    <w:rsid w:val="00FE1979"/>
    <w:rsid w:val="00FE295E"/>
    <w:rsid w:val="00FF00E8"/>
    <w:rsid w:val="00FF2B41"/>
    <w:rsid w:val="00FF3771"/>
    <w:rsid w:val="00FF3E16"/>
    <w:rsid w:val="00FF4453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4617F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8933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67B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unhideWhenUsed/>
    <w:rsid w:val="001A4CC6"/>
    <w:rPr>
      <w:color w:val="0000FF"/>
      <w:u w:val="single"/>
    </w:rPr>
  </w:style>
  <w:style w:type="character" w:customStyle="1" w:styleId="czechbrewmasters">
    <w:name w:val="czech brewmasters"/>
    <w:semiHidden/>
    <w:rsid w:val="001A4CC6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1A4CC6"/>
    <w:rPr>
      <w:b/>
      <w:bCs/>
    </w:rPr>
  </w:style>
  <w:style w:type="paragraph" w:styleId="Zkladntextodsazen3">
    <w:name w:val="Body Text Indent 3"/>
    <w:basedOn w:val="Normln"/>
    <w:rsid w:val="003D6A08"/>
    <w:pPr>
      <w:spacing w:after="120"/>
      <w:ind w:left="283"/>
      <w:jc w:val="both"/>
    </w:pPr>
    <w:rPr>
      <w:rFonts w:ascii="Arial" w:hAnsi="Arial"/>
      <w:spacing w:val="-5"/>
      <w:sz w:val="16"/>
      <w:szCs w:val="16"/>
      <w:lang w:eastAsia="en-US"/>
    </w:rPr>
  </w:style>
  <w:style w:type="table" w:styleId="Mkatabulky">
    <w:name w:val="Table Grid"/>
    <w:basedOn w:val="Normlntabulka"/>
    <w:rsid w:val="00325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16AC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tyle-mailovzprvy19">
    <w:name w:val="style-mailovzprvy19"/>
    <w:semiHidden/>
    <w:rsid w:val="00CD3B5F"/>
    <w:rPr>
      <w:rFonts w:ascii="Arial" w:hAnsi="Arial" w:cs="Arial" w:hint="default"/>
      <w:color w:val="000080"/>
      <w:sz w:val="20"/>
      <w:szCs w:val="20"/>
    </w:rPr>
  </w:style>
  <w:style w:type="character" w:customStyle="1" w:styleId="ZhlavChar">
    <w:name w:val="Záhlaví Char"/>
    <w:link w:val="Zhlav"/>
    <w:rsid w:val="00A449F6"/>
    <w:rPr>
      <w:sz w:val="24"/>
      <w:szCs w:val="24"/>
      <w:lang w:val="cs-CZ" w:eastAsia="cs-CZ"/>
    </w:rPr>
  </w:style>
  <w:style w:type="paragraph" w:customStyle="1" w:styleId="a">
    <w:name w:val="Без интервала"/>
    <w:link w:val="a0"/>
    <w:uiPriority w:val="1"/>
    <w:qFormat/>
    <w:rsid w:val="00D74F08"/>
    <w:rPr>
      <w:rFonts w:ascii="Calibri" w:hAnsi="Calibri"/>
      <w:sz w:val="22"/>
      <w:szCs w:val="22"/>
      <w:lang w:val="ru-RU" w:eastAsia="en-US"/>
    </w:rPr>
  </w:style>
  <w:style w:type="character" w:customStyle="1" w:styleId="a0">
    <w:name w:val="Без интервала Знак"/>
    <w:link w:val="a"/>
    <w:uiPriority w:val="1"/>
    <w:rsid w:val="00D74F08"/>
    <w:rPr>
      <w:rFonts w:ascii="Calibri" w:hAnsi="Calibri"/>
      <w:sz w:val="22"/>
      <w:szCs w:val="22"/>
      <w:lang w:val="ru-RU" w:eastAsia="en-US" w:bidi="ar-SA"/>
    </w:rPr>
  </w:style>
  <w:style w:type="paragraph" w:styleId="Textbubliny">
    <w:name w:val="Balloon Text"/>
    <w:basedOn w:val="Normln"/>
    <w:link w:val="TextbublinyChar"/>
    <w:rsid w:val="00D74F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4F08"/>
    <w:rPr>
      <w:rFonts w:ascii="Tahoma" w:hAnsi="Tahoma" w:cs="Tahoma"/>
      <w:sz w:val="16"/>
      <w:szCs w:val="16"/>
      <w:lang w:val="cs-CZ" w:eastAsia="cs-CZ"/>
    </w:rPr>
  </w:style>
  <w:style w:type="table" w:styleId="Webovtabulka3">
    <w:name w:val="Table Web 3"/>
    <w:basedOn w:val="Normlntabulka"/>
    <w:rsid w:val="007B19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rsid w:val="007B19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JindichChejn">
    <w:name w:val="Jindřich Chejn"/>
    <w:semiHidden/>
    <w:rsid w:val="002C4D84"/>
    <w:rPr>
      <w:rFonts w:ascii="Arial" w:hAnsi="Arial" w:cs="Arial"/>
      <w:color w:val="auto"/>
      <w:sz w:val="20"/>
      <w:szCs w:val="20"/>
    </w:rPr>
  </w:style>
  <w:style w:type="character" w:customStyle="1" w:styleId="stylzprvyelektronickpoty19">
    <w:name w:val="stylzprvyelektronickpoty19"/>
    <w:semiHidden/>
    <w:rsid w:val="003E7C6F"/>
    <w:rPr>
      <w:rFonts w:ascii="Arial" w:hAnsi="Arial" w:cs="Arial"/>
      <w:color w:val="000080"/>
    </w:rPr>
  </w:style>
  <w:style w:type="paragraph" w:styleId="Zkladntext3">
    <w:name w:val="Body Text 3"/>
    <w:basedOn w:val="Normln"/>
    <w:link w:val="Zkladntext3Char"/>
    <w:rsid w:val="00C063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0639C"/>
    <w:rPr>
      <w:sz w:val="16"/>
      <w:szCs w:val="16"/>
    </w:rPr>
  </w:style>
  <w:style w:type="character" w:customStyle="1" w:styleId="apple-converted-space">
    <w:name w:val="apple-converted-space"/>
    <w:rsid w:val="00AD331C"/>
  </w:style>
  <w:style w:type="paragraph" w:styleId="Zkladntext2">
    <w:name w:val="Body Text 2"/>
    <w:basedOn w:val="Normln"/>
    <w:link w:val="Zkladntext2Char"/>
    <w:rsid w:val="007741E6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7741E6"/>
    <w:rPr>
      <w:sz w:val="24"/>
      <w:szCs w:val="24"/>
    </w:rPr>
  </w:style>
  <w:style w:type="paragraph" w:customStyle="1" w:styleId="TESTO991">
    <w:name w:val="TESTO 99/1"/>
    <w:basedOn w:val="Normln"/>
    <w:rsid w:val="007741E6"/>
    <w:pPr>
      <w:spacing w:after="120"/>
      <w:jc w:val="both"/>
    </w:pPr>
    <w:rPr>
      <w:rFonts w:ascii="Tahoma" w:hAnsi="Tahoma"/>
      <w:szCs w:val="20"/>
      <w:lang w:val="it-IT"/>
    </w:rPr>
  </w:style>
  <w:style w:type="paragraph" w:styleId="Zkladntextodsazen2">
    <w:name w:val="Body Text Indent 2"/>
    <w:basedOn w:val="Normln"/>
    <w:link w:val="Zkladntextodsazen2Char"/>
    <w:rsid w:val="009E1F3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9E1F3F"/>
    <w:rPr>
      <w:sz w:val="24"/>
      <w:szCs w:val="24"/>
    </w:rPr>
  </w:style>
  <w:style w:type="paragraph" w:styleId="Zkladntext">
    <w:name w:val="Body Text"/>
    <w:basedOn w:val="Normln"/>
    <w:link w:val="ZkladntextChar"/>
    <w:rsid w:val="009E1F3F"/>
    <w:pPr>
      <w:spacing w:after="120"/>
    </w:pPr>
  </w:style>
  <w:style w:type="character" w:customStyle="1" w:styleId="ZkladntextChar">
    <w:name w:val="Základní text Char"/>
    <w:link w:val="Zkladntext"/>
    <w:rsid w:val="009E1F3F"/>
    <w:rPr>
      <w:sz w:val="24"/>
      <w:szCs w:val="24"/>
    </w:rPr>
  </w:style>
  <w:style w:type="paragraph" w:customStyle="1" w:styleId="Zkladntext31">
    <w:name w:val="Základní text 31"/>
    <w:basedOn w:val="Normln"/>
    <w:rsid w:val="00481498"/>
    <w:pPr>
      <w:widowControl w:val="0"/>
      <w:suppressAutoHyphens/>
      <w:ind w:firstLine="284"/>
    </w:pPr>
    <w:rPr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8933B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933BC"/>
    <w:rPr>
      <w:sz w:val="24"/>
      <w:szCs w:val="24"/>
    </w:rPr>
  </w:style>
  <w:style w:type="character" w:customStyle="1" w:styleId="Nadpis3Char">
    <w:name w:val="Nadpis 3 Char"/>
    <w:link w:val="Nadpis3"/>
    <w:rsid w:val="008933BC"/>
    <w:rPr>
      <w:rFonts w:ascii="Cambria" w:hAnsi="Cambria"/>
      <w:b/>
      <w:bCs/>
      <w:sz w:val="26"/>
      <w:szCs w:val="26"/>
    </w:rPr>
  </w:style>
  <w:style w:type="paragraph" w:customStyle="1" w:styleId="Textprost">
    <w:name w:val="Text prostý"/>
    <w:basedOn w:val="Normln"/>
    <w:link w:val="TextprostChar"/>
    <w:qFormat/>
    <w:rsid w:val="008933BC"/>
    <w:pPr>
      <w:spacing w:before="240" w:after="240" w:line="276" w:lineRule="auto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prostChar">
    <w:name w:val="Text prostý Char"/>
    <w:link w:val="Textprost"/>
    <w:rsid w:val="008933BC"/>
    <w:rPr>
      <w:rFonts w:ascii="Calibri" w:eastAsia="Calibri" w:hAnsi="Calibri"/>
      <w:sz w:val="22"/>
      <w:szCs w:val="22"/>
      <w:lang w:val="x-none" w:eastAsia="en-US"/>
    </w:rPr>
  </w:style>
  <w:style w:type="character" w:customStyle="1" w:styleId="Nadpis6Char">
    <w:name w:val="Nadpis 6 Char"/>
    <w:link w:val="Nadpis6"/>
    <w:rsid w:val="00D67B22"/>
    <w:rPr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725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B876B4"/>
    <w:pPr>
      <w:numPr>
        <w:numId w:val="2"/>
      </w:numPr>
      <w:spacing w:line="23" w:lineRule="atLeast"/>
      <w:jc w:val="both"/>
    </w:pPr>
    <w:rPr>
      <w:color w:val="000000"/>
    </w:rPr>
  </w:style>
  <w:style w:type="character" w:customStyle="1" w:styleId="PodtitulChar">
    <w:name w:val="Podtitul Char"/>
    <w:link w:val="Podtitul"/>
    <w:rsid w:val="00B876B4"/>
    <w:rPr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2368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368A1"/>
    <w:rPr>
      <w:rFonts w:ascii="Calibri Light" w:hAnsi="Calibri Light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4617F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8933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67B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unhideWhenUsed/>
    <w:rsid w:val="001A4CC6"/>
    <w:rPr>
      <w:color w:val="0000FF"/>
      <w:u w:val="single"/>
    </w:rPr>
  </w:style>
  <w:style w:type="character" w:customStyle="1" w:styleId="czechbrewmasters">
    <w:name w:val="czech brewmasters"/>
    <w:semiHidden/>
    <w:rsid w:val="001A4CC6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1A4CC6"/>
    <w:rPr>
      <w:b/>
      <w:bCs/>
    </w:rPr>
  </w:style>
  <w:style w:type="paragraph" w:styleId="Zkladntextodsazen3">
    <w:name w:val="Body Text Indent 3"/>
    <w:basedOn w:val="Normln"/>
    <w:rsid w:val="003D6A08"/>
    <w:pPr>
      <w:spacing w:after="120"/>
      <w:ind w:left="283"/>
      <w:jc w:val="both"/>
    </w:pPr>
    <w:rPr>
      <w:rFonts w:ascii="Arial" w:hAnsi="Arial"/>
      <w:spacing w:val="-5"/>
      <w:sz w:val="16"/>
      <w:szCs w:val="16"/>
      <w:lang w:eastAsia="en-US"/>
    </w:rPr>
  </w:style>
  <w:style w:type="table" w:styleId="Mkatabulky">
    <w:name w:val="Table Grid"/>
    <w:basedOn w:val="Normlntabulka"/>
    <w:rsid w:val="00325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16AC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tyle-mailovzprvy19">
    <w:name w:val="style-mailovzprvy19"/>
    <w:semiHidden/>
    <w:rsid w:val="00CD3B5F"/>
    <w:rPr>
      <w:rFonts w:ascii="Arial" w:hAnsi="Arial" w:cs="Arial" w:hint="default"/>
      <w:color w:val="000080"/>
      <w:sz w:val="20"/>
      <w:szCs w:val="20"/>
    </w:rPr>
  </w:style>
  <w:style w:type="character" w:customStyle="1" w:styleId="ZhlavChar">
    <w:name w:val="Záhlaví Char"/>
    <w:link w:val="Zhlav"/>
    <w:rsid w:val="00A449F6"/>
    <w:rPr>
      <w:sz w:val="24"/>
      <w:szCs w:val="24"/>
      <w:lang w:val="cs-CZ" w:eastAsia="cs-CZ"/>
    </w:rPr>
  </w:style>
  <w:style w:type="paragraph" w:customStyle="1" w:styleId="a">
    <w:name w:val="Без интервала"/>
    <w:link w:val="a0"/>
    <w:uiPriority w:val="1"/>
    <w:qFormat/>
    <w:rsid w:val="00D74F08"/>
    <w:rPr>
      <w:rFonts w:ascii="Calibri" w:hAnsi="Calibri"/>
      <w:sz w:val="22"/>
      <w:szCs w:val="22"/>
      <w:lang w:val="ru-RU" w:eastAsia="en-US"/>
    </w:rPr>
  </w:style>
  <w:style w:type="character" w:customStyle="1" w:styleId="a0">
    <w:name w:val="Без интервала Знак"/>
    <w:link w:val="a"/>
    <w:uiPriority w:val="1"/>
    <w:rsid w:val="00D74F08"/>
    <w:rPr>
      <w:rFonts w:ascii="Calibri" w:hAnsi="Calibri"/>
      <w:sz w:val="22"/>
      <w:szCs w:val="22"/>
      <w:lang w:val="ru-RU" w:eastAsia="en-US" w:bidi="ar-SA"/>
    </w:rPr>
  </w:style>
  <w:style w:type="paragraph" w:styleId="Textbubliny">
    <w:name w:val="Balloon Text"/>
    <w:basedOn w:val="Normln"/>
    <w:link w:val="TextbublinyChar"/>
    <w:rsid w:val="00D74F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4F08"/>
    <w:rPr>
      <w:rFonts w:ascii="Tahoma" w:hAnsi="Tahoma" w:cs="Tahoma"/>
      <w:sz w:val="16"/>
      <w:szCs w:val="16"/>
      <w:lang w:val="cs-CZ" w:eastAsia="cs-CZ"/>
    </w:rPr>
  </w:style>
  <w:style w:type="table" w:styleId="Webovtabulka3">
    <w:name w:val="Table Web 3"/>
    <w:basedOn w:val="Normlntabulka"/>
    <w:rsid w:val="007B19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rsid w:val="007B19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JindichChejn">
    <w:name w:val="Jindřich Chejn"/>
    <w:semiHidden/>
    <w:rsid w:val="002C4D84"/>
    <w:rPr>
      <w:rFonts w:ascii="Arial" w:hAnsi="Arial" w:cs="Arial"/>
      <w:color w:val="auto"/>
      <w:sz w:val="20"/>
      <w:szCs w:val="20"/>
    </w:rPr>
  </w:style>
  <w:style w:type="character" w:customStyle="1" w:styleId="stylzprvyelektronickpoty19">
    <w:name w:val="stylzprvyelektronickpoty19"/>
    <w:semiHidden/>
    <w:rsid w:val="003E7C6F"/>
    <w:rPr>
      <w:rFonts w:ascii="Arial" w:hAnsi="Arial" w:cs="Arial"/>
      <w:color w:val="000080"/>
    </w:rPr>
  </w:style>
  <w:style w:type="paragraph" w:styleId="Zkladntext3">
    <w:name w:val="Body Text 3"/>
    <w:basedOn w:val="Normln"/>
    <w:link w:val="Zkladntext3Char"/>
    <w:rsid w:val="00C063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0639C"/>
    <w:rPr>
      <w:sz w:val="16"/>
      <w:szCs w:val="16"/>
    </w:rPr>
  </w:style>
  <w:style w:type="character" w:customStyle="1" w:styleId="apple-converted-space">
    <w:name w:val="apple-converted-space"/>
    <w:rsid w:val="00AD331C"/>
  </w:style>
  <w:style w:type="paragraph" w:styleId="Zkladntext2">
    <w:name w:val="Body Text 2"/>
    <w:basedOn w:val="Normln"/>
    <w:link w:val="Zkladntext2Char"/>
    <w:rsid w:val="007741E6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7741E6"/>
    <w:rPr>
      <w:sz w:val="24"/>
      <w:szCs w:val="24"/>
    </w:rPr>
  </w:style>
  <w:style w:type="paragraph" w:customStyle="1" w:styleId="TESTO991">
    <w:name w:val="TESTO 99/1"/>
    <w:basedOn w:val="Normln"/>
    <w:rsid w:val="007741E6"/>
    <w:pPr>
      <w:spacing w:after="120"/>
      <w:jc w:val="both"/>
    </w:pPr>
    <w:rPr>
      <w:rFonts w:ascii="Tahoma" w:hAnsi="Tahoma"/>
      <w:szCs w:val="20"/>
      <w:lang w:val="it-IT"/>
    </w:rPr>
  </w:style>
  <w:style w:type="paragraph" w:styleId="Zkladntextodsazen2">
    <w:name w:val="Body Text Indent 2"/>
    <w:basedOn w:val="Normln"/>
    <w:link w:val="Zkladntextodsazen2Char"/>
    <w:rsid w:val="009E1F3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9E1F3F"/>
    <w:rPr>
      <w:sz w:val="24"/>
      <w:szCs w:val="24"/>
    </w:rPr>
  </w:style>
  <w:style w:type="paragraph" w:styleId="Zkladntext">
    <w:name w:val="Body Text"/>
    <w:basedOn w:val="Normln"/>
    <w:link w:val="ZkladntextChar"/>
    <w:rsid w:val="009E1F3F"/>
    <w:pPr>
      <w:spacing w:after="120"/>
    </w:pPr>
  </w:style>
  <w:style w:type="character" w:customStyle="1" w:styleId="ZkladntextChar">
    <w:name w:val="Základní text Char"/>
    <w:link w:val="Zkladntext"/>
    <w:rsid w:val="009E1F3F"/>
    <w:rPr>
      <w:sz w:val="24"/>
      <w:szCs w:val="24"/>
    </w:rPr>
  </w:style>
  <w:style w:type="paragraph" w:customStyle="1" w:styleId="Zkladntext31">
    <w:name w:val="Základní text 31"/>
    <w:basedOn w:val="Normln"/>
    <w:rsid w:val="00481498"/>
    <w:pPr>
      <w:widowControl w:val="0"/>
      <w:suppressAutoHyphens/>
      <w:ind w:firstLine="284"/>
    </w:pPr>
    <w:rPr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8933B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933BC"/>
    <w:rPr>
      <w:sz w:val="24"/>
      <w:szCs w:val="24"/>
    </w:rPr>
  </w:style>
  <w:style w:type="character" w:customStyle="1" w:styleId="Nadpis3Char">
    <w:name w:val="Nadpis 3 Char"/>
    <w:link w:val="Nadpis3"/>
    <w:rsid w:val="008933BC"/>
    <w:rPr>
      <w:rFonts w:ascii="Cambria" w:hAnsi="Cambria"/>
      <w:b/>
      <w:bCs/>
      <w:sz w:val="26"/>
      <w:szCs w:val="26"/>
    </w:rPr>
  </w:style>
  <w:style w:type="paragraph" w:customStyle="1" w:styleId="Textprost">
    <w:name w:val="Text prostý"/>
    <w:basedOn w:val="Normln"/>
    <w:link w:val="TextprostChar"/>
    <w:qFormat/>
    <w:rsid w:val="008933BC"/>
    <w:pPr>
      <w:spacing w:before="240" w:after="240" w:line="276" w:lineRule="auto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prostChar">
    <w:name w:val="Text prostý Char"/>
    <w:link w:val="Textprost"/>
    <w:rsid w:val="008933BC"/>
    <w:rPr>
      <w:rFonts w:ascii="Calibri" w:eastAsia="Calibri" w:hAnsi="Calibri"/>
      <w:sz w:val="22"/>
      <w:szCs w:val="22"/>
      <w:lang w:val="x-none" w:eastAsia="en-US"/>
    </w:rPr>
  </w:style>
  <w:style w:type="character" w:customStyle="1" w:styleId="Nadpis6Char">
    <w:name w:val="Nadpis 6 Char"/>
    <w:link w:val="Nadpis6"/>
    <w:rsid w:val="00D67B22"/>
    <w:rPr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725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B876B4"/>
    <w:pPr>
      <w:numPr>
        <w:numId w:val="2"/>
      </w:numPr>
      <w:spacing w:line="23" w:lineRule="atLeast"/>
      <w:jc w:val="both"/>
    </w:pPr>
    <w:rPr>
      <w:color w:val="000000"/>
    </w:rPr>
  </w:style>
  <w:style w:type="character" w:customStyle="1" w:styleId="PodtitulChar">
    <w:name w:val="Podtitul Char"/>
    <w:link w:val="Podtitul"/>
    <w:rsid w:val="00B876B4"/>
    <w:rPr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2368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368A1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27E1C-A60B-4CBE-9F86-4A488878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Dear Lidia,</vt:lpstr>
    </vt:vector>
  </TitlesOfParts>
  <Company>The wiz corporation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Lidia,</dc:title>
  <dc:subject/>
  <dc:creator>Administrator</dc:creator>
  <cp:keywords/>
  <cp:lastModifiedBy>Uživatel systému Windows</cp:lastModifiedBy>
  <cp:revision>32</cp:revision>
  <cp:lastPrinted>2019-05-07T11:47:00Z</cp:lastPrinted>
  <dcterms:created xsi:type="dcterms:W3CDTF">2019-04-18T09:22:00Z</dcterms:created>
  <dcterms:modified xsi:type="dcterms:W3CDTF">2019-11-22T10:48:00Z</dcterms:modified>
</cp:coreProperties>
</file>