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A15D2" w:rsidRDefault="003A15D2" w:rsidP="00A76735">
      <w:pPr>
        <w:rPr>
          <w:b/>
          <w:sz w:val="22"/>
          <w:szCs w:val="22"/>
        </w:rPr>
      </w:pPr>
    </w:p>
    <w:p w:rsidR="003A15D2" w:rsidRDefault="003A15D2" w:rsidP="00A76735">
      <w:pPr>
        <w:rPr>
          <w:b/>
          <w:sz w:val="22"/>
          <w:szCs w:val="22"/>
        </w:rPr>
      </w:pPr>
    </w:p>
    <w:p w:rsidR="003A15D2" w:rsidRDefault="003A15D2" w:rsidP="00A76735">
      <w:pPr>
        <w:rPr>
          <w:b/>
          <w:sz w:val="22"/>
          <w:szCs w:val="22"/>
        </w:rPr>
      </w:pPr>
    </w:p>
    <w:p w:rsidR="003A15D2" w:rsidRDefault="003A15D2" w:rsidP="003A15D2">
      <w:pPr>
        <w:jc w:val="center"/>
        <w:rPr>
          <w:b/>
          <w:sz w:val="22"/>
          <w:szCs w:val="22"/>
        </w:rPr>
      </w:pPr>
      <w:r w:rsidRPr="003A15D2">
        <w:rPr>
          <w:b/>
          <w:sz w:val="22"/>
          <w:szCs w:val="22"/>
        </w:rPr>
        <w:drawing>
          <wp:inline distT="0" distB="0" distL="0" distR="0">
            <wp:extent cx="4457700" cy="1349499"/>
            <wp:effectExtent l="19050" t="0" r="0" b="0"/>
            <wp:docPr id="18" name="obrázek 18" descr="Výsledek obrázku pro opzp 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ýsledek obrázku pro opzp loga"/>
                    <pic:cNvPicPr>
                      <a:picLocks noChangeAspect="1" noChangeArrowheads="1"/>
                    </pic:cNvPicPr>
                  </pic:nvPicPr>
                  <pic:blipFill>
                    <a:blip r:embed="rId6" cstate="print"/>
                    <a:srcRect/>
                    <a:stretch>
                      <a:fillRect/>
                    </a:stretch>
                  </pic:blipFill>
                  <pic:spPr bwMode="auto">
                    <a:xfrm>
                      <a:off x="0" y="0"/>
                      <a:ext cx="4467165" cy="1352365"/>
                    </a:xfrm>
                    <a:prstGeom prst="rect">
                      <a:avLst/>
                    </a:prstGeom>
                    <a:noFill/>
                    <a:ln w="9525">
                      <a:noFill/>
                      <a:miter lim="800000"/>
                      <a:headEnd/>
                      <a:tailEnd/>
                    </a:ln>
                  </pic:spPr>
                </pic:pic>
              </a:graphicData>
            </a:graphic>
          </wp:inline>
        </w:drawing>
      </w:r>
    </w:p>
    <w:p w:rsidR="003A15D2" w:rsidRDefault="003A15D2" w:rsidP="00A76735">
      <w:pPr>
        <w:rPr>
          <w:b/>
          <w:sz w:val="22"/>
          <w:szCs w:val="22"/>
        </w:rPr>
      </w:pPr>
    </w:p>
    <w:p w:rsidR="003A15D2" w:rsidRDefault="003A15D2" w:rsidP="00A76735">
      <w:pPr>
        <w:rPr>
          <w:b/>
          <w:sz w:val="22"/>
          <w:szCs w:val="22"/>
        </w:rPr>
      </w:pPr>
    </w:p>
    <w:p w:rsidR="003A15D2" w:rsidRDefault="003A15D2" w:rsidP="00A76735">
      <w:pPr>
        <w:rPr>
          <w:b/>
          <w:sz w:val="22"/>
          <w:szCs w:val="22"/>
        </w:rPr>
      </w:pPr>
    </w:p>
    <w:p w:rsidR="003A15D2" w:rsidRDefault="003A15D2" w:rsidP="00A76735">
      <w:pPr>
        <w:rPr>
          <w:b/>
          <w:sz w:val="22"/>
          <w:szCs w:val="22"/>
        </w:rPr>
      </w:pPr>
    </w:p>
    <w:p w:rsidR="003A15D2" w:rsidRDefault="003A15D2" w:rsidP="00A76735">
      <w:pPr>
        <w:rPr>
          <w:b/>
          <w:sz w:val="22"/>
          <w:szCs w:val="22"/>
        </w:rPr>
      </w:pPr>
    </w:p>
    <w:p w:rsidR="00A76735" w:rsidRPr="003F111D" w:rsidRDefault="00A76735" w:rsidP="00A76735">
      <w:pPr>
        <w:rPr>
          <w:b/>
          <w:sz w:val="22"/>
          <w:szCs w:val="22"/>
        </w:rPr>
      </w:pPr>
      <w:r w:rsidRPr="003F111D">
        <w:rPr>
          <w:b/>
          <w:sz w:val="22"/>
          <w:szCs w:val="22"/>
        </w:rPr>
        <w:t>Objednatel:</w:t>
      </w:r>
      <w:r w:rsidRPr="003F111D">
        <w:rPr>
          <w:b/>
          <w:sz w:val="22"/>
          <w:szCs w:val="22"/>
        </w:rPr>
        <w:tab/>
      </w:r>
      <w:r w:rsidRPr="003F111D">
        <w:rPr>
          <w:b/>
          <w:sz w:val="22"/>
          <w:szCs w:val="22"/>
        </w:rPr>
        <w:tab/>
      </w:r>
      <w:r w:rsidRPr="003F111D">
        <w:rPr>
          <w:b/>
          <w:sz w:val="22"/>
          <w:szCs w:val="22"/>
        </w:rPr>
        <w:tab/>
        <w:t xml:space="preserve">Obec </w:t>
      </w:r>
      <w:proofErr w:type="spellStart"/>
      <w:r w:rsidRPr="003F111D">
        <w:rPr>
          <w:b/>
          <w:sz w:val="22"/>
          <w:szCs w:val="22"/>
        </w:rPr>
        <w:t>Povrly</w:t>
      </w:r>
      <w:proofErr w:type="spellEnd"/>
    </w:p>
    <w:p w:rsidR="00A76735" w:rsidRPr="003F111D" w:rsidRDefault="00A76735" w:rsidP="00A76735">
      <w:pPr>
        <w:rPr>
          <w:sz w:val="22"/>
          <w:szCs w:val="22"/>
        </w:rPr>
      </w:pPr>
      <w:r w:rsidRPr="003F111D">
        <w:rPr>
          <w:sz w:val="22"/>
          <w:szCs w:val="22"/>
        </w:rPr>
        <w:t>Sídlo:</w:t>
      </w:r>
      <w:r w:rsidRPr="003F111D">
        <w:rPr>
          <w:sz w:val="22"/>
          <w:szCs w:val="22"/>
        </w:rPr>
        <w:tab/>
      </w:r>
      <w:r w:rsidRPr="003F111D">
        <w:rPr>
          <w:sz w:val="22"/>
          <w:szCs w:val="22"/>
        </w:rPr>
        <w:tab/>
      </w:r>
      <w:r w:rsidRPr="003F111D">
        <w:rPr>
          <w:sz w:val="22"/>
          <w:szCs w:val="22"/>
        </w:rPr>
        <w:tab/>
      </w:r>
      <w:r w:rsidRPr="003F111D">
        <w:rPr>
          <w:sz w:val="22"/>
          <w:szCs w:val="22"/>
        </w:rPr>
        <w:tab/>
        <w:t>Mírová 165/7, 403 32 Povrly</w:t>
      </w:r>
    </w:p>
    <w:p w:rsidR="00A76735" w:rsidRPr="003F111D" w:rsidRDefault="00A76735" w:rsidP="00A76735">
      <w:pPr>
        <w:rPr>
          <w:sz w:val="22"/>
          <w:szCs w:val="22"/>
        </w:rPr>
      </w:pPr>
      <w:r w:rsidRPr="003F111D">
        <w:rPr>
          <w:sz w:val="22"/>
          <w:szCs w:val="22"/>
        </w:rPr>
        <w:t>Zastoupený:</w:t>
      </w:r>
      <w:r w:rsidRPr="003F111D">
        <w:rPr>
          <w:sz w:val="22"/>
          <w:szCs w:val="22"/>
        </w:rPr>
        <w:tab/>
      </w:r>
      <w:r w:rsidRPr="003F111D">
        <w:rPr>
          <w:sz w:val="22"/>
          <w:szCs w:val="22"/>
        </w:rPr>
        <w:tab/>
      </w:r>
      <w:r w:rsidRPr="003F111D">
        <w:rPr>
          <w:sz w:val="22"/>
          <w:szCs w:val="22"/>
        </w:rPr>
        <w:tab/>
        <w:t>Daliborem Pavlátem, starostou obce</w:t>
      </w:r>
    </w:p>
    <w:p w:rsidR="00A76735" w:rsidRPr="003F111D" w:rsidRDefault="00A76735" w:rsidP="00A76735">
      <w:pPr>
        <w:rPr>
          <w:sz w:val="22"/>
          <w:szCs w:val="22"/>
        </w:rPr>
      </w:pPr>
      <w:r w:rsidRPr="003F111D">
        <w:rPr>
          <w:sz w:val="22"/>
          <w:szCs w:val="22"/>
        </w:rPr>
        <w:t>Kontaktní osoba:</w:t>
      </w:r>
      <w:r w:rsidRPr="003F111D">
        <w:rPr>
          <w:sz w:val="22"/>
          <w:szCs w:val="22"/>
        </w:rPr>
        <w:tab/>
      </w:r>
      <w:r w:rsidRPr="003F111D">
        <w:rPr>
          <w:sz w:val="22"/>
          <w:szCs w:val="22"/>
        </w:rPr>
        <w:tab/>
        <w:t>Dalibor Pavlát, starosta obce</w:t>
      </w:r>
    </w:p>
    <w:p w:rsidR="00A76735" w:rsidRPr="003F111D" w:rsidRDefault="00A76735" w:rsidP="00A76735">
      <w:pPr>
        <w:rPr>
          <w:sz w:val="22"/>
          <w:szCs w:val="22"/>
        </w:rPr>
      </w:pPr>
      <w:r w:rsidRPr="003F111D">
        <w:rPr>
          <w:sz w:val="22"/>
          <w:szCs w:val="22"/>
        </w:rPr>
        <w:t>E-mail/telefon:</w:t>
      </w:r>
      <w:r w:rsidRPr="003F111D">
        <w:rPr>
          <w:sz w:val="22"/>
          <w:szCs w:val="22"/>
        </w:rPr>
        <w:tab/>
      </w:r>
      <w:r w:rsidRPr="003F111D">
        <w:rPr>
          <w:sz w:val="22"/>
          <w:szCs w:val="22"/>
        </w:rPr>
        <w:tab/>
      </w:r>
      <w:r w:rsidR="008E77D5" w:rsidRPr="003F111D">
        <w:rPr>
          <w:sz w:val="22"/>
          <w:szCs w:val="22"/>
        </w:rPr>
        <w:tab/>
      </w:r>
      <w:hyperlink r:id="rId7" w:history="1">
        <w:r w:rsidR="00A9609F" w:rsidRPr="003F111D">
          <w:rPr>
            <w:rStyle w:val="Hypertextovodkaz"/>
            <w:sz w:val="22"/>
            <w:szCs w:val="22"/>
          </w:rPr>
          <w:t>starosta@povrly.cz</w:t>
        </w:r>
      </w:hyperlink>
      <w:r w:rsidRPr="003F111D">
        <w:rPr>
          <w:sz w:val="22"/>
          <w:szCs w:val="22"/>
        </w:rPr>
        <w:t>, + 420 724 180 414</w:t>
      </w:r>
    </w:p>
    <w:p w:rsidR="00A76735" w:rsidRPr="003F111D" w:rsidRDefault="00A76735" w:rsidP="00A76735">
      <w:pPr>
        <w:rPr>
          <w:sz w:val="22"/>
          <w:szCs w:val="22"/>
        </w:rPr>
      </w:pPr>
      <w:r w:rsidRPr="003F111D">
        <w:rPr>
          <w:sz w:val="22"/>
          <w:szCs w:val="22"/>
        </w:rPr>
        <w:t>IČ:</w:t>
      </w:r>
      <w:r w:rsidRPr="003F111D">
        <w:rPr>
          <w:sz w:val="22"/>
          <w:szCs w:val="22"/>
        </w:rPr>
        <w:tab/>
      </w:r>
      <w:r w:rsidRPr="003F111D">
        <w:rPr>
          <w:sz w:val="22"/>
          <w:szCs w:val="22"/>
        </w:rPr>
        <w:tab/>
      </w:r>
      <w:r w:rsidRPr="003F111D">
        <w:rPr>
          <w:sz w:val="22"/>
          <w:szCs w:val="22"/>
        </w:rPr>
        <w:tab/>
      </w:r>
      <w:r w:rsidRPr="003F111D">
        <w:rPr>
          <w:sz w:val="22"/>
          <w:szCs w:val="22"/>
        </w:rPr>
        <w:tab/>
        <w:t>00266931</w:t>
      </w:r>
    </w:p>
    <w:p w:rsidR="00A76735" w:rsidRPr="003F111D" w:rsidRDefault="00A76735" w:rsidP="00A76735">
      <w:pPr>
        <w:rPr>
          <w:sz w:val="22"/>
          <w:szCs w:val="22"/>
        </w:rPr>
      </w:pPr>
      <w:r w:rsidRPr="003F111D">
        <w:rPr>
          <w:sz w:val="22"/>
          <w:szCs w:val="22"/>
        </w:rPr>
        <w:t>Bankovní spojení:</w:t>
      </w:r>
      <w:r w:rsidRPr="003F111D">
        <w:rPr>
          <w:sz w:val="22"/>
          <w:szCs w:val="22"/>
        </w:rPr>
        <w:tab/>
      </w:r>
      <w:r w:rsidRPr="003F111D">
        <w:rPr>
          <w:sz w:val="22"/>
          <w:szCs w:val="22"/>
        </w:rPr>
        <w:tab/>
        <w:t>Komerční banka a.s.</w:t>
      </w:r>
    </w:p>
    <w:p w:rsidR="00A76735" w:rsidRPr="003F111D" w:rsidRDefault="00A76735" w:rsidP="00A76735">
      <w:pPr>
        <w:rPr>
          <w:sz w:val="22"/>
          <w:szCs w:val="22"/>
        </w:rPr>
      </w:pPr>
      <w:r w:rsidRPr="003F111D">
        <w:rPr>
          <w:sz w:val="22"/>
          <w:szCs w:val="22"/>
        </w:rPr>
        <w:t>Číslo účtu:</w:t>
      </w:r>
      <w:r w:rsidRPr="003F111D">
        <w:rPr>
          <w:sz w:val="22"/>
          <w:szCs w:val="22"/>
        </w:rPr>
        <w:tab/>
      </w:r>
      <w:r w:rsidRPr="003F111D">
        <w:rPr>
          <w:sz w:val="22"/>
          <w:szCs w:val="22"/>
        </w:rPr>
        <w:tab/>
      </w:r>
      <w:r w:rsidRPr="003F111D">
        <w:rPr>
          <w:sz w:val="22"/>
          <w:szCs w:val="22"/>
        </w:rPr>
        <w:tab/>
        <w:t>3526411/0100</w:t>
      </w:r>
    </w:p>
    <w:p w:rsidR="00DB01E7" w:rsidRDefault="00DB01E7">
      <w:pPr>
        <w:rPr>
          <w:b/>
          <w:bCs/>
          <w:sz w:val="22"/>
          <w:szCs w:val="22"/>
        </w:rPr>
      </w:pPr>
    </w:p>
    <w:p w:rsidR="00881A4A" w:rsidRDefault="003F111D">
      <w:pPr>
        <w:rPr>
          <w:sz w:val="22"/>
          <w:szCs w:val="22"/>
        </w:rPr>
      </w:pPr>
      <w:r w:rsidRPr="000A77F1">
        <w:rPr>
          <w:sz w:val="22"/>
          <w:szCs w:val="22"/>
        </w:rPr>
        <w:t>Technický dozor objednatele</w:t>
      </w:r>
      <w:r w:rsidR="000A77F1">
        <w:rPr>
          <w:sz w:val="22"/>
          <w:szCs w:val="22"/>
        </w:rPr>
        <w:t xml:space="preserve"> </w:t>
      </w:r>
      <w:r w:rsidR="00C85FCF">
        <w:rPr>
          <w:sz w:val="22"/>
          <w:szCs w:val="22"/>
        </w:rPr>
        <w:t>(TDO)</w:t>
      </w:r>
      <w:r>
        <w:rPr>
          <w:sz w:val="22"/>
          <w:szCs w:val="22"/>
        </w:rPr>
        <w:t>:</w:t>
      </w:r>
      <w:r w:rsidR="00881A4A">
        <w:rPr>
          <w:sz w:val="22"/>
          <w:szCs w:val="22"/>
        </w:rPr>
        <w:t xml:space="preserve"> </w:t>
      </w:r>
      <w:r w:rsidR="00881A4A">
        <w:rPr>
          <w:sz w:val="22"/>
          <w:szCs w:val="22"/>
        </w:rPr>
        <w:tab/>
      </w:r>
      <w:r w:rsidR="00881A4A" w:rsidRPr="003F111D">
        <w:rPr>
          <w:sz w:val="22"/>
          <w:szCs w:val="22"/>
        </w:rPr>
        <w:t>Dalibor Pavlát</w:t>
      </w:r>
    </w:p>
    <w:p w:rsidR="003F111D" w:rsidRPr="003F111D" w:rsidRDefault="00881A4A">
      <w:pPr>
        <w:rPr>
          <w:sz w:val="22"/>
          <w:szCs w:val="22"/>
        </w:rPr>
      </w:pPr>
      <w:r>
        <w:rPr>
          <w:sz w:val="22"/>
          <w:szCs w:val="22"/>
        </w:rPr>
        <w:tab/>
      </w:r>
      <w:r>
        <w:rPr>
          <w:sz w:val="22"/>
          <w:szCs w:val="22"/>
        </w:rPr>
        <w:tab/>
      </w:r>
      <w:r>
        <w:rPr>
          <w:sz w:val="22"/>
          <w:szCs w:val="22"/>
        </w:rPr>
        <w:tab/>
      </w:r>
      <w:r>
        <w:rPr>
          <w:sz w:val="22"/>
          <w:szCs w:val="22"/>
        </w:rPr>
        <w:tab/>
      </w:r>
      <w:r>
        <w:rPr>
          <w:sz w:val="22"/>
          <w:szCs w:val="22"/>
        </w:rPr>
        <w:tab/>
        <w:t>Fiala</w:t>
      </w:r>
      <w:r w:rsidR="003F111D">
        <w:rPr>
          <w:sz w:val="22"/>
          <w:szCs w:val="22"/>
        </w:rPr>
        <w:tab/>
      </w:r>
    </w:p>
    <w:p w:rsidR="003F111D" w:rsidRPr="003F111D" w:rsidRDefault="003F111D">
      <w:pPr>
        <w:rPr>
          <w:b/>
          <w:bCs/>
          <w:sz w:val="22"/>
          <w:szCs w:val="22"/>
        </w:rPr>
      </w:pPr>
    </w:p>
    <w:p w:rsidR="00A76735" w:rsidRPr="003F111D" w:rsidRDefault="00A76735" w:rsidP="00A76735">
      <w:pPr>
        <w:rPr>
          <w:b/>
          <w:i/>
          <w:sz w:val="22"/>
          <w:szCs w:val="22"/>
        </w:rPr>
      </w:pPr>
      <w:r w:rsidRPr="003F111D">
        <w:rPr>
          <w:b/>
          <w:i/>
          <w:sz w:val="22"/>
          <w:szCs w:val="22"/>
        </w:rPr>
        <w:t>dále jen jako „objednatel“</w:t>
      </w:r>
    </w:p>
    <w:p w:rsidR="00A76735" w:rsidRPr="003F111D" w:rsidRDefault="00A76735">
      <w:pPr>
        <w:rPr>
          <w:b/>
          <w:bCs/>
          <w:sz w:val="22"/>
          <w:szCs w:val="22"/>
        </w:rPr>
      </w:pPr>
    </w:p>
    <w:p w:rsidR="00B163B5" w:rsidRPr="003F111D" w:rsidRDefault="00B163B5">
      <w:pPr>
        <w:rPr>
          <w:sz w:val="22"/>
          <w:szCs w:val="22"/>
        </w:rPr>
      </w:pPr>
      <w:r w:rsidRPr="003F111D">
        <w:rPr>
          <w:sz w:val="22"/>
          <w:szCs w:val="22"/>
        </w:rPr>
        <w:t>a</w:t>
      </w:r>
    </w:p>
    <w:p w:rsidR="00DB01E7" w:rsidRPr="003F111D" w:rsidRDefault="00DB01E7">
      <w:pPr>
        <w:rPr>
          <w:b/>
          <w:bCs/>
          <w:sz w:val="22"/>
          <w:szCs w:val="22"/>
        </w:rPr>
      </w:pPr>
    </w:p>
    <w:p w:rsidR="00A76735" w:rsidRPr="003F111D" w:rsidRDefault="00A76735" w:rsidP="00A76735">
      <w:pPr>
        <w:rPr>
          <w:b/>
          <w:sz w:val="22"/>
          <w:szCs w:val="22"/>
        </w:rPr>
      </w:pPr>
      <w:r w:rsidRPr="003F111D">
        <w:rPr>
          <w:b/>
          <w:sz w:val="22"/>
          <w:szCs w:val="22"/>
        </w:rPr>
        <w:t>Zhotovitel:</w:t>
      </w:r>
      <w:r w:rsidRPr="003F111D">
        <w:rPr>
          <w:b/>
          <w:sz w:val="22"/>
          <w:szCs w:val="22"/>
        </w:rPr>
        <w:tab/>
      </w:r>
      <w:r w:rsidRPr="003F111D">
        <w:rPr>
          <w:b/>
          <w:sz w:val="22"/>
          <w:szCs w:val="22"/>
        </w:rPr>
        <w:tab/>
      </w:r>
      <w:r w:rsidRPr="003F111D">
        <w:rPr>
          <w:b/>
          <w:sz w:val="22"/>
          <w:szCs w:val="22"/>
        </w:rPr>
        <w:tab/>
      </w:r>
    </w:p>
    <w:p w:rsidR="00A76735" w:rsidRPr="003F111D" w:rsidRDefault="00A76735" w:rsidP="00A76735">
      <w:pPr>
        <w:rPr>
          <w:sz w:val="22"/>
          <w:szCs w:val="22"/>
        </w:rPr>
      </w:pPr>
      <w:r w:rsidRPr="003F111D">
        <w:rPr>
          <w:sz w:val="22"/>
          <w:szCs w:val="22"/>
        </w:rPr>
        <w:t>Sídlo:</w:t>
      </w:r>
      <w:r w:rsidRPr="003F111D">
        <w:rPr>
          <w:sz w:val="22"/>
          <w:szCs w:val="22"/>
        </w:rPr>
        <w:tab/>
      </w:r>
      <w:r w:rsidRPr="003F111D">
        <w:rPr>
          <w:sz w:val="22"/>
          <w:szCs w:val="22"/>
        </w:rPr>
        <w:tab/>
      </w:r>
      <w:r w:rsidRPr="003F111D">
        <w:rPr>
          <w:sz w:val="22"/>
          <w:szCs w:val="22"/>
        </w:rPr>
        <w:tab/>
      </w:r>
      <w:r w:rsidRPr="003F111D">
        <w:rPr>
          <w:sz w:val="22"/>
          <w:szCs w:val="22"/>
        </w:rPr>
        <w:tab/>
      </w:r>
    </w:p>
    <w:p w:rsidR="00A76735" w:rsidRPr="003F111D" w:rsidRDefault="00A76735" w:rsidP="00A76735">
      <w:pPr>
        <w:rPr>
          <w:sz w:val="22"/>
          <w:szCs w:val="22"/>
        </w:rPr>
      </w:pPr>
      <w:r w:rsidRPr="003F111D">
        <w:rPr>
          <w:sz w:val="22"/>
          <w:szCs w:val="22"/>
        </w:rPr>
        <w:t>Zastoupený:</w:t>
      </w:r>
      <w:r w:rsidRPr="003F111D">
        <w:rPr>
          <w:sz w:val="22"/>
          <w:szCs w:val="22"/>
        </w:rPr>
        <w:tab/>
      </w:r>
      <w:r w:rsidRPr="003F111D">
        <w:rPr>
          <w:sz w:val="22"/>
          <w:szCs w:val="22"/>
        </w:rPr>
        <w:tab/>
      </w:r>
      <w:r w:rsidRPr="003F111D">
        <w:rPr>
          <w:sz w:val="22"/>
          <w:szCs w:val="22"/>
        </w:rPr>
        <w:tab/>
      </w:r>
    </w:p>
    <w:p w:rsidR="00A76735" w:rsidRPr="003F111D" w:rsidRDefault="00A76735" w:rsidP="00A76735">
      <w:pPr>
        <w:rPr>
          <w:sz w:val="22"/>
          <w:szCs w:val="22"/>
        </w:rPr>
      </w:pPr>
      <w:r w:rsidRPr="003F111D">
        <w:rPr>
          <w:sz w:val="22"/>
          <w:szCs w:val="22"/>
        </w:rPr>
        <w:t>Kontaktní osoba:</w:t>
      </w:r>
      <w:r w:rsidRPr="003F111D">
        <w:rPr>
          <w:sz w:val="22"/>
          <w:szCs w:val="22"/>
        </w:rPr>
        <w:tab/>
      </w:r>
      <w:r w:rsidRPr="003F111D">
        <w:rPr>
          <w:sz w:val="22"/>
          <w:szCs w:val="22"/>
        </w:rPr>
        <w:tab/>
      </w:r>
    </w:p>
    <w:p w:rsidR="00A76735" w:rsidRPr="003F111D" w:rsidRDefault="00A76735" w:rsidP="00A76735">
      <w:pPr>
        <w:rPr>
          <w:sz w:val="22"/>
          <w:szCs w:val="22"/>
        </w:rPr>
      </w:pPr>
      <w:r w:rsidRPr="003F111D">
        <w:rPr>
          <w:sz w:val="22"/>
          <w:szCs w:val="22"/>
        </w:rPr>
        <w:t>E-mail/telefon:</w:t>
      </w:r>
      <w:r w:rsidRPr="003F111D">
        <w:rPr>
          <w:sz w:val="22"/>
          <w:szCs w:val="22"/>
        </w:rPr>
        <w:tab/>
      </w:r>
      <w:r w:rsidRPr="003F111D">
        <w:rPr>
          <w:sz w:val="22"/>
          <w:szCs w:val="22"/>
        </w:rPr>
        <w:tab/>
      </w:r>
    </w:p>
    <w:p w:rsidR="00A76735" w:rsidRPr="003F111D" w:rsidRDefault="00A76735" w:rsidP="00A76735">
      <w:pPr>
        <w:rPr>
          <w:sz w:val="22"/>
          <w:szCs w:val="22"/>
        </w:rPr>
      </w:pPr>
      <w:r w:rsidRPr="003F111D">
        <w:rPr>
          <w:sz w:val="22"/>
          <w:szCs w:val="22"/>
        </w:rPr>
        <w:t>IČ:</w:t>
      </w:r>
      <w:r w:rsidRPr="003F111D">
        <w:rPr>
          <w:sz w:val="22"/>
          <w:szCs w:val="22"/>
        </w:rPr>
        <w:tab/>
      </w:r>
      <w:r w:rsidRPr="003F111D">
        <w:rPr>
          <w:sz w:val="22"/>
          <w:szCs w:val="22"/>
        </w:rPr>
        <w:tab/>
      </w:r>
      <w:r w:rsidRPr="003F111D">
        <w:rPr>
          <w:sz w:val="22"/>
          <w:szCs w:val="22"/>
        </w:rPr>
        <w:tab/>
      </w:r>
      <w:r w:rsidRPr="003F111D">
        <w:rPr>
          <w:sz w:val="22"/>
          <w:szCs w:val="22"/>
        </w:rPr>
        <w:tab/>
      </w:r>
    </w:p>
    <w:p w:rsidR="00A76735" w:rsidRPr="003F111D" w:rsidRDefault="00A76735" w:rsidP="00A76735">
      <w:pPr>
        <w:rPr>
          <w:sz w:val="22"/>
          <w:szCs w:val="22"/>
        </w:rPr>
      </w:pPr>
      <w:r w:rsidRPr="003F111D">
        <w:rPr>
          <w:sz w:val="22"/>
          <w:szCs w:val="22"/>
        </w:rPr>
        <w:t>Bankovní spojení:</w:t>
      </w:r>
      <w:r w:rsidRPr="003F111D">
        <w:rPr>
          <w:sz w:val="22"/>
          <w:szCs w:val="22"/>
        </w:rPr>
        <w:tab/>
      </w:r>
      <w:r w:rsidRPr="003F111D">
        <w:rPr>
          <w:sz w:val="22"/>
          <w:szCs w:val="22"/>
        </w:rPr>
        <w:tab/>
      </w:r>
    </w:p>
    <w:p w:rsidR="00A76735" w:rsidRPr="003F111D" w:rsidRDefault="00A76735" w:rsidP="00A76735">
      <w:pPr>
        <w:rPr>
          <w:sz w:val="22"/>
          <w:szCs w:val="22"/>
        </w:rPr>
      </w:pPr>
      <w:r w:rsidRPr="003F111D">
        <w:rPr>
          <w:sz w:val="22"/>
          <w:szCs w:val="22"/>
        </w:rPr>
        <w:t>Číslo účtu:</w:t>
      </w:r>
      <w:r w:rsidRPr="003F111D">
        <w:rPr>
          <w:sz w:val="22"/>
          <w:szCs w:val="22"/>
        </w:rPr>
        <w:tab/>
      </w:r>
      <w:r w:rsidRPr="003F111D">
        <w:rPr>
          <w:sz w:val="22"/>
          <w:szCs w:val="22"/>
        </w:rPr>
        <w:tab/>
      </w:r>
      <w:r w:rsidRPr="003F111D">
        <w:rPr>
          <w:sz w:val="22"/>
          <w:szCs w:val="22"/>
        </w:rPr>
        <w:tab/>
      </w:r>
    </w:p>
    <w:p w:rsidR="00B163B5" w:rsidRPr="003F111D" w:rsidRDefault="00B163B5">
      <w:pPr>
        <w:ind w:right="570"/>
        <w:jc w:val="both"/>
        <w:rPr>
          <w:rFonts w:eastAsia="Times New Roman"/>
          <w:sz w:val="22"/>
          <w:szCs w:val="22"/>
        </w:rPr>
      </w:pPr>
    </w:p>
    <w:p w:rsidR="00A76735" w:rsidRPr="003F111D" w:rsidRDefault="00A76735" w:rsidP="00A76735">
      <w:pPr>
        <w:rPr>
          <w:b/>
          <w:i/>
          <w:sz w:val="22"/>
          <w:szCs w:val="22"/>
        </w:rPr>
      </w:pPr>
      <w:r w:rsidRPr="003F111D">
        <w:rPr>
          <w:b/>
          <w:i/>
          <w:sz w:val="22"/>
          <w:szCs w:val="22"/>
        </w:rPr>
        <w:t>dále jen jako „zhotovitel“</w:t>
      </w:r>
    </w:p>
    <w:p w:rsidR="00B163B5" w:rsidRPr="003F111D" w:rsidRDefault="00B163B5">
      <w:pPr>
        <w:ind w:right="570"/>
        <w:jc w:val="both"/>
        <w:rPr>
          <w:rFonts w:eastAsia="Times New Roman"/>
          <w:sz w:val="22"/>
          <w:szCs w:val="22"/>
        </w:rPr>
      </w:pPr>
    </w:p>
    <w:p w:rsidR="00A76735" w:rsidRPr="003F111D" w:rsidRDefault="00A76735">
      <w:pPr>
        <w:ind w:right="570"/>
        <w:jc w:val="both"/>
        <w:rPr>
          <w:rFonts w:eastAsia="Times New Roman"/>
          <w:sz w:val="22"/>
          <w:szCs w:val="22"/>
        </w:rPr>
      </w:pPr>
    </w:p>
    <w:p w:rsidR="00B163B5" w:rsidRPr="003F111D" w:rsidRDefault="00B163B5">
      <w:pPr>
        <w:ind w:right="570"/>
        <w:jc w:val="both"/>
        <w:rPr>
          <w:rFonts w:eastAsia="Times New Roman"/>
          <w:sz w:val="22"/>
          <w:szCs w:val="22"/>
        </w:rPr>
      </w:pPr>
      <w:r w:rsidRPr="003F111D">
        <w:rPr>
          <w:rFonts w:eastAsia="Times New Roman"/>
          <w:sz w:val="22"/>
          <w:szCs w:val="22"/>
        </w:rPr>
        <w:t>uzavírají tuto</w:t>
      </w:r>
    </w:p>
    <w:p w:rsidR="00A76735" w:rsidRPr="003F111D" w:rsidRDefault="00A76735">
      <w:pPr>
        <w:ind w:right="570"/>
        <w:jc w:val="both"/>
        <w:rPr>
          <w:rFonts w:eastAsia="Times New Roman"/>
          <w:color w:val="000000"/>
          <w:sz w:val="22"/>
          <w:szCs w:val="22"/>
        </w:rPr>
      </w:pPr>
    </w:p>
    <w:p w:rsidR="00B163B5" w:rsidRPr="003F111D" w:rsidRDefault="00B163B5">
      <w:pPr>
        <w:jc w:val="center"/>
        <w:rPr>
          <w:sz w:val="22"/>
          <w:szCs w:val="22"/>
        </w:rPr>
      </w:pPr>
      <w:r w:rsidRPr="003F111D">
        <w:rPr>
          <w:b/>
          <w:bCs/>
          <w:sz w:val="22"/>
          <w:szCs w:val="22"/>
        </w:rPr>
        <w:t>Smlouvu o dílo</w:t>
      </w:r>
    </w:p>
    <w:p w:rsidR="00B163B5" w:rsidRPr="003F111D" w:rsidRDefault="00B163B5">
      <w:pPr>
        <w:jc w:val="center"/>
        <w:rPr>
          <w:sz w:val="22"/>
          <w:szCs w:val="22"/>
        </w:rPr>
      </w:pPr>
    </w:p>
    <w:p w:rsidR="00B163B5" w:rsidRPr="003F111D" w:rsidRDefault="00B163B5">
      <w:pPr>
        <w:jc w:val="center"/>
        <w:rPr>
          <w:rFonts w:eastAsia="Times New Roman"/>
          <w:b/>
          <w:bCs/>
          <w:sz w:val="22"/>
          <w:szCs w:val="22"/>
        </w:rPr>
      </w:pPr>
      <w:r w:rsidRPr="003F111D">
        <w:rPr>
          <w:sz w:val="22"/>
          <w:szCs w:val="22"/>
        </w:rPr>
        <w:t>podle § 2586-2635 zák. č.89/2012, občanský zákoník</w:t>
      </w:r>
      <w:r w:rsidR="00471900" w:rsidRPr="003F111D">
        <w:rPr>
          <w:sz w:val="22"/>
          <w:szCs w:val="22"/>
        </w:rPr>
        <w:t xml:space="preserve"> v platném znění</w:t>
      </w:r>
    </w:p>
    <w:p w:rsidR="00B163B5" w:rsidRPr="003F111D" w:rsidRDefault="00B163B5">
      <w:pPr>
        <w:keepNext/>
        <w:ind w:left="540" w:right="570"/>
        <w:jc w:val="center"/>
        <w:rPr>
          <w:rFonts w:eastAsia="Times New Roman"/>
          <w:b/>
          <w:bCs/>
          <w:sz w:val="22"/>
          <w:szCs w:val="22"/>
        </w:rPr>
      </w:pPr>
    </w:p>
    <w:p w:rsidR="00B163B5" w:rsidRPr="003F111D" w:rsidRDefault="00B163B5">
      <w:pPr>
        <w:ind w:left="540" w:right="570"/>
        <w:jc w:val="center"/>
        <w:rPr>
          <w:rFonts w:eastAsia="Times New Roman"/>
          <w:b/>
          <w:bCs/>
          <w:sz w:val="22"/>
          <w:szCs w:val="22"/>
        </w:rPr>
      </w:pPr>
    </w:p>
    <w:p w:rsidR="00B163B5" w:rsidRPr="003F111D" w:rsidRDefault="00B163B5">
      <w:pPr>
        <w:shd w:val="clear" w:color="auto" w:fill="FFFFFF"/>
        <w:tabs>
          <w:tab w:val="left" w:pos="1395"/>
          <w:tab w:val="left" w:pos="2805"/>
        </w:tabs>
        <w:spacing w:line="270" w:lineRule="exact"/>
        <w:ind w:left="540" w:right="570"/>
        <w:jc w:val="center"/>
        <w:rPr>
          <w:rFonts w:eastAsia="Times New Roman"/>
          <w:b/>
          <w:bCs/>
          <w:sz w:val="22"/>
          <w:szCs w:val="22"/>
        </w:rPr>
      </w:pPr>
      <w:r w:rsidRPr="003F111D">
        <w:rPr>
          <w:rFonts w:eastAsia="Times New Roman"/>
          <w:b/>
          <w:bCs/>
          <w:sz w:val="22"/>
          <w:szCs w:val="22"/>
        </w:rPr>
        <w:t>I.</w:t>
      </w:r>
    </w:p>
    <w:p w:rsidR="00B163B5" w:rsidRPr="003F111D" w:rsidRDefault="00B163B5">
      <w:pPr>
        <w:shd w:val="clear" w:color="auto" w:fill="FFFFFF"/>
        <w:tabs>
          <w:tab w:val="left" w:pos="1395"/>
          <w:tab w:val="left" w:pos="2805"/>
        </w:tabs>
        <w:spacing w:line="270" w:lineRule="exact"/>
        <w:ind w:left="540" w:right="570"/>
        <w:jc w:val="center"/>
        <w:rPr>
          <w:rFonts w:eastAsia="Times New Roman"/>
          <w:color w:val="000000"/>
          <w:sz w:val="22"/>
          <w:szCs w:val="22"/>
        </w:rPr>
      </w:pPr>
      <w:r w:rsidRPr="003F111D">
        <w:rPr>
          <w:rFonts w:eastAsia="Times New Roman"/>
          <w:b/>
          <w:bCs/>
          <w:sz w:val="22"/>
          <w:szCs w:val="22"/>
        </w:rPr>
        <w:t>Předmět smlouvy</w:t>
      </w:r>
      <w:r w:rsidR="000A77F1">
        <w:rPr>
          <w:rFonts w:eastAsia="Times New Roman"/>
          <w:b/>
          <w:bCs/>
          <w:sz w:val="22"/>
          <w:szCs w:val="22"/>
        </w:rPr>
        <w:t xml:space="preserve"> a vymezení díla</w:t>
      </w:r>
    </w:p>
    <w:p w:rsidR="00B163B5" w:rsidRPr="003F111D" w:rsidRDefault="00B163B5">
      <w:pPr>
        <w:ind w:left="540" w:right="570"/>
        <w:jc w:val="both"/>
        <w:rPr>
          <w:sz w:val="22"/>
          <w:szCs w:val="22"/>
        </w:rPr>
      </w:pPr>
      <w:r w:rsidRPr="003F111D">
        <w:rPr>
          <w:rFonts w:eastAsia="Times New Roman"/>
          <w:color w:val="000000"/>
          <w:sz w:val="22"/>
          <w:szCs w:val="22"/>
        </w:rPr>
        <w:tab/>
      </w:r>
    </w:p>
    <w:p w:rsidR="00832EE3" w:rsidRDefault="00832EE3" w:rsidP="00832EE3">
      <w:pPr>
        <w:pStyle w:val="Styl5"/>
        <w:ind w:left="0" w:firstLine="0"/>
        <w:jc w:val="both"/>
        <w:rPr>
          <w:sz w:val="22"/>
          <w:szCs w:val="22"/>
        </w:rPr>
      </w:pPr>
      <w:r w:rsidRPr="00832EE3">
        <w:rPr>
          <w:sz w:val="22"/>
          <w:szCs w:val="22"/>
        </w:rPr>
        <w:t xml:space="preserve">1) Rada obce Povrly svým </w:t>
      </w:r>
      <w:r w:rsidRPr="00084E8B">
        <w:rPr>
          <w:sz w:val="22"/>
          <w:szCs w:val="22"/>
        </w:rPr>
        <w:t xml:space="preserve">usnesením č. </w:t>
      </w:r>
      <w:r w:rsidR="00A877C4" w:rsidRPr="00084E8B">
        <w:rPr>
          <w:sz w:val="22"/>
          <w:szCs w:val="22"/>
        </w:rPr>
        <w:t>…………..</w:t>
      </w:r>
      <w:r w:rsidRPr="00084E8B">
        <w:rPr>
          <w:sz w:val="22"/>
          <w:szCs w:val="22"/>
        </w:rPr>
        <w:t xml:space="preserve"> ze dne </w:t>
      </w:r>
      <w:r w:rsidR="00A877C4" w:rsidRPr="00084E8B">
        <w:rPr>
          <w:sz w:val="22"/>
          <w:szCs w:val="22"/>
        </w:rPr>
        <w:t>………….</w:t>
      </w:r>
      <w:r w:rsidRPr="00832EE3">
        <w:rPr>
          <w:sz w:val="22"/>
          <w:szCs w:val="22"/>
        </w:rPr>
        <w:t xml:space="preserve"> </w:t>
      </w:r>
      <w:proofErr w:type="gramStart"/>
      <w:r w:rsidRPr="00832EE3">
        <w:rPr>
          <w:sz w:val="22"/>
          <w:szCs w:val="22"/>
        </w:rPr>
        <w:t>vybrala</w:t>
      </w:r>
      <w:proofErr w:type="gramEnd"/>
      <w:r w:rsidRPr="00832EE3">
        <w:rPr>
          <w:sz w:val="22"/>
          <w:szCs w:val="22"/>
        </w:rPr>
        <w:t xml:space="preserve"> </w:t>
      </w:r>
      <w:r w:rsidR="00A877C4">
        <w:rPr>
          <w:sz w:val="22"/>
          <w:szCs w:val="22"/>
        </w:rPr>
        <w:t>z</w:t>
      </w:r>
      <w:r w:rsidRPr="00832EE3">
        <w:rPr>
          <w:sz w:val="22"/>
          <w:szCs w:val="22"/>
        </w:rPr>
        <w:t xml:space="preserve">hotovitele jako </w:t>
      </w:r>
      <w:r w:rsidR="00A877C4">
        <w:rPr>
          <w:sz w:val="22"/>
          <w:szCs w:val="22"/>
        </w:rPr>
        <w:t>subjekt</w:t>
      </w:r>
      <w:r w:rsidRPr="00832EE3">
        <w:rPr>
          <w:sz w:val="22"/>
          <w:szCs w:val="22"/>
        </w:rPr>
        <w:t xml:space="preserve">, který provede dílo </w:t>
      </w:r>
      <w:r w:rsidR="00A877C4">
        <w:rPr>
          <w:sz w:val="22"/>
          <w:szCs w:val="22"/>
        </w:rPr>
        <w:t xml:space="preserve">dle </w:t>
      </w:r>
      <w:r w:rsidRPr="00832EE3">
        <w:rPr>
          <w:sz w:val="22"/>
          <w:szCs w:val="22"/>
        </w:rPr>
        <w:t>této smlouvy.</w:t>
      </w:r>
    </w:p>
    <w:p w:rsidR="00832EE3" w:rsidRDefault="00832EE3">
      <w:pPr>
        <w:jc w:val="both"/>
        <w:rPr>
          <w:sz w:val="22"/>
          <w:szCs w:val="22"/>
        </w:rPr>
      </w:pPr>
    </w:p>
    <w:p w:rsidR="00B163B5" w:rsidRPr="003F111D" w:rsidRDefault="00832EE3">
      <w:pPr>
        <w:jc w:val="both"/>
        <w:rPr>
          <w:sz w:val="22"/>
          <w:szCs w:val="22"/>
        </w:rPr>
      </w:pPr>
      <w:r>
        <w:rPr>
          <w:sz w:val="22"/>
          <w:szCs w:val="22"/>
        </w:rPr>
        <w:lastRenderedPageBreak/>
        <w:t>2</w:t>
      </w:r>
      <w:r w:rsidR="00AA31F2" w:rsidRPr="003F111D">
        <w:rPr>
          <w:sz w:val="22"/>
          <w:szCs w:val="22"/>
        </w:rPr>
        <w:t xml:space="preserve">) </w:t>
      </w:r>
      <w:r w:rsidR="00B163B5" w:rsidRPr="003F111D">
        <w:rPr>
          <w:sz w:val="22"/>
          <w:szCs w:val="22"/>
        </w:rPr>
        <w:t>Zhotovitel se zavazuje pro objednatele provést</w:t>
      </w:r>
      <w:r w:rsidR="000A77F1">
        <w:rPr>
          <w:sz w:val="22"/>
          <w:szCs w:val="22"/>
        </w:rPr>
        <w:t xml:space="preserve"> na svůj náklad a nebezpečí níže </w:t>
      </w:r>
      <w:r w:rsidR="00B163B5" w:rsidRPr="003F111D">
        <w:rPr>
          <w:sz w:val="22"/>
          <w:szCs w:val="22"/>
        </w:rPr>
        <w:t xml:space="preserve">vymezené </w:t>
      </w:r>
      <w:r w:rsidR="000A77F1">
        <w:rPr>
          <w:sz w:val="22"/>
          <w:szCs w:val="22"/>
        </w:rPr>
        <w:t xml:space="preserve">dílo </w:t>
      </w:r>
      <w:r w:rsidR="00B163B5" w:rsidRPr="003F111D">
        <w:rPr>
          <w:sz w:val="22"/>
          <w:szCs w:val="22"/>
        </w:rPr>
        <w:t xml:space="preserve">a objednatel se zavazuje dílo převzít a zaplatit za něj sjednanou cenu. </w:t>
      </w:r>
    </w:p>
    <w:p w:rsidR="00AA31F2" w:rsidRPr="003F111D" w:rsidRDefault="00AA31F2" w:rsidP="00AA31F2">
      <w:pPr>
        <w:pStyle w:val="Odstavecseseznamem"/>
        <w:jc w:val="both"/>
        <w:rPr>
          <w:rFonts w:cs="Times New Roman"/>
          <w:sz w:val="22"/>
          <w:szCs w:val="22"/>
        </w:rPr>
      </w:pPr>
    </w:p>
    <w:p w:rsidR="005964B2" w:rsidRDefault="00832EE3" w:rsidP="000B632A">
      <w:pPr>
        <w:jc w:val="both"/>
        <w:rPr>
          <w:rFonts w:eastAsia="Times New Roman"/>
          <w:color w:val="000000"/>
          <w:sz w:val="22"/>
          <w:szCs w:val="22"/>
        </w:rPr>
      </w:pPr>
      <w:r>
        <w:rPr>
          <w:rFonts w:eastAsia="Times New Roman"/>
          <w:color w:val="000000"/>
          <w:sz w:val="22"/>
          <w:szCs w:val="22"/>
        </w:rPr>
        <w:t>3</w:t>
      </w:r>
      <w:r w:rsidR="00B163B5" w:rsidRPr="003F111D">
        <w:rPr>
          <w:rFonts w:eastAsia="Times New Roman"/>
          <w:color w:val="000000"/>
          <w:sz w:val="22"/>
          <w:szCs w:val="22"/>
        </w:rPr>
        <w:t xml:space="preserve">) </w:t>
      </w:r>
      <w:r w:rsidR="000A77F1">
        <w:rPr>
          <w:rFonts w:eastAsia="Times New Roman"/>
          <w:color w:val="000000"/>
          <w:sz w:val="22"/>
          <w:szCs w:val="22"/>
        </w:rPr>
        <w:t>D</w:t>
      </w:r>
      <w:r w:rsidR="00B163B5" w:rsidRPr="003F111D">
        <w:rPr>
          <w:rFonts w:eastAsia="Times New Roman"/>
          <w:color w:val="000000"/>
          <w:sz w:val="22"/>
          <w:szCs w:val="22"/>
        </w:rPr>
        <w:t>íl</w:t>
      </w:r>
      <w:r w:rsidR="000A77F1">
        <w:rPr>
          <w:rFonts w:eastAsia="Times New Roman"/>
          <w:color w:val="000000"/>
          <w:sz w:val="22"/>
          <w:szCs w:val="22"/>
        </w:rPr>
        <w:t xml:space="preserve">em je </w:t>
      </w:r>
      <w:r w:rsidR="00084E8B">
        <w:rPr>
          <w:rFonts w:eastAsia="Times New Roman"/>
          <w:color w:val="000000"/>
          <w:sz w:val="22"/>
          <w:szCs w:val="22"/>
        </w:rPr>
        <w:t xml:space="preserve">provedení stavebních prací - </w:t>
      </w:r>
      <w:r w:rsidR="00084E8B" w:rsidRPr="00084E8B">
        <w:rPr>
          <w:rFonts w:eastAsia="Times New Roman"/>
          <w:b/>
          <w:bCs/>
          <w:color w:val="000000"/>
          <w:sz w:val="22"/>
          <w:szCs w:val="22"/>
        </w:rPr>
        <w:t>Realizace Re-use centra pro obec Povrly – stavební práce</w:t>
      </w:r>
      <w:r w:rsidR="00084E8B">
        <w:rPr>
          <w:rFonts w:eastAsia="Times New Roman"/>
          <w:color w:val="000000"/>
          <w:sz w:val="22"/>
          <w:szCs w:val="22"/>
        </w:rPr>
        <w:t xml:space="preserve"> </w:t>
      </w:r>
      <w:r w:rsidR="00C9180C" w:rsidRPr="003F111D">
        <w:rPr>
          <w:sz w:val="22"/>
          <w:szCs w:val="22"/>
        </w:rPr>
        <w:t xml:space="preserve">(dále </w:t>
      </w:r>
      <w:r w:rsidR="00C9180C">
        <w:rPr>
          <w:sz w:val="22"/>
          <w:szCs w:val="22"/>
        </w:rPr>
        <w:t>j</w:t>
      </w:r>
      <w:r w:rsidR="00C9180C" w:rsidRPr="003F111D">
        <w:rPr>
          <w:sz w:val="22"/>
          <w:szCs w:val="22"/>
        </w:rPr>
        <w:t>en „</w:t>
      </w:r>
      <w:r w:rsidR="00C9180C" w:rsidRPr="003F111D">
        <w:rPr>
          <w:b/>
          <w:bCs/>
          <w:sz w:val="22"/>
          <w:szCs w:val="22"/>
        </w:rPr>
        <w:t>dílo</w:t>
      </w:r>
      <w:r w:rsidR="00C9180C" w:rsidRPr="003F111D">
        <w:rPr>
          <w:sz w:val="22"/>
          <w:szCs w:val="22"/>
        </w:rPr>
        <w:t>“)</w:t>
      </w:r>
      <w:r w:rsidR="00C9180C">
        <w:rPr>
          <w:sz w:val="22"/>
          <w:szCs w:val="22"/>
        </w:rPr>
        <w:t xml:space="preserve">. </w:t>
      </w:r>
      <w:r w:rsidR="00B163B5" w:rsidRPr="003F111D">
        <w:rPr>
          <w:rFonts w:eastAsia="Times New Roman"/>
          <w:color w:val="000000"/>
          <w:sz w:val="22"/>
          <w:szCs w:val="22"/>
        </w:rPr>
        <w:t>Zhotovitel se zavazuje provést dílo v rozsahu a dle specifikac</w:t>
      </w:r>
      <w:r w:rsidR="007E4CD2">
        <w:rPr>
          <w:rFonts w:eastAsia="Times New Roman"/>
          <w:color w:val="000000"/>
          <w:sz w:val="22"/>
          <w:szCs w:val="22"/>
        </w:rPr>
        <w:t>e</w:t>
      </w:r>
      <w:r w:rsidR="00B163B5" w:rsidRPr="003F111D">
        <w:rPr>
          <w:rFonts w:eastAsia="Times New Roman"/>
          <w:color w:val="000000"/>
          <w:sz w:val="22"/>
          <w:szCs w:val="22"/>
        </w:rPr>
        <w:t xml:space="preserve"> uveden</w:t>
      </w:r>
      <w:r w:rsidR="007E4CD2">
        <w:rPr>
          <w:rFonts w:eastAsia="Times New Roman"/>
          <w:color w:val="000000"/>
          <w:sz w:val="22"/>
          <w:szCs w:val="22"/>
        </w:rPr>
        <w:t>é</w:t>
      </w:r>
      <w:r w:rsidR="00B163B5" w:rsidRPr="003F111D">
        <w:rPr>
          <w:rFonts w:eastAsia="Times New Roman"/>
          <w:color w:val="000000"/>
          <w:sz w:val="22"/>
          <w:szCs w:val="22"/>
        </w:rPr>
        <w:t xml:space="preserve"> </w:t>
      </w:r>
      <w:r w:rsidR="005B5B1F">
        <w:rPr>
          <w:rFonts w:eastAsia="Times New Roman"/>
          <w:color w:val="000000"/>
          <w:sz w:val="22"/>
          <w:szCs w:val="22"/>
        </w:rPr>
        <w:t>v</w:t>
      </w:r>
      <w:r w:rsidR="005964B2">
        <w:rPr>
          <w:rFonts w:eastAsia="Times New Roman"/>
          <w:color w:val="000000"/>
          <w:sz w:val="22"/>
          <w:szCs w:val="22"/>
        </w:rPr>
        <w:t> níže uveden</w:t>
      </w:r>
      <w:r w:rsidR="00E67DB1">
        <w:rPr>
          <w:rFonts w:eastAsia="Times New Roman"/>
          <w:color w:val="000000"/>
          <w:sz w:val="22"/>
          <w:szCs w:val="22"/>
        </w:rPr>
        <w:t>ém</w:t>
      </w:r>
      <w:r w:rsidR="005964B2">
        <w:rPr>
          <w:rFonts w:eastAsia="Times New Roman"/>
          <w:color w:val="000000"/>
          <w:sz w:val="22"/>
          <w:szCs w:val="22"/>
        </w:rPr>
        <w:t xml:space="preserve"> dokument</w:t>
      </w:r>
      <w:r w:rsidR="00E67DB1">
        <w:rPr>
          <w:rFonts w:eastAsia="Times New Roman"/>
          <w:color w:val="000000"/>
          <w:sz w:val="22"/>
          <w:szCs w:val="22"/>
        </w:rPr>
        <w:t>u</w:t>
      </w:r>
      <w:r w:rsidR="005964B2">
        <w:rPr>
          <w:rFonts w:eastAsia="Times New Roman"/>
          <w:color w:val="000000"/>
          <w:sz w:val="22"/>
          <w:szCs w:val="22"/>
        </w:rPr>
        <w:t>, kter</w:t>
      </w:r>
      <w:r w:rsidR="00E67DB1">
        <w:rPr>
          <w:rFonts w:eastAsia="Times New Roman"/>
          <w:color w:val="000000"/>
          <w:sz w:val="22"/>
          <w:szCs w:val="22"/>
        </w:rPr>
        <w:t>ý</w:t>
      </w:r>
      <w:r w:rsidR="005964B2">
        <w:rPr>
          <w:rFonts w:eastAsia="Times New Roman"/>
          <w:color w:val="000000"/>
          <w:sz w:val="22"/>
          <w:szCs w:val="22"/>
        </w:rPr>
        <w:t xml:space="preserve"> tvoří zadání díla (dále jen „</w:t>
      </w:r>
      <w:r w:rsidR="005964B2" w:rsidRPr="005964B2">
        <w:rPr>
          <w:rFonts w:eastAsia="Times New Roman"/>
          <w:b/>
          <w:bCs/>
          <w:color w:val="000000"/>
          <w:sz w:val="22"/>
          <w:szCs w:val="22"/>
        </w:rPr>
        <w:t>zadání díla</w:t>
      </w:r>
      <w:r w:rsidR="005964B2">
        <w:rPr>
          <w:rFonts w:eastAsia="Times New Roman"/>
          <w:color w:val="000000"/>
          <w:sz w:val="22"/>
          <w:szCs w:val="22"/>
        </w:rPr>
        <w:t>“)</w:t>
      </w:r>
      <w:r w:rsidR="00F238BF">
        <w:rPr>
          <w:rFonts w:eastAsia="Times New Roman"/>
          <w:color w:val="000000"/>
          <w:sz w:val="22"/>
          <w:szCs w:val="22"/>
        </w:rPr>
        <w:t>:</w:t>
      </w:r>
    </w:p>
    <w:p w:rsidR="005964B2" w:rsidRDefault="005964B2" w:rsidP="000B632A">
      <w:pPr>
        <w:jc w:val="both"/>
        <w:rPr>
          <w:rFonts w:eastAsia="Times New Roman"/>
          <w:color w:val="000000"/>
          <w:sz w:val="22"/>
          <w:szCs w:val="22"/>
        </w:rPr>
      </w:pPr>
    </w:p>
    <w:p w:rsidR="000B632A" w:rsidRDefault="005964B2" w:rsidP="000B632A">
      <w:pPr>
        <w:jc w:val="both"/>
        <w:rPr>
          <w:rFonts w:eastAsia="Times New Roman"/>
          <w:color w:val="000000"/>
          <w:sz w:val="22"/>
          <w:szCs w:val="22"/>
        </w:rPr>
      </w:pPr>
      <w:r>
        <w:rPr>
          <w:rFonts w:eastAsia="Times New Roman"/>
          <w:color w:val="000000"/>
          <w:sz w:val="22"/>
          <w:szCs w:val="22"/>
        </w:rPr>
        <w:tab/>
        <w:t>a)</w:t>
      </w:r>
      <w:r w:rsidR="00B163B5" w:rsidRPr="003F111D">
        <w:rPr>
          <w:rFonts w:eastAsia="Times New Roman"/>
          <w:color w:val="000000"/>
          <w:sz w:val="22"/>
          <w:szCs w:val="22"/>
        </w:rPr>
        <w:t xml:space="preserve"> </w:t>
      </w:r>
      <w:r w:rsidR="00A9609F" w:rsidRPr="003F111D">
        <w:rPr>
          <w:rFonts w:eastAsia="Times New Roman"/>
          <w:color w:val="000000"/>
          <w:sz w:val="22"/>
          <w:szCs w:val="22"/>
        </w:rPr>
        <w:t>nabíd</w:t>
      </w:r>
      <w:r>
        <w:rPr>
          <w:rFonts w:eastAsia="Times New Roman"/>
          <w:color w:val="000000"/>
          <w:sz w:val="22"/>
          <w:szCs w:val="22"/>
        </w:rPr>
        <w:t>ka</w:t>
      </w:r>
      <w:r w:rsidR="00A9609F" w:rsidRPr="003F111D">
        <w:rPr>
          <w:rFonts w:eastAsia="Times New Roman"/>
          <w:color w:val="000000"/>
          <w:sz w:val="22"/>
          <w:szCs w:val="22"/>
        </w:rPr>
        <w:t xml:space="preserve"> zhotovitele - </w:t>
      </w:r>
      <w:r w:rsidR="00B163B5" w:rsidRPr="003F111D">
        <w:rPr>
          <w:rFonts w:eastAsia="Times New Roman"/>
          <w:color w:val="000000"/>
          <w:sz w:val="22"/>
          <w:szCs w:val="22"/>
        </w:rPr>
        <w:t>položkov</w:t>
      </w:r>
      <w:r>
        <w:rPr>
          <w:rFonts w:eastAsia="Times New Roman"/>
          <w:color w:val="000000"/>
          <w:sz w:val="22"/>
          <w:szCs w:val="22"/>
        </w:rPr>
        <w:t>ý</w:t>
      </w:r>
      <w:r w:rsidR="00B163B5" w:rsidRPr="003F111D">
        <w:rPr>
          <w:rFonts w:eastAsia="Times New Roman"/>
          <w:color w:val="000000"/>
          <w:sz w:val="22"/>
          <w:szCs w:val="22"/>
        </w:rPr>
        <w:t xml:space="preserve"> rozpoč</w:t>
      </w:r>
      <w:r>
        <w:rPr>
          <w:rFonts w:eastAsia="Times New Roman"/>
          <w:color w:val="000000"/>
          <w:sz w:val="22"/>
          <w:szCs w:val="22"/>
        </w:rPr>
        <w:t>e</w:t>
      </w:r>
      <w:r w:rsidR="00B163B5" w:rsidRPr="003F111D">
        <w:rPr>
          <w:rFonts w:eastAsia="Times New Roman"/>
          <w:color w:val="000000"/>
          <w:sz w:val="22"/>
          <w:szCs w:val="22"/>
        </w:rPr>
        <w:t>t, který tvoří příloh</w:t>
      </w:r>
      <w:r>
        <w:rPr>
          <w:rFonts w:eastAsia="Times New Roman"/>
          <w:color w:val="000000"/>
          <w:sz w:val="22"/>
          <w:szCs w:val="22"/>
        </w:rPr>
        <w:t>u</w:t>
      </w:r>
      <w:r w:rsidR="00B163B5" w:rsidRPr="003F111D">
        <w:rPr>
          <w:rFonts w:eastAsia="Times New Roman"/>
          <w:color w:val="000000"/>
          <w:sz w:val="22"/>
          <w:szCs w:val="22"/>
        </w:rPr>
        <w:t xml:space="preserve"> č. </w:t>
      </w:r>
      <w:r w:rsidR="007E4CD2">
        <w:rPr>
          <w:rFonts w:eastAsia="Times New Roman"/>
          <w:color w:val="000000"/>
          <w:sz w:val="22"/>
          <w:szCs w:val="22"/>
        </w:rPr>
        <w:t>1</w:t>
      </w:r>
      <w:r w:rsidR="00B163B5" w:rsidRPr="003F111D">
        <w:rPr>
          <w:rFonts w:eastAsia="Times New Roman"/>
          <w:color w:val="000000"/>
          <w:sz w:val="22"/>
          <w:szCs w:val="22"/>
        </w:rPr>
        <w:t xml:space="preserve"> této smlouvy (dále jen "</w:t>
      </w:r>
      <w:r w:rsidR="00B163B5" w:rsidRPr="003F111D">
        <w:rPr>
          <w:rFonts w:eastAsia="Times New Roman"/>
          <w:b/>
          <w:bCs/>
          <w:color w:val="000000"/>
          <w:sz w:val="22"/>
          <w:szCs w:val="22"/>
        </w:rPr>
        <w:t>PR"</w:t>
      </w:r>
      <w:r w:rsidR="00B163B5" w:rsidRPr="003F111D">
        <w:rPr>
          <w:rFonts w:eastAsia="Times New Roman"/>
          <w:color w:val="000000"/>
          <w:sz w:val="22"/>
          <w:szCs w:val="22"/>
        </w:rPr>
        <w:t xml:space="preserve">). </w:t>
      </w:r>
    </w:p>
    <w:p w:rsidR="00E1208E" w:rsidRDefault="00E1208E" w:rsidP="000B632A">
      <w:pPr>
        <w:jc w:val="both"/>
        <w:rPr>
          <w:rFonts w:eastAsia="Times New Roman"/>
          <w:color w:val="000000"/>
          <w:sz w:val="22"/>
          <w:szCs w:val="22"/>
        </w:rPr>
      </w:pPr>
    </w:p>
    <w:p w:rsidR="00E1208E" w:rsidRDefault="00832EE3" w:rsidP="000B632A">
      <w:pPr>
        <w:jc w:val="both"/>
        <w:rPr>
          <w:sz w:val="22"/>
          <w:szCs w:val="22"/>
        </w:rPr>
      </w:pPr>
      <w:r>
        <w:rPr>
          <w:sz w:val="22"/>
          <w:szCs w:val="22"/>
        </w:rPr>
        <w:t>4</w:t>
      </w:r>
      <w:r w:rsidR="00E1208E" w:rsidRPr="005B5B1F">
        <w:rPr>
          <w:sz w:val="22"/>
          <w:szCs w:val="22"/>
        </w:rPr>
        <w:t xml:space="preserve">) Součástí díla jsou všechny výrobky, z nichž se dílo skládá. Součástí díla je </w:t>
      </w:r>
      <w:r w:rsidR="00E1208E">
        <w:rPr>
          <w:sz w:val="22"/>
          <w:szCs w:val="22"/>
        </w:rPr>
        <w:t xml:space="preserve">rovněž </w:t>
      </w:r>
      <w:r w:rsidR="00E1208E" w:rsidRPr="005B5B1F">
        <w:rPr>
          <w:sz w:val="22"/>
          <w:szCs w:val="22"/>
        </w:rPr>
        <w:t>dokladová část díla. Dokladová část zahrnuje</w:t>
      </w:r>
      <w:r w:rsidR="00E1208E" w:rsidRPr="00530CEC">
        <w:rPr>
          <w:sz w:val="22"/>
          <w:szCs w:val="22"/>
        </w:rPr>
        <w:t>: dokumentaci skutečného provedeni díla a její podklady, protokoly o provedených zkouškách a revizích, pokud jsou takové zkoušky či revize potřebné pro užívání díla</w:t>
      </w:r>
    </w:p>
    <w:p w:rsidR="00443F32" w:rsidRDefault="00443F32" w:rsidP="000B632A">
      <w:pPr>
        <w:jc w:val="both"/>
        <w:rPr>
          <w:sz w:val="22"/>
          <w:szCs w:val="22"/>
        </w:rPr>
      </w:pPr>
    </w:p>
    <w:p w:rsidR="00443F32" w:rsidRDefault="00443F32" w:rsidP="00443F32">
      <w:pPr>
        <w:jc w:val="both"/>
        <w:rPr>
          <w:sz w:val="22"/>
          <w:szCs w:val="22"/>
        </w:rPr>
      </w:pPr>
      <w:r>
        <w:rPr>
          <w:sz w:val="22"/>
          <w:szCs w:val="22"/>
        </w:rPr>
        <w:t>5</w:t>
      </w:r>
      <w:r w:rsidRPr="003F111D">
        <w:rPr>
          <w:sz w:val="22"/>
          <w:szCs w:val="22"/>
        </w:rPr>
        <w:t xml:space="preserve">) Zhotovitel není oprávněn bez souhlasu objednatele žádným způsobem </w:t>
      </w:r>
      <w:r>
        <w:rPr>
          <w:sz w:val="22"/>
          <w:szCs w:val="22"/>
        </w:rPr>
        <w:t xml:space="preserve">měnit </w:t>
      </w:r>
      <w:r w:rsidRPr="003F111D">
        <w:rPr>
          <w:sz w:val="22"/>
          <w:szCs w:val="22"/>
        </w:rPr>
        <w:t xml:space="preserve">rozsah </w:t>
      </w:r>
      <w:r>
        <w:rPr>
          <w:sz w:val="22"/>
          <w:szCs w:val="22"/>
        </w:rPr>
        <w:t xml:space="preserve">díla. </w:t>
      </w:r>
      <w:r w:rsidRPr="003F111D">
        <w:rPr>
          <w:sz w:val="22"/>
          <w:szCs w:val="22"/>
        </w:rPr>
        <w:t>Zhotovitel není oprávněn zaměnit jakékoliv materiály a výrobky</w:t>
      </w:r>
      <w:r>
        <w:rPr>
          <w:sz w:val="22"/>
          <w:szCs w:val="22"/>
        </w:rPr>
        <w:t xml:space="preserve"> uvedené v zadání díla.</w:t>
      </w:r>
      <w:r w:rsidRPr="003F111D">
        <w:rPr>
          <w:sz w:val="22"/>
          <w:szCs w:val="22"/>
        </w:rPr>
        <w:t xml:space="preserve"> Zhotovitel je oprávněn odchýlit se od zadání díla pouze na základě písemné dohody smluvních stran nebo písemného pokynu objednatele ke změně díla. </w:t>
      </w:r>
      <w:r>
        <w:rPr>
          <w:sz w:val="22"/>
          <w:szCs w:val="22"/>
        </w:rPr>
        <w:t>Tímto u</w:t>
      </w:r>
      <w:r w:rsidRPr="003F111D">
        <w:rPr>
          <w:sz w:val="22"/>
          <w:szCs w:val="22"/>
        </w:rPr>
        <w:t>jednáním není dotčena povinnost zhotovitele upozornit objednatele na nevhodnost jeho pokynů.</w:t>
      </w:r>
    </w:p>
    <w:p w:rsidR="00084E8B" w:rsidRPr="00D764EF" w:rsidRDefault="00084E8B" w:rsidP="00443F32">
      <w:pPr>
        <w:jc w:val="both"/>
        <w:rPr>
          <w:sz w:val="22"/>
          <w:szCs w:val="22"/>
        </w:rPr>
      </w:pPr>
    </w:p>
    <w:p w:rsidR="00FA3ADF" w:rsidRPr="00D764EF" w:rsidRDefault="00084E8B" w:rsidP="00443F32">
      <w:pPr>
        <w:jc w:val="both"/>
        <w:rPr>
          <w:sz w:val="22"/>
          <w:szCs w:val="22"/>
        </w:rPr>
      </w:pPr>
      <w:r w:rsidRPr="00D764EF">
        <w:rPr>
          <w:sz w:val="22"/>
          <w:szCs w:val="22"/>
        </w:rPr>
        <w:t xml:space="preserve">6) Smluvní strany prohlašují, že </w:t>
      </w:r>
      <w:r w:rsidR="007D307F" w:rsidRPr="00D764EF">
        <w:rPr>
          <w:sz w:val="22"/>
          <w:szCs w:val="22"/>
        </w:rPr>
        <w:t xml:space="preserve">zhotovitel měl PR k dispozici po dobu, která byla dostatečná pro kontrolu jeho obsahu a pro </w:t>
      </w:r>
      <w:r w:rsidR="002B2754">
        <w:rPr>
          <w:sz w:val="22"/>
          <w:szCs w:val="22"/>
        </w:rPr>
        <w:t xml:space="preserve">vypracování </w:t>
      </w:r>
      <w:r w:rsidR="007D307F" w:rsidRPr="00D764EF">
        <w:rPr>
          <w:sz w:val="22"/>
          <w:szCs w:val="22"/>
        </w:rPr>
        <w:t xml:space="preserve">cenové nabídky. </w:t>
      </w:r>
      <w:r w:rsidRPr="00D764EF">
        <w:rPr>
          <w:sz w:val="22"/>
          <w:szCs w:val="22"/>
        </w:rPr>
        <w:t>Zhotovitel po prostudování PR provedl podrobnou prohlídku místa provádění díla a pečlivou kontrolu PR za účelem zjištění, zdali PR obsahuje v potřebném rozsahu veškeré práce a materiál nutné k provedení díla</w:t>
      </w:r>
      <w:r w:rsidR="0015307F">
        <w:rPr>
          <w:sz w:val="22"/>
          <w:szCs w:val="22"/>
        </w:rPr>
        <w:t xml:space="preserve"> nebo zdali je nutné PR doplnit.</w:t>
      </w:r>
    </w:p>
    <w:p w:rsidR="00FA3ADF" w:rsidRPr="00D764EF" w:rsidRDefault="00FA3ADF" w:rsidP="00443F32">
      <w:pPr>
        <w:jc w:val="both"/>
        <w:rPr>
          <w:sz w:val="22"/>
          <w:szCs w:val="22"/>
        </w:rPr>
      </w:pPr>
    </w:p>
    <w:p w:rsidR="00084E8B" w:rsidRPr="00D764EF" w:rsidRDefault="00FA3ADF" w:rsidP="00443F32">
      <w:pPr>
        <w:jc w:val="both"/>
        <w:rPr>
          <w:sz w:val="22"/>
          <w:szCs w:val="22"/>
        </w:rPr>
      </w:pPr>
      <w:r w:rsidRPr="00D764EF">
        <w:rPr>
          <w:sz w:val="22"/>
          <w:szCs w:val="22"/>
        </w:rPr>
        <w:t xml:space="preserve">7) </w:t>
      </w:r>
      <w:r w:rsidR="002B2754" w:rsidRPr="00D764EF">
        <w:rPr>
          <w:sz w:val="22"/>
          <w:szCs w:val="22"/>
        </w:rPr>
        <w:t xml:space="preserve">Zhotovitel odpovídá za kompletnost PR. </w:t>
      </w:r>
      <w:r w:rsidRPr="00D764EF">
        <w:rPr>
          <w:sz w:val="22"/>
          <w:szCs w:val="22"/>
        </w:rPr>
        <w:t>Zhotovitel po provedené prohlídce výslovně prohlašuje,</w:t>
      </w:r>
      <w:r w:rsidR="004F2F6F" w:rsidRPr="00D764EF">
        <w:rPr>
          <w:sz w:val="22"/>
          <w:szCs w:val="22"/>
        </w:rPr>
        <w:t xml:space="preserve"> že PR obsahuje veškeré práce, hlavní a vedlejší činnosti, výměry</w:t>
      </w:r>
      <w:r w:rsidR="002B2754">
        <w:rPr>
          <w:sz w:val="22"/>
          <w:szCs w:val="22"/>
        </w:rPr>
        <w:t>, dopravu</w:t>
      </w:r>
      <w:r w:rsidR="004F2F6F" w:rsidRPr="00D764EF">
        <w:rPr>
          <w:sz w:val="22"/>
          <w:szCs w:val="22"/>
        </w:rPr>
        <w:t xml:space="preserve"> a materiál nutné k provedení díla</w:t>
      </w:r>
      <w:r w:rsidR="002B2754">
        <w:rPr>
          <w:sz w:val="22"/>
          <w:szCs w:val="22"/>
        </w:rPr>
        <w:t xml:space="preserve">, </w:t>
      </w:r>
      <w:r w:rsidR="002B2754" w:rsidRPr="00D764EF">
        <w:rPr>
          <w:sz w:val="22"/>
          <w:szCs w:val="22"/>
        </w:rPr>
        <w:t xml:space="preserve">a to včetně případné demontáže či odstranění stávajících stavebních konstrukcí či technických prvků. </w:t>
      </w:r>
    </w:p>
    <w:p w:rsidR="004F2F6F" w:rsidRPr="00D764EF" w:rsidRDefault="004F2F6F" w:rsidP="00443F32">
      <w:pPr>
        <w:jc w:val="both"/>
        <w:rPr>
          <w:sz w:val="22"/>
          <w:szCs w:val="22"/>
        </w:rPr>
      </w:pPr>
    </w:p>
    <w:p w:rsidR="004F2F6F" w:rsidRPr="00D764EF" w:rsidRDefault="004F2F6F" w:rsidP="00443F32">
      <w:pPr>
        <w:jc w:val="both"/>
        <w:rPr>
          <w:sz w:val="22"/>
          <w:szCs w:val="22"/>
        </w:rPr>
      </w:pPr>
      <w:r w:rsidRPr="00D764EF">
        <w:rPr>
          <w:rFonts w:eastAsia="Times New Roman"/>
          <w:color w:val="000000"/>
          <w:sz w:val="22"/>
          <w:szCs w:val="22"/>
        </w:rPr>
        <w:t xml:space="preserve">8) Zhotovitel dále prohlašuje, že se seznámil s podmínkami v místě provádění díla, je si </w:t>
      </w:r>
      <w:r w:rsidRPr="00D764EF">
        <w:rPr>
          <w:sz w:val="22"/>
          <w:szCs w:val="22"/>
        </w:rPr>
        <w:t xml:space="preserve">plně vědom případných ztížených podmínek při provádění díla, tyto podmínky zahrnul do ceny díla, </w:t>
      </w:r>
      <w:r w:rsidRPr="00D764EF">
        <w:rPr>
          <w:rFonts w:eastAsia="Times New Roman"/>
          <w:color w:val="000000"/>
          <w:sz w:val="22"/>
          <w:szCs w:val="22"/>
        </w:rPr>
        <w:t xml:space="preserve">že </w:t>
      </w:r>
      <w:r w:rsidRPr="00D764EF">
        <w:rPr>
          <w:sz w:val="22"/>
          <w:szCs w:val="22"/>
        </w:rPr>
        <w:t>zadání díla je bezrozporné a plně dostačující pro řádné provedení díla, že je schopen dílo provést bez vad a nedodělků, a že veškeré materiály uvedené v PR jsou vhodné pro provedení díla ze stavebně technického hlediska. Jestliže i přes toto prohlášení v průběhu provádění díla zjistí zhotovitel v zadání díla nějaký rozpor nebo se zadání díla ukáže jako nevhodné, neúplné nebo neurčité, je o tom zhotovitel povinen neprodleně informovat objednatele a vyčkat jeho písemného pokynu.</w:t>
      </w:r>
    </w:p>
    <w:p w:rsidR="00084E8B" w:rsidRDefault="00084E8B" w:rsidP="005964B2">
      <w:pPr>
        <w:jc w:val="center"/>
        <w:rPr>
          <w:b/>
          <w:bCs/>
          <w:sz w:val="22"/>
          <w:szCs w:val="22"/>
        </w:rPr>
      </w:pPr>
    </w:p>
    <w:p w:rsidR="00084E8B" w:rsidRDefault="00084E8B" w:rsidP="005964B2">
      <w:pPr>
        <w:jc w:val="center"/>
        <w:rPr>
          <w:b/>
          <w:bCs/>
          <w:sz w:val="22"/>
          <w:szCs w:val="22"/>
        </w:rPr>
      </w:pPr>
    </w:p>
    <w:p w:rsidR="005964B2" w:rsidRPr="003F111D" w:rsidRDefault="005964B2" w:rsidP="005964B2">
      <w:pPr>
        <w:jc w:val="center"/>
        <w:rPr>
          <w:b/>
          <w:bCs/>
          <w:sz w:val="22"/>
          <w:szCs w:val="22"/>
        </w:rPr>
      </w:pPr>
      <w:r w:rsidRPr="003F111D">
        <w:rPr>
          <w:b/>
          <w:bCs/>
          <w:sz w:val="22"/>
          <w:szCs w:val="22"/>
        </w:rPr>
        <w:t>II.</w:t>
      </w:r>
    </w:p>
    <w:p w:rsidR="005964B2" w:rsidRPr="003F111D" w:rsidRDefault="005964B2" w:rsidP="005964B2">
      <w:pPr>
        <w:jc w:val="center"/>
        <w:rPr>
          <w:sz w:val="22"/>
          <w:szCs w:val="22"/>
        </w:rPr>
      </w:pPr>
      <w:r>
        <w:rPr>
          <w:b/>
          <w:bCs/>
          <w:sz w:val="22"/>
          <w:szCs w:val="22"/>
        </w:rPr>
        <w:t>Místo provádění díla</w:t>
      </w:r>
    </w:p>
    <w:p w:rsidR="005964B2" w:rsidRPr="003F111D" w:rsidRDefault="005964B2" w:rsidP="005964B2">
      <w:pPr>
        <w:rPr>
          <w:sz w:val="22"/>
          <w:szCs w:val="22"/>
        </w:rPr>
      </w:pPr>
    </w:p>
    <w:p w:rsidR="005964B2" w:rsidRPr="003F111D" w:rsidRDefault="005964B2" w:rsidP="005964B2">
      <w:pPr>
        <w:jc w:val="both"/>
        <w:rPr>
          <w:rFonts w:eastAsia="Times New Roman"/>
          <w:color w:val="000000"/>
          <w:sz w:val="22"/>
          <w:szCs w:val="22"/>
        </w:rPr>
      </w:pPr>
      <w:r>
        <w:rPr>
          <w:rFonts w:eastAsia="Times New Roman"/>
          <w:color w:val="000000"/>
          <w:sz w:val="22"/>
          <w:szCs w:val="22"/>
        </w:rPr>
        <w:t xml:space="preserve">1) </w:t>
      </w:r>
      <w:r w:rsidR="00631637">
        <w:rPr>
          <w:rFonts w:eastAsia="Times New Roman"/>
          <w:color w:val="000000"/>
          <w:sz w:val="22"/>
          <w:szCs w:val="22"/>
        </w:rPr>
        <w:t>Výlučným m</w:t>
      </w:r>
      <w:r w:rsidRPr="003F111D">
        <w:rPr>
          <w:rFonts w:eastAsia="Times New Roman"/>
          <w:color w:val="000000"/>
          <w:sz w:val="22"/>
          <w:szCs w:val="22"/>
        </w:rPr>
        <w:t xml:space="preserve">ístem </w:t>
      </w:r>
      <w:r w:rsidR="00631637">
        <w:rPr>
          <w:rFonts w:eastAsia="Times New Roman"/>
          <w:color w:val="000000"/>
          <w:sz w:val="22"/>
          <w:szCs w:val="22"/>
        </w:rPr>
        <w:t xml:space="preserve">určeným pro </w:t>
      </w:r>
      <w:r w:rsidRPr="003F111D">
        <w:rPr>
          <w:rFonts w:eastAsia="Times New Roman"/>
          <w:color w:val="000000"/>
          <w:sz w:val="22"/>
          <w:szCs w:val="22"/>
        </w:rPr>
        <w:t>provádění díla</w:t>
      </w:r>
      <w:r>
        <w:rPr>
          <w:rFonts w:eastAsia="Times New Roman"/>
          <w:color w:val="000000"/>
          <w:sz w:val="22"/>
          <w:szCs w:val="22"/>
        </w:rPr>
        <w:t xml:space="preserve"> </w:t>
      </w:r>
      <w:r w:rsidRPr="003F111D">
        <w:rPr>
          <w:sz w:val="22"/>
          <w:szCs w:val="22"/>
        </w:rPr>
        <w:t>a</w:t>
      </w:r>
      <w:r w:rsidR="00631637">
        <w:rPr>
          <w:sz w:val="22"/>
          <w:szCs w:val="22"/>
        </w:rPr>
        <w:t xml:space="preserve"> p</w:t>
      </w:r>
      <w:r w:rsidRPr="003F111D">
        <w:rPr>
          <w:sz w:val="22"/>
          <w:szCs w:val="22"/>
        </w:rPr>
        <w:t>ro zařízení staveniště</w:t>
      </w:r>
      <w:r>
        <w:rPr>
          <w:rFonts w:eastAsia="Times New Roman"/>
          <w:color w:val="000000"/>
          <w:sz w:val="22"/>
          <w:szCs w:val="22"/>
        </w:rPr>
        <w:t xml:space="preserve"> je</w:t>
      </w:r>
      <w:r w:rsidRPr="003F111D">
        <w:rPr>
          <w:rFonts w:eastAsia="Times New Roman"/>
          <w:color w:val="000000"/>
          <w:sz w:val="22"/>
          <w:szCs w:val="22"/>
        </w:rPr>
        <w:t xml:space="preserve"> </w:t>
      </w:r>
      <w:r w:rsidR="00383D4B">
        <w:rPr>
          <w:rFonts w:eastAsia="Times New Roman"/>
          <w:color w:val="000000"/>
          <w:sz w:val="22"/>
          <w:szCs w:val="22"/>
        </w:rPr>
        <w:t xml:space="preserve">sběrný dvůr obce Povrly, e. č. 557, p. p. č. 674 a p. p. č. 675, k. </w:t>
      </w:r>
      <w:proofErr w:type="spellStart"/>
      <w:r w:rsidR="00383D4B">
        <w:rPr>
          <w:rFonts w:eastAsia="Times New Roman"/>
          <w:color w:val="000000"/>
          <w:sz w:val="22"/>
          <w:szCs w:val="22"/>
        </w:rPr>
        <w:t>ú</w:t>
      </w:r>
      <w:proofErr w:type="spellEnd"/>
      <w:r w:rsidR="00383D4B">
        <w:rPr>
          <w:rFonts w:eastAsia="Times New Roman"/>
          <w:color w:val="000000"/>
          <w:sz w:val="22"/>
          <w:szCs w:val="22"/>
        </w:rPr>
        <w:t>. Povrly</w:t>
      </w:r>
      <w:r w:rsidRPr="003F111D">
        <w:rPr>
          <w:rFonts w:eastAsia="Times New Roman"/>
          <w:color w:val="000000"/>
          <w:sz w:val="22"/>
          <w:szCs w:val="22"/>
        </w:rPr>
        <w:t xml:space="preserve"> (dále také jen "</w:t>
      </w:r>
      <w:r w:rsidRPr="003F111D">
        <w:rPr>
          <w:rFonts w:eastAsia="Times New Roman"/>
          <w:b/>
          <w:bCs/>
          <w:color w:val="000000"/>
          <w:sz w:val="22"/>
          <w:szCs w:val="22"/>
        </w:rPr>
        <w:t>staveniště</w:t>
      </w:r>
      <w:r w:rsidRPr="003F111D">
        <w:rPr>
          <w:rFonts w:eastAsia="Times New Roman"/>
          <w:color w:val="000000"/>
          <w:sz w:val="22"/>
          <w:szCs w:val="22"/>
        </w:rPr>
        <w:t xml:space="preserve">"). Objednatel výslovně prohlašuje, že </w:t>
      </w:r>
      <w:r w:rsidR="00E15BA1">
        <w:rPr>
          <w:rFonts w:eastAsia="Times New Roman"/>
          <w:color w:val="000000"/>
          <w:sz w:val="22"/>
          <w:szCs w:val="22"/>
        </w:rPr>
        <w:t xml:space="preserve">staveniště </w:t>
      </w:r>
      <w:r w:rsidRPr="003F111D">
        <w:rPr>
          <w:rFonts w:eastAsia="Times New Roman"/>
          <w:color w:val="000000"/>
          <w:sz w:val="22"/>
          <w:szCs w:val="22"/>
        </w:rPr>
        <w:t xml:space="preserve">je prosté všech právních vad, které by znemožňovaly či znesnadňovaly provedení díla. </w:t>
      </w:r>
    </w:p>
    <w:p w:rsidR="005964B2" w:rsidRDefault="005964B2" w:rsidP="005964B2">
      <w:pPr>
        <w:jc w:val="both"/>
        <w:rPr>
          <w:sz w:val="22"/>
          <w:szCs w:val="22"/>
        </w:rPr>
      </w:pPr>
    </w:p>
    <w:p w:rsidR="00B07DB4" w:rsidRDefault="00224ADC" w:rsidP="005964B2">
      <w:pPr>
        <w:jc w:val="both"/>
        <w:rPr>
          <w:sz w:val="22"/>
          <w:szCs w:val="22"/>
        </w:rPr>
      </w:pPr>
      <w:r>
        <w:rPr>
          <w:sz w:val="22"/>
          <w:szCs w:val="22"/>
        </w:rPr>
        <w:t>2</w:t>
      </w:r>
      <w:r w:rsidR="00B07DB4">
        <w:rPr>
          <w:sz w:val="22"/>
          <w:szCs w:val="22"/>
        </w:rPr>
        <w:t xml:space="preserve">) </w:t>
      </w:r>
      <w:r w:rsidR="00E15BA1">
        <w:rPr>
          <w:sz w:val="22"/>
          <w:szCs w:val="22"/>
        </w:rPr>
        <w:t>Zhotovitel se zavazuje</w:t>
      </w:r>
      <w:r>
        <w:rPr>
          <w:sz w:val="22"/>
          <w:szCs w:val="22"/>
        </w:rPr>
        <w:t>:</w:t>
      </w:r>
      <w:r w:rsidR="00E15BA1">
        <w:rPr>
          <w:sz w:val="22"/>
          <w:szCs w:val="22"/>
        </w:rPr>
        <w:t xml:space="preserve"> </w:t>
      </w:r>
    </w:p>
    <w:p w:rsidR="00B07DB4" w:rsidRDefault="00B07DB4" w:rsidP="005964B2">
      <w:pPr>
        <w:jc w:val="both"/>
        <w:rPr>
          <w:sz w:val="22"/>
          <w:szCs w:val="22"/>
        </w:rPr>
      </w:pPr>
    </w:p>
    <w:p w:rsidR="00FE6789" w:rsidRDefault="00224ADC" w:rsidP="005964B2">
      <w:pPr>
        <w:jc w:val="both"/>
        <w:rPr>
          <w:sz w:val="22"/>
          <w:szCs w:val="22"/>
        </w:rPr>
      </w:pPr>
      <w:r>
        <w:rPr>
          <w:sz w:val="22"/>
          <w:szCs w:val="22"/>
        </w:rPr>
        <w:tab/>
      </w:r>
      <w:r w:rsidR="00FE6789">
        <w:rPr>
          <w:color w:val="000000"/>
          <w:sz w:val="22"/>
          <w:szCs w:val="22"/>
          <w:shd w:val="clear" w:color="auto" w:fill="FFFFFF"/>
        </w:rPr>
        <w:t xml:space="preserve">a) provádět veškeré práce </w:t>
      </w:r>
      <w:r w:rsidR="00B17CD9">
        <w:rPr>
          <w:color w:val="000000"/>
          <w:sz w:val="22"/>
          <w:szCs w:val="22"/>
          <w:shd w:val="clear" w:color="auto" w:fill="FFFFFF"/>
        </w:rPr>
        <w:t xml:space="preserve">související s prováděním díla </w:t>
      </w:r>
      <w:r w:rsidR="00FE6789">
        <w:rPr>
          <w:color w:val="000000"/>
          <w:sz w:val="22"/>
          <w:szCs w:val="22"/>
          <w:shd w:val="clear" w:color="auto" w:fill="FFFFFF"/>
        </w:rPr>
        <w:t xml:space="preserve">výlučně </w:t>
      </w:r>
      <w:r w:rsidR="00B17CD9">
        <w:rPr>
          <w:color w:val="000000"/>
          <w:sz w:val="22"/>
          <w:szCs w:val="22"/>
          <w:shd w:val="clear" w:color="auto" w:fill="FFFFFF"/>
        </w:rPr>
        <w:t>na</w:t>
      </w:r>
      <w:r w:rsidR="00FE6789">
        <w:rPr>
          <w:color w:val="000000"/>
          <w:sz w:val="22"/>
          <w:szCs w:val="22"/>
          <w:shd w:val="clear" w:color="auto" w:fill="FFFFFF"/>
        </w:rPr>
        <w:t> </w:t>
      </w:r>
      <w:r w:rsidR="00B17CD9">
        <w:rPr>
          <w:color w:val="000000"/>
          <w:sz w:val="22"/>
          <w:szCs w:val="22"/>
          <w:shd w:val="clear" w:color="auto" w:fill="FFFFFF"/>
        </w:rPr>
        <w:t>staveništi</w:t>
      </w:r>
      <w:r w:rsidR="00FE6789">
        <w:rPr>
          <w:color w:val="000000"/>
          <w:sz w:val="22"/>
          <w:szCs w:val="22"/>
          <w:shd w:val="clear" w:color="auto" w:fill="FFFFFF"/>
        </w:rPr>
        <w:t xml:space="preserve">   </w:t>
      </w:r>
    </w:p>
    <w:p w:rsidR="00FE6789" w:rsidRDefault="00FE6789" w:rsidP="005964B2">
      <w:pPr>
        <w:jc w:val="both"/>
        <w:rPr>
          <w:sz w:val="22"/>
          <w:szCs w:val="22"/>
        </w:rPr>
      </w:pPr>
    </w:p>
    <w:p w:rsidR="00FE6789" w:rsidRDefault="00FE6789" w:rsidP="005964B2">
      <w:pPr>
        <w:jc w:val="both"/>
        <w:rPr>
          <w:color w:val="000000"/>
          <w:sz w:val="22"/>
          <w:szCs w:val="22"/>
          <w:shd w:val="clear" w:color="auto" w:fill="FFFFFF"/>
        </w:rPr>
      </w:pPr>
      <w:r>
        <w:rPr>
          <w:sz w:val="22"/>
          <w:szCs w:val="22"/>
        </w:rPr>
        <w:tab/>
        <w:t xml:space="preserve">b) zajistit </w:t>
      </w:r>
      <w:r w:rsidR="004D0AE9">
        <w:rPr>
          <w:sz w:val="22"/>
          <w:szCs w:val="22"/>
        </w:rPr>
        <w:t xml:space="preserve">aktuální </w:t>
      </w:r>
      <w:r>
        <w:rPr>
          <w:sz w:val="22"/>
          <w:szCs w:val="22"/>
        </w:rPr>
        <w:t xml:space="preserve">informace o </w:t>
      </w:r>
      <w:r w:rsidR="004D0AE9">
        <w:rPr>
          <w:sz w:val="22"/>
          <w:szCs w:val="22"/>
        </w:rPr>
        <w:t>v</w:t>
      </w:r>
      <w:r>
        <w:rPr>
          <w:sz w:val="22"/>
          <w:szCs w:val="22"/>
        </w:rPr>
        <w:t>edení ve</w:t>
      </w:r>
      <w:r>
        <w:rPr>
          <w:color w:val="000000"/>
          <w:sz w:val="22"/>
          <w:szCs w:val="22"/>
          <w:shd w:val="clear" w:color="auto" w:fill="FFFFFF"/>
        </w:rPr>
        <w:t xml:space="preserve">škerých inženýrských sítí </w:t>
      </w:r>
      <w:r w:rsidR="004D0AE9">
        <w:rPr>
          <w:color w:val="000000"/>
          <w:sz w:val="22"/>
          <w:szCs w:val="22"/>
          <w:shd w:val="clear" w:color="auto" w:fill="FFFFFF"/>
        </w:rPr>
        <w:t xml:space="preserve">na staveništi </w:t>
      </w:r>
      <w:r>
        <w:rPr>
          <w:color w:val="000000"/>
          <w:sz w:val="22"/>
          <w:szCs w:val="22"/>
          <w:shd w:val="clear" w:color="auto" w:fill="FFFFFF"/>
        </w:rPr>
        <w:t xml:space="preserve">a zajistit </w:t>
      </w:r>
      <w:r>
        <w:rPr>
          <w:color w:val="000000"/>
          <w:sz w:val="22"/>
          <w:szCs w:val="22"/>
          <w:shd w:val="clear" w:color="auto" w:fill="FFFFFF"/>
        </w:rPr>
        <w:tab/>
        <w:t>viditelné vytyčení veškerých inženýrských sítí v terénu</w:t>
      </w:r>
    </w:p>
    <w:p w:rsidR="00FE6789" w:rsidRDefault="00FE6789" w:rsidP="005964B2">
      <w:pPr>
        <w:jc w:val="both"/>
        <w:rPr>
          <w:color w:val="000000"/>
          <w:sz w:val="22"/>
          <w:szCs w:val="22"/>
          <w:shd w:val="clear" w:color="auto" w:fill="FFFFFF"/>
        </w:rPr>
      </w:pPr>
    </w:p>
    <w:p w:rsidR="00224ADC" w:rsidRDefault="00FE6789" w:rsidP="005964B2">
      <w:pPr>
        <w:jc w:val="both"/>
        <w:rPr>
          <w:sz w:val="22"/>
          <w:szCs w:val="22"/>
        </w:rPr>
      </w:pPr>
      <w:r>
        <w:rPr>
          <w:color w:val="000000"/>
          <w:sz w:val="22"/>
          <w:szCs w:val="22"/>
          <w:shd w:val="clear" w:color="auto" w:fill="FFFFFF"/>
        </w:rPr>
        <w:tab/>
        <w:t>c</w:t>
      </w:r>
      <w:r w:rsidR="00224ADC">
        <w:rPr>
          <w:sz w:val="22"/>
          <w:szCs w:val="22"/>
        </w:rPr>
        <w:t>) zajistit v</w:t>
      </w:r>
      <w:r w:rsidR="00224ADC" w:rsidRPr="003F111D">
        <w:rPr>
          <w:sz w:val="22"/>
          <w:szCs w:val="22"/>
        </w:rPr>
        <w:t>ybudov</w:t>
      </w:r>
      <w:r w:rsidR="00224ADC">
        <w:rPr>
          <w:sz w:val="22"/>
          <w:szCs w:val="22"/>
        </w:rPr>
        <w:t>ání</w:t>
      </w:r>
      <w:r w:rsidR="00224ADC" w:rsidRPr="003F111D">
        <w:rPr>
          <w:sz w:val="22"/>
          <w:szCs w:val="22"/>
        </w:rPr>
        <w:t>, provozov</w:t>
      </w:r>
      <w:r w:rsidR="00224ADC">
        <w:rPr>
          <w:sz w:val="22"/>
          <w:szCs w:val="22"/>
        </w:rPr>
        <w:t>ání, u</w:t>
      </w:r>
      <w:r w:rsidR="00224ADC" w:rsidRPr="003F111D">
        <w:rPr>
          <w:sz w:val="22"/>
          <w:szCs w:val="22"/>
        </w:rPr>
        <w:t>drž</w:t>
      </w:r>
      <w:r w:rsidR="00224ADC">
        <w:rPr>
          <w:sz w:val="22"/>
          <w:szCs w:val="22"/>
        </w:rPr>
        <w:t>ování a čištění staveniště a veškerého zařízení</w:t>
      </w:r>
      <w:r w:rsidR="00224ADC" w:rsidRPr="003F111D">
        <w:rPr>
          <w:sz w:val="22"/>
          <w:szCs w:val="22"/>
        </w:rPr>
        <w:t xml:space="preserve">, likvidaci </w:t>
      </w:r>
      <w:r w:rsidR="00224ADC">
        <w:rPr>
          <w:sz w:val="22"/>
          <w:szCs w:val="22"/>
        </w:rPr>
        <w:tab/>
      </w:r>
      <w:r w:rsidR="00224ADC" w:rsidRPr="003F111D">
        <w:rPr>
          <w:sz w:val="22"/>
          <w:szCs w:val="22"/>
        </w:rPr>
        <w:t>odpadu, odvod</w:t>
      </w:r>
      <w:r w:rsidR="00224ADC">
        <w:rPr>
          <w:sz w:val="22"/>
          <w:szCs w:val="22"/>
        </w:rPr>
        <w:t xml:space="preserve"> a likvidaci </w:t>
      </w:r>
      <w:r w:rsidR="00224ADC" w:rsidRPr="003F111D">
        <w:rPr>
          <w:sz w:val="22"/>
          <w:szCs w:val="22"/>
        </w:rPr>
        <w:t>dešťové a odpadní vody</w:t>
      </w:r>
      <w:r w:rsidR="00224ADC">
        <w:rPr>
          <w:sz w:val="22"/>
          <w:szCs w:val="22"/>
        </w:rPr>
        <w:t xml:space="preserve">, případně další potřebné činnosti na staveništi </w:t>
      </w:r>
    </w:p>
    <w:p w:rsidR="00224ADC" w:rsidRDefault="00224ADC" w:rsidP="005964B2">
      <w:pPr>
        <w:jc w:val="both"/>
        <w:rPr>
          <w:sz w:val="22"/>
          <w:szCs w:val="22"/>
        </w:rPr>
      </w:pPr>
    </w:p>
    <w:p w:rsidR="00631637" w:rsidRDefault="00224ADC" w:rsidP="005964B2">
      <w:pPr>
        <w:jc w:val="both"/>
        <w:rPr>
          <w:sz w:val="22"/>
          <w:szCs w:val="22"/>
        </w:rPr>
      </w:pPr>
      <w:r>
        <w:rPr>
          <w:sz w:val="22"/>
          <w:szCs w:val="22"/>
        </w:rPr>
        <w:tab/>
      </w:r>
      <w:r w:rsidR="00FE6789">
        <w:rPr>
          <w:sz w:val="22"/>
          <w:szCs w:val="22"/>
        </w:rPr>
        <w:t>d</w:t>
      </w:r>
      <w:r w:rsidR="00B07DB4">
        <w:rPr>
          <w:sz w:val="22"/>
          <w:szCs w:val="22"/>
        </w:rPr>
        <w:t xml:space="preserve">) </w:t>
      </w:r>
      <w:r w:rsidR="00E15BA1">
        <w:rPr>
          <w:sz w:val="22"/>
          <w:szCs w:val="22"/>
        </w:rPr>
        <w:t xml:space="preserve">chránit staveniště a jeho okolí, </w:t>
      </w:r>
      <w:r w:rsidR="00631637">
        <w:rPr>
          <w:sz w:val="22"/>
          <w:szCs w:val="22"/>
        </w:rPr>
        <w:t xml:space="preserve">zejména </w:t>
      </w:r>
      <w:r w:rsidR="00E15BA1">
        <w:rPr>
          <w:sz w:val="22"/>
          <w:szCs w:val="22"/>
        </w:rPr>
        <w:t>přilehl</w:t>
      </w:r>
      <w:r w:rsidR="00832EE3">
        <w:rPr>
          <w:sz w:val="22"/>
          <w:szCs w:val="22"/>
        </w:rPr>
        <w:t>é</w:t>
      </w:r>
      <w:r w:rsidR="00E15BA1">
        <w:rPr>
          <w:sz w:val="22"/>
          <w:szCs w:val="22"/>
        </w:rPr>
        <w:t xml:space="preserve"> komunikace, </w:t>
      </w:r>
      <w:r w:rsidR="006C47A2">
        <w:rPr>
          <w:sz w:val="22"/>
          <w:szCs w:val="22"/>
        </w:rPr>
        <w:t xml:space="preserve">veřejná prostranství, </w:t>
      </w:r>
      <w:r w:rsidR="00E15BA1">
        <w:rPr>
          <w:sz w:val="22"/>
          <w:szCs w:val="22"/>
        </w:rPr>
        <w:t xml:space="preserve">vzrostlé stromy </w:t>
      </w:r>
      <w:r w:rsidR="006C47A2">
        <w:rPr>
          <w:sz w:val="22"/>
          <w:szCs w:val="22"/>
        </w:rPr>
        <w:tab/>
      </w:r>
      <w:r w:rsidR="00E15BA1">
        <w:rPr>
          <w:sz w:val="22"/>
          <w:szCs w:val="22"/>
        </w:rPr>
        <w:t>a další zeleň před jakýmkoliv znečištěním a provádět jejich průběžný úkli</w:t>
      </w:r>
      <w:r w:rsidR="00B07DB4">
        <w:rPr>
          <w:sz w:val="22"/>
          <w:szCs w:val="22"/>
        </w:rPr>
        <w:t>d.</w:t>
      </w:r>
    </w:p>
    <w:p w:rsidR="00B07DB4" w:rsidRDefault="00B07DB4" w:rsidP="005964B2">
      <w:pPr>
        <w:jc w:val="both"/>
        <w:rPr>
          <w:sz w:val="22"/>
          <w:szCs w:val="22"/>
        </w:rPr>
      </w:pPr>
    </w:p>
    <w:p w:rsidR="00224ADC" w:rsidRDefault="00224ADC" w:rsidP="005964B2">
      <w:pPr>
        <w:jc w:val="both"/>
        <w:rPr>
          <w:sz w:val="22"/>
          <w:szCs w:val="22"/>
        </w:rPr>
      </w:pPr>
      <w:r>
        <w:rPr>
          <w:sz w:val="22"/>
          <w:szCs w:val="22"/>
        </w:rPr>
        <w:lastRenderedPageBreak/>
        <w:tab/>
      </w:r>
      <w:r w:rsidR="00FE6789">
        <w:rPr>
          <w:sz w:val="22"/>
          <w:szCs w:val="22"/>
        </w:rPr>
        <w:t>e</w:t>
      </w:r>
      <w:r w:rsidR="00B07DB4">
        <w:rPr>
          <w:sz w:val="22"/>
          <w:szCs w:val="22"/>
        </w:rPr>
        <w:t xml:space="preserve">) zabezpečit </w:t>
      </w:r>
      <w:r w:rsidR="005964B2" w:rsidRPr="003F111D">
        <w:rPr>
          <w:sz w:val="22"/>
          <w:szCs w:val="22"/>
        </w:rPr>
        <w:t>staveniště tak, aby nemohlo dojít k ohrožení bezpečnosti a zdraví osob</w:t>
      </w:r>
      <w:r>
        <w:rPr>
          <w:sz w:val="22"/>
          <w:szCs w:val="22"/>
        </w:rPr>
        <w:t xml:space="preserve"> a</w:t>
      </w:r>
      <w:r w:rsidR="005964B2">
        <w:rPr>
          <w:sz w:val="22"/>
          <w:szCs w:val="22"/>
        </w:rPr>
        <w:t xml:space="preserve"> zajistit</w:t>
      </w:r>
      <w:r w:rsidR="00B07DB4">
        <w:rPr>
          <w:sz w:val="22"/>
          <w:szCs w:val="22"/>
        </w:rPr>
        <w:t xml:space="preserve"> </w:t>
      </w:r>
      <w:r>
        <w:rPr>
          <w:sz w:val="22"/>
          <w:szCs w:val="22"/>
        </w:rPr>
        <w:t xml:space="preserve">vstup </w:t>
      </w:r>
      <w:r>
        <w:rPr>
          <w:sz w:val="22"/>
          <w:szCs w:val="22"/>
        </w:rPr>
        <w:tab/>
        <w:t xml:space="preserve">na staveniště pouze osobám </w:t>
      </w:r>
      <w:r w:rsidR="005964B2">
        <w:rPr>
          <w:sz w:val="22"/>
          <w:szCs w:val="22"/>
        </w:rPr>
        <w:t>k tomu pověřen</w:t>
      </w:r>
      <w:r>
        <w:rPr>
          <w:sz w:val="22"/>
          <w:szCs w:val="22"/>
        </w:rPr>
        <w:t>ým</w:t>
      </w:r>
      <w:r w:rsidR="005964B2">
        <w:rPr>
          <w:sz w:val="22"/>
          <w:szCs w:val="22"/>
        </w:rPr>
        <w:t xml:space="preserve"> objednatelem a zhotovitelem.</w:t>
      </w:r>
    </w:p>
    <w:p w:rsidR="00224ADC" w:rsidRDefault="00224ADC" w:rsidP="005964B2">
      <w:pPr>
        <w:jc w:val="both"/>
        <w:rPr>
          <w:sz w:val="22"/>
          <w:szCs w:val="22"/>
        </w:rPr>
      </w:pPr>
    </w:p>
    <w:p w:rsidR="005964B2" w:rsidRDefault="00224ADC" w:rsidP="005964B2">
      <w:pPr>
        <w:jc w:val="both"/>
        <w:rPr>
          <w:sz w:val="22"/>
          <w:szCs w:val="22"/>
        </w:rPr>
      </w:pPr>
      <w:r>
        <w:rPr>
          <w:sz w:val="22"/>
          <w:szCs w:val="22"/>
        </w:rPr>
        <w:tab/>
      </w:r>
      <w:r w:rsidR="00530CEC">
        <w:rPr>
          <w:sz w:val="22"/>
          <w:szCs w:val="22"/>
        </w:rPr>
        <w:t>f</w:t>
      </w:r>
      <w:r>
        <w:rPr>
          <w:sz w:val="22"/>
          <w:szCs w:val="22"/>
        </w:rPr>
        <w:t xml:space="preserve">) </w:t>
      </w:r>
      <w:r w:rsidR="005964B2" w:rsidRPr="003F111D">
        <w:rPr>
          <w:sz w:val="22"/>
          <w:szCs w:val="22"/>
        </w:rPr>
        <w:t xml:space="preserve">vyklidit staveniště nejpozději do 10 pracovních dnů po </w:t>
      </w:r>
      <w:r w:rsidR="00022F40">
        <w:rPr>
          <w:sz w:val="22"/>
          <w:szCs w:val="22"/>
        </w:rPr>
        <w:t xml:space="preserve">provedení </w:t>
      </w:r>
      <w:r w:rsidR="005964B2" w:rsidRPr="003F111D">
        <w:rPr>
          <w:sz w:val="22"/>
          <w:szCs w:val="22"/>
        </w:rPr>
        <w:t>díla</w:t>
      </w:r>
      <w:r w:rsidR="00E15BA1">
        <w:rPr>
          <w:sz w:val="22"/>
          <w:szCs w:val="22"/>
        </w:rPr>
        <w:t xml:space="preserve"> </w:t>
      </w:r>
      <w:r w:rsidR="005964B2" w:rsidRPr="003F111D">
        <w:rPr>
          <w:sz w:val="22"/>
          <w:szCs w:val="22"/>
        </w:rPr>
        <w:t xml:space="preserve">nebo po zániku této </w:t>
      </w:r>
      <w:r>
        <w:rPr>
          <w:sz w:val="22"/>
          <w:szCs w:val="22"/>
        </w:rPr>
        <w:tab/>
      </w:r>
      <w:r w:rsidR="005964B2" w:rsidRPr="003F111D">
        <w:rPr>
          <w:sz w:val="22"/>
          <w:szCs w:val="22"/>
        </w:rPr>
        <w:t>smlouvy.</w:t>
      </w:r>
    </w:p>
    <w:p w:rsidR="00FE6789" w:rsidRDefault="00FE6789" w:rsidP="005964B2">
      <w:pPr>
        <w:jc w:val="both"/>
        <w:rPr>
          <w:sz w:val="22"/>
          <w:szCs w:val="22"/>
        </w:rPr>
      </w:pPr>
    </w:p>
    <w:p w:rsidR="00224ADC" w:rsidRDefault="00224ADC" w:rsidP="005964B2">
      <w:pPr>
        <w:jc w:val="both"/>
        <w:rPr>
          <w:sz w:val="22"/>
          <w:szCs w:val="22"/>
        </w:rPr>
      </w:pPr>
      <w:r>
        <w:rPr>
          <w:sz w:val="22"/>
          <w:szCs w:val="22"/>
        </w:rPr>
        <w:t>3) Veškeré náklady zhotovitele na činnosti dle tohoto článku jsou obsaženy v ceně díla.</w:t>
      </w:r>
    </w:p>
    <w:p w:rsidR="00765782" w:rsidRDefault="00765782" w:rsidP="005964B2">
      <w:pPr>
        <w:jc w:val="both"/>
        <w:rPr>
          <w:sz w:val="22"/>
          <w:szCs w:val="22"/>
        </w:rPr>
      </w:pPr>
    </w:p>
    <w:p w:rsidR="00224ADC" w:rsidRDefault="00224ADC" w:rsidP="005B5B1F">
      <w:pPr>
        <w:jc w:val="both"/>
        <w:rPr>
          <w:rFonts w:eastAsia="Times New Roman"/>
          <w:color w:val="000000"/>
          <w:sz w:val="22"/>
          <w:szCs w:val="22"/>
        </w:rPr>
      </w:pPr>
    </w:p>
    <w:p w:rsidR="00E15BA1" w:rsidRPr="003F111D" w:rsidRDefault="00E15BA1" w:rsidP="00E15BA1">
      <w:pPr>
        <w:ind w:left="570" w:right="570"/>
        <w:jc w:val="center"/>
        <w:rPr>
          <w:rFonts w:eastAsia="Times New Roman"/>
          <w:b/>
          <w:bCs/>
          <w:color w:val="000000"/>
          <w:sz w:val="22"/>
          <w:szCs w:val="22"/>
        </w:rPr>
      </w:pPr>
      <w:r w:rsidRPr="003F111D">
        <w:rPr>
          <w:rFonts w:eastAsia="Times New Roman"/>
          <w:b/>
          <w:bCs/>
          <w:color w:val="000000"/>
          <w:sz w:val="22"/>
          <w:szCs w:val="22"/>
        </w:rPr>
        <w:t>III.</w:t>
      </w:r>
    </w:p>
    <w:p w:rsidR="00E15BA1" w:rsidRPr="003F111D" w:rsidRDefault="00E15BA1" w:rsidP="00E15BA1">
      <w:pPr>
        <w:ind w:left="570" w:right="570"/>
        <w:jc w:val="center"/>
        <w:rPr>
          <w:rFonts w:eastAsia="Times New Roman"/>
          <w:b/>
          <w:bCs/>
          <w:color w:val="000000"/>
          <w:sz w:val="22"/>
          <w:szCs w:val="22"/>
        </w:rPr>
      </w:pPr>
      <w:r w:rsidRPr="003F111D">
        <w:rPr>
          <w:rFonts w:eastAsia="Times New Roman"/>
          <w:b/>
          <w:bCs/>
          <w:color w:val="000000"/>
          <w:sz w:val="22"/>
          <w:szCs w:val="22"/>
        </w:rPr>
        <w:t>Termín</w:t>
      </w:r>
      <w:r w:rsidR="00224ADC">
        <w:rPr>
          <w:rFonts w:eastAsia="Times New Roman"/>
          <w:b/>
          <w:bCs/>
          <w:color w:val="000000"/>
          <w:sz w:val="22"/>
          <w:szCs w:val="22"/>
        </w:rPr>
        <w:t>y pro předání staveniště a</w:t>
      </w:r>
      <w:r w:rsidRPr="003F111D">
        <w:rPr>
          <w:rFonts w:eastAsia="Times New Roman"/>
          <w:b/>
          <w:bCs/>
          <w:color w:val="000000"/>
          <w:sz w:val="22"/>
          <w:szCs w:val="22"/>
        </w:rPr>
        <w:t xml:space="preserve"> </w:t>
      </w:r>
      <w:r>
        <w:rPr>
          <w:rFonts w:eastAsia="Times New Roman"/>
          <w:b/>
          <w:bCs/>
          <w:color w:val="000000"/>
          <w:sz w:val="22"/>
          <w:szCs w:val="22"/>
        </w:rPr>
        <w:t>provedení</w:t>
      </w:r>
      <w:r w:rsidRPr="003F111D">
        <w:rPr>
          <w:rFonts w:eastAsia="Times New Roman"/>
          <w:b/>
          <w:bCs/>
          <w:color w:val="000000"/>
          <w:sz w:val="22"/>
          <w:szCs w:val="22"/>
        </w:rPr>
        <w:t xml:space="preserve"> díla</w:t>
      </w:r>
    </w:p>
    <w:p w:rsidR="00E15BA1" w:rsidRPr="003F111D" w:rsidRDefault="00E15BA1" w:rsidP="00E15BA1">
      <w:pPr>
        <w:ind w:left="570" w:right="570"/>
        <w:jc w:val="center"/>
        <w:rPr>
          <w:rFonts w:eastAsia="Times New Roman"/>
          <w:b/>
          <w:bCs/>
          <w:color w:val="000000"/>
          <w:sz w:val="22"/>
          <w:szCs w:val="22"/>
        </w:rPr>
      </w:pPr>
    </w:p>
    <w:p w:rsidR="00E15BA1" w:rsidRPr="003F111D" w:rsidRDefault="00224ADC" w:rsidP="00E15BA1">
      <w:pPr>
        <w:jc w:val="both"/>
        <w:rPr>
          <w:sz w:val="22"/>
          <w:szCs w:val="22"/>
        </w:rPr>
      </w:pPr>
      <w:r>
        <w:rPr>
          <w:sz w:val="22"/>
          <w:szCs w:val="22"/>
        </w:rPr>
        <w:t>1</w:t>
      </w:r>
      <w:r w:rsidR="00E15BA1" w:rsidRPr="003F111D">
        <w:rPr>
          <w:sz w:val="22"/>
          <w:szCs w:val="22"/>
        </w:rPr>
        <w:t xml:space="preserve">) Objednatel se zavazuje předat zhotoviteli staveniště nejpozději </w:t>
      </w:r>
      <w:r w:rsidR="00E15BA1">
        <w:rPr>
          <w:sz w:val="22"/>
          <w:szCs w:val="22"/>
        </w:rPr>
        <w:t>do</w:t>
      </w:r>
      <w:r w:rsidR="004C16D7">
        <w:rPr>
          <w:sz w:val="22"/>
          <w:szCs w:val="22"/>
        </w:rPr>
        <w:t xml:space="preserve"> 30 dnů od uzavření této Smlouvy. </w:t>
      </w:r>
      <w:r w:rsidR="00E15BA1">
        <w:rPr>
          <w:sz w:val="22"/>
          <w:szCs w:val="22"/>
        </w:rPr>
        <w:t xml:space="preserve">Předání </w:t>
      </w:r>
      <w:r w:rsidR="00E15BA1" w:rsidRPr="003F111D">
        <w:rPr>
          <w:sz w:val="22"/>
          <w:szCs w:val="22"/>
        </w:rPr>
        <w:t xml:space="preserve">bude </w:t>
      </w:r>
      <w:r w:rsidR="00E15BA1">
        <w:rPr>
          <w:sz w:val="22"/>
          <w:szCs w:val="22"/>
        </w:rPr>
        <w:t xml:space="preserve">zapsáno do stavebního </w:t>
      </w:r>
      <w:r w:rsidR="00E15BA1" w:rsidRPr="003F111D">
        <w:rPr>
          <w:sz w:val="22"/>
          <w:szCs w:val="22"/>
        </w:rPr>
        <w:t>deníku. O dobu pozdního předání staveniště se prodlužuje termín pro provedení díla.</w:t>
      </w:r>
    </w:p>
    <w:p w:rsidR="00E15BA1" w:rsidRDefault="00E15BA1" w:rsidP="00E15BA1">
      <w:pPr>
        <w:jc w:val="both"/>
        <w:rPr>
          <w:sz w:val="22"/>
          <w:szCs w:val="22"/>
        </w:rPr>
      </w:pPr>
    </w:p>
    <w:p w:rsidR="00224ADC" w:rsidRPr="003F111D" w:rsidRDefault="00530CEC" w:rsidP="00224ADC">
      <w:pPr>
        <w:jc w:val="both"/>
        <w:rPr>
          <w:sz w:val="22"/>
          <w:szCs w:val="22"/>
        </w:rPr>
      </w:pPr>
      <w:r>
        <w:rPr>
          <w:rFonts w:eastAsia="Times New Roman"/>
          <w:color w:val="000000"/>
          <w:sz w:val="22"/>
          <w:szCs w:val="22"/>
        </w:rPr>
        <w:t>2</w:t>
      </w:r>
      <w:r w:rsidR="00224ADC" w:rsidRPr="003F111D">
        <w:rPr>
          <w:rFonts w:eastAsia="Times New Roman"/>
          <w:color w:val="000000"/>
          <w:sz w:val="22"/>
          <w:szCs w:val="22"/>
        </w:rPr>
        <w:t xml:space="preserve">) Zhotovitel se zavazuje provést </w:t>
      </w:r>
      <w:r w:rsidR="00224ADC">
        <w:rPr>
          <w:rFonts w:eastAsia="Times New Roman"/>
          <w:color w:val="000000"/>
          <w:sz w:val="22"/>
          <w:szCs w:val="22"/>
        </w:rPr>
        <w:t xml:space="preserve">dílo do </w:t>
      </w:r>
      <w:r w:rsidR="00793D03">
        <w:rPr>
          <w:rFonts w:eastAsia="Times New Roman"/>
          <w:color w:val="000000"/>
          <w:sz w:val="22"/>
          <w:szCs w:val="22"/>
        </w:rPr>
        <w:t>4 měsíců od uzavření této smlouvy.</w:t>
      </w:r>
    </w:p>
    <w:p w:rsidR="00224ADC" w:rsidRPr="003F111D" w:rsidRDefault="00224ADC" w:rsidP="00E15BA1">
      <w:pPr>
        <w:jc w:val="both"/>
        <w:rPr>
          <w:sz w:val="22"/>
          <w:szCs w:val="22"/>
        </w:rPr>
      </w:pPr>
    </w:p>
    <w:p w:rsidR="00E15BA1" w:rsidRPr="003F111D" w:rsidRDefault="00530CEC" w:rsidP="00E15BA1">
      <w:pPr>
        <w:jc w:val="both"/>
        <w:rPr>
          <w:rFonts w:eastAsia="Times New Roman"/>
          <w:color w:val="000000"/>
          <w:sz w:val="22"/>
          <w:szCs w:val="22"/>
        </w:rPr>
      </w:pPr>
      <w:r>
        <w:rPr>
          <w:rFonts w:eastAsia="Times New Roman"/>
          <w:color w:val="000000"/>
          <w:sz w:val="22"/>
          <w:szCs w:val="22"/>
        </w:rPr>
        <w:t>3</w:t>
      </w:r>
      <w:r w:rsidR="00E15BA1" w:rsidRPr="003F111D">
        <w:rPr>
          <w:rFonts w:eastAsia="Times New Roman"/>
          <w:color w:val="000000"/>
          <w:sz w:val="22"/>
          <w:szCs w:val="22"/>
        </w:rPr>
        <w:t xml:space="preserve">) </w:t>
      </w:r>
      <w:r w:rsidR="00022F40">
        <w:rPr>
          <w:rFonts w:eastAsia="Times New Roman"/>
          <w:color w:val="000000"/>
          <w:sz w:val="22"/>
          <w:szCs w:val="22"/>
        </w:rPr>
        <w:t xml:space="preserve">Provádění díla může prodloužit </w:t>
      </w:r>
      <w:r w:rsidR="00E15BA1" w:rsidRPr="003F111D">
        <w:rPr>
          <w:rFonts w:eastAsia="Times New Roman"/>
          <w:sz w:val="22"/>
          <w:szCs w:val="22"/>
        </w:rPr>
        <w:t>nepříz</w:t>
      </w:r>
      <w:r w:rsidR="00022F40">
        <w:rPr>
          <w:rFonts w:eastAsia="Times New Roman"/>
          <w:sz w:val="22"/>
          <w:szCs w:val="22"/>
        </w:rPr>
        <w:t>eň počasí</w:t>
      </w:r>
      <w:r w:rsidR="00E15BA1" w:rsidRPr="003F111D">
        <w:rPr>
          <w:rFonts w:eastAsia="Times New Roman"/>
          <w:sz w:val="22"/>
          <w:szCs w:val="22"/>
        </w:rPr>
        <w:t xml:space="preserve">. Za nepřízeň počasí se považuje takové počasí, které je s ohledem na charakter prováděných prací v rozporu s požadavky stanovenými technickou normou, právním předpisem nebo technologickým předpisem výrobce zpracovávaného výrobku nebo materiálu. Pokud </w:t>
      </w:r>
      <w:r w:rsidR="00E1208E">
        <w:rPr>
          <w:rFonts w:eastAsia="Times New Roman"/>
          <w:sz w:val="22"/>
          <w:szCs w:val="22"/>
        </w:rPr>
        <w:t xml:space="preserve">lze </w:t>
      </w:r>
      <w:r w:rsidR="00E15BA1" w:rsidRPr="003F111D">
        <w:rPr>
          <w:rFonts w:eastAsia="Times New Roman"/>
          <w:sz w:val="22"/>
          <w:szCs w:val="22"/>
        </w:rPr>
        <w:t>vhodným stavebně technickým opatřením zajistit</w:t>
      </w:r>
      <w:r w:rsidR="00022F40">
        <w:rPr>
          <w:rFonts w:eastAsia="Times New Roman"/>
          <w:sz w:val="22"/>
          <w:szCs w:val="22"/>
        </w:rPr>
        <w:t xml:space="preserve"> </w:t>
      </w:r>
      <w:r w:rsidR="00E1208E">
        <w:rPr>
          <w:rFonts w:eastAsia="Times New Roman"/>
          <w:sz w:val="22"/>
          <w:szCs w:val="22"/>
        </w:rPr>
        <w:t xml:space="preserve">provádění díla </w:t>
      </w:r>
      <w:r w:rsidR="00022F40">
        <w:rPr>
          <w:rFonts w:eastAsia="Times New Roman"/>
          <w:sz w:val="22"/>
          <w:szCs w:val="22"/>
        </w:rPr>
        <w:t>i přes nepřízeň počasí</w:t>
      </w:r>
      <w:r w:rsidR="00E15BA1" w:rsidRPr="003F111D">
        <w:rPr>
          <w:rFonts w:eastAsia="Times New Roman"/>
          <w:sz w:val="22"/>
          <w:szCs w:val="22"/>
        </w:rPr>
        <w:t>, zhotovitel je povinen t</w:t>
      </w:r>
      <w:r w:rsidR="00022F40">
        <w:rPr>
          <w:rFonts w:eastAsia="Times New Roman"/>
          <w:sz w:val="22"/>
          <w:szCs w:val="22"/>
        </w:rPr>
        <w:t>akové</w:t>
      </w:r>
      <w:r w:rsidR="00E15BA1" w:rsidRPr="003F111D">
        <w:rPr>
          <w:rFonts w:eastAsia="Times New Roman"/>
          <w:sz w:val="22"/>
          <w:szCs w:val="22"/>
        </w:rPr>
        <w:t xml:space="preserve"> opatření nabídnout včetně požadované ceny</w:t>
      </w:r>
      <w:r w:rsidR="00E1208E">
        <w:rPr>
          <w:rFonts w:eastAsia="Times New Roman"/>
          <w:sz w:val="22"/>
          <w:szCs w:val="22"/>
        </w:rPr>
        <w:t>.</w:t>
      </w:r>
      <w:r w:rsidR="00E15BA1" w:rsidRPr="003F111D">
        <w:rPr>
          <w:rFonts w:eastAsia="Times New Roman"/>
          <w:sz w:val="22"/>
          <w:szCs w:val="22"/>
        </w:rPr>
        <w:t xml:space="preserve"> </w:t>
      </w:r>
      <w:r w:rsidR="00E1208E">
        <w:rPr>
          <w:rFonts w:eastAsia="Times New Roman"/>
          <w:sz w:val="22"/>
          <w:szCs w:val="22"/>
        </w:rPr>
        <w:t>O</w:t>
      </w:r>
      <w:r w:rsidR="00E15BA1" w:rsidRPr="003F111D">
        <w:rPr>
          <w:rFonts w:eastAsia="Times New Roman"/>
          <w:sz w:val="22"/>
          <w:szCs w:val="22"/>
        </w:rPr>
        <w:t>bjednatel bezodkladně rozhodne, zda dojde k přerušení prováděn</w:t>
      </w:r>
      <w:r w:rsidR="00E15BA1">
        <w:rPr>
          <w:rFonts w:eastAsia="Times New Roman"/>
          <w:sz w:val="22"/>
          <w:szCs w:val="22"/>
        </w:rPr>
        <w:t>í</w:t>
      </w:r>
      <w:r w:rsidR="00E15BA1" w:rsidRPr="003F111D">
        <w:rPr>
          <w:rFonts w:eastAsia="Times New Roman"/>
          <w:sz w:val="22"/>
          <w:szCs w:val="22"/>
        </w:rPr>
        <w:t xml:space="preserve"> díla nebo zdali bude pokračováno za použití </w:t>
      </w:r>
      <w:r w:rsidR="00022F40">
        <w:rPr>
          <w:rFonts w:eastAsia="Times New Roman"/>
          <w:sz w:val="22"/>
          <w:szCs w:val="22"/>
        </w:rPr>
        <w:t xml:space="preserve">nabízeného </w:t>
      </w:r>
      <w:r w:rsidR="00E15BA1" w:rsidRPr="003F111D">
        <w:rPr>
          <w:rFonts w:eastAsia="Times New Roman"/>
          <w:sz w:val="22"/>
          <w:szCs w:val="22"/>
        </w:rPr>
        <w:t>opatření. Každý den</w:t>
      </w:r>
      <w:r w:rsidR="00022F40">
        <w:rPr>
          <w:rFonts w:eastAsia="Times New Roman"/>
          <w:sz w:val="22"/>
          <w:szCs w:val="22"/>
        </w:rPr>
        <w:t xml:space="preserve"> nepříznivého počasí </w:t>
      </w:r>
      <w:r w:rsidR="00E15BA1" w:rsidRPr="003F111D">
        <w:rPr>
          <w:rFonts w:eastAsia="Times New Roman"/>
          <w:sz w:val="22"/>
          <w:szCs w:val="22"/>
        </w:rPr>
        <w:t xml:space="preserve">bude </w:t>
      </w:r>
      <w:r w:rsidR="006451A2">
        <w:rPr>
          <w:rFonts w:eastAsia="Times New Roman"/>
          <w:sz w:val="22"/>
          <w:szCs w:val="22"/>
        </w:rPr>
        <w:t xml:space="preserve">uveden </w:t>
      </w:r>
      <w:r w:rsidR="00E15BA1" w:rsidRPr="003F111D">
        <w:rPr>
          <w:rFonts w:eastAsia="Times New Roman"/>
          <w:sz w:val="22"/>
          <w:szCs w:val="22"/>
        </w:rPr>
        <w:t>do stavebního deníku zhotovitele</w:t>
      </w:r>
      <w:r w:rsidR="006451A2">
        <w:rPr>
          <w:rFonts w:eastAsia="Times New Roman"/>
          <w:sz w:val="22"/>
          <w:szCs w:val="22"/>
        </w:rPr>
        <w:t>m</w:t>
      </w:r>
      <w:r w:rsidR="00E15BA1" w:rsidRPr="003F111D">
        <w:rPr>
          <w:rFonts w:eastAsia="Times New Roman"/>
          <w:sz w:val="22"/>
          <w:szCs w:val="22"/>
        </w:rPr>
        <w:t xml:space="preserve"> a potvrzen objednavatelem. O součet těchto dní se automaticky prodlužuje termín provedení díla.</w:t>
      </w:r>
    </w:p>
    <w:p w:rsidR="00E15BA1" w:rsidRPr="003F111D" w:rsidRDefault="00E15BA1" w:rsidP="00E15BA1">
      <w:pPr>
        <w:jc w:val="both"/>
        <w:rPr>
          <w:rFonts w:eastAsia="Times New Roman"/>
          <w:color w:val="000000"/>
          <w:sz w:val="22"/>
          <w:szCs w:val="22"/>
        </w:rPr>
      </w:pPr>
    </w:p>
    <w:p w:rsidR="005964B2" w:rsidRDefault="005964B2" w:rsidP="005B5B1F">
      <w:pPr>
        <w:jc w:val="both"/>
        <w:rPr>
          <w:rFonts w:eastAsia="Times New Roman"/>
          <w:color w:val="000000"/>
          <w:sz w:val="22"/>
          <w:szCs w:val="22"/>
        </w:rPr>
      </w:pPr>
    </w:p>
    <w:p w:rsidR="00101F41" w:rsidRPr="003F111D" w:rsidRDefault="00CA1AFB" w:rsidP="00101F41">
      <w:pPr>
        <w:jc w:val="center"/>
        <w:rPr>
          <w:b/>
          <w:bCs/>
          <w:sz w:val="22"/>
          <w:szCs w:val="22"/>
        </w:rPr>
      </w:pPr>
      <w:r>
        <w:rPr>
          <w:b/>
          <w:bCs/>
          <w:sz w:val="22"/>
          <w:szCs w:val="22"/>
        </w:rPr>
        <w:t>IV</w:t>
      </w:r>
      <w:r w:rsidR="00101F41" w:rsidRPr="003F111D">
        <w:rPr>
          <w:b/>
          <w:bCs/>
          <w:sz w:val="22"/>
          <w:szCs w:val="22"/>
        </w:rPr>
        <w:t xml:space="preserve">. </w:t>
      </w:r>
    </w:p>
    <w:p w:rsidR="00101F41" w:rsidRPr="003F111D" w:rsidRDefault="00101F41" w:rsidP="00101F41">
      <w:pPr>
        <w:jc w:val="center"/>
        <w:rPr>
          <w:sz w:val="22"/>
          <w:szCs w:val="22"/>
        </w:rPr>
      </w:pPr>
      <w:r w:rsidRPr="003F111D">
        <w:rPr>
          <w:b/>
          <w:bCs/>
          <w:sz w:val="22"/>
          <w:szCs w:val="22"/>
        </w:rPr>
        <w:t>Prohlášení zhotovitele</w:t>
      </w:r>
    </w:p>
    <w:p w:rsidR="00101F41" w:rsidRPr="003F111D" w:rsidRDefault="00101F41" w:rsidP="00101F41">
      <w:pPr>
        <w:rPr>
          <w:sz w:val="22"/>
          <w:szCs w:val="22"/>
        </w:rPr>
      </w:pPr>
    </w:p>
    <w:p w:rsidR="00101F41" w:rsidRPr="00101F41" w:rsidRDefault="00CA1AFB" w:rsidP="00101F41">
      <w:pPr>
        <w:jc w:val="both"/>
        <w:rPr>
          <w:sz w:val="22"/>
          <w:szCs w:val="22"/>
        </w:rPr>
      </w:pPr>
      <w:r>
        <w:rPr>
          <w:sz w:val="22"/>
          <w:szCs w:val="22"/>
        </w:rPr>
        <w:t xml:space="preserve">1) </w:t>
      </w:r>
      <w:r w:rsidR="00101F41" w:rsidRPr="00101F41">
        <w:rPr>
          <w:sz w:val="22"/>
          <w:szCs w:val="22"/>
        </w:rPr>
        <w:t>Zhotovitel výslovně prohlašuje, že:</w:t>
      </w:r>
    </w:p>
    <w:p w:rsidR="00101F41" w:rsidRPr="00101F41" w:rsidRDefault="00101F41" w:rsidP="00101F41">
      <w:pPr>
        <w:jc w:val="both"/>
        <w:rPr>
          <w:sz w:val="22"/>
          <w:szCs w:val="22"/>
        </w:rPr>
      </w:pPr>
    </w:p>
    <w:p w:rsidR="00CA1AFB" w:rsidRPr="003F111D" w:rsidRDefault="00CA1AFB" w:rsidP="00CA1AFB">
      <w:pPr>
        <w:jc w:val="both"/>
        <w:rPr>
          <w:sz w:val="22"/>
          <w:szCs w:val="22"/>
        </w:rPr>
      </w:pPr>
      <w:r>
        <w:rPr>
          <w:rFonts w:eastAsia="Times New Roman"/>
          <w:color w:val="000000"/>
          <w:sz w:val="22"/>
          <w:szCs w:val="22"/>
        </w:rPr>
        <w:tab/>
      </w:r>
      <w:r w:rsidR="004F2F6F">
        <w:rPr>
          <w:rFonts w:eastAsia="Times New Roman"/>
          <w:color w:val="000000"/>
          <w:sz w:val="22"/>
          <w:szCs w:val="22"/>
        </w:rPr>
        <w:t>a</w:t>
      </w:r>
      <w:r w:rsidRPr="003F111D">
        <w:rPr>
          <w:sz w:val="22"/>
          <w:szCs w:val="22"/>
        </w:rPr>
        <w:t xml:space="preserve">) se seznámil nebo seznámí před zabudováním s veškerými podmínkami výrobců stavebních či jiných materiálů použitých při provádění díla, při jejichž dodržení poskytují tito výrobci prodlouženou záruku na své materiály a zavazuje se tyto podmínky při realizaci díla dodržet. </w:t>
      </w:r>
    </w:p>
    <w:p w:rsidR="00CA1AFB" w:rsidRDefault="00CA1AFB" w:rsidP="00CA1AFB">
      <w:pPr>
        <w:jc w:val="both"/>
        <w:rPr>
          <w:sz w:val="22"/>
          <w:szCs w:val="22"/>
        </w:rPr>
      </w:pPr>
    </w:p>
    <w:p w:rsidR="00CA1AFB" w:rsidRPr="003F111D" w:rsidRDefault="00CA1AFB" w:rsidP="00CA1AFB">
      <w:pPr>
        <w:jc w:val="both"/>
        <w:rPr>
          <w:sz w:val="22"/>
          <w:szCs w:val="22"/>
        </w:rPr>
      </w:pPr>
      <w:r>
        <w:rPr>
          <w:sz w:val="22"/>
          <w:szCs w:val="22"/>
        </w:rPr>
        <w:tab/>
      </w:r>
      <w:r w:rsidR="004F2F6F">
        <w:rPr>
          <w:sz w:val="22"/>
          <w:szCs w:val="22"/>
        </w:rPr>
        <w:t>b</w:t>
      </w:r>
      <w:r>
        <w:rPr>
          <w:sz w:val="22"/>
          <w:szCs w:val="22"/>
        </w:rPr>
        <w:t xml:space="preserve">) </w:t>
      </w:r>
      <w:r w:rsidRPr="003F111D">
        <w:rPr>
          <w:sz w:val="22"/>
          <w:szCs w:val="22"/>
        </w:rPr>
        <w:t xml:space="preserve">nemá žádné dluhy či nedoplatky vůči orgánům státní správy, zejména </w:t>
      </w:r>
      <w:r>
        <w:rPr>
          <w:sz w:val="22"/>
          <w:szCs w:val="22"/>
        </w:rPr>
        <w:t xml:space="preserve">na daních </w:t>
      </w:r>
      <w:r w:rsidRPr="003F111D">
        <w:rPr>
          <w:sz w:val="22"/>
          <w:szCs w:val="22"/>
        </w:rPr>
        <w:t xml:space="preserve">a odvodech na zdravotní a sociální pojištění vůči </w:t>
      </w:r>
      <w:r>
        <w:rPr>
          <w:sz w:val="22"/>
          <w:szCs w:val="22"/>
        </w:rPr>
        <w:t xml:space="preserve">příslušným </w:t>
      </w:r>
      <w:r w:rsidRPr="003F111D">
        <w:rPr>
          <w:sz w:val="22"/>
          <w:szCs w:val="22"/>
        </w:rPr>
        <w:t xml:space="preserve">orgánům </w:t>
      </w:r>
      <w:r>
        <w:rPr>
          <w:sz w:val="22"/>
          <w:szCs w:val="22"/>
        </w:rPr>
        <w:t xml:space="preserve">státní </w:t>
      </w:r>
      <w:r w:rsidRPr="003F111D">
        <w:rPr>
          <w:sz w:val="22"/>
          <w:szCs w:val="22"/>
        </w:rPr>
        <w:t>správy</w:t>
      </w:r>
    </w:p>
    <w:p w:rsidR="00CA1AFB" w:rsidRDefault="00CA1AFB" w:rsidP="00101F41">
      <w:pPr>
        <w:jc w:val="both"/>
        <w:rPr>
          <w:sz w:val="22"/>
          <w:szCs w:val="22"/>
        </w:rPr>
      </w:pPr>
    </w:p>
    <w:p w:rsidR="00101F41" w:rsidRPr="003F111D" w:rsidRDefault="00CA1AFB" w:rsidP="00101F41">
      <w:pPr>
        <w:jc w:val="both"/>
        <w:rPr>
          <w:sz w:val="22"/>
          <w:szCs w:val="22"/>
        </w:rPr>
      </w:pPr>
      <w:r>
        <w:rPr>
          <w:sz w:val="22"/>
          <w:szCs w:val="22"/>
        </w:rPr>
        <w:tab/>
      </w:r>
      <w:r w:rsidR="004F2F6F">
        <w:rPr>
          <w:sz w:val="22"/>
          <w:szCs w:val="22"/>
        </w:rPr>
        <w:t>c</w:t>
      </w:r>
      <w:r w:rsidR="00101F41" w:rsidRPr="00101F41">
        <w:rPr>
          <w:sz w:val="22"/>
          <w:szCs w:val="22"/>
        </w:rPr>
        <w:t xml:space="preserve">) má po </w:t>
      </w:r>
      <w:r w:rsidR="00101F41" w:rsidRPr="00793D03">
        <w:rPr>
          <w:sz w:val="22"/>
          <w:szCs w:val="22"/>
        </w:rPr>
        <w:t xml:space="preserve">celou dobu provádění díla sjednané pojištění odpovědnosti za škodu vzniklou v souvislosti s prováděním díla na pojistnou částku ve výši minimálně </w:t>
      </w:r>
      <w:r w:rsidR="00793D03" w:rsidRPr="00793D03">
        <w:rPr>
          <w:sz w:val="22"/>
          <w:szCs w:val="22"/>
        </w:rPr>
        <w:t>30.000.000</w:t>
      </w:r>
      <w:r w:rsidR="00101F41" w:rsidRPr="00793D03">
        <w:rPr>
          <w:sz w:val="22"/>
          <w:szCs w:val="22"/>
        </w:rPr>
        <w:t>,- Kč. Doklad o pojištění zhotovitele je přílohou č.2 této smlouvy.</w:t>
      </w:r>
    </w:p>
    <w:p w:rsidR="00D75C56" w:rsidRDefault="00D75C56">
      <w:pPr>
        <w:ind w:left="570" w:right="570"/>
        <w:jc w:val="center"/>
        <w:rPr>
          <w:rFonts w:eastAsia="Times New Roman"/>
          <w:b/>
          <w:bCs/>
          <w:color w:val="000000"/>
          <w:sz w:val="22"/>
          <w:szCs w:val="22"/>
        </w:rPr>
      </w:pPr>
    </w:p>
    <w:p w:rsidR="00CA1AFB" w:rsidRDefault="00CA1AFB">
      <w:pPr>
        <w:ind w:left="570" w:right="570"/>
        <w:jc w:val="center"/>
        <w:rPr>
          <w:rFonts w:eastAsia="Times New Roman"/>
          <w:b/>
          <w:bCs/>
          <w:color w:val="000000"/>
          <w:sz w:val="22"/>
          <w:szCs w:val="22"/>
        </w:rPr>
      </w:pPr>
    </w:p>
    <w:p w:rsidR="00B163B5" w:rsidRPr="003F111D" w:rsidRDefault="00B163B5">
      <w:pPr>
        <w:ind w:left="570" w:right="570"/>
        <w:jc w:val="center"/>
        <w:rPr>
          <w:rFonts w:eastAsia="Times New Roman"/>
          <w:b/>
          <w:bCs/>
          <w:color w:val="000000"/>
          <w:sz w:val="22"/>
          <w:szCs w:val="22"/>
        </w:rPr>
      </w:pPr>
      <w:r w:rsidRPr="003F111D">
        <w:rPr>
          <w:rFonts w:eastAsia="Times New Roman"/>
          <w:b/>
          <w:bCs/>
          <w:color w:val="000000"/>
          <w:sz w:val="22"/>
          <w:szCs w:val="22"/>
        </w:rPr>
        <w:t>V.</w:t>
      </w:r>
    </w:p>
    <w:p w:rsidR="00B163B5" w:rsidRPr="003F111D" w:rsidRDefault="00B163B5">
      <w:pPr>
        <w:ind w:left="570" w:right="570"/>
        <w:jc w:val="center"/>
        <w:rPr>
          <w:rFonts w:eastAsia="Times New Roman"/>
          <w:b/>
          <w:bCs/>
          <w:color w:val="000000"/>
          <w:sz w:val="22"/>
          <w:szCs w:val="22"/>
        </w:rPr>
      </w:pPr>
      <w:r w:rsidRPr="003F111D">
        <w:rPr>
          <w:rFonts w:eastAsia="Times New Roman"/>
          <w:b/>
          <w:bCs/>
          <w:color w:val="000000"/>
          <w:sz w:val="22"/>
          <w:szCs w:val="22"/>
        </w:rPr>
        <w:t>Cena díla</w:t>
      </w:r>
    </w:p>
    <w:p w:rsidR="00971452" w:rsidRPr="003F111D" w:rsidRDefault="00971452">
      <w:pPr>
        <w:ind w:left="570" w:right="570"/>
        <w:jc w:val="center"/>
        <w:rPr>
          <w:rFonts w:eastAsia="Times New Roman"/>
          <w:b/>
          <w:bCs/>
          <w:color w:val="000000"/>
          <w:sz w:val="22"/>
          <w:szCs w:val="22"/>
        </w:rPr>
      </w:pPr>
    </w:p>
    <w:p w:rsidR="00971452" w:rsidRDefault="00971452" w:rsidP="00971452">
      <w:pPr>
        <w:jc w:val="both"/>
        <w:rPr>
          <w:sz w:val="22"/>
          <w:szCs w:val="22"/>
        </w:rPr>
      </w:pPr>
      <w:r w:rsidRPr="003F111D">
        <w:rPr>
          <w:sz w:val="22"/>
          <w:szCs w:val="22"/>
        </w:rPr>
        <w:t xml:space="preserve">1) Cena díla činí </w:t>
      </w:r>
      <w:r w:rsidRPr="003F111D">
        <w:rPr>
          <w:b/>
          <w:sz w:val="22"/>
          <w:szCs w:val="22"/>
        </w:rPr>
        <w:t xml:space="preserve">…………………… </w:t>
      </w:r>
      <w:r w:rsidRPr="00705F09">
        <w:rPr>
          <w:b/>
          <w:sz w:val="22"/>
          <w:szCs w:val="22"/>
        </w:rPr>
        <w:t>Kč bez DPH</w:t>
      </w:r>
      <w:r w:rsidR="00765782">
        <w:rPr>
          <w:sz w:val="22"/>
          <w:szCs w:val="22"/>
        </w:rPr>
        <w:t xml:space="preserve">. </w:t>
      </w:r>
      <w:r w:rsidRPr="003F111D">
        <w:rPr>
          <w:sz w:val="22"/>
          <w:szCs w:val="22"/>
        </w:rPr>
        <w:t>K</w:t>
      </w:r>
      <w:r w:rsidR="00765782">
        <w:rPr>
          <w:sz w:val="22"/>
          <w:szCs w:val="22"/>
        </w:rPr>
        <w:t xml:space="preserve"> této</w:t>
      </w:r>
      <w:r w:rsidRPr="003F111D">
        <w:rPr>
          <w:sz w:val="22"/>
          <w:szCs w:val="22"/>
        </w:rPr>
        <w:t xml:space="preserve"> ceně bude připočítána DPH ve výši dle platných předpisů v době vzniku daňové povinnosti.</w:t>
      </w:r>
    </w:p>
    <w:p w:rsidR="00335064" w:rsidRDefault="00335064" w:rsidP="00971452">
      <w:pPr>
        <w:jc w:val="both"/>
        <w:rPr>
          <w:sz w:val="22"/>
          <w:szCs w:val="22"/>
        </w:rPr>
      </w:pPr>
    </w:p>
    <w:p w:rsidR="00765782" w:rsidRDefault="00793D03" w:rsidP="00971452">
      <w:pPr>
        <w:jc w:val="both"/>
        <w:rPr>
          <w:sz w:val="22"/>
          <w:szCs w:val="22"/>
        </w:rPr>
      </w:pPr>
      <w:r>
        <w:rPr>
          <w:sz w:val="22"/>
          <w:szCs w:val="22"/>
        </w:rPr>
        <w:t>2</w:t>
      </w:r>
      <w:r w:rsidR="00971452" w:rsidRPr="003F111D">
        <w:rPr>
          <w:sz w:val="22"/>
          <w:szCs w:val="22"/>
        </w:rPr>
        <w:t>) Cena obsahuje veškeré práce a dodávky, služby, materiály, hlavní a vedlejší výkony</w:t>
      </w:r>
      <w:r w:rsidR="006C47A2">
        <w:rPr>
          <w:sz w:val="22"/>
          <w:szCs w:val="22"/>
        </w:rPr>
        <w:t>,</w:t>
      </w:r>
      <w:r w:rsidR="00971452" w:rsidRPr="003F111D">
        <w:rPr>
          <w:sz w:val="22"/>
          <w:szCs w:val="22"/>
        </w:rPr>
        <w:t xml:space="preserve"> média</w:t>
      </w:r>
      <w:r w:rsidR="006C47A2">
        <w:rPr>
          <w:sz w:val="22"/>
          <w:szCs w:val="22"/>
        </w:rPr>
        <w:t xml:space="preserve"> a</w:t>
      </w:r>
      <w:r w:rsidR="00971452" w:rsidRPr="003F111D">
        <w:rPr>
          <w:sz w:val="22"/>
          <w:szCs w:val="22"/>
        </w:rPr>
        <w:t xml:space="preserve"> technologické postupy, kterých je třeba trvale či dočasně k</w:t>
      </w:r>
      <w:r w:rsidR="006C47A2">
        <w:rPr>
          <w:sz w:val="22"/>
          <w:szCs w:val="22"/>
        </w:rPr>
        <w:t> </w:t>
      </w:r>
      <w:r w:rsidR="00971452" w:rsidRPr="003F111D">
        <w:rPr>
          <w:sz w:val="22"/>
          <w:szCs w:val="22"/>
        </w:rPr>
        <w:t>provedení</w:t>
      </w:r>
      <w:r w:rsidR="006C47A2">
        <w:rPr>
          <w:sz w:val="22"/>
          <w:szCs w:val="22"/>
        </w:rPr>
        <w:t xml:space="preserve"> a předání </w:t>
      </w:r>
      <w:r w:rsidR="00971452" w:rsidRPr="003F111D">
        <w:rPr>
          <w:sz w:val="22"/>
          <w:szCs w:val="22"/>
        </w:rPr>
        <w:t>díla včetně nákladů na do</w:t>
      </w:r>
      <w:r w:rsidR="00765782">
        <w:rPr>
          <w:sz w:val="22"/>
          <w:szCs w:val="22"/>
        </w:rPr>
        <w:t>pravu</w:t>
      </w:r>
      <w:r w:rsidR="00971452" w:rsidRPr="003F111D">
        <w:rPr>
          <w:sz w:val="22"/>
          <w:szCs w:val="22"/>
        </w:rPr>
        <w:t xml:space="preserve"> veškerého materiálu a výrobků, přesuny hmot</w:t>
      </w:r>
      <w:r w:rsidR="006C47A2">
        <w:rPr>
          <w:sz w:val="22"/>
          <w:szCs w:val="22"/>
        </w:rPr>
        <w:t xml:space="preserve">, likvidaci suti a jiných odpadů a </w:t>
      </w:r>
      <w:r w:rsidR="00971452" w:rsidRPr="003F111D">
        <w:rPr>
          <w:sz w:val="22"/>
          <w:szCs w:val="22"/>
        </w:rPr>
        <w:t>skládkovné.</w:t>
      </w:r>
      <w:r w:rsidR="004F27F8">
        <w:rPr>
          <w:sz w:val="22"/>
          <w:szCs w:val="22"/>
        </w:rPr>
        <w:t xml:space="preserve"> </w:t>
      </w:r>
      <w:r w:rsidR="004F27F8" w:rsidRPr="003F111D">
        <w:rPr>
          <w:sz w:val="22"/>
          <w:szCs w:val="22"/>
        </w:rPr>
        <w:t>Pokud některé položky</w:t>
      </w:r>
      <w:r w:rsidR="00CC2F7A">
        <w:rPr>
          <w:sz w:val="22"/>
          <w:szCs w:val="22"/>
        </w:rPr>
        <w:t xml:space="preserve"> </w:t>
      </w:r>
      <w:r w:rsidR="004F27F8" w:rsidRPr="003F111D">
        <w:rPr>
          <w:sz w:val="22"/>
          <w:szCs w:val="22"/>
        </w:rPr>
        <w:t xml:space="preserve">potřebné k provedení díla dle této smlouvy nejsou uvedené </w:t>
      </w:r>
      <w:r w:rsidR="004F27F8">
        <w:rPr>
          <w:sz w:val="22"/>
          <w:szCs w:val="22"/>
        </w:rPr>
        <w:t xml:space="preserve">v PR, </w:t>
      </w:r>
      <w:r w:rsidR="004F27F8" w:rsidRPr="003F111D">
        <w:rPr>
          <w:sz w:val="22"/>
          <w:szCs w:val="22"/>
        </w:rPr>
        <w:t>je zhotovitel tyto práce a výkony provést bez nároku na jakékoliv zvýšení ceny.</w:t>
      </w:r>
      <w:r w:rsidR="00971452" w:rsidRPr="003F111D">
        <w:rPr>
          <w:sz w:val="22"/>
          <w:szCs w:val="22"/>
        </w:rPr>
        <w:t xml:space="preserve"> </w:t>
      </w:r>
    </w:p>
    <w:p w:rsidR="00765782" w:rsidRDefault="00765782" w:rsidP="00971452">
      <w:pPr>
        <w:jc w:val="both"/>
        <w:rPr>
          <w:sz w:val="22"/>
          <w:szCs w:val="22"/>
        </w:rPr>
      </w:pPr>
    </w:p>
    <w:p w:rsidR="009707ED" w:rsidRPr="003F111D" w:rsidRDefault="00793D03" w:rsidP="009707ED">
      <w:pPr>
        <w:jc w:val="both"/>
        <w:rPr>
          <w:sz w:val="22"/>
          <w:szCs w:val="22"/>
        </w:rPr>
      </w:pPr>
      <w:r>
        <w:rPr>
          <w:sz w:val="22"/>
          <w:szCs w:val="22"/>
        </w:rPr>
        <w:lastRenderedPageBreak/>
        <w:t>3</w:t>
      </w:r>
      <w:r w:rsidR="009707ED" w:rsidRPr="003F111D">
        <w:rPr>
          <w:sz w:val="22"/>
          <w:szCs w:val="22"/>
        </w:rPr>
        <w:t xml:space="preserve">) V ceně díla je počítáno i se změnami cen vstupních materiálů, subdodávek, energií, mzdových nákladů, pojištění a s veškerými obdobnými vlivy u jednotlivých položek </w:t>
      </w:r>
      <w:r w:rsidR="00765782">
        <w:rPr>
          <w:sz w:val="22"/>
          <w:szCs w:val="22"/>
        </w:rPr>
        <w:t xml:space="preserve">až do provedení </w:t>
      </w:r>
      <w:r w:rsidR="009707ED" w:rsidRPr="003F111D">
        <w:rPr>
          <w:sz w:val="22"/>
          <w:szCs w:val="22"/>
        </w:rPr>
        <w:t>díla.</w:t>
      </w:r>
    </w:p>
    <w:p w:rsidR="00971452" w:rsidRPr="003F111D" w:rsidRDefault="00971452" w:rsidP="00971452">
      <w:pPr>
        <w:jc w:val="both"/>
        <w:rPr>
          <w:sz w:val="22"/>
          <w:szCs w:val="22"/>
        </w:rPr>
      </w:pPr>
    </w:p>
    <w:p w:rsidR="00971452" w:rsidRPr="003F111D" w:rsidRDefault="00793D03" w:rsidP="00971452">
      <w:pPr>
        <w:jc w:val="both"/>
        <w:rPr>
          <w:sz w:val="22"/>
          <w:szCs w:val="22"/>
        </w:rPr>
      </w:pPr>
      <w:r>
        <w:rPr>
          <w:sz w:val="22"/>
          <w:szCs w:val="22"/>
        </w:rPr>
        <w:t>4</w:t>
      </w:r>
      <w:r w:rsidR="00971452" w:rsidRPr="003F111D">
        <w:rPr>
          <w:sz w:val="22"/>
          <w:szCs w:val="22"/>
        </w:rPr>
        <w:t xml:space="preserve">) </w:t>
      </w:r>
      <w:r w:rsidR="004F27F8">
        <w:rPr>
          <w:sz w:val="22"/>
          <w:szCs w:val="22"/>
        </w:rPr>
        <w:t xml:space="preserve">Pokud </w:t>
      </w:r>
      <w:r w:rsidR="004F27F8" w:rsidRPr="004F27F8">
        <w:rPr>
          <w:sz w:val="22"/>
          <w:szCs w:val="22"/>
        </w:rPr>
        <w:t xml:space="preserve">objednatel navrhne </w:t>
      </w:r>
      <w:r w:rsidR="00971452" w:rsidRPr="003F111D">
        <w:rPr>
          <w:sz w:val="22"/>
          <w:szCs w:val="22"/>
        </w:rPr>
        <w:t xml:space="preserve">použití </w:t>
      </w:r>
      <w:r w:rsidR="004F27F8">
        <w:rPr>
          <w:sz w:val="22"/>
          <w:szCs w:val="22"/>
        </w:rPr>
        <w:t xml:space="preserve">jiného konkrétního </w:t>
      </w:r>
      <w:r w:rsidR="00971452" w:rsidRPr="003F111D">
        <w:rPr>
          <w:sz w:val="22"/>
          <w:szCs w:val="22"/>
        </w:rPr>
        <w:t>materiálu</w:t>
      </w:r>
      <w:r w:rsidR="004F27F8">
        <w:rPr>
          <w:sz w:val="22"/>
          <w:szCs w:val="22"/>
        </w:rPr>
        <w:t>, výrobku</w:t>
      </w:r>
      <w:r w:rsidR="00971452" w:rsidRPr="003F111D">
        <w:rPr>
          <w:sz w:val="22"/>
          <w:szCs w:val="22"/>
        </w:rPr>
        <w:t xml:space="preserve"> </w:t>
      </w:r>
      <w:r w:rsidR="004F27F8">
        <w:rPr>
          <w:sz w:val="22"/>
          <w:szCs w:val="22"/>
        </w:rPr>
        <w:t xml:space="preserve">či technologického postupu </w:t>
      </w:r>
      <w:r w:rsidR="00971452" w:rsidRPr="003F111D">
        <w:rPr>
          <w:sz w:val="22"/>
          <w:szCs w:val="22"/>
        </w:rPr>
        <w:t>odlišného od materiálu</w:t>
      </w:r>
      <w:r w:rsidR="004F27F8">
        <w:rPr>
          <w:sz w:val="22"/>
          <w:szCs w:val="22"/>
        </w:rPr>
        <w:t>, výrobku</w:t>
      </w:r>
      <w:r w:rsidR="00971452" w:rsidRPr="003F111D">
        <w:rPr>
          <w:sz w:val="22"/>
          <w:szCs w:val="22"/>
        </w:rPr>
        <w:t xml:space="preserve"> </w:t>
      </w:r>
      <w:r w:rsidR="004F27F8">
        <w:rPr>
          <w:sz w:val="22"/>
          <w:szCs w:val="22"/>
        </w:rPr>
        <w:t xml:space="preserve">či technologického postupu </w:t>
      </w:r>
      <w:r w:rsidR="00971452" w:rsidRPr="003F111D">
        <w:rPr>
          <w:sz w:val="22"/>
          <w:szCs w:val="22"/>
        </w:rPr>
        <w:t>uvedeného v</w:t>
      </w:r>
      <w:r w:rsidR="004F27F8">
        <w:rPr>
          <w:sz w:val="22"/>
          <w:szCs w:val="22"/>
        </w:rPr>
        <w:t> </w:t>
      </w:r>
      <w:r w:rsidR="00971452" w:rsidRPr="003F111D">
        <w:rPr>
          <w:sz w:val="22"/>
          <w:szCs w:val="22"/>
        </w:rPr>
        <w:t>PR</w:t>
      </w:r>
      <w:r w:rsidR="004F27F8">
        <w:rPr>
          <w:sz w:val="22"/>
          <w:szCs w:val="22"/>
        </w:rPr>
        <w:t xml:space="preserve">, </w:t>
      </w:r>
      <w:r w:rsidR="004F27F8" w:rsidRPr="004F27F8">
        <w:rPr>
          <w:sz w:val="22"/>
          <w:szCs w:val="22"/>
        </w:rPr>
        <w:t>je zhotovitel povinen na tuto změnu přistoupit, s výjimkou případů, kdy by realizace takového požadavku byla prokazatelně nemožná s ohledem na stupeň rozestavěnosti, a/nebo by byla v rozporu s technickými normami a technologickými postupy výrobců stavebních materiálů</w:t>
      </w:r>
      <w:r w:rsidR="004F27F8">
        <w:rPr>
          <w:sz w:val="22"/>
          <w:szCs w:val="22"/>
        </w:rPr>
        <w:t xml:space="preserve"> nebo z jiného vážného důvodu. V takovém případě bude původní cena z </w:t>
      </w:r>
      <w:r w:rsidR="00971452" w:rsidRPr="003F111D">
        <w:rPr>
          <w:sz w:val="22"/>
          <w:szCs w:val="22"/>
        </w:rPr>
        <w:t xml:space="preserve">PR odečtena a do PR bude zahrnuta cena </w:t>
      </w:r>
      <w:r w:rsidR="004F27F8">
        <w:rPr>
          <w:sz w:val="22"/>
          <w:szCs w:val="22"/>
        </w:rPr>
        <w:t xml:space="preserve">nová. </w:t>
      </w:r>
      <w:r w:rsidR="00971452" w:rsidRPr="003F111D">
        <w:rPr>
          <w:sz w:val="22"/>
          <w:szCs w:val="22"/>
        </w:rPr>
        <w:t>Tato skutečnost musí být vždy uvedena ve stavebním deníku.</w:t>
      </w:r>
    </w:p>
    <w:p w:rsidR="006C47A2" w:rsidRDefault="006C47A2" w:rsidP="006C47A2">
      <w:pPr>
        <w:spacing w:line="100" w:lineRule="atLeast"/>
        <w:ind w:left="570" w:right="570"/>
        <w:jc w:val="center"/>
        <w:rPr>
          <w:rFonts w:eastAsia="Times New Roman"/>
          <w:b/>
          <w:bCs/>
          <w:color w:val="000000"/>
          <w:sz w:val="22"/>
          <w:szCs w:val="22"/>
        </w:rPr>
      </w:pPr>
    </w:p>
    <w:p w:rsidR="006C47A2" w:rsidRDefault="006C47A2" w:rsidP="006C47A2">
      <w:pPr>
        <w:spacing w:line="100" w:lineRule="atLeast"/>
        <w:ind w:left="570" w:right="570"/>
        <w:jc w:val="center"/>
        <w:rPr>
          <w:rFonts w:eastAsia="Times New Roman"/>
          <w:b/>
          <w:bCs/>
          <w:color w:val="000000"/>
          <w:sz w:val="22"/>
          <w:szCs w:val="22"/>
        </w:rPr>
      </w:pPr>
    </w:p>
    <w:p w:rsidR="00B163B5" w:rsidRPr="003F111D" w:rsidRDefault="00B163B5">
      <w:pPr>
        <w:jc w:val="center"/>
        <w:rPr>
          <w:rFonts w:eastAsia="Times New Roman"/>
          <w:b/>
          <w:bCs/>
          <w:color w:val="000000"/>
          <w:sz w:val="22"/>
          <w:szCs w:val="22"/>
        </w:rPr>
      </w:pPr>
      <w:r w:rsidRPr="003F111D">
        <w:rPr>
          <w:rFonts w:eastAsia="Times New Roman"/>
          <w:b/>
          <w:bCs/>
          <w:color w:val="000000"/>
          <w:sz w:val="22"/>
          <w:szCs w:val="22"/>
        </w:rPr>
        <w:t>V</w:t>
      </w:r>
      <w:r w:rsidR="00F238BF">
        <w:rPr>
          <w:rFonts w:eastAsia="Times New Roman"/>
          <w:b/>
          <w:bCs/>
          <w:color w:val="000000"/>
          <w:sz w:val="22"/>
          <w:szCs w:val="22"/>
        </w:rPr>
        <w:t>I</w:t>
      </w:r>
      <w:r w:rsidRPr="003F111D">
        <w:rPr>
          <w:rFonts w:eastAsia="Times New Roman"/>
          <w:b/>
          <w:bCs/>
          <w:color w:val="000000"/>
          <w:sz w:val="22"/>
          <w:szCs w:val="22"/>
        </w:rPr>
        <w:t>.</w:t>
      </w:r>
    </w:p>
    <w:p w:rsidR="00B163B5" w:rsidRPr="003F111D" w:rsidRDefault="00B163B5">
      <w:pPr>
        <w:jc w:val="center"/>
        <w:rPr>
          <w:rFonts w:eastAsia="Times New Roman"/>
          <w:b/>
          <w:bCs/>
          <w:color w:val="000000"/>
          <w:sz w:val="22"/>
          <w:szCs w:val="22"/>
        </w:rPr>
      </w:pPr>
      <w:r w:rsidRPr="003F111D">
        <w:rPr>
          <w:rFonts w:eastAsia="Times New Roman"/>
          <w:b/>
          <w:bCs/>
          <w:color w:val="000000"/>
          <w:sz w:val="22"/>
          <w:szCs w:val="22"/>
        </w:rPr>
        <w:t>Vícepráce</w:t>
      </w:r>
    </w:p>
    <w:p w:rsidR="00B163B5" w:rsidRPr="003F111D" w:rsidRDefault="00B163B5">
      <w:pPr>
        <w:jc w:val="center"/>
        <w:rPr>
          <w:rFonts w:eastAsia="Times New Roman"/>
          <w:b/>
          <w:bCs/>
          <w:color w:val="000000"/>
          <w:sz w:val="22"/>
          <w:szCs w:val="22"/>
        </w:rPr>
      </w:pPr>
    </w:p>
    <w:p w:rsidR="00B163B5" w:rsidRPr="003F111D" w:rsidRDefault="00B163B5">
      <w:pPr>
        <w:jc w:val="both"/>
        <w:rPr>
          <w:sz w:val="22"/>
          <w:szCs w:val="22"/>
        </w:rPr>
      </w:pPr>
      <w:r w:rsidRPr="003F111D">
        <w:rPr>
          <w:sz w:val="22"/>
          <w:szCs w:val="22"/>
        </w:rPr>
        <w:t xml:space="preserve">1) Cena díla může být zvýšena v důsledku víceprací. Víceprací se rozumí provedení prací </w:t>
      </w:r>
      <w:r w:rsidR="00F238BF">
        <w:rPr>
          <w:sz w:val="22"/>
          <w:szCs w:val="22"/>
        </w:rPr>
        <w:t>či</w:t>
      </w:r>
      <w:r w:rsidRPr="003F111D">
        <w:rPr>
          <w:sz w:val="22"/>
          <w:szCs w:val="22"/>
        </w:rPr>
        <w:t xml:space="preserve"> dodávky materiálu, které nejsou uvedeny v zadání díla, a které nejsou pro provedení díla potřebné</w:t>
      </w:r>
      <w:r w:rsidR="009059B9" w:rsidRPr="003F111D">
        <w:rPr>
          <w:sz w:val="22"/>
          <w:szCs w:val="22"/>
        </w:rPr>
        <w:t>.</w:t>
      </w:r>
      <w:r w:rsidRPr="003F111D">
        <w:rPr>
          <w:sz w:val="22"/>
          <w:szCs w:val="22"/>
        </w:rPr>
        <w:t xml:space="preserve"> Pokud provedení určitých prací </w:t>
      </w:r>
      <w:r w:rsidR="00F238BF">
        <w:rPr>
          <w:sz w:val="22"/>
          <w:szCs w:val="22"/>
        </w:rPr>
        <w:t>či</w:t>
      </w:r>
      <w:r w:rsidRPr="003F111D">
        <w:rPr>
          <w:sz w:val="22"/>
          <w:szCs w:val="22"/>
        </w:rPr>
        <w:t xml:space="preserve"> dodávek materiálu </w:t>
      </w:r>
      <w:r w:rsidR="00F238BF">
        <w:rPr>
          <w:sz w:val="22"/>
          <w:szCs w:val="22"/>
        </w:rPr>
        <w:t xml:space="preserve">není </w:t>
      </w:r>
      <w:r w:rsidRPr="003F111D">
        <w:rPr>
          <w:sz w:val="22"/>
          <w:szCs w:val="22"/>
        </w:rPr>
        <w:t xml:space="preserve">obsaženo v PR, ale jejich provedení či dodání je nutné k řádnému provedení díla, nejedná se o vícepráce, ale jde vždy o sjednané plnění zhotovitele dle této smlouvy bez nároku na jakékoliv zvýšení ceny.  </w:t>
      </w:r>
    </w:p>
    <w:p w:rsidR="00B163B5" w:rsidRPr="003F111D" w:rsidRDefault="00B163B5">
      <w:pPr>
        <w:jc w:val="both"/>
        <w:rPr>
          <w:sz w:val="22"/>
          <w:szCs w:val="22"/>
        </w:rPr>
      </w:pPr>
    </w:p>
    <w:p w:rsidR="00793D03" w:rsidRDefault="00B163B5" w:rsidP="00793D03">
      <w:pPr>
        <w:jc w:val="both"/>
        <w:rPr>
          <w:sz w:val="22"/>
          <w:szCs w:val="22"/>
        </w:rPr>
      </w:pPr>
      <w:r w:rsidRPr="003F111D">
        <w:rPr>
          <w:sz w:val="22"/>
          <w:szCs w:val="22"/>
        </w:rPr>
        <w:t xml:space="preserve">2) </w:t>
      </w:r>
      <w:r w:rsidR="00D75C56">
        <w:rPr>
          <w:sz w:val="22"/>
          <w:szCs w:val="22"/>
        </w:rPr>
        <w:t xml:space="preserve">Pokud bude </w:t>
      </w:r>
      <w:r w:rsidRPr="003F111D">
        <w:rPr>
          <w:sz w:val="22"/>
          <w:szCs w:val="22"/>
        </w:rPr>
        <w:t xml:space="preserve">objednatel </w:t>
      </w:r>
      <w:r w:rsidR="00D75C56">
        <w:rPr>
          <w:sz w:val="22"/>
          <w:szCs w:val="22"/>
        </w:rPr>
        <w:t>požadovat provedení víceprací</w:t>
      </w:r>
      <w:r w:rsidRPr="003F111D">
        <w:rPr>
          <w:sz w:val="22"/>
          <w:szCs w:val="22"/>
        </w:rPr>
        <w:t>, zavazuje se zhotovitel tyto vícepráce provést</w:t>
      </w:r>
      <w:r w:rsidR="000C15CA">
        <w:rPr>
          <w:sz w:val="22"/>
          <w:szCs w:val="22"/>
        </w:rPr>
        <w:t>, pokud mu v tom nebrání vážné důvody.</w:t>
      </w:r>
      <w:r w:rsidRPr="003F111D">
        <w:rPr>
          <w:sz w:val="22"/>
          <w:szCs w:val="22"/>
        </w:rPr>
        <w:t xml:space="preserve"> O dobu potřebnou k provedení víceprací se prodlužuje termín provedení díla.</w:t>
      </w:r>
    </w:p>
    <w:p w:rsidR="00793D03" w:rsidRDefault="00793D03" w:rsidP="00793D03">
      <w:pPr>
        <w:jc w:val="both"/>
        <w:rPr>
          <w:sz w:val="22"/>
          <w:szCs w:val="22"/>
        </w:rPr>
      </w:pPr>
    </w:p>
    <w:p w:rsidR="007D5027" w:rsidRPr="003F111D" w:rsidRDefault="007D5027" w:rsidP="007D5027">
      <w:pPr>
        <w:jc w:val="both"/>
        <w:rPr>
          <w:sz w:val="22"/>
          <w:szCs w:val="22"/>
        </w:rPr>
      </w:pPr>
      <w:r w:rsidRPr="003F111D">
        <w:rPr>
          <w:sz w:val="22"/>
          <w:szCs w:val="22"/>
        </w:rPr>
        <w:t>3) Ocenění případných víceprací bude provedeno následujícím způsobem:</w:t>
      </w:r>
    </w:p>
    <w:p w:rsidR="007D5027" w:rsidRPr="003F111D" w:rsidRDefault="007D5027" w:rsidP="007D5027">
      <w:pPr>
        <w:jc w:val="both"/>
        <w:rPr>
          <w:sz w:val="22"/>
          <w:szCs w:val="22"/>
        </w:rPr>
      </w:pPr>
    </w:p>
    <w:p w:rsidR="007D5027" w:rsidRPr="003F111D" w:rsidRDefault="007D5027" w:rsidP="007D5027">
      <w:pPr>
        <w:ind w:firstLine="570"/>
        <w:jc w:val="both"/>
        <w:rPr>
          <w:sz w:val="22"/>
          <w:szCs w:val="22"/>
        </w:rPr>
      </w:pPr>
      <w:r w:rsidRPr="003F111D">
        <w:rPr>
          <w:sz w:val="22"/>
          <w:szCs w:val="22"/>
        </w:rPr>
        <w:t xml:space="preserve">a) pokud jde o navýšení výměr prací uvedených v PR nebo </w:t>
      </w:r>
      <w:r>
        <w:rPr>
          <w:sz w:val="22"/>
          <w:szCs w:val="22"/>
        </w:rPr>
        <w:t xml:space="preserve">pokud </w:t>
      </w:r>
      <w:r w:rsidRPr="003F111D">
        <w:rPr>
          <w:sz w:val="22"/>
          <w:szCs w:val="22"/>
        </w:rPr>
        <w:t xml:space="preserve">jsou předmětné práce ekvivalentní </w:t>
      </w:r>
      <w:proofErr w:type="spellStart"/>
      <w:r w:rsidRPr="003F111D">
        <w:rPr>
          <w:sz w:val="22"/>
          <w:szCs w:val="22"/>
        </w:rPr>
        <w:t>prac</w:t>
      </w:r>
      <w:r>
        <w:rPr>
          <w:sz w:val="22"/>
          <w:szCs w:val="22"/>
        </w:rPr>
        <w:t>e</w:t>
      </w:r>
      <w:r w:rsidRPr="003F111D">
        <w:rPr>
          <w:sz w:val="22"/>
          <w:szCs w:val="22"/>
        </w:rPr>
        <w:t>m</w:t>
      </w:r>
      <w:proofErr w:type="spellEnd"/>
      <w:r>
        <w:rPr>
          <w:sz w:val="22"/>
          <w:szCs w:val="22"/>
        </w:rPr>
        <w:t xml:space="preserve"> v uvedených PR</w:t>
      </w:r>
      <w:r w:rsidRPr="003F111D">
        <w:rPr>
          <w:sz w:val="22"/>
          <w:szCs w:val="22"/>
        </w:rPr>
        <w:t xml:space="preserve">, bude cena vícepráce stanovena na základě jednotkové ceny z PR  </w:t>
      </w:r>
    </w:p>
    <w:p w:rsidR="007D5027" w:rsidRPr="003F111D" w:rsidRDefault="007D5027" w:rsidP="007D5027">
      <w:pPr>
        <w:jc w:val="both"/>
        <w:rPr>
          <w:sz w:val="22"/>
          <w:szCs w:val="22"/>
        </w:rPr>
      </w:pPr>
    </w:p>
    <w:p w:rsidR="007D5027" w:rsidRDefault="007D5027" w:rsidP="007D5027">
      <w:pPr>
        <w:ind w:firstLine="570"/>
        <w:jc w:val="both"/>
        <w:rPr>
          <w:sz w:val="22"/>
          <w:szCs w:val="22"/>
        </w:rPr>
      </w:pPr>
      <w:r w:rsidRPr="003F111D">
        <w:rPr>
          <w:sz w:val="22"/>
          <w:szCs w:val="22"/>
        </w:rPr>
        <w:t xml:space="preserve">b) </w:t>
      </w:r>
      <w:r>
        <w:rPr>
          <w:sz w:val="22"/>
          <w:szCs w:val="22"/>
        </w:rPr>
        <w:t>p</w:t>
      </w:r>
      <w:r w:rsidRPr="003F111D">
        <w:rPr>
          <w:sz w:val="22"/>
          <w:szCs w:val="22"/>
        </w:rPr>
        <w:t>okud při provádění díla vznikne potřeba víceprací, které se v PR nevyskytují, bude cena stanovena dohodou</w:t>
      </w:r>
      <w:r>
        <w:rPr>
          <w:sz w:val="22"/>
          <w:szCs w:val="22"/>
        </w:rPr>
        <w:t xml:space="preserve"> smluvních stran</w:t>
      </w:r>
      <w:r w:rsidR="00B14942">
        <w:rPr>
          <w:sz w:val="22"/>
          <w:szCs w:val="22"/>
        </w:rPr>
        <w:t>.</w:t>
      </w:r>
    </w:p>
    <w:p w:rsidR="000C15CA" w:rsidRDefault="000C15CA" w:rsidP="00E04838">
      <w:pPr>
        <w:ind w:firstLine="570"/>
        <w:jc w:val="both"/>
        <w:rPr>
          <w:sz w:val="22"/>
          <w:szCs w:val="22"/>
        </w:rPr>
      </w:pPr>
    </w:p>
    <w:p w:rsidR="000C15CA" w:rsidRDefault="000C15CA" w:rsidP="00E04838">
      <w:pPr>
        <w:ind w:firstLine="570"/>
        <w:jc w:val="both"/>
        <w:rPr>
          <w:sz w:val="22"/>
          <w:szCs w:val="22"/>
        </w:rPr>
      </w:pPr>
    </w:p>
    <w:p w:rsidR="000C15CA" w:rsidRPr="003F111D" w:rsidRDefault="000C15CA" w:rsidP="000C15CA">
      <w:pPr>
        <w:spacing w:line="100" w:lineRule="atLeast"/>
        <w:ind w:left="570" w:right="570"/>
        <w:jc w:val="center"/>
        <w:rPr>
          <w:rFonts w:eastAsia="Times New Roman"/>
          <w:b/>
          <w:bCs/>
          <w:color w:val="000000"/>
          <w:sz w:val="22"/>
          <w:szCs w:val="22"/>
        </w:rPr>
      </w:pPr>
      <w:r w:rsidRPr="003F111D">
        <w:rPr>
          <w:rFonts w:eastAsia="Times New Roman"/>
          <w:b/>
          <w:bCs/>
          <w:color w:val="000000"/>
          <w:sz w:val="22"/>
          <w:szCs w:val="22"/>
        </w:rPr>
        <w:t>V</w:t>
      </w:r>
      <w:r>
        <w:rPr>
          <w:rFonts w:eastAsia="Times New Roman"/>
          <w:b/>
          <w:bCs/>
          <w:color w:val="000000"/>
          <w:sz w:val="22"/>
          <w:szCs w:val="22"/>
        </w:rPr>
        <w:t>I</w:t>
      </w:r>
      <w:r w:rsidRPr="003F111D">
        <w:rPr>
          <w:rFonts w:eastAsia="Times New Roman"/>
          <w:b/>
          <w:bCs/>
          <w:color w:val="000000"/>
          <w:sz w:val="22"/>
          <w:szCs w:val="22"/>
        </w:rPr>
        <w:t>I.</w:t>
      </w:r>
    </w:p>
    <w:p w:rsidR="000C15CA" w:rsidRPr="003F111D" w:rsidRDefault="000C15CA" w:rsidP="000C15CA">
      <w:pPr>
        <w:spacing w:line="100" w:lineRule="atLeast"/>
        <w:ind w:left="570" w:right="570"/>
        <w:jc w:val="center"/>
        <w:rPr>
          <w:sz w:val="22"/>
          <w:szCs w:val="22"/>
        </w:rPr>
      </w:pPr>
      <w:r w:rsidRPr="003F111D">
        <w:rPr>
          <w:rFonts w:eastAsia="Times New Roman"/>
          <w:b/>
          <w:bCs/>
          <w:color w:val="000000"/>
          <w:sz w:val="22"/>
          <w:szCs w:val="22"/>
        </w:rPr>
        <w:t>Platební podmínky</w:t>
      </w:r>
    </w:p>
    <w:p w:rsidR="000C15CA" w:rsidRPr="003F111D" w:rsidRDefault="000C15CA" w:rsidP="000C15CA">
      <w:pPr>
        <w:spacing w:line="100" w:lineRule="atLeast"/>
        <w:rPr>
          <w:sz w:val="22"/>
          <w:szCs w:val="22"/>
        </w:rPr>
      </w:pPr>
    </w:p>
    <w:p w:rsidR="000C15CA" w:rsidRPr="003F111D" w:rsidRDefault="000C15CA" w:rsidP="000C15CA">
      <w:pPr>
        <w:spacing w:line="100" w:lineRule="atLeast"/>
        <w:jc w:val="both"/>
        <w:rPr>
          <w:sz w:val="22"/>
          <w:szCs w:val="22"/>
        </w:rPr>
      </w:pPr>
      <w:r w:rsidRPr="003F111D">
        <w:rPr>
          <w:sz w:val="22"/>
          <w:szCs w:val="22"/>
        </w:rPr>
        <w:t xml:space="preserve">1) </w:t>
      </w:r>
      <w:r>
        <w:rPr>
          <w:sz w:val="22"/>
          <w:szCs w:val="22"/>
        </w:rPr>
        <w:t xml:space="preserve">Smluvní strany budou veškeré platby </w:t>
      </w:r>
      <w:r w:rsidRPr="003F111D">
        <w:rPr>
          <w:sz w:val="22"/>
          <w:szCs w:val="22"/>
        </w:rPr>
        <w:t>provádět bezhotovost</w:t>
      </w:r>
      <w:r>
        <w:rPr>
          <w:sz w:val="22"/>
          <w:szCs w:val="22"/>
        </w:rPr>
        <w:t>ně</w:t>
      </w:r>
      <w:r w:rsidRPr="003F111D">
        <w:rPr>
          <w:sz w:val="22"/>
          <w:szCs w:val="22"/>
        </w:rPr>
        <w:t>, ve prospěch účtů uveden</w:t>
      </w:r>
      <w:r>
        <w:rPr>
          <w:sz w:val="22"/>
          <w:szCs w:val="22"/>
        </w:rPr>
        <w:t>ých</w:t>
      </w:r>
      <w:r w:rsidRPr="003F111D">
        <w:rPr>
          <w:sz w:val="22"/>
          <w:szCs w:val="22"/>
        </w:rPr>
        <w:t xml:space="preserve"> u označení smluvních stran.</w:t>
      </w:r>
    </w:p>
    <w:p w:rsidR="000C15CA" w:rsidRPr="003F111D" w:rsidRDefault="000C15CA" w:rsidP="000C15CA">
      <w:pPr>
        <w:spacing w:line="100" w:lineRule="atLeast"/>
        <w:jc w:val="both"/>
        <w:rPr>
          <w:sz w:val="22"/>
          <w:szCs w:val="22"/>
        </w:rPr>
      </w:pPr>
    </w:p>
    <w:p w:rsidR="000C15CA" w:rsidRDefault="000C15CA" w:rsidP="000C15CA">
      <w:pPr>
        <w:spacing w:line="100" w:lineRule="atLeast"/>
        <w:jc w:val="both"/>
        <w:rPr>
          <w:sz w:val="22"/>
          <w:szCs w:val="22"/>
        </w:rPr>
      </w:pPr>
      <w:r>
        <w:rPr>
          <w:sz w:val="22"/>
          <w:szCs w:val="22"/>
        </w:rPr>
        <w:t>2</w:t>
      </w:r>
      <w:r w:rsidRPr="003F111D">
        <w:rPr>
          <w:sz w:val="22"/>
          <w:szCs w:val="22"/>
        </w:rPr>
        <w:t xml:space="preserve">) Zhotovitel má právo na uhrazení ceny za dílo po provedení díla, a to na základě jím vystavené faktury. Splatnost faktury činí 14 kalendářních dnů od data doručení objednateli. Faktura je daňovým dokladem a obsahuje DPH </w:t>
      </w:r>
      <w:r>
        <w:rPr>
          <w:sz w:val="22"/>
          <w:szCs w:val="22"/>
        </w:rPr>
        <w:t xml:space="preserve">ve výši dle platných právních předpisů. </w:t>
      </w:r>
      <w:r w:rsidRPr="003F111D">
        <w:rPr>
          <w:sz w:val="22"/>
          <w:szCs w:val="22"/>
        </w:rPr>
        <w:t xml:space="preserve"> </w:t>
      </w:r>
    </w:p>
    <w:p w:rsidR="000C15CA" w:rsidRDefault="000C15CA" w:rsidP="000C15CA">
      <w:pPr>
        <w:spacing w:line="100" w:lineRule="atLeast"/>
        <w:jc w:val="both"/>
        <w:rPr>
          <w:sz w:val="22"/>
          <w:szCs w:val="22"/>
        </w:rPr>
      </w:pPr>
    </w:p>
    <w:p w:rsidR="000C15CA" w:rsidRDefault="000C15CA" w:rsidP="000C15CA">
      <w:pPr>
        <w:spacing w:line="100" w:lineRule="atLeast"/>
        <w:jc w:val="both"/>
        <w:rPr>
          <w:sz w:val="22"/>
          <w:szCs w:val="22"/>
        </w:rPr>
      </w:pPr>
      <w:r>
        <w:rPr>
          <w:sz w:val="22"/>
          <w:szCs w:val="22"/>
        </w:rPr>
        <w:t xml:space="preserve">3) Daňový doklad </w:t>
      </w:r>
      <w:r w:rsidRPr="003F111D">
        <w:rPr>
          <w:sz w:val="22"/>
          <w:szCs w:val="22"/>
        </w:rPr>
        <w:t>bud</w:t>
      </w:r>
      <w:r>
        <w:rPr>
          <w:sz w:val="22"/>
          <w:szCs w:val="22"/>
        </w:rPr>
        <w:t>e</w:t>
      </w:r>
      <w:r w:rsidRPr="003F111D">
        <w:rPr>
          <w:sz w:val="22"/>
          <w:szCs w:val="22"/>
        </w:rPr>
        <w:t xml:space="preserve"> považov</w:t>
      </w:r>
      <w:r>
        <w:rPr>
          <w:sz w:val="22"/>
          <w:szCs w:val="22"/>
        </w:rPr>
        <w:t>án</w:t>
      </w:r>
      <w:r w:rsidRPr="003F111D">
        <w:rPr>
          <w:sz w:val="22"/>
          <w:szCs w:val="22"/>
        </w:rPr>
        <w:t xml:space="preserve"> za úpln</w:t>
      </w:r>
      <w:r>
        <w:rPr>
          <w:sz w:val="22"/>
          <w:szCs w:val="22"/>
        </w:rPr>
        <w:t>ý</w:t>
      </w:r>
      <w:r w:rsidRPr="003F111D">
        <w:rPr>
          <w:sz w:val="22"/>
          <w:szCs w:val="22"/>
        </w:rPr>
        <w:t xml:space="preserve"> a správn</w:t>
      </w:r>
      <w:r>
        <w:rPr>
          <w:sz w:val="22"/>
          <w:szCs w:val="22"/>
        </w:rPr>
        <w:t>ý</w:t>
      </w:r>
      <w:r w:rsidRPr="003F111D">
        <w:rPr>
          <w:sz w:val="22"/>
          <w:szCs w:val="22"/>
        </w:rPr>
        <w:t>, pokud bude obsahovat veškeré náležitosti požadované platnou právní úpravou</w:t>
      </w:r>
      <w:r>
        <w:rPr>
          <w:sz w:val="22"/>
          <w:szCs w:val="22"/>
        </w:rPr>
        <w:t>.</w:t>
      </w:r>
      <w:r w:rsidRPr="003F111D">
        <w:rPr>
          <w:sz w:val="22"/>
          <w:szCs w:val="22"/>
        </w:rPr>
        <w:t xml:space="preserve"> Přílohou </w:t>
      </w:r>
      <w:r>
        <w:rPr>
          <w:sz w:val="22"/>
          <w:szCs w:val="22"/>
        </w:rPr>
        <w:t>faktury m</w:t>
      </w:r>
      <w:r w:rsidRPr="003F111D">
        <w:rPr>
          <w:sz w:val="22"/>
          <w:szCs w:val="22"/>
        </w:rPr>
        <w:t xml:space="preserve">usí být soupis </w:t>
      </w:r>
      <w:r>
        <w:rPr>
          <w:sz w:val="22"/>
          <w:szCs w:val="22"/>
        </w:rPr>
        <w:t xml:space="preserve">použitého materiálu a </w:t>
      </w:r>
      <w:r w:rsidRPr="003F111D">
        <w:rPr>
          <w:sz w:val="22"/>
          <w:szCs w:val="22"/>
        </w:rPr>
        <w:t xml:space="preserve">provedených prací písemně odsouhlasený TDO. </w:t>
      </w:r>
      <w:r>
        <w:rPr>
          <w:sz w:val="22"/>
          <w:szCs w:val="22"/>
        </w:rPr>
        <w:t>Bez této přílohy není daňový doklad úplný. P</w:t>
      </w:r>
      <w:r w:rsidRPr="003F111D">
        <w:rPr>
          <w:sz w:val="22"/>
          <w:szCs w:val="22"/>
        </w:rPr>
        <w:t xml:space="preserve">okud </w:t>
      </w:r>
      <w:r>
        <w:rPr>
          <w:sz w:val="22"/>
          <w:szCs w:val="22"/>
        </w:rPr>
        <w:t>faktura nebude obsahovat výše uvedené náležitosti a přílohu v podobě soupisu odsouhlaseného TDO, nemůže nastat její splatnost a</w:t>
      </w:r>
      <w:r w:rsidRPr="003F111D">
        <w:rPr>
          <w:sz w:val="22"/>
          <w:szCs w:val="22"/>
        </w:rPr>
        <w:t xml:space="preserve"> objednatel </w:t>
      </w:r>
      <w:r>
        <w:rPr>
          <w:sz w:val="22"/>
          <w:szCs w:val="22"/>
        </w:rPr>
        <w:t xml:space="preserve">je </w:t>
      </w:r>
      <w:r w:rsidRPr="003F111D">
        <w:rPr>
          <w:sz w:val="22"/>
          <w:szCs w:val="22"/>
        </w:rPr>
        <w:t xml:space="preserve">oprávněn </w:t>
      </w:r>
      <w:r>
        <w:rPr>
          <w:sz w:val="22"/>
          <w:szCs w:val="22"/>
        </w:rPr>
        <w:t xml:space="preserve">fakturu </w:t>
      </w:r>
      <w:r w:rsidRPr="003F111D">
        <w:rPr>
          <w:sz w:val="22"/>
          <w:szCs w:val="22"/>
        </w:rPr>
        <w:t>vrátit</w:t>
      </w:r>
      <w:r>
        <w:rPr>
          <w:sz w:val="22"/>
          <w:szCs w:val="22"/>
        </w:rPr>
        <w:t xml:space="preserve">. </w:t>
      </w:r>
      <w:r w:rsidRPr="003F111D">
        <w:rPr>
          <w:sz w:val="22"/>
          <w:szCs w:val="22"/>
        </w:rPr>
        <w:t>Nová doba splatnosti začne běžet od doručení dokladu nového nebo opraveného.</w:t>
      </w:r>
    </w:p>
    <w:p w:rsidR="00624E96" w:rsidRDefault="00624E96" w:rsidP="000C15CA">
      <w:pPr>
        <w:spacing w:line="100" w:lineRule="atLeast"/>
        <w:jc w:val="both"/>
        <w:rPr>
          <w:sz w:val="22"/>
          <w:szCs w:val="22"/>
        </w:rPr>
      </w:pPr>
    </w:p>
    <w:p w:rsidR="00624E96" w:rsidRDefault="00624E96" w:rsidP="000C15CA">
      <w:pPr>
        <w:spacing w:line="100" w:lineRule="atLeast"/>
        <w:jc w:val="both"/>
        <w:rPr>
          <w:sz w:val="22"/>
          <w:szCs w:val="22"/>
        </w:rPr>
      </w:pPr>
      <w:r>
        <w:rPr>
          <w:sz w:val="22"/>
          <w:szCs w:val="22"/>
        </w:rPr>
        <w:t>4) Smluvní strany se výslovně dohodly, že objednatel po dobu provádění díla nebude poskytovat zhotoviteli žádné zálohy či jiné platby.</w:t>
      </w:r>
    </w:p>
    <w:p w:rsidR="000C15CA" w:rsidRPr="003F111D" w:rsidRDefault="000C15CA" w:rsidP="00E04838">
      <w:pPr>
        <w:ind w:firstLine="570"/>
        <w:jc w:val="both"/>
        <w:rPr>
          <w:sz w:val="22"/>
          <w:szCs w:val="22"/>
        </w:rPr>
      </w:pPr>
    </w:p>
    <w:p w:rsidR="00D1503E" w:rsidRPr="003F111D" w:rsidRDefault="00D1503E" w:rsidP="00D1503E">
      <w:pPr>
        <w:spacing w:line="100" w:lineRule="atLeast"/>
        <w:ind w:left="570" w:right="570"/>
        <w:jc w:val="center"/>
        <w:rPr>
          <w:sz w:val="22"/>
          <w:szCs w:val="22"/>
        </w:rPr>
      </w:pPr>
    </w:p>
    <w:p w:rsidR="00B163B5" w:rsidRPr="003F111D" w:rsidRDefault="00B163B5">
      <w:pPr>
        <w:jc w:val="center"/>
        <w:rPr>
          <w:rFonts w:eastAsia="Times New Roman"/>
          <w:b/>
          <w:bCs/>
          <w:color w:val="000000"/>
          <w:sz w:val="22"/>
          <w:szCs w:val="22"/>
        </w:rPr>
      </w:pPr>
      <w:r w:rsidRPr="003F111D">
        <w:rPr>
          <w:rFonts w:eastAsia="Times New Roman"/>
          <w:b/>
          <w:bCs/>
          <w:color w:val="000000"/>
          <w:sz w:val="22"/>
          <w:szCs w:val="22"/>
        </w:rPr>
        <w:t>VIII.</w:t>
      </w:r>
    </w:p>
    <w:p w:rsidR="00B163B5" w:rsidRPr="003F111D" w:rsidRDefault="00B163B5">
      <w:pPr>
        <w:tabs>
          <w:tab w:val="left" w:pos="6090"/>
        </w:tabs>
        <w:ind w:left="570" w:right="570"/>
        <w:jc w:val="center"/>
        <w:rPr>
          <w:sz w:val="22"/>
          <w:szCs w:val="22"/>
        </w:rPr>
      </w:pPr>
      <w:r w:rsidRPr="003F111D">
        <w:rPr>
          <w:rFonts w:eastAsia="Times New Roman"/>
          <w:b/>
          <w:bCs/>
          <w:color w:val="000000"/>
          <w:sz w:val="22"/>
          <w:szCs w:val="22"/>
        </w:rPr>
        <w:t>Stavební deník</w:t>
      </w:r>
    </w:p>
    <w:p w:rsidR="00B163B5" w:rsidRPr="003F111D" w:rsidRDefault="00B163B5">
      <w:pPr>
        <w:tabs>
          <w:tab w:val="left" w:pos="6090"/>
        </w:tabs>
        <w:ind w:left="570" w:right="570"/>
        <w:jc w:val="center"/>
        <w:rPr>
          <w:sz w:val="22"/>
          <w:szCs w:val="22"/>
        </w:rPr>
      </w:pPr>
    </w:p>
    <w:p w:rsidR="00B163B5" w:rsidRDefault="00B163B5">
      <w:pPr>
        <w:jc w:val="both"/>
        <w:rPr>
          <w:sz w:val="22"/>
          <w:szCs w:val="22"/>
        </w:rPr>
      </w:pPr>
      <w:r w:rsidRPr="003F111D">
        <w:rPr>
          <w:sz w:val="22"/>
          <w:szCs w:val="22"/>
        </w:rPr>
        <w:t xml:space="preserve">1) </w:t>
      </w:r>
      <w:r w:rsidRPr="00793D03">
        <w:rPr>
          <w:sz w:val="22"/>
          <w:szCs w:val="22"/>
        </w:rPr>
        <w:t>Zhotovitel je povinen vést stavební deník (dále též jako "</w:t>
      </w:r>
      <w:r w:rsidRPr="00793D03">
        <w:rPr>
          <w:b/>
          <w:bCs/>
          <w:sz w:val="22"/>
          <w:szCs w:val="22"/>
        </w:rPr>
        <w:t>SD</w:t>
      </w:r>
      <w:r w:rsidRPr="00793D03">
        <w:rPr>
          <w:sz w:val="22"/>
          <w:szCs w:val="22"/>
        </w:rPr>
        <w:t xml:space="preserve">"). Povinnost zhotovitele vést SD trvá od okamžiku předání staveniště zhotoviteli do </w:t>
      </w:r>
      <w:r w:rsidR="000C15CA" w:rsidRPr="00793D03">
        <w:rPr>
          <w:sz w:val="22"/>
          <w:szCs w:val="22"/>
        </w:rPr>
        <w:t xml:space="preserve">provedení díla. </w:t>
      </w:r>
      <w:r w:rsidRPr="00793D03">
        <w:rPr>
          <w:sz w:val="22"/>
          <w:szCs w:val="22"/>
        </w:rPr>
        <w:t xml:space="preserve">Originál </w:t>
      </w:r>
      <w:r w:rsidR="0013710A" w:rsidRPr="00793D03">
        <w:rPr>
          <w:sz w:val="22"/>
          <w:szCs w:val="22"/>
        </w:rPr>
        <w:t>SD</w:t>
      </w:r>
      <w:r w:rsidRPr="00793D03">
        <w:rPr>
          <w:sz w:val="22"/>
          <w:szCs w:val="22"/>
        </w:rPr>
        <w:t xml:space="preserve"> bude předán objednateli. Zhotovitel se zavazuje zajistit trvalou přístupnost SD pro objednatele</w:t>
      </w:r>
      <w:r w:rsidR="00A82C1B" w:rsidRPr="00793D03">
        <w:rPr>
          <w:sz w:val="22"/>
          <w:szCs w:val="22"/>
        </w:rPr>
        <w:t xml:space="preserve"> </w:t>
      </w:r>
      <w:r w:rsidRPr="00793D03">
        <w:rPr>
          <w:sz w:val="22"/>
          <w:szCs w:val="22"/>
        </w:rPr>
        <w:t>ve všech pracovních dnech od 8:00 do 16:00</w:t>
      </w:r>
      <w:r w:rsidR="000C15CA" w:rsidRPr="00793D03">
        <w:rPr>
          <w:sz w:val="22"/>
          <w:szCs w:val="22"/>
        </w:rPr>
        <w:t>,</w:t>
      </w:r>
      <w:r w:rsidRPr="00793D03">
        <w:rPr>
          <w:sz w:val="22"/>
          <w:szCs w:val="22"/>
        </w:rPr>
        <w:t xml:space="preserve"> a to po celou dobu provádění díla.</w:t>
      </w:r>
      <w:r w:rsidRPr="003F111D">
        <w:rPr>
          <w:sz w:val="22"/>
          <w:szCs w:val="22"/>
        </w:rPr>
        <w:t xml:space="preserve"> </w:t>
      </w:r>
    </w:p>
    <w:p w:rsidR="000C15CA" w:rsidRDefault="000C15CA">
      <w:pPr>
        <w:jc w:val="both"/>
        <w:rPr>
          <w:sz w:val="22"/>
          <w:szCs w:val="22"/>
        </w:rPr>
      </w:pPr>
    </w:p>
    <w:p w:rsidR="000C15CA" w:rsidRPr="003F111D" w:rsidRDefault="000C15CA" w:rsidP="000C15CA">
      <w:pPr>
        <w:jc w:val="both"/>
        <w:rPr>
          <w:sz w:val="22"/>
          <w:szCs w:val="22"/>
        </w:rPr>
      </w:pPr>
      <w:r>
        <w:rPr>
          <w:sz w:val="22"/>
          <w:szCs w:val="22"/>
        </w:rPr>
        <w:t>2</w:t>
      </w:r>
      <w:r w:rsidRPr="003F111D">
        <w:rPr>
          <w:sz w:val="22"/>
          <w:szCs w:val="22"/>
        </w:rPr>
        <w:t xml:space="preserve">) Smluvní strany </w:t>
      </w:r>
      <w:r w:rsidR="00C9180C">
        <w:rPr>
          <w:sz w:val="22"/>
          <w:szCs w:val="22"/>
        </w:rPr>
        <w:t xml:space="preserve">uvedou </w:t>
      </w:r>
      <w:r w:rsidRPr="003F111D">
        <w:rPr>
          <w:sz w:val="22"/>
          <w:szCs w:val="22"/>
        </w:rPr>
        <w:t xml:space="preserve">do SD osoby oprávněné činit </w:t>
      </w:r>
      <w:r w:rsidR="00AF2620">
        <w:rPr>
          <w:sz w:val="22"/>
          <w:szCs w:val="22"/>
        </w:rPr>
        <w:t xml:space="preserve">do </w:t>
      </w:r>
      <w:r w:rsidR="00C9180C">
        <w:rPr>
          <w:sz w:val="22"/>
          <w:szCs w:val="22"/>
        </w:rPr>
        <w:t xml:space="preserve">SD </w:t>
      </w:r>
      <w:r w:rsidRPr="003F111D">
        <w:rPr>
          <w:sz w:val="22"/>
          <w:szCs w:val="22"/>
        </w:rPr>
        <w:t>zápisy</w:t>
      </w:r>
      <w:r w:rsidR="00C9180C">
        <w:rPr>
          <w:sz w:val="22"/>
          <w:szCs w:val="22"/>
        </w:rPr>
        <w:t>.</w:t>
      </w:r>
      <w:r w:rsidRPr="003F111D">
        <w:rPr>
          <w:sz w:val="22"/>
          <w:szCs w:val="22"/>
        </w:rPr>
        <w:t xml:space="preserve"> </w:t>
      </w:r>
      <w:r w:rsidR="00AF2620">
        <w:rPr>
          <w:sz w:val="22"/>
          <w:szCs w:val="22"/>
        </w:rPr>
        <w:t xml:space="preserve">Při </w:t>
      </w:r>
      <w:r w:rsidRPr="003F111D">
        <w:rPr>
          <w:sz w:val="22"/>
          <w:szCs w:val="22"/>
        </w:rPr>
        <w:t>změně oprávněné osoby j</w:t>
      </w:r>
      <w:r w:rsidR="00AF2620">
        <w:rPr>
          <w:sz w:val="22"/>
          <w:szCs w:val="22"/>
        </w:rPr>
        <w:t>sou smluvní strany p</w:t>
      </w:r>
      <w:r w:rsidRPr="003F111D">
        <w:rPr>
          <w:sz w:val="22"/>
          <w:szCs w:val="22"/>
        </w:rPr>
        <w:t>ovin</w:t>
      </w:r>
      <w:r w:rsidR="00AF2620">
        <w:rPr>
          <w:sz w:val="22"/>
          <w:szCs w:val="22"/>
        </w:rPr>
        <w:t>ny</w:t>
      </w:r>
      <w:r w:rsidRPr="003F111D">
        <w:rPr>
          <w:sz w:val="22"/>
          <w:szCs w:val="22"/>
        </w:rPr>
        <w:t xml:space="preserve"> určit novou oprávněnou osobu </w:t>
      </w:r>
      <w:r w:rsidR="00AF2620" w:rsidRPr="003F111D">
        <w:rPr>
          <w:sz w:val="22"/>
          <w:szCs w:val="22"/>
        </w:rPr>
        <w:t>snadno dosažiteln</w:t>
      </w:r>
      <w:r w:rsidR="00AF2620">
        <w:rPr>
          <w:sz w:val="22"/>
          <w:szCs w:val="22"/>
        </w:rPr>
        <w:t>ou</w:t>
      </w:r>
      <w:r w:rsidR="00AF2620" w:rsidRPr="003F111D">
        <w:rPr>
          <w:sz w:val="22"/>
          <w:szCs w:val="22"/>
        </w:rPr>
        <w:t xml:space="preserve"> druhé straně po dobu provádění díla </w:t>
      </w:r>
      <w:r w:rsidR="00AF2620">
        <w:rPr>
          <w:sz w:val="22"/>
          <w:szCs w:val="22"/>
        </w:rPr>
        <w:t xml:space="preserve">a uvést její </w:t>
      </w:r>
      <w:r w:rsidRPr="003F111D">
        <w:rPr>
          <w:sz w:val="22"/>
          <w:szCs w:val="22"/>
        </w:rPr>
        <w:t>osobní a kontaktních údaj</w:t>
      </w:r>
      <w:r w:rsidR="00AF2620">
        <w:rPr>
          <w:sz w:val="22"/>
          <w:szCs w:val="22"/>
        </w:rPr>
        <w:t>e</w:t>
      </w:r>
      <w:r w:rsidRPr="003F111D">
        <w:rPr>
          <w:sz w:val="22"/>
          <w:szCs w:val="22"/>
        </w:rPr>
        <w:t xml:space="preserve"> (zejména mobilní telefon a e-mail) </w:t>
      </w:r>
      <w:r w:rsidR="00AF2620">
        <w:rPr>
          <w:sz w:val="22"/>
          <w:szCs w:val="22"/>
        </w:rPr>
        <w:t>do SD.</w:t>
      </w:r>
      <w:r w:rsidRPr="003F111D">
        <w:rPr>
          <w:sz w:val="22"/>
          <w:szCs w:val="22"/>
        </w:rPr>
        <w:t xml:space="preserve">  </w:t>
      </w:r>
    </w:p>
    <w:p w:rsidR="000C15CA" w:rsidRPr="003F111D" w:rsidRDefault="000C15CA" w:rsidP="000C15CA">
      <w:pPr>
        <w:jc w:val="both"/>
        <w:rPr>
          <w:sz w:val="22"/>
          <w:szCs w:val="22"/>
        </w:rPr>
      </w:pPr>
    </w:p>
    <w:p w:rsidR="000C15CA" w:rsidRPr="003F111D" w:rsidRDefault="000C15CA" w:rsidP="000C15CA">
      <w:pPr>
        <w:jc w:val="both"/>
        <w:rPr>
          <w:sz w:val="22"/>
          <w:szCs w:val="22"/>
        </w:rPr>
      </w:pPr>
      <w:r>
        <w:rPr>
          <w:sz w:val="22"/>
          <w:szCs w:val="22"/>
        </w:rPr>
        <w:t>3</w:t>
      </w:r>
      <w:r w:rsidRPr="003F111D">
        <w:rPr>
          <w:sz w:val="22"/>
          <w:szCs w:val="22"/>
        </w:rPr>
        <w:t xml:space="preserve">) Osobami výlučně oprávněnými činit zápisy do </w:t>
      </w:r>
      <w:r w:rsidR="0013710A">
        <w:rPr>
          <w:sz w:val="22"/>
          <w:szCs w:val="22"/>
        </w:rPr>
        <w:t>SD</w:t>
      </w:r>
      <w:r w:rsidRPr="003F111D">
        <w:rPr>
          <w:sz w:val="22"/>
          <w:szCs w:val="22"/>
        </w:rPr>
        <w:t xml:space="preserve"> jsou:</w:t>
      </w:r>
    </w:p>
    <w:p w:rsidR="000C15CA" w:rsidRPr="003F111D" w:rsidRDefault="000C15CA" w:rsidP="000C15CA">
      <w:pPr>
        <w:jc w:val="both"/>
        <w:rPr>
          <w:sz w:val="22"/>
          <w:szCs w:val="22"/>
        </w:rPr>
      </w:pPr>
    </w:p>
    <w:p w:rsidR="000C15CA" w:rsidRPr="003F111D" w:rsidRDefault="00AF2620" w:rsidP="000C15CA">
      <w:pPr>
        <w:jc w:val="both"/>
        <w:rPr>
          <w:sz w:val="22"/>
          <w:szCs w:val="22"/>
        </w:rPr>
      </w:pPr>
      <w:r>
        <w:rPr>
          <w:sz w:val="22"/>
          <w:szCs w:val="22"/>
        </w:rPr>
        <w:t xml:space="preserve">a) za zhotovitele </w:t>
      </w:r>
      <w:r w:rsidR="000C15CA" w:rsidRPr="003F111D">
        <w:rPr>
          <w:sz w:val="22"/>
          <w:szCs w:val="22"/>
        </w:rPr>
        <w:t xml:space="preserve">ve věcech technických: </w:t>
      </w:r>
      <w:r w:rsidR="000C15CA" w:rsidRPr="003F111D">
        <w:rPr>
          <w:sz w:val="22"/>
          <w:szCs w:val="22"/>
        </w:rPr>
        <w:tab/>
      </w:r>
    </w:p>
    <w:p w:rsidR="000C15CA" w:rsidRPr="003F111D" w:rsidRDefault="00AF2620" w:rsidP="000C15CA">
      <w:pPr>
        <w:jc w:val="both"/>
        <w:rPr>
          <w:sz w:val="22"/>
          <w:szCs w:val="22"/>
        </w:rPr>
      </w:pPr>
      <w:r>
        <w:rPr>
          <w:sz w:val="22"/>
          <w:szCs w:val="22"/>
        </w:rPr>
        <w:t xml:space="preserve">b) za zhotovitele </w:t>
      </w:r>
      <w:r w:rsidR="000C15CA" w:rsidRPr="003F111D">
        <w:rPr>
          <w:sz w:val="22"/>
          <w:szCs w:val="22"/>
        </w:rPr>
        <w:t xml:space="preserve">ve věcech obchodních: </w:t>
      </w:r>
      <w:r w:rsidR="000C15CA" w:rsidRPr="003F111D">
        <w:rPr>
          <w:sz w:val="22"/>
          <w:szCs w:val="22"/>
        </w:rPr>
        <w:tab/>
      </w:r>
    </w:p>
    <w:p w:rsidR="000C15CA" w:rsidRPr="003F111D" w:rsidRDefault="000C15CA" w:rsidP="000C15CA">
      <w:pPr>
        <w:jc w:val="both"/>
        <w:rPr>
          <w:sz w:val="22"/>
          <w:szCs w:val="22"/>
        </w:rPr>
      </w:pPr>
    </w:p>
    <w:p w:rsidR="000C15CA" w:rsidRPr="003F111D" w:rsidRDefault="00AF2620" w:rsidP="000C15CA">
      <w:pPr>
        <w:jc w:val="both"/>
        <w:rPr>
          <w:sz w:val="22"/>
          <w:szCs w:val="22"/>
        </w:rPr>
      </w:pPr>
      <w:r>
        <w:rPr>
          <w:sz w:val="22"/>
          <w:szCs w:val="22"/>
        </w:rPr>
        <w:t xml:space="preserve">a) za objednatele </w:t>
      </w:r>
      <w:r w:rsidR="000C15CA" w:rsidRPr="003F111D">
        <w:rPr>
          <w:sz w:val="22"/>
          <w:szCs w:val="22"/>
        </w:rPr>
        <w:t xml:space="preserve">ve věcech technických: </w:t>
      </w:r>
      <w:r w:rsidR="00624E96">
        <w:rPr>
          <w:sz w:val="22"/>
          <w:szCs w:val="22"/>
        </w:rPr>
        <w:tab/>
        <w:t>Luboš Fiala</w:t>
      </w:r>
    </w:p>
    <w:p w:rsidR="000C15CA" w:rsidRPr="003F111D" w:rsidRDefault="00AF2620" w:rsidP="000C15CA">
      <w:pPr>
        <w:jc w:val="both"/>
        <w:rPr>
          <w:sz w:val="22"/>
          <w:szCs w:val="22"/>
        </w:rPr>
      </w:pPr>
      <w:r>
        <w:rPr>
          <w:sz w:val="22"/>
          <w:szCs w:val="22"/>
        </w:rPr>
        <w:t xml:space="preserve">b) za objednatele </w:t>
      </w:r>
      <w:r w:rsidR="000C15CA" w:rsidRPr="003F111D">
        <w:rPr>
          <w:sz w:val="22"/>
          <w:szCs w:val="22"/>
        </w:rPr>
        <w:t xml:space="preserve">ve věcech obchodních: </w:t>
      </w:r>
      <w:r w:rsidR="00624E96">
        <w:rPr>
          <w:sz w:val="22"/>
          <w:szCs w:val="22"/>
        </w:rPr>
        <w:tab/>
        <w:t>Dalibor Pavlát</w:t>
      </w:r>
    </w:p>
    <w:p w:rsidR="000C15CA" w:rsidRPr="003F111D" w:rsidRDefault="000C15CA" w:rsidP="000C15CA">
      <w:pPr>
        <w:jc w:val="both"/>
        <w:rPr>
          <w:sz w:val="22"/>
          <w:szCs w:val="22"/>
        </w:rPr>
      </w:pPr>
    </w:p>
    <w:p w:rsidR="00CF3966" w:rsidRPr="003F111D" w:rsidRDefault="00CF3966" w:rsidP="00CF3966">
      <w:pPr>
        <w:jc w:val="both"/>
        <w:rPr>
          <w:rFonts w:eastAsia="Times New Roman"/>
          <w:b/>
          <w:bCs/>
          <w:color w:val="000000"/>
          <w:sz w:val="22"/>
          <w:szCs w:val="22"/>
        </w:rPr>
      </w:pPr>
      <w:r>
        <w:rPr>
          <w:sz w:val="22"/>
          <w:szCs w:val="22"/>
        </w:rPr>
        <w:t>5</w:t>
      </w:r>
      <w:r w:rsidR="000C15CA" w:rsidRPr="003F111D">
        <w:rPr>
          <w:sz w:val="22"/>
          <w:szCs w:val="22"/>
        </w:rPr>
        <w:t>) Oprávněné osoby jednají v uvedených věcech samostatně. Pokud do SD učiní zápis jiná</w:t>
      </w:r>
      <w:r w:rsidR="00C9180C">
        <w:rPr>
          <w:sz w:val="22"/>
          <w:szCs w:val="22"/>
        </w:rPr>
        <w:t xml:space="preserve"> než oprávněná osoba</w:t>
      </w:r>
      <w:r w:rsidR="000C15CA" w:rsidRPr="003F111D">
        <w:rPr>
          <w:sz w:val="22"/>
          <w:szCs w:val="22"/>
        </w:rPr>
        <w:t>, k tomuto zápisu se nepřihlíží</w:t>
      </w:r>
      <w:r w:rsidR="00C9180C">
        <w:rPr>
          <w:sz w:val="22"/>
          <w:szCs w:val="22"/>
        </w:rPr>
        <w:t>,</w:t>
      </w:r>
      <w:r>
        <w:rPr>
          <w:sz w:val="22"/>
          <w:szCs w:val="22"/>
        </w:rPr>
        <w:t xml:space="preserve"> s výjimkou zápisu TDO </w:t>
      </w:r>
      <w:r w:rsidRPr="003F111D">
        <w:rPr>
          <w:sz w:val="22"/>
          <w:szCs w:val="22"/>
        </w:rPr>
        <w:t>a BOZP</w:t>
      </w:r>
      <w:r>
        <w:rPr>
          <w:sz w:val="22"/>
          <w:szCs w:val="22"/>
        </w:rPr>
        <w:t xml:space="preserve">. </w:t>
      </w:r>
      <w:r w:rsidR="00867175">
        <w:rPr>
          <w:sz w:val="22"/>
          <w:szCs w:val="22"/>
        </w:rPr>
        <w:t>TDO a BOZP j</w:t>
      </w:r>
      <w:r w:rsidRPr="003F111D">
        <w:rPr>
          <w:sz w:val="22"/>
          <w:szCs w:val="22"/>
        </w:rPr>
        <w:t>sou</w:t>
      </w:r>
      <w:r>
        <w:rPr>
          <w:sz w:val="22"/>
          <w:szCs w:val="22"/>
        </w:rPr>
        <w:t xml:space="preserve"> </w:t>
      </w:r>
      <w:r w:rsidR="00867175">
        <w:rPr>
          <w:sz w:val="22"/>
          <w:szCs w:val="22"/>
        </w:rPr>
        <w:t xml:space="preserve">vždy </w:t>
      </w:r>
      <w:r>
        <w:rPr>
          <w:sz w:val="22"/>
          <w:szCs w:val="22"/>
        </w:rPr>
        <w:t xml:space="preserve">oprávněny </w:t>
      </w:r>
      <w:r w:rsidRPr="003F111D">
        <w:rPr>
          <w:sz w:val="22"/>
          <w:szCs w:val="22"/>
        </w:rPr>
        <w:t>do SD zapisovat své požadavky, doporučení, kontrol</w:t>
      </w:r>
      <w:r>
        <w:rPr>
          <w:sz w:val="22"/>
          <w:szCs w:val="22"/>
        </w:rPr>
        <w:t>ní zjištění</w:t>
      </w:r>
      <w:r w:rsidRPr="003F111D">
        <w:rPr>
          <w:sz w:val="22"/>
          <w:szCs w:val="22"/>
        </w:rPr>
        <w:t xml:space="preserve"> a stanoviska. </w:t>
      </w:r>
    </w:p>
    <w:p w:rsidR="0087779C" w:rsidRDefault="0087779C" w:rsidP="000C15CA">
      <w:pPr>
        <w:jc w:val="both"/>
        <w:rPr>
          <w:sz w:val="22"/>
          <w:szCs w:val="22"/>
        </w:rPr>
      </w:pPr>
    </w:p>
    <w:p w:rsidR="00CF3966" w:rsidRPr="003F111D" w:rsidRDefault="00CF3966" w:rsidP="00CF3966">
      <w:pPr>
        <w:jc w:val="both"/>
        <w:rPr>
          <w:sz w:val="22"/>
          <w:szCs w:val="22"/>
        </w:rPr>
      </w:pPr>
      <w:r>
        <w:rPr>
          <w:sz w:val="22"/>
          <w:szCs w:val="22"/>
        </w:rPr>
        <w:t>6</w:t>
      </w:r>
      <w:r w:rsidRPr="003F111D">
        <w:rPr>
          <w:sz w:val="22"/>
          <w:szCs w:val="22"/>
        </w:rPr>
        <w:t>) Věcí obchodní se rozumí jakékoliv právní jednání, v jehož důsledku dojde ke změně celkové ceny díla. Věcí technickou se rozumí veškerá právní jednání, v jejichž důsledku se nemění cena díla.</w:t>
      </w:r>
      <w:r>
        <w:rPr>
          <w:sz w:val="22"/>
          <w:szCs w:val="22"/>
        </w:rPr>
        <w:t xml:space="preserve"> </w:t>
      </w:r>
      <w:r w:rsidRPr="003F111D">
        <w:rPr>
          <w:sz w:val="22"/>
          <w:szCs w:val="22"/>
        </w:rPr>
        <w:t xml:space="preserve">Odsouhlasení jakékoliv vícepráce či méněpráce je vždy věcí obchodní.  </w:t>
      </w:r>
    </w:p>
    <w:p w:rsidR="00CF3966" w:rsidRDefault="00CF3966" w:rsidP="0087779C">
      <w:pPr>
        <w:pStyle w:val="Normln1"/>
        <w:widowControl w:val="0"/>
        <w:jc w:val="both"/>
        <w:rPr>
          <w:sz w:val="22"/>
          <w:szCs w:val="22"/>
        </w:rPr>
      </w:pPr>
    </w:p>
    <w:p w:rsidR="0087779C" w:rsidRDefault="0087779C" w:rsidP="0087779C">
      <w:pPr>
        <w:pStyle w:val="Normln1"/>
        <w:widowControl w:val="0"/>
        <w:jc w:val="both"/>
        <w:rPr>
          <w:sz w:val="22"/>
          <w:szCs w:val="22"/>
        </w:rPr>
      </w:pPr>
      <w:r>
        <w:rPr>
          <w:sz w:val="22"/>
          <w:szCs w:val="22"/>
        </w:rPr>
        <w:t>7</w:t>
      </w:r>
      <w:r w:rsidRPr="003F111D">
        <w:rPr>
          <w:sz w:val="22"/>
          <w:szCs w:val="22"/>
        </w:rPr>
        <w:t>) Zhotovitel se zavazuje zapisovat denní záznamy do SD čitelně a zásadně v den, kdy byly práce provedeny, nebo kdy nastaly okolnosti, které jsou předmětem zápisu</w:t>
      </w:r>
      <w:r>
        <w:rPr>
          <w:sz w:val="22"/>
          <w:szCs w:val="22"/>
        </w:rPr>
        <w:t xml:space="preserve">. </w:t>
      </w:r>
      <w:r w:rsidRPr="003F111D">
        <w:rPr>
          <w:sz w:val="22"/>
          <w:szCs w:val="22"/>
        </w:rPr>
        <w:t xml:space="preserve">Veškeré listy </w:t>
      </w:r>
      <w:r w:rsidR="00C9180C">
        <w:rPr>
          <w:sz w:val="22"/>
          <w:szCs w:val="22"/>
        </w:rPr>
        <w:t>SD</w:t>
      </w:r>
      <w:r w:rsidRPr="003F111D">
        <w:rPr>
          <w:sz w:val="22"/>
          <w:szCs w:val="22"/>
        </w:rPr>
        <w:t xml:space="preserve"> musí být očíslovány. Mezi jednotlivými záznamy nesmí být vynechána volná </w:t>
      </w:r>
      <w:r w:rsidRPr="000C15CA">
        <w:rPr>
          <w:sz w:val="22"/>
          <w:szCs w:val="22"/>
        </w:rPr>
        <w:t xml:space="preserve">místa. </w:t>
      </w:r>
    </w:p>
    <w:p w:rsidR="000C15CA" w:rsidRPr="003F111D" w:rsidRDefault="000C15CA">
      <w:pPr>
        <w:jc w:val="both"/>
        <w:rPr>
          <w:sz w:val="22"/>
          <w:szCs w:val="22"/>
        </w:rPr>
      </w:pPr>
    </w:p>
    <w:p w:rsidR="0087779C" w:rsidRPr="003F111D" w:rsidRDefault="0087779C" w:rsidP="0087779C">
      <w:pPr>
        <w:jc w:val="both"/>
        <w:rPr>
          <w:sz w:val="22"/>
          <w:szCs w:val="22"/>
        </w:rPr>
      </w:pPr>
      <w:r>
        <w:rPr>
          <w:sz w:val="22"/>
          <w:szCs w:val="22"/>
        </w:rPr>
        <w:t>8</w:t>
      </w:r>
      <w:r w:rsidR="00B163B5" w:rsidRPr="003F111D">
        <w:rPr>
          <w:sz w:val="22"/>
          <w:szCs w:val="22"/>
        </w:rPr>
        <w:t xml:space="preserve">) Do SD se zapisují všechny skutečnosti rozhodné pro plnění smlouvy. Zhotovitel je zejména povinen do SD každý den uvádět veškeré údaje o časovém a věcném postupu provádění díla a kvalitě prováděných prací, jejich jakosti a o klimatických podmínkách. </w:t>
      </w:r>
      <w:r w:rsidRPr="003F111D">
        <w:rPr>
          <w:sz w:val="22"/>
          <w:szCs w:val="22"/>
        </w:rPr>
        <w:t xml:space="preserve">Do SD musí být zapsány veškeré odchylky od </w:t>
      </w:r>
      <w:r>
        <w:rPr>
          <w:sz w:val="22"/>
          <w:szCs w:val="22"/>
        </w:rPr>
        <w:t>zadání díla,</w:t>
      </w:r>
      <w:r w:rsidRPr="003F111D">
        <w:rPr>
          <w:sz w:val="22"/>
          <w:szCs w:val="22"/>
        </w:rPr>
        <w:t xml:space="preserve"> vícepráce a méněpráce schválené objednatelem, a dále zúčastnění subdodavatelé.</w:t>
      </w:r>
      <w:r>
        <w:rPr>
          <w:sz w:val="22"/>
          <w:szCs w:val="22"/>
        </w:rPr>
        <w:t xml:space="preserve"> </w:t>
      </w:r>
      <w:r w:rsidRPr="003F111D">
        <w:rPr>
          <w:sz w:val="22"/>
          <w:szCs w:val="22"/>
        </w:rPr>
        <w:t>Zhotovitel je povinen do SD činit zápisy o pracích, které sám provede. Pokud některé práce provádí subdodavatel, zapisuje je do SD subdodavatel.</w:t>
      </w:r>
      <w:r>
        <w:rPr>
          <w:sz w:val="22"/>
          <w:szCs w:val="22"/>
        </w:rPr>
        <w:t xml:space="preserve"> </w:t>
      </w:r>
      <w:r w:rsidRPr="003F111D">
        <w:rPr>
          <w:sz w:val="22"/>
          <w:szCs w:val="22"/>
        </w:rPr>
        <w:t>Objednatel může k zápisům připojovat svá stanoviska.</w:t>
      </w:r>
    </w:p>
    <w:p w:rsidR="00B163B5" w:rsidRPr="003F111D" w:rsidRDefault="00B163B5">
      <w:pPr>
        <w:jc w:val="both"/>
        <w:rPr>
          <w:rFonts w:eastAsia="Times New Roman"/>
          <w:color w:val="000000"/>
          <w:sz w:val="22"/>
          <w:szCs w:val="22"/>
        </w:rPr>
      </w:pPr>
    </w:p>
    <w:p w:rsidR="000B632A" w:rsidRDefault="0087779C">
      <w:pPr>
        <w:pStyle w:val="Normln1"/>
        <w:widowControl w:val="0"/>
        <w:jc w:val="both"/>
        <w:rPr>
          <w:sz w:val="22"/>
          <w:szCs w:val="22"/>
        </w:rPr>
      </w:pPr>
      <w:r>
        <w:rPr>
          <w:sz w:val="22"/>
          <w:szCs w:val="22"/>
        </w:rPr>
        <w:t xml:space="preserve">9) </w:t>
      </w:r>
      <w:r w:rsidR="00B163B5" w:rsidRPr="000C15CA">
        <w:rPr>
          <w:sz w:val="22"/>
          <w:szCs w:val="22"/>
        </w:rPr>
        <w:t xml:space="preserve">Zápisy v </w:t>
      </w:r>
      <w:r w:rsidR="00C9180C">
        <w:rPr>
          <w:sz w:val="22"/>
          <w:szCs w:val="22"/>
        </w:rPr>
        <w:t>SD</w:t>
      </w:r>
      <w:r w:rsidR="00B163B5" w:rsidRPr="000C15CA">
        <w:rPr>
          <w:sz w:val="22"/>
          <w:szCs w:val="22"/>
        </w:rPr>
        <w:t xml:space="preserve"> se nepovažují za změnu smlouvy, není-li v této smlouvě výslovně u</w:t>
      </w:r>
      <w:r w:rsidR="0013710A">
        <w:rPr>
          <w:sz w:val="22"/>
          <w:szCs w:val="22"/>
        </w:rPr>
        <w:t xml:space="preserve">vedeno </w:t>
      </w:r>
      <w:r w:rsidR="00B163B5" w:rsidRPr="000C15CA">
        <w:rPr>
          <w:sz w:val="22"/>
          <w:szCs w:val="22"/>
        </w:rPr>
        <w:t>jinak.</w:t>
      </w:r>
      <w:r w:rsidR="00FD15D6" w:rsidRPr="000C15CA">
        <w:rPr>
          <w:sz w:val="22"/>
          <w:szCs w:val="22"/>
        </w:rPr>
        <w:t xml:space="preserve"> V</w:t>
      </w:r>
      <w:r w:rsidR="00C9180C">
        <w:rPr>
          <w:sz w:val="22"/>
          <w:szCs w:val="22"/>
        </w:rPr>
        <w:t xml:space="preserve"> SD</w:t>
      </w:r>
      <w:r w:rsidR="00FD15D6" w:rsidRPr="000C15CA">
        <w:rPr>
          <w:sz w:val="22"/>
          <w:szCs w:val="22"/>
        </w:rPr>
        <w:t xml:space="preserve"> mohou být sjednány</w:t>
      </w:r>
      <w:r w:rsidR="000C15CA" w:rsidRPr="000C15CA">
        <w:rPr>
          <w:sz w:val="22"/>
          <w:szCs w:val="22"/>
        </w:rPr>
        <w:t>:</w:t>
      </w:r>
      <w:r w:rsidR="00FD15D6">
        <w:rPr>
          <w:sz w:val="22"/>
          <w:szCs w:val="22"/>
        </w:rPr>
        <w:t xml:space="preserve"> </w:t>
      </w:r>
    </w:p>
    <w:p w:rsidR="000B632A" w:rsidRDefault="000B632A">
      <w:pPr>
        <w:pStyle w:val="Normln1"/>
        <w:widowControl w:val="0"/>
        <w:jc w:val="both"/>
        <w:rPr>
          <w:sz w:val="22"/>
          <w:szCs w:val="22"/>
        </w:rPr>
      </w:pPr>
    </w:p>
    <w:p w:rsidR="00B163B5" w:rsidRDefault="000B632A">
      <w:pPr>
        <w:pStyle w:val="Normln1"/>
        <w:widowControl w:val="0"/>
        <w:jc w:val="both"/>
        <w:rPr>
          <w:sz w:val="22"/>
          <w:szCs w:val="22"/>
        </w:rPr>
      </w:pPr>
      <w:r>
        <w:rPr>
          <w:sz w:val="22"/>
          <w:szCs w:val="22"/>
        </w:rPr>
        <w:tab/>
        <w:t xml:space="preserve">a) </w:t>
      </w:r>
      <w:r w:rsidR="00FD15D6">
        <w:rPr>
          <w:sz w:val="22"/>
          <w:szCs w:val="22"/>
        </w:rPr>
        <w:t>vícepráce, v </w:t>
      </w:r>
      <w:r w:rsidR="00C9180C">
        <w:rPr>
          <w:sz w:val="22"/>
          <w:szCs w:val="22"/>
        </w:rPr>
        <w:t xml:space="preserve">SD musí být </w:t>
      </w:r>
      <w:r>
        <w:rPr>
          <w:sz w:val="22"/>
          <w:szCs w:val="22"/>
        </w:rPr>
        <w:t xml:space="preserve">vždy </w:t>
      </w:r>
      <w:r w:rsidR="00FD15D6">
        <w:rPr>
          <w:sz w:val="22"/>
          <w:szCs w:val="22"/>
        </w:rPr>
        <w:t>uveden</w:t>
      </w:r>
      <w:r>
        <w:rPr>
          <w:sz w:val="22"/>
          <w:szCs w:val="22"/>
        </w:rPr>
        <w:t xml:space="preserve"> rozsah </w:t>
      </w:r>
      <w:r w:rsidR="00C9180C">
        <w:rPr>
          <w:sz w:val="22"/>
          <w:szCs w:val="22"/>
        </w:rPr>
        <w:t xml:space="preserve">a cena </w:t>
      </w:r>
      <w:r>
        <w:rPr>
          <w:sz w:val="22"/>
          <w:szCs w:val="22"/>
        </w:rPr>
        <w:t xml:space="preserve">vícepráce. Bez uvedení rozsahu nebo ceny </w:t>
      </w:r>
      <w:r w:rsidR="00C9180C">
        <w:rPr>
          <w:sz w:val="22"/>
          <w:szCs w:val="22"/>
        </w:rPr>
        <w:t>n</w:t>
      </w:r>
      <w:r>
        <w:rPr>
          <w:sz w:val="22"/>
          <w:szCs w:val="22"/>
        </w:rPr>
        <w:t xml:space="preserve">ení vícepráce platně sjednána.  </w:t>
      </w:r>
    </w:p>
    <w:p w:rsidR="000B632A" w:rsidRDefault="000B632A">
      <w:pPr>
        <w:pStyle w:val="Normln1"/>
        <w:widowControl w:val="0"/>
        <w:jc w:val="both"/>
        <w:rPr>
          <w:sz w:val="22"/>
          <w:szCs w:val="22"/>
        </w:rPr>
      </w:pPr>
    </w:p>
    <w:p w:rsidR="000B632A" w:rsidRPr="003F111D" w:rsidRDefault="000B632A">
      <w:pPr>
        <w:pStyle w:val="Normln1"/>
        <w:widowControl w:val="0"/>
        <w:jc w:val="both"/>
        <w:rPr>
          <w:b/>
          <w:sz w:val="22"/>
          <w:szCs w:val="22"/>
        </w:rPr>
      </w:pPr>
      <w:r>
        <w:rPr>
          <w:sz w:val="22"/>
          <w:szCs w:val="22"/>
        </w:rPr>
        <w:tab/>
        <w:t xml:space="preserve">b) změna materiálu </w:t>
      </w:r>
      <w:r w:rsidR="000C15CA">
        <w:rPr>
          <w:sz w:val="22"/>
          <w:szCs w:val="22"/>
        </w:rPr>
        <w:t xml:space="preserve">či výrobku </w:t>
      </w:r>
      <w:r>
        <w:rPr>
          <w:sz w:val="22"/>
          <w:szCs w:val="22"/>
        </w:rPr>
        <w:t>použitého k provádění díla oproti zadání díla</w:t>
      </w:r>
    </w:p>
    <w:p w:rsidR="00B163B5" w:rsidRDefault="00B163B5">
      <w:pPr>
        <w:ind w:right="570"/>
        <w:jc w:val="both"/>
        <w:rPr>
          <w:b/>
          <w:sz w:val="22"/>
          <w:szCs w:val="22"/>
        </w:rPr>
      </w:pPr>
    </w:p>
    <w:p w:rsidR="00867175" w:rsidRPr="003F111D" w:rsidRDefault="00867175">
      <w:pPr>
        <w:ind w:right="570"/>
        <w:jc w:val="both"/>
        <w:rPr>
          <w:b/>
          <w:sz w:val="22"/>
          <w:szCs w:val="22"/>
        </w:rPr>
      </w:pPr>
    </w:p>
    <w:p w:rsidR="00867175" w:rsidRPr="003F111D" w:rsidRDefault="00867175" w:rsidP="00867175">
      <w:pPr>
        <w:jc w:val="center"/>
        <w:rPr>
          <w:b/>
          <w:bCs/>
          <w:sz w:val="22"/>
          <w:szCs w:val="22"/>
        </w:rPr>
      </w:pPr>
      <w:r>
        <w:rPr>
          <w:b/>
          <w:bCs/>
          <w:sz w:val="22"/>
          <w:szCs w:val="22"/>
        </w:rPr>
        <w:t>I</w:t>
      </w:r>
      <w:r w:rsidRPr="003F111D">
        <w:rPr>
          <w:b/>
          <w:bCs/>
          <w:sz w:val="22"/>
          <w:szCs w:val="22"/>
        </w:rPr>
        <w:t>X.</w:t>
      </w:r>
    </w:p>
    <w:p w:rsidR="00867175" w:rsidRPr="003F111D" w:rsidRDefault="00867175" w:rsidP="00867175">
      <w:pPr>
        <w:jc w:val="center"/>
        <w:rPr>
          <w:sz w:val="22"/>
          <w:szCs w:val="22"/>
        </w:rPr>
      </w:pPr>
      <w:r w:rsidRPr="003F111D">
        <w:rPr>
          <w:b/>
          <w:bCs/>
          <w:sz w:val="22"/>
          <w:szCs w:val="22"/>
        </w:rPr>
        <w:t>Práva a povinnosti objednatele</w:t>
      </w:r>
    </w:p>
    <w:p w:rsidR="00867175" w:rsidRPr="003F111D" w:rsidRDefault="00867175" w:rsidP="00867175">
      <w:pPr>
        <w:rPr>
          <w:sz w:val="22"/>
          <w:szCs w:val="22"/>
        </w:rPr>
      </w:pPr>
    </w:p>
    <w:p w:rsidR="00867175" w:rsidRPr="003F111D" w:rsidRDefault="00867175" w:rsidP="00867175">
      <w:pPr>
        <w:jc w:val="both"/>
        <w:rPr>
          <w:sz w:val="22"/>
          <w:szCs w:val="22"/>
        </w:rPr>
      </w:pPr>
      <w:r w:rsidRPr="003F111D">
        <w:rPr>
          <w:sz w:val="22"/>
          <w:szCs w:val="22"/>
        </w:rPr>
        <w:t>1) Objednatel se zavazuje uhradit cenu díla způsobem sjednaným v této smlouvě.</w:t>
      </w:r>
    </w:p>
    <w:p w:rsidR="00867175" w:rsidRPr="003F111D" w:rsidRDefault="00867175" w:rsidP="00867175">
      <w:pPr>
        <w:jc w:val="both"/>
        <w:rPr>
          <w:sz w:val="22"/>
          <w:szCs w:val="22"/>
        </w:rPr>
      </w:pPr>
    </w:p>
    <w:p w:rsidR="00867175" w:rsidRDefault="00867175" w:rsidP="00867175">
      <w:pPr>
        <w:jc w:val="both"/>
        <w:rPr>
          <w:sz w:val="22"/>
          <w:szCs w:val="22"/>
        </w:rPr>
      </w:pPr>
      <w:r w:rsidRPr="003F111D">
        <w:rPr>
          <w:sz w:val="22"/>
          <w:szCs w:val="22"/>
        </w:rPr>
        <w:t xml:space="preserve">2) </w:t>
      </w:r>
      <w:r w:rsidR="0013710A">
        <w:rPr>
          <w:sz w:val="22"/>
          <w:szCs w:val="22"/>
        </w:rPr>
        <w:t>O</w:t>
      </w:r>
      <w:r w:rsidRPr="003F111D">
        <w:rPr>
          <w:sz w:val="22"/>
          <w:szCs w:val="22"/>
        </w:rPr>
        <w:t>bjednatel se zavazuje zajistit veškerá rozhodnutí a povolení příslušných úřadů, předat zhotoviteli kopii stavebního povolení, ověřenou stavební dokumentaci na tu část stavby, kterou bude zhotovitel provádět, a kopii štítku "Stavba povolena", který zhotovitel umístí na viditelném místě na stav</w:t>
      </w:r>
      <w:r w:rsidR="0013710A">
        <w:rPr>
          <w:sz w:val="22"/>
          <w:szCs w:val="22"/>
        </w:rPr>
        <w:t>eništi</w:t>
      </w:r>
      <w:r w:rsidR="00335064">
        <w:rPr>
          <w:sz w:val="22"/>
          <w:szCs w:val="22"/>
        </w:rPr>
        <w:t>, pokud v této smlouvě není uvedeno jinak.</w:t>
      </w:r>
    </w:p>
    <w:p w:rsidR="00A877C4" w:rsidRDefault="00A877C4" w:rsidP="00867175">
      <w:pPr>
        <w:jc w:val="both"/>
        <w:rPr>
          <w:sz w:val="22"/>
          <w:szCs w:val="22"/>
        </w:rPr>
      </w:pPr>
    </w:p>
    <w:p w:rsidR="00A877C4" w:rsidRPr="005C3CCF" w:rsidRDefault="00A877C4" w:rsidP="00A877C4">
      <w:pPr>
        <w:jc w:val="both"/>
        <w:rPr>
          <w:sz w:val="22"/>
          <w:szCs w:val="22"/>
        </w:rPr>
      </w:pPr>
      <w:r>
        <w:rPr>
          <w:sz w:val="22"/>
          <w:szCs w:val="22"/>
        </w:rPr>
        <w:t xml:space="preserve">3) </w:t>
      </w:r>
      <w:r w:rsidRPr="005C3CCF">
        <w:rPr>
          <w:sz w:val="22"/>
          <w:szCs w:val="22"/>
        </w:rPr>
        <w:t xml:space="preserve">Objednatel je oprávněn na jednotlivé práce požadovat konkrétního subdodavatele. Pokud bude tento </w:t>
      </w:r>
      <w:r w:rsidRPr="005C3CCF">
        <w:rPr>
          <w:sz w:val="22"/>
          <w:szCs w:val="22"/>
        </w:rPr>
        <w:lastRenderedPageBreak/>
        <w:t xml:space="preserve">subdodavatel akceptovat cenové a smluvní podmínky zhotovitele pro dané práce, je zhotovitel povinen jeho žádosti vyhovět. </w:t>
      </w:r>
    </w:p>
    <w:p w:rsidR="00867175" w:rsidRPr="003F111D" w:rsidRDefault="00867175" w:rsidP="00867175">
      <w:pPr>
        <w:jc w:val="both"/>
        <w:rPr>
          <w:sz w:val="22"/>
          <w:szCs w:val="22"/>
        </w:rPr>
      </w:pPr>
    </w:p>
    <w:p w:rsidR="00867175" w:rsidRDefault="00A877C4" w:rsidP="00867175">
      <w:pPr>
        <w:jc w:val="both"/>
        <w:rPr>
          <w:sz w:val="22"/>
          <w:szCs w:val="22"/>
        </w:rPr>
      </w:pPr>
      <w:r>
        <w:rPr>
          <w:sz w:val="22"/>
          <w:szCs w:val="22"/>
        </w:rPr>
        <w:t>4</w:t>
      </w:r>
      <w:r w:rsidR="00867175" w:rsidRPr="00CF3966">
        <w:rPr>
          <w:sz w:val="22"/>
          <w:szCs w:val="22"/>
        </w:rPr>
        <w:t xml:space="preserve">) Objednatel je oprávněn provádět průběžnou kontrolu provádění díla především prostřednictvím technického dozoru (TDO). Jméno, osobní a kontaktní údaje TDO jsou uvedeny v záhlaví této smlouvy a objednatel je rovněž zapíše před zahájením provádění díla do </w:t>
      </w:r>
      <w:r w:rsidR="00C9180C">
        <w:rPr>
          <w:sz w:val="22"/>
          <w:szCs w:val="22"/>
        </w:rPr>
        <w:t>SD</w:t>
      </w:r>
      <w:r w:rsidR="00867175" w:rsidRPr="00CF3966">
        <w:rPr>
          <w:sz w:val="22"/>
          <w:szCs w:val="22"/>
        </w:rPr>
        <w:t>. Při změně TDO je objednatel povinen uvést osobní a kontaktních údaje</w:t>
      </w:r>
      <w:r w:rsidR="00867175">
        <w:rPr>
          <w:sz w:val="22"/>
          <w:szCs w:val="22"/>
        </w:rPr>
        <w:t xml:space="preserve"> nového TDO</w:t>
      </w:r>
      <w:r w:rsidR="00867175" w:rsidRPr="00CF3966">
        <w:rPr>
          <w:sz w:val="22"/>
          <w:szCs w:val="22"/>
        </w:rPr>
        <w:t xml:space="preserve"> (zejména mobilní telefon a e-mail) do SD.</w:t>
      </w:r>
      <w:r>
        <w:rPr>
          <w:sz w:val="22"/>
          <w:szCs w:val="22"/>
        </w:rPr>
        <w:t xml:space="preserve"> Pokud tvoří TDO více osob, je každá z těchto osob oprávněna jednat samostatně.</w:t>
      </w:r>
      <w:r w:rsidR="00867175" w:rsidRPr="00CF3966">
        <w:rPr>
          <w:sz w:val="22"/>
          <w:szCs w:val="22"/>
        </w:rPr>
        <w:t xml:space="preserve"> Objednatel je oprávněn kontrolou provádění díla pověřit i jinou osobu</w:t>
      </w:r>
      <w:r w:rsidR="0013710A">
        <w:rPr>
          <w:sz w:val="22"/>
          <w:szCs w:val="22"/>
        </w:rPr>
        <w:t xml:space="preserve">, musí však její jméno oznámit </w:t>
      </w:r>
      <w:r w:rsidR="00867175" w:rsidRPr="00CF3966">
        <w:rPr>
          <w:sz w:val="22"/>
          <w:szCs w:val="22"/>
        </w:rPr>
        <w:t xml:space="preserve">zhotoviteli před </w:t>
      </w:r>
      <w:r w:rsidR="0013710A">
        <w:rPr>
          <w:sz w:val="22"/>
          <w:szCs w:val="22"/>
        </w:rPr>
        <w:t xml:space="preserve">jejím </w:t>
      </w:r>
      <w:r w:rsidR="00867175" w:rsidRPr="00CF3966">
        <w:rPr>
          <w:sz w:val="22"/>
          <w:szCs w:val="22"/>
        </w:rPr>
        <w:t>vstupem na staveniště.</w:t>
      </w:r>
    </w:p>
    <w:p w:rsidR="00867175" w:rsidRDefault="00867175" w:rsidP="00867175">
      <w:pPr>
        <w:jc w:val="both"/>
        <w:rPr>
          <w:sz w:val="22"/>
          <w:szCs w:val="22"/>
        </w:rPr>
      </w:pPr>
    </w:p>
    <w:p w:rsidR="00B163B5" w:rsidRDefault="00A877C4" w:rsidP="004129BB">
      <w:pPr>
        <w:jc w:val="both"/>
        <w:rPr>
          <w:color w:val="000000"/>
          <w:sz w:val="22"/>
          <w:szCs w:val="22"/>
          <w:shd w:val="clear" w:color="auto" w:fill="FFFFFF"/>
        </w:rPr>
      </w:pPr>
      <w:r>
        <w:rPr>
          <w:sz w:val="22"/>
          <w:szCs w:val="22"/>
        </w:rPr>
        <w:t>5</w:t>
      </w:r>
      <w:r w:rsidR="00867175" w:rsidRPr="00DF67A4">
        <w:rPr>
          <w:sz w:val="22"/>
          <w:szCs w:val="22"/>
        </w:rPr>
        <w:t xml:space="preserve">) </w:t>
      </w:r>
      <w:r w:rsidR="00DF67A4" w:rsidRPr="00DF67A4">
        <w:rPr>
          <w:sz w:val="22"/>
          <w:szCs w:val="22"/>
        </w:rPr>
        <w:t>Pokud objednatel zjistí,</w:t>
      </w:r>
      <w:r w:rsidR="004129BB" w:rsidRPr="00DF67A4">
        <w:rPr>
          <w:color w:val="000000"/>
          <w:sz w:val="22"/>
          <w:szCs w:val="22"/>
          <w:shd w:val="clear" w:color="auto" w:fill="FFFFFF"/>
        </w:rPr>
        <w:t xml:space="preserve"> že zhotovitel porušuje </w:t>
      </w:r>
      <w:r w:rsidR="0098557C">
        <w:rPr>
          <w:color w:val="000000"/>
          <w:sz w:val="22"/>
          <w:szCs w:val="22"/>
          <w:shd w:val="clear" w:color="auto" w:fill="FFFFFF"/>
        </w:rPr>
        <w:t xml:space="preserve">nějakou </w:t>
      </w:r>
      <w:r w:rsidR="004129BB" w:rsidRPr="00DF67A4">
        <w:rPr>
          <w:color w:val="000000"/>
          <w:sz w:val="22"/>
          <w:szCs w:val="22"/>
          <w:shd w:val="clear" w:color="auto" w:fill="FFFFFF"/>
        </w:rPr>
        <w:t>svou povinnost, může požadovat, aby zhotovitel zajistil nápravu a prováděl dílo řádným způsobem. Neučiní-li tak zhotovitel ani v přiměřené době, může objednatel odstoupit od smlouvy, vedl-li by postup zhotovitele nepochybně k podstatnému porušení smlouvy.</w:t>
      </w:r>
    </w:p>
    <w:p w:rsidR="00581BE6" w:rsidRDefault="00581BE6" w:rsidP="004129BB">
      <w:pPr>
        <w:jc w:val="both"/>
        <w:rPr>
          <w:color w:val="000000"/>
          <w:sz w:val="22"/>
          <w:szCs w:val="22"/>
          <w:shd w:val="clear" w:color="auto" w:fill="FFFFFF"/>
        </w:rPr>
      </w:pPr>
    </w:p>
    <w:p w:rsidR="00581BE6" w:rsidRPr="003F111D" w:rsidRDefault="00A877C4" w:rsidP="00581BE6">
      <w:pPr>
        <w:jc w:val="both"/>
        <w:rPr>
          <w:sz w:val="22"/>
          <w:szCs w:val="22"/>
        </w:rPr>
      </w:pPr>
      <w:r>
        <w:rPr>
          <w:sz w:val="22"/>
          <w:szCs w:val="22"/>
        </w:rPr>
        <w:t>6</w:t>
      </w:r>
      <w:r w:rsidR="00581BE6" w:rsidRPr="003F111D">
        <w:rPr>
          <w:sz w:val="22"/>
          <w:szCs w:val="22"/>
        </w:rPr>
        <w:t xml:space="preserve">) Objednatel má právo dát pracovníkům zhotovitele příkaz přerušit práci, pokud </w:t>
      </w:r>
      <w:r w:rsidR="00581BE6">
        <w:rPr>
          <w:sz w:val="22"/>
          <w:szCs w:val="22"/>
        </w:rPr>
        <w:t xml:space="preserve">stavbyvedoucí </w:t>
      </w:r>
      <w:r w:rsidR="00581BE6" w:rsidRPr="003F111D">
        <w:rPr>
          <w:sz w:val="22"/>
          <w:szCs w:val="22"/>
        </w:rPr>
        <w:t>není dosažiteln</w:t>
      </w:r>
      <w:r w:rsidR="00581BE6">
        <w:rPr>
          <w:sz w:val="22"/>
          <w:szCs w:val="22"/>
        </w:rPr>
        <w:t>ý</w:t>
      </w:r>
      <w:r w:rsidR="00581BE6" w:rsidRPr="003F111D">
        <w:rPr>
          <w:sz w:val="22"/>
          <w:szCs w:val="22"/>
        </w:rPr>
        <w:t xml:space="preserve"> a je-li ohrožen</w:t>
      </w:r>
      <w:r w:rsidR="00581BE6">
        <w:rPr>
          <w:sz w:val="22"/>
          <w:szCs w:val="22"/>
        </w:rPr>
        <w:t>o</w:t>
      </w:r>
      <w:r w:rsidR="00581BE6" w:rsidRPr="003F111D">
        <w:rPr>
          <w:sz w:val="22"/>
          <w:szCs w:val="22"/>
        </w:rPr>
        <w:t xml:space="preserve"> prováděn</w:t>
      </w:r>
      <w:r w:rsidR="00581BE6">
        <w:rPr>
          <w:sz w:val="22"/>
          <w:szCs w:val="22"/>
        </w:rPr>
        <w:t>í</w:t>
      </w:r>
      <w:r w:rsidR="00581BE6" w:rsidRPr="003F111D">
        <w:rPr>
          <w:sz w:val="22"/>
          <w:szCs w:val="22"/>
        </w:rPr>
        <w:t xml:space="preserve"> díla, život nebo zdraví </w:t>
      </w:r>
      <w:r w:rsidR="00581BE6">
        <w:rPr>
          <w:sz w:val="22"/>
          <w:szCs w:val="22"/>
        </w:rPr>
        <w:t>osob</w:t>
      </w:r>
      <w:r w:rsidR="00581BE6" w:rsidRPr="003F111D">
        <w:rPr>
          <w:sz w:val="22"/>
          <w:szCs w:val="22"/>
        </w:rPr>
        <w:t xml:space="preserve"> nebo hrozí-li jiné vážné škody. </w:t>
      </w:r>
      <w:r w:rsidR="00581BE6">
        <w:rPr>
          <w:sz w:val="22"/>
          <w:szCs w:val="22"/>
        </w:rPr>
        <w:t xml:space="preserve">Objednatel tuto skutečnost </w:t>
      </w:r>
      <w:r w:rsidR="00581BE6" w:rsidRPr="003F111D">
        <w:rPr>
          <w:sz w:val="22"/>
          <w:szCs w:val="22"/>
        </w:rPr>
        <w:t>uvede v</w:t>
      </w:r>
      <w:r w:rsidR="00581BE6">
        <w:rPr>
          <w:sz w:val="22"/>
          <w:szCs w:val="22"/>
        </w:rPr>
        <w:t> SD spolu s</w:t>
      </w:r>
      <w:r w:rsidR="00581BE6" w:rsidRPr="003F111D">
        <w:rPr>
          <w:sz w:val="22"/>
          <w:szCs w:val="22"/>
        </w:rPr>
        <w:t xml:space="preserve"> věcným popisem události.</w:t>
      </w:r>
    </w:p>
    <w:p w:rsidR="00581BE6" w:rsidRPr="00DF67A4" w:rsidRDefault="00581BE6" w:rsidP="004129BB">
      <w:pPr>
        <w:jc w:val="both"/>
        <w:rPr>
          <w:rFonts w:eastAsia="Times New Roman"/>
          <w:b/>
          <w:bCs/>
          <w:color w:val="000000"/>
          <w:sz w:val="22"/>
          <w:szCs w:val="22"/>
        </w:rPr>
      </w:pPr>
    </w:p>
    <w:p w:rsidR="00EE5792" w:rsidRPr="003F111D" w:rsidRDefault="00EE5792">
      <w:pPr>
        <w:ind w:left="570" w:right="570"/>
        <w:jc w:val="center"/>
        <w:rPr>
          <w:rFonts w:eastAsia="Times New Roman"/>
          <w:b/>
          <w:bCs/>
          <w:color w:val="000000"/>
          <w:sz w:val="22"/>
          <w:szCs w:val="22"/>
        </w:rPr>
      </w:pPr>
    </w:p>
    <w:p w:rsidR="00B163B5" w:rsidRPr="003F111D" w:rsidRDefault="00B163B5">
      <w:pPr>
        <w:jc w:val="center"/>
        <w:rPr>
          <w:b/>
          <w:bCs/>
          <w:sz w:val="22"/>
          <w:szCs w:val="22"/>
        </w:rPr>
      </w:pPr>
      <w:r w:rsidRPr="003F111D">
        <w:rPr>
          <w:b/>
          <w:bCs/>
          <w:sz w:val="22"/>
          <w:szCs w:val="22"/>
        </w:rPr>
        <w:t>X.</w:t>
      </w:r>
    </w:p>
    <w:p w:rsidR="00B163B5" w:rsidRPr="005C3CCF" w:rsidRDefault="00B163B5">
      <w:pPr>
        <w:jc w:val="center"/>
        <w:rPr>
          <w:sz w:val="22"/>
          <w:szCs w:val="22"/>
        </w:rPr>
      </w:pPr>
      <w:r w:rsidRPr="005C3CCF">
        <w:rPr>
          <w:b/>
          <w:bCs/>
          <w:sz w:val="22"/>
          <w:szCs w:val="22"/>
        </w:rPr>
        <w:t>Práva a povinnosti zhotovitele</w:t>
      </w:r>
    </w:p>
    <w:p w:rsidR="00B163B5" w:rsidRPr="005C3CCF" w:rsidRDefault="00B163B5">
      <w:pPr>
        <w:jc w:val="both"/>
        <w:rPr>
          <w:sz w:val="22"/>
          <w:szCs w:val="22"/>
        </w:rPr>
      </w:pPr>
    </w:p>
    <w:p w:rsidR="00B163B5" w:rsidRDefault="00B163B5">
      <w:pPr>
        <w:jc w:val="both"/>
        <w:rPr>
          <w:color w:val="000000"/>
          <w:sz w:val="22"/>
          <w:szCs w:val="22"/>
          <w:shd w:val="clear" w:color="auto" w:fill="FFFFFF"/>
        </w:rPr>
      </w:pPr>
      <w:r w:rsidRPr="005C3CCF">
        <w:rPr>
          <w:sz w:val="22"/>
          <w:szCs w:val="22"/>
        </w:rPr>
        <w:t xml:space="preserve">1) </w:t>
      </w:r>
      <w:r w:rsidR="009C774D" w:rsidRPr="005C3CCF">
        <w:rPr>
          <w:color w:val="000000"/>
          <w:sz w:val="22"/>
          <w:szCs w:val="22"/>
          <w:shd w:val="clear" w:color="auto" w:fill="FFFFFF"/>
        </w:rPr>
        <w:t>Zhotovitel provede dílo s potřebnou péčí v ujednaném čase a obstará vše, co je k provedení díla potřeba.</w:t>
      </w:r>
    </w:p>
    <w:p w:rsidR="000D3DB5" w:rsidRDefault="000D3DB5">
      <w:pPr>
        <w:jc w:val="both"/>
        <w:rPr>
          <w:color w:val="000000"/>
          <w:sz w:val="22"/>
          <w:szCs w:val="22"/>
          <w:shd w:val="clear" w:color="auto" w:fill="FFFFFF"/>
        </w:rPr>
      </w:pPr>
    </w:p>
    <w:p w:rsidR="009B7C8E" w:rsidRDefault="007E2BA8">
      <w:pPr>
        <w:jc w:val="both"/>
        <w:rPr>
          <w:color w:val="000000"/>
          <w:sz w:val="22"/>
          <w:szCs w:val="22"/>
          <w:shd w:val="clear" w:color="auto" w:fill="FFFFFF"/>
        </w:rPr>
      </w:pPr>
      <w:r>
        <w:rPr>
          <w:sz w:val="22"/>
          <w:szCs w:val="22"/>
        </w:rPr>
        <w:t>2</w:t>
      </w:r>
      <w:r w:rsidR="00B163B5" w:rsidRPr="005C3CCF">
        <w:rPr>
          <w:sz w:val="22"/>
          <w:szCs w:val="22"/>
        </w:rPr>
        <w:t xml:space="preserve">) </w:t>
      </w:r>
      <w:r w:rsidR="009B7C8E" w:rsidRPr="005C3CCF">
        <w:rPr>
          <w:color w:val="000000"/>
          <w:sz w:val="22"/>
          <w:szCs w:val="22"/>
          <w:shd w:val="clear" w:color="auto" w:fill="FFFFFF"/>
        </w:rPr>
        <w:t xml:space="preserve">Zhotovitel postupuje při provádění díla samostatně. Příkazy objednatele ohledně způsobu provádění díla je zhotovitel vázán, jen </w:t>
      </w:r>
      <w:r w:rsidR="00AF69DF" w:rsidRPr="005C3CCF">
        <w:rPr>
          <w:color w:val="000000"/>
          <w:sz w:val="22"/>
          <w:szCs w:val="22"/>
          <w:shd w:val="clear" w:color="auto" w:fill="FFFFFF"/>
        </w:rPr>
        <w:t>pokud je to ujednáno v této smlouvě.</w:t>
      </w:r>
    </w:p>
    <w:p w:rsidR="008C0F72" w:rsidRDefault="008C0F72">
      <w:pPr>
        <w:jc w:val="both"/>
        <w:rPr>
          <w:color w:val="000000"/>
          <w:sz w:val="22"/>
          <w:szCs w:val="22"/>
          <w:shd w:val="clear" w:color="auto" w:fill="FFFFFF"/>
        </w:rPr>
      </w:pPr>
    </w:p>
    <w:p w:rsidR="008C0F72" w:rsidRPr="005C3CCF" w:rsidRDefault="008C0F72" w:rsidP="008C0F72">
      <w:pPr>
        <w:jc w:val="both"/>
        <w:rPr>
          <w:sz w:val="22"/>
          <w:szCs w:val="22"/>
        </w:rPr>
      </w:pPr>
      <w:r>
        <w:rPr>
          <w:sz w:val="22"/>
          <w:szCs w:val="22"/>
        </w:rPr>
        <w:t>3</w:t>
      </w:r>
      <w:r w:rsidRPr="005C3CCF">
        <w:rPr>
          <w:sz w:val="22"/>
          <w:szCs w:val="22"/>
        </w:rPr>
        <w:t>) Zhotovitel se zavazuje určit stavbyvedoucího. Jméno a osobní údaje stavbyvedoucího zapíše zhotovitel před prováděním díla do SD. Při změně stavbyvedoucího je zhotovitel povinen uvést osobní a kontaktních údaje nového stavbyvedoucího do SD.</w:t>
      </w:r>
      <w:r>
        <w:rPr>
          <w:sz w:val="22"/>
          <w:szCs w:val="22"/>
        </w:rPr>
        <w:t xml:space="preserve"> </w:t>
      </w:r>
      <w:r w:rsidRPr="005C3CCF">
        <w:rPr>
          <w:sz w:val="22"/>
          <w:szCs w:val="22"/>
        </w:rPr>
        <w:t xml:space="preserve">Stavbyvedoucí je odpovědný za provádění prací na stavbě a je povinen poskytovat koordinátorovi BOZP součinnost potřebnou pro plnění jeho úkolů při provádění díla. </w:t>
      </w:r>
    </w:p>
    <w:p w:rsidR="009B7C8E" w:rsidRPr="005C3CCF" w:rsidRDefault="009B7C8E">
      <w:pPr>
        <w:jc w:val="both"/>
        <w:rPr>
          <w:sz w:val="22"/>
          <w:szCs w:val="22"/>
        </w:rPr>
      </w:pPr>
    </w:p>
    <w:p w:rsidR="00B163B5" w:rsidRPr="005C3CCF" w:rsidRDefault="008C0F72">
      <w:pPr>
        <w:jc w:val="both"/>
        <w:rPr>
          <w:sz w:val="22"/>
          <w:szCs w:val="22"/>
        </w:rPr>
      </w:pPr>
      <w:r>
        <w:rPr>
          <w:sz w:val="22"/>
          <w:szCs w:val="22"/>
        </w:rPr>
        <w:t>4</w:t>
      </w:r>
      <w:r w:rsidR="00B163B5" w:rsidRPr="005C3CCF">
        <w:rPr>
          <w:sz w:val="22"/>
          <w:szCs w:val="22"/>
        </w:rPr>
        <w:t>) Zhotovitel se zavazuje dodržovat při provádění díla v plném rozsahu zadání díla, dále veškeré platné právní předpisy, veškeré ČSN a jiné technické normy a technologické postupy bez ohledu na stupeň jejich závaznosti, obecně závazné směrnice, technologické předpisy a předpisy výrobců použitých stavebních materiálů a dodávaných systémů</w:t>
      </w:r>
      <w:r w:rsidR="00B22265" w:rsidRPr="005C3CCF">
        <w:rPr>
          <w:sz w:val="22"/>
          <w:szCs w:val="22"/>
        </w:rPr>
        <w:t>, dále hygienické a bezpečnostní předpisy.</w:t>
      </w:r>
    </w:p>
    <w:p w:rsidR="00B163B5" w:rsidRPr="005C3CCF" w:rsidRDefault="00B163B5">
      <w:pPr>
        <w:jc w:val="both"/>
        <w:rPr>
          <w:sz w:val="22"/>
          <w:szCs w:val="22"/>
        </w:rPr>
      </w:pPr>
    </w:p>
    <w:p w:rsidR="00B163B5" w:rsidRPr="005C3CCF" w:rsidRDefault="008C0F72">
      <w:pPr>
        <w:jc w:val="both"/>
        <w:rPr>
          <w:sz w:val="22"/>
          <w:szCs w:val="22"/>
        </w:rPr>
      </w:pPr>
      <w:r>
        <w:rPr>
          <w:sz w:val="22"/>
          <w:szCs w:val="22"/>
        </w:rPr>
        <w:t>5</w:t>
      </w:r>
      <w:r w:rsidR="00B163B5" w:rsidRPr="005C3CCF">
        <w:rPr>
          <w:sz w:val="22"/>
          <w:szCs w:val="22"/>
        </w:rPr>
        <w:t>) Zhotovitel se zavazuje dodržovat všeobecné podmínky bezpečnosti práce a požární ochrany. Zhotovitel se zavazuje proškolit své pracovníky o jejich povinnostech plynoucích z předpisů o bezpečnosti práce, požárních předpisů o ochraně životního prostředí, případně dalších předpisů, které jsou pracovníci povinni dodržovat.</w:t>
      </w:r>
    </w:p>
    <w:p w:rsidR="00B22265" w:rsidRPr="005C3CCF" w:rsidRDefault="00B22265">
      <w:pPr>
        <w:jc w:val="both"/>
        <w:rPr>
          <w:sz w:val="22"/>
          <w:szCs w:val="22"/>
        </w:rPr>
      </w:pPr>
    </w:p>
    <w:p w:rsidR="00A877C4" w:rsidRDefault="008C0F72" w:rsidP="00B22265">
      <w:pPr>
        <w:jc w:val="both"/>
        <w:rPr>
          <w:sz w:val="22"/>
          <w:szCs w:val="22"/>
        </w:rPr>
      </w:pPr>
      <w:r>
        <w:rPr>
          <w:sz w:val="22"/>
          <w:szCs w:val="22"/>
        </w:rPr>
        <w:t>6</w:t>
      </w:r>
      <w:r w:rsidR="00B22265" w:rsidRPr="005C3CCF">
        <w:rPr>
          <w:sz w:val="22"/>
          <w:szCs w:val="22"/>
        </w:rPr>
        <w:t xml:space="preserve">) Zhotovitel je oprávněn na jednotlivé práce sjednat subdodavatele. </w:t>
      </w:r>
      <w:r w:rsidR="003F5C2C" w:rsidRPr="005C3CCF">
        <w:rPr>
          <w:sz w:val="22"/>
          <w:szCs w:val="22"/>
        </w:rPr>
        <w:t>Za jejich činnost vždy odpovídá tak, jako by práce prováděl sám.</w:t>
      </w:r>
      <w:r w:rsidR="00A877C4">
        <w:rPr>
          <w:sz w:val="22"/>
          <w:szCs w:val="22"/>
        </w:rPr>
        <w:t xml:space="preserve"> Zhotovitel se zavazuje TDO písemně oznámit subdodavatele a rozsah </w:t>
      </w:r>
      <w:r w:rsidR="00335064">
        <w:rPr>
          <w:sz w:val="22"/>
          <w:szCs w:val="22"/>
        </w:rPr>
        <w:t xml:space="preserve">jím vykonávaných </w:t>
      </w:r>
      <w:r w:rsidR="00A877C4">
        <w:rPr>
          <w:sz w:val="22"/>
          <w:szCs w:val="22"/>
        </w:rPr>
        <w:t xml:space="preserve">prací nejpozději 5 pracovních dnů před zahájením prací </w:t>
      </w:r>
      <w:r w:rsidR="00335064">
        <w:rPr>
          <w:sz w:val="22"/>
          <w:szCs w:val="22"/>
        </w:rPr>
        <w:t xml:space="preserve">tímto </w:t>
      </w:r>
      <w:r w:rsidR="00A877C4">
        <w:rPr>
          <w:sz w:val="22"/>
          <w:szCs w:val="22"/>
        </w:rPr>
        <w:t>subdodavatele</w:t>
      </w:r>
      <w:r w:rsidR="00335064">
        <w:rPr>
          <w:sz w:val="22"/>
          <w:szCs w:val="22"/>
        </w:rPr>
        <w:t>m</w:t>
      </w:r>
      <w:r w:rsidR="00A877C4">
        <w:rPr>
          <w:sz w:val="22"/>
          <w:szCs w:val="22"/>
        </w:rPr>
        <w:t>.</w:t>
      </w:r>
      <w:r w:rsidR="00B22265" w:rsidRPr="005C3CCF">
        <w:rPr>
          <w:sz w:val="22"/>
          <w:szCs w:val="22"/>
        </w:rPr>
        <w:t xml:space="preserve"> </w:t>
      </w:r>
    </w:p>
    <w:p w:rsidR="00335064" w:rsidRDefault="00335064" w:rsidP="00B22265">
      <w:pPr>
        <w:jc w:val="both"/>
        <w:rPr>
          <w:sz w:val="22"/>
          <w:szCs w:val="22"/>
        </w:rPr>
      </w:pPr>
    </w:p>
    <w:p w:rsidR="00581BE6" w:rsidRDefault="008C0F72" w:rsidP="00581BE6">
      <w:pPr>
        <w:jc w:val="both"/>
        <w:rPr>
          <w:sz w:val="22"/>
          <w:szCs w:val="22"/>
        </w:rPr>
      </w:pPr>
      <w:r>
        <w:rPr>
          <w:sz w:val="22"/>
          <w:szCs w:val="22"/>
        </w:rPr>
        <w:t>7</w:t>
      </w:r>
      <w:r w:rsidR="00581BE6" w:rsidRPr="003F111D">
        <w:rPr>
          <w:sz w:val="22"/>
          <w:szCs w:val="22"/>
        </w:rPr>
        <w:t>) Zhotovitel je povinen poskytovat objednateli veškeré potřebné podklady</w:t>
      </w:r>
      <w:r w:rsidR="00581BE6">
        <w:rPr>
          <w:sz w:val="22"/>
          <w:szCs w:val="22"/>
        </w:rPr>
        <w:t xml:space="preserve"> </w:t>
      </w:r>
      <w:r w:rsidR="00581BE6" w:rsidRPr="003F111D">
        <w:rPr>
          <w:sz w:val="22"/>
          <w:szCs w:val="22"/>
        </w:rPr>
        <w:t xml:space="preserve">a součinnost při projednávání věcných i časových změn provádění </w:t>
      </w:r>
      <w:r w:rsidR="00581BE6">
        <w:rPr>
          <w:sz w:val="22"/>
          <w:szCs w:val="22"/>
        </w:rPr>
        <w:t>díla,</w:t>
      </w:r>
      <w:r w:rsidR="00581BE6" w:rsidRPr="003F111D">
        <w:rPr>
          <w:sz w:val="22"/>
          <w:szCs w:val="22"/>
        </w:rPr>
        <w:t xml:space="preserve"> účastnit se porad</w:t>
      </w:r>
      <w:r w:rsidR="00581BE6">
        <w:rPr>
          <w:sz w:val="22"/>
          <w:szCs w:val="22"/>
        </w:rPr>
        <w:t xml:space="preserve"> a </w:t>
      </w:r>
      <w:r w:rsidR="00581BE6" w:rsidRPr="003F111D">
        <w:rPr>
          <w:sz w:val="22"/>
          <w:szCs w:val="22"/>
        </w:rPr>
        <w:t xml:space="preserve">kontrol. Zhotovitel se zavazuje objednatele průběžně informovat o způsobu provádění díla </w:t>
      </w:r>
      <w:r w:rsidR="00581BE6">
        <w:rPr>
          <w:sz w:val="22"/>
          <w:szCs w:val="22"/>
        </w:rPr>
        <w:t xml:space="preserve">a </w:t>
      </w:r>
      <w:r w:rsidR="00581BE6" w:rsidRPr="003F111D">
        <w:rPr>
          <w:sz w:val="22"/>
          <w:szCs w:val="22"/>
        </w:rPr>
        <w:t>zpracová</w:t>
      </w:r>
      <w:r w:rsidR="00581BE6">
        <w:rPr>
          <w:sz w:val="22"/>
          <w:szCs w:val="22"/>
        </w:rPr>
        <w:t>vat</w:t>
      </w:r>
      <w:r w:rsidR="00581BE6" w:rsidRPr="003F111D">
        <w:rPr>
          <w:sz w:val="22"/>
          <w:szCs w:val="22"/>
        </w:rPr>
        <w:t xml:space="preserve"> podklad</w:t>
      </w:r>
      <w:r w:rsidR="00581BE6">
        <w:rPr>
          <w:sz w:val="22"/>
          <w:szCs w:val="22"/>
        </w:rPr>
        <w:t>y</w:t>
      </w:r>
      <w:r w:rsidR="00581BE6" w:rsidRPr="003F111D">
        <w:rPr>
          <w:sz w:val="22"/>
          <w:szCs w:val="22"/>
        </w:rPr>
        <w:t xml:space="preserve"> pro kontrolní dny</w:t>
      </w:r>
      <w:r w:rsidR="00581BE6">
        <w:rPr>
          <w:sz w:val="22"/>
          <w:szCs w:val="22"/>
        </w:rPr>
        <w:t>.</w:t>
      </w:r>
    </w:p>
    <w:p w:rsidR="00581BE6" w:rsidRDefault="00581BE6" w:rsidP="00532642">
      <w:pPr>
        <w:jc w:val="both"/>
        <w:rPr>
          <w:sz w:val="22"/>
          <w:szCs w:val="22"/>
        </w:rPr>
      </w:pPr>
    </w:p>
    <w:p w:rsidR="00050C12" w:rsidRDefault="008C0F72" w:rsidP="00050C12">
      <w:pPr>
        <w:jc w:val="both"/>
        <w:rPr>
          <w:sz w:val="22"/>
          <w:szCs w:val="22"/>
        </w:rPr>
      </w:pPr>
      <w:r>
        <w:rPr>
          <w:sz w:val="22"/>
          <w:szCs w:val="22"/>
        </w:rPr>
        <w:t>8</w:t>
      </w:r>
      <w:r w:rsidR="00B163B5" w:rsidRPr="005C3CCF">
        <w:rPr>
          <w:sz w:val="22"/>
          <w:szCs w:val="22"/>
        </w:rPr>
        <w:t>) Zhotovitel se zavazuje vyzvat objednatele ke kontrole zakrývaných prací, konstrukcí či technologických částí díla před jejich zakrytím výzv</w:t>
      </w:r>
      <w:r w:rsidR="00532642" w:rsidRPr="005C3CCF">
        <w:rPr>
          <w:sz w:val="22"/>
          <w:szCs w:val="22"/>
        </w:rPr>
        <w:t>ou</w:t>
      </w:r>
      <w:r w:rsidR="00B163B5" w:rsidRPr="005C3CCF">
        <w:rPr>
          <w:sz w:val="22"/>
          <w:szCs w:val="22"/>
        </w:rPr>
        <w:t xml:space="preserve"> do </w:t>
      </w:r>
      <w:r w:rsidR="00532642" w:rsidRPr="005C3CCF">
        <w:rPr>
          <w:sz w:val="22"/>
          <w:szCs w:val="22"/>
        </w:rPr>
        <w:t>SD a</w:t>
      </w:r>
      <w:r w:rsidR="00B163B5" w:rsidRPr="005C3CCF">
        <w:rPr>
          <w:sz w:val="22"/>
          <w:szCs w:val="22"/>
        </w:rPr>
        <w:t xml:space="preserve"> osobním či telefonickým vyzváním </w:t>
      </w:r>
      <w:r w:rsidR="00A877C4">
        <w:rPr>
          <w:sz w:val="22"/>
          <w:szCs w:val="22"/>
        </w:rPr>
        <w:t>TDO</w:t>
      </w:r>
      <w:r w:rsidR="00B66385" w:rsidRPr="005C3CCF">
        <w:rPr>
          <w:sz w:val="22"/>
          <w:szCs w:val="22"/>
        </w:rPr>
        <w:t xml:space="preserve"> </w:t>
      </w:r>
      <w:r w:rsidR="00B163B5" w:rsidRPr="005C3CCF">
        <w:rPr>
          <w:sz w:val="22"/>
          <w:szCs w:val="22"/>
        </w:rPr>
        <w:t xml:space="preserve">nejpozději 2 pracovní dny před </w:t>
      </w:r>
      <w:r w:rsidR="00532642" w:rsidRPr="005C3CCF">
        <w:rPr>
          <w:sz w:val="22"/>
          <w:szCs w:val="22"/>
        </w:rPr>
        <w:t xml:space="preserve">jejím </w:t>
      </w:r>
      <w:r w:rsidR="00B163B5" w:rsidRPr="005C3CCF">
        <w:rPr>
          <w:sz w:val="22"/>
          <w:szCs w:val="22"/>
        </w:rPr>
        <w:t xml:space="preserve">konáním. </w:t>
      </w:r>
      <w:r w:rsidR="00532642" w:rsidRPr="005C3CCF">
        <w:rPr>
          <w:sz w:val="22"/>
          <w:szCs w:val="22"/>
        </w:rPr>
        <w:t xml:space="preserve">Zhotovitel může pokračovat v provádění díla pouze pokud objednatel provedené práce schválí </w:t>
      </w:r>
      <w:r w:rsidR="00B163B5" w:rsidRPr="005C3CCF">
        <w:rPr>
          <w:sz w:val="22"/>
          <w:szCs w:val="22"/>
        </w:rPr>
        <w:t>zápis</w:t>
      </w:r>
      <w:r w:rsidR="00532642" w:rsidRPr="005C3CCF">
        <w:rPr>
          <w:sz w:val="22"/>
          <w:szCs w:val="22"/>
        </w:rPr>
        <w:t>em</w:t>
      </w:r>
      <w:r w:rsidR="00B163B5" w:rsidRPr="005C3CCF">
        <w:rPr>
          <w:sz w:val="22"/>
          <w:szCs w:val="22"/>
        </w:rPr>
        <w:t xml:space="preserve"> do </w:t>
      </w:r>
      <w:r w:rsidR="00532642" w:rsidRPr="005C3CCF">
        <w:rPr>
          <w:sz w:val="22"/>
          <w:szCs w:val="22"/>
        </w:rPr>
        <w:t>SD</w:t>
      </w:r>
      <w:r w:rsidR="00B163B5" w:rsidRPr="005C3CCF">
        <w:rPr>
          <w:sz w:val="22"/>
          <w:szCs w:val="22"/>
        </w:rPr>
        <w:t>.</w:t>
      </w:r>
      <w:r w:rsidR="00532642" w:rsidRPr="005C3CCF">
        <w:rPr>
          <w:sz w:val="22"/>
          <w:szCs w:val="22"/>
        </w:rPr>
        <w:t xml:space="preserve"> Pokud se objednatel ke kontrole nedostaví a práce neschválí, je zhotovitel oprávněn předmětnou část díla zakrýt. Zhotovitel je povinen zakrytou část díla odkrýt na následnou žádost objednatele. Náklady na odkrytí nese objednatel, pokud bude zakrytá část díla v pořádku. </w:t>
      </w:r>
      <w:r w:rsidR="00050C12">
        <w:rPr>
          <w:sz w:val="22"/>
          <w:szCs w:val="22"/>
        </w:rPr>
        <w:t xml:space="preserve">Pokud zhotovitel dílo na sjednanou kontrolu nepřipraví, je povinen tuto skutečnost oznámit </w:t>
      </w:r>
      <w:r w:rsidR="00050C12" w:rsidRPr="005C3CCF">
        <w:rPr>
          <w:sz w:val="22"/>
          <w:szCs w:val="22"/>
        </w:rPr>
        <w:t xml:space="preserve">objednateli </w:t>
      </w:r>
      <w:r w:rsidR="00050C12" w:rsidRPr="005C3CCF">
        <w:rPr>
          <w:sz w:val="22"/>
          <w:szCs w:val="22"/>
        </w:rPr>
        <w:lastRenderedPageBreak/>
        <w:t xml:space="preserve">nejpozději jeden den před </w:t>
      </w:r>
      <w:r w:rsidR="00050C12">
        <w:rPr>
          <w:sz w:val="22"/>
          <w:szCs w:val="22"/>
        </w:rPr>
        <w:t xml:space="preserve">sjednaným </w:t>
      </w:r>
      <w:r w:rsidR="00050C12" w:rsidRPr="005C3CCF">
        <w:rPr>
          <w:sz w:val="22"/>
          <w:szCs w:val="22"/>
        </w:rPr>
        <w:t>kontrolním dnem</w:t>
      </w:r>
      <w:r w:rsidR="00050C12">
        <w:rPr>
          <w:sz w:val="22"/>
          <w:szCs w:val="22"/>
        </w:rPr>
        <w:t xml:space="preserve"> </w:t>
      </w:r>
      <w:r w:rsidR="00050C12" w:rsidRPr="005C3CCF">
        <w:rPr>
          <w:sz w:val="22"/>
          <w:szCs w:val="22"/>
        </w:rPr>
        <w:t xml:space="preserve">a vyzvat jej ke kontrole v náhradním termínu.  </w:t>
      </w:r>
    </w:p>
    <w:p w:rsidR="00443F32" w:rsidRDefault="00443F32" w:rsidP="00532642">
      <w:pPr>
        <w:jc w:val="both"/>
        <w:rPr>
          <w:sz w:val="22"/>
          <w:szCs w:val="22"/>
        </w:rPr>
      </w:pPr>
    </w:p>
    <w:p w:rsidR="00B163B5" w:rsidRDefault="008C0F72">
      <w:pPr>
        <w:jc w:val="both"/>
        <w:rPr>
          <w:sz w:val="22"/>
          <w:szCs w:val="22"/>
        </w:rPr>
      </w:pPr>
      <w:r>
        <w:rPr>
          <w:sz w:val="22"/>
          <w:szCs w:val="22"/>
        </w:rPr>
        <w:t>9</w:t>
      </w:r>
      <w:r w:rsidR="00B163B5" w:rsidRPr="005C3CCF">
        <w:rPr>
          <w:sz w:val="22"/>
          <w:szCs w:val="22"/>
        </w:rPr>
        <w:t>) Zhotovitel je oprávněn přerušit provádění díla, jestliže je objednatel v prodlení s úhradou ceny za dílo smlouvy o více jak 15 kalendářních dn</w:t>
      </w:r>
      <w:r w:rsidR="005C3CCF" w:rsidRPr="005C3CCF">
        <w:rPr>
          <w:sz w:val="22"/>
          <w:szCs w:val="22"/>
        </w:rPr>
        <w:t>ů</w:t>
      </w:r>
      <w:r w:rsidR="00B163B5" w:rsidRPr="005C3CCF">
        <w:rPr>
          <w:sz w:val="22"/>
          <w:szCs w:val="22"/>
        </w:rPr>
        <w:t>. V případě přerušení provádění díla z uvedeného důvodu nebude zhotovitel v prodlení s</w:t>
      </w:r>
      <w:r w:rsidR="005C3CCF" w:rsidRPr="005C3CCF">
        <w:rPr>
          <w:sz w:val="22"/>
          <w:szCs w:val="22"/>
        </w:rPr>
        <w:t xml:space="preserve"> prováděním </w:t>
      </w:r>
      <w:r w:rsidR="00B163B5" w:rsidRPr="005C3CCF">
        <w:rPr>
          <w:sz w:val="22"/>
          <w:szCs w:val="22"/>
        </w:rPr>
        <w:t xml:space="preserve">díla dle této smlouvy. </w:t>
      </w:r>
    </w:p>
    <w:p w:rsidR="00443F32" w:rsidRDefault="00443F32">
      <w:pPr>
        <w:jc w:val="both"/>
        <w:rPr>
          <w:sz w:val="22"/>
          <w:szCs w:val="22"/>
        </w:rPr>
      </w:pPr>
    </w:p>
    <w:p w:rsidR="00443F32" w:rsidRPr="00443F32" w:rsidRDefault="00443F32" w:rsidP="00443F32">
      <w:pPr>
        <w:widowControl/>
        <w:shd w:val="clear" w:color="auto" w:fill="FFFFFF"/>
        <w:suppressAutoHyphens w:val="0"/>
        <w:jc w:val="both"/>
        <w:rPr>
          <w:rFonts w:eastAsia="Times New Roman"/>
          <w:color w:val="000000"/>
          <w:kern w:val="0"/>
          <w:sz w:val="22"/>
          <w:szCs w:val="22"/>
          <w:lang w:eastAsia="cs-CZ" w:bidi="ar-SA"/>
        </w:rPr>
      </w:pPr>
      <w:r w:rsidRPr="00443F32">
        <w:rPr>
          <w:rFonts w:eastAsia="Times New Roman"/>
          <w:color w:val="000000"/>
          <w:kern w:val="0"/>
          <w:sz w:val="22"/>
          <w:szCs w:val="22"/>
          <w:lang w:eastAsia="cs-CZ" w:bidi="ar-SA"/>
        </w:rPr>
        <w:t>1</w:t>
      </w:r>
      <w:r w:rsidR="008C0F72">
        <w:rPr>
          <w:rFonts w:eastAsia="Times New Roman"/>
          <w:color w:val="000000"/>
          <w:kern w:val="0"/>
          <w:sz w:val="22"/>
          <w:szCs w:val="22"/>
          <w:lang w:eastAsia="cs-CZ" w:bidi="ar-SA"/>
        </w:rPr>
        <w:t>0</w:t>
      </w:r>
      <w:r w:rsidRPr="00443F32">
        <w:rPr>
          <w:rFonts w:eastAsia="Times New Roman"/>
          <w:color w:val="000000"/>
          <w:kern w:val="0"/>
          <w:sz w:val="22"/>
          <w:szCs w:val="22"/>
          <w:lang w:eastAsia="cs-CZ" w:bidi="ar-SA"/>
        </w:rPr>
        <w:t>) Zhotovitel upozorní objednatele bez zbytečného odkladu na nevhodnou povahu věci, kterou mu objednatel k provedení díla předal, nebo příkazu, který mu objednatel dal. To neplatí, nemohl-li nevhodnost zjistit ani při vynaložení potřebné péče. Překáží-li nevhodná věc nebo příkaz v řádném provádění díla, zhotovitel je v nezbytném rozsahu přeruší až do výměny věci nebo změny příkazu; trvá-li objednatel na provádění díla s použitím předané věci nebo podle daného příkazu, má zhotovitel právo požadovat, aby tak objednatel učinil v písemné formě.</w:t>
      </w:r>
    </w:p>
    <w:p w:rsidR="00B22265" w:rsidRDefault="00B22265">
      <w:pPr>
        <w:jc w:val="both"/>
        <w:rPr>
          <w:sz w:val="22"/>
          <w:szCs w:val="22"/>
        </w:rPr>
      </w:pPr>
    </w:p>
    <w:p w:rsidR="00B22265" w:rsidRDefault="00B22265" w:rsidP="00B22265">
      <w:pPr>
        <w:jc w:val="both"/>
        <w:rPr>
          <w:sz w:val="22"/>
          <w:szCs w:val="22"/>
        </w:rPr>
      </w:pPr>
      <w:r w:rsidRPr="005C3CCF">
        <w:rPr>
          <w:sz w:val="22"/>
          <w:szCs w:val="22"/>
        </w:rPr>
        <w:t>1</w:t>
      </w:r>
      <w:r w:rsidR="008C0F72">
        <w:rPr>
          <w:sz w:val="22"/>
          <w:szCs w:val="22"/>
        </w:rPr>
        <w:t>1</w:t>
      </w:r>
      <w:r w:rsidRPr="005C3CCF">
        <w:rPr>
          <w:sz w:val="22"/>
          <w:szCs w:val="22"/>
        </w:rPr>
        <w:t xml:space="preserve">) Zhotovitel je oprávněn umístit po dobu provádění díla na vhodném místě svůj reklamní poutač a pořizovat fotografickou či filmovou dokumentaci. Zhotovitel je oprávněn tuto dokumentaci </w:t>
      </w:r>
      <w:r w:rsidR="005C3CCF" w:rsidRPr="005C3CCF">
        <w:rPr>
          <w:sz w:val="22"/>
          <w:szCs w:val="22"/>
        </w:rPr>
        <w:t xml:space="preserve">poskytnout </w:t>
      </w:r>
      <w:r w:rsidRPr="005C3CCF">
        <w:rPr>
          <w:sz w:val="22"/>
          <w:szCs w:val="22"/>
        </w:rPr>
        <w:t>třetím osobám</w:t>
      </w:r>
      <w:r w:rsidR="005C3CCF" w:rsidRPr="005C3CCF">
        <w:rPr>
          <w:sz w:val="22"/>
          <w:szCs w:val="22"/>
        </w:rPr>
        <w:t xml:space="preserve"> a</w:t>
      </w:r>
      <w:r w:rsidRPr="005C3CCF">
        <w:rPr>
          <w:sz w:val="22"/>
          <w:szCs w:val="22"/>
        </w:rPr>
        <w:t xml:space="preserve"> použít </w:t>
      </w:r>
      <w:r w:rsidR="005C3CCF" w:rsidRPr="005C3CCF">
        <w:rPr>
          <w:sz w:val="22"/>
          <w:szCs w:val="22"/>
        </w:rPr>
        <w:t xml:space="preserve">ji </w:t>
      </w:r>
      <w:r w:rsidRPr="005C3CCF">
        <w:rPr>
          <w:sz w:val="22"/>
          <w:szCs w:val="22"/>
        </w:rPr>
        <w:t>k prezentaci svojí činnosti, reklamním</w:t>
      </w:r>
      <w:r w:rsidR="005C3CCF" w:rsidRPr="005C3CCF">
        <w:rPr>
          <w:sz w:val="22"/>
          <w:szCs w:val="22"/>
        </w:rPr>
        <w:t xml:space="preserve"> </w:t>
      </w:r>
      <w:r w:rsidRPr="005C3CCF">
        <w:rPr>
          <w:sz w:val="22"/>
          <w:szCs w:val="22"/>
        </w:rPr>
        <w:t>či</w:t>
      </w:r>
      <w:r w:rsidR="005C3CCF" w:rsidRPr="005C3CCF">
        <w:rPr>
          <w:sz w:val="22"/>
          <w:szCs w:val="22"/>
        </w:rPr>
        <w:t xml:space="preserve"> jiným </w:t>
      </w:r>
      <w:r w:rsidRPr="005C3CCF">
        <w:rPr>
          <w:sz w:val="22"/>
          <w:szCs w:val="22"/>
        </w:rPr>
        <w:t>obdobným účelům</w:t>
      </w:r>
      <w:r w:rsidRPr="003F111D">
        <w:rPr>
          <w:sz w:val="22"/>
          <w:szCs w:val="22"/>
        </w:rPr>
        <w:t>.</w:t>
      </w:r>
    </w:p>
    <w:p w:rsidR="00581BE6" w:rsidRDefault="00581BE6" w:rsidP="00B22265">
      <w:pPr>
        <w:jc w:val="both"/>
        <w:rPr>
          <w:sz w:val="22"/>
          <w:szCs w:val="22"/>
        </w:rPr>
      </w:pPr>
    </w:p>
    <w:p w:rsidR="00581BE6" w:rsidRDefault="00581BE6" w:rsidP="00B22265">
      <w:pPr>
        <w:jc w:val="both"/>
        <w:rPr>
          <w:sz w:val="22"/>
          <w:szCs w:val="22"/>
        </w:rPr>
      </w:pPr>
      <w:r>
        <w:rPr>
          <w:sz w:val="22"/>
          <w:szCs w:val="22"/>
        </w:rPr>
        <w:t>1</w:t>
      </w:r>
      <w:r w:rsidR="008C0F72">
        <w:rPr>
          <w:sz w:val="22"/>
          <w:szCs w:val="22"/>
        </w:rPr>
        <w:t>2</w:t>
      </w:r>
      <w:r w:rsidRPr="003F111D">
        <w:rPr>
          <w:sz w:val="22"/>
          <w:szCs w:val="22"/>
        </w:rPr>
        <w:t xml:space="preserve">) Zhotovitel odpovídá za </w:t>
      </w:r>
      <w:r>
        <w:rPr>
          <w:sz w:val="22"/>
          <w:szCs w:val="22"/>
        </w:rPr>
        <w:t xml:space="preserve">veškeré </w:t>
      </w:r>
      <w:r w:rsidRPr="003F111D">
        <w:rPr>
          <w:sz w:val="22"/>
          <w:szCs w:val="22"/>
        </w:rPr>
        <w:t xml:space="preserve">škody </w:t>
      </w:r>
      <w:r>
        <w:rPr>
          <w:sz w:val="22"/>
          <w:szCs w:val="22"/>
        </w:rPr>
        <w:t>vzniklé</w:t>
      </w:r>
      <w:r w:rsidRPr="003F111D">
        <w:rPr>
          <w:sz w:val="22"/>
          <w:szCs w:val="22"/>
        </w:rPr>
        <w:t xml:space="preserve"> třetím osobám v souvislosti s</w:t>
      </w:r>
      <w:r>
        <w:rPr>
          <w:sz w:val="22"/>
          <w:szCs w:val="22"/>
        </w:rPr>
        <w:t> prováděním díla.</w:t>
      </w:r>
    </w:p>
    <w:p w:rsidR="00532642" w:rsidRDefault="00532642" w:rsidP="00B22265">
      <w:pPr>
        <w:jc w:val="both"/>
        <w:rPr>
          <w:sz w:val="22"/>
          <w:szCs w:val="22"/>
          <w:shd w:val="clear" w:color="auto" w:fill="FFFFFF"/>
        </w:rPr>
      </w:pPr>
    </w:p>
    <w:p w:rsidR="00443F32" w:rsidRPr="003F111D" w:rsidRDefault="00443F32" w:rsidP="00B22265">
      <w:pPr>
        <w:jc w:val="both"/>
        <w:rPr>
          <w:sz w:val="22"/>
          <w:szCs w:val="22"/>
          <w:shd w:val="clear" w:color="auto" w:fill="FFFFFF"/>
        </w:rPr>
      </w:pPr>
    </w:p>
    <w:p w:rsidR="00B163B5" w:rsidRPr="003F111D" w:rsidRDefault="00B163B5">
      <w:pPr>
        <w:ind w:left="570" w:right="570"/>
        <w:jc w:val="center"/>
        <w:rPr>
          <w:rFonts w:eastAsia="Times New Roman"/>
          <w:b/>
          <w:bCs/>
          <w:color w:val="000000"/>
          <w:sz w:val="22"/>
          <w:szCs w:val="22"/>
        </w:rPr>
      </w:pPr>
      <w:r w:rsidRPr="003F111D">
        <w:rPr>
          <w:rFonts w:eastAsia="Times New Roman"/>
          <w:b/>
          <w:bCs/>
          <w:color w:val="000000"/>
          <w:sz w:val="22"/>
          <w:szCs w:val="22"/>
        </w:rPr>
        <w:t>XI.</w:t>
      </w:r>
    </w:p>
    <w:p w:rsidR="00B163B5" w:rsidRPr="003F111D" w:rsidRDefault="00C60B9E">
      <w:pPr>
        <w:ind w:left="570" w:right="570"/>
        <w:jc w:val="center"/>
        <w:rPr>
          <w:rFonts w:eastAsia="Times New Roman"/>
          <w:color w:val="000000"/>
          <w:sz w:val="22"/>
          <w:szCs w:val="22"/>
        </w:rPr>
      </w:pPr>
      <w:r>
        <w:rPr>
          <w:rFonts w:eastAsia="Times New Roman"/>
          <w:b/>
          <w:bCs/>
          <w:color w:val="000000"/>
          <w:sz w:val="22"/>
          <w:szCs w:val="22"/>
        </w:rPr>
        <w:t xml:space="preserve">Provedení a předání </w:t>
      </w:r>
      <w:r w:rsidR="002B55DC">
        <w:rPr>
          <w:rFonts w:eastAsia="Times New Roman"/>
          <w:b/>
          <w:bCs/>
          <w:color w:val="000000"/>
          <w:sz w:val="22"/>
          <w:szCs w:val="22"/>
        </w:rPr>
        <w:t>díla</w:t>
      </w:r>
    </w:p>
    <w:p w:rsidR="00B163B5" w:rsidRPr="003F111D" w:rsidRDefault="00B163B5">
      <w:pPr>
        <w:ind w:left="570" w:right="570"/>
        <w:jc w:val="both"/>
        <w:rPr>
          <w:rFonts w:eastAsia="Times New Roman"/>
          <w:color w:val="000000"/>
          <w:sz w:val="22"/>
          <w:szCs w:val="22"/>
        </w:rPr>
      </w:pPr>
    </w:p>
    <w:p w:rsidR="00B163B5" w:rsidRPr="003F111D" w:rsidRDefault="002B55DC">
      <w:pPr>
        <w:jc w:val="both"/>
        <w:rPr>
          <w:sz w:val="22"/>
          <w:szCs w:val="22"/>
        </w:rPr>
      </w:pPr>
      <w:r>
        <w:rPr>
          <w:sz w:val="22"/>
          <w:szCs w:val="22"/>
        </w:rPr>
        <w:t>1</w:t>
      </w:r>
      <w:r w:rsidR="00B163B5" w:rsidRPr="003F111D">
        <w:rPr>
          <w:sz w:val="22"/>
          <w:szCs w:val="22"/>
        </w:rPr>
        <w:t xml:space="preserve">) </w:t>
      </w:r>
      <w:r w:rsidRPr="003F111D">
        <w:rPr>
          <w:sz w:val="22"/>
          <w:szCs w:val="22"/>
        </w:rPr>
        <w:t>Dílo je provedeno, je-li dokončeno a předáno bez vad a nedodělků, a to včetně dokladové části díla.</w:t>
      </w:r>
      <w:r>
        <w:rPr>
          <w:sz w:val="22"/>
          <w:szCs w:val="22"/>
        </w:rPr>
        <w:t xml:space="preserve"> </w:t>
      </w:r>
      <w:r w:rsidR="00B163B5" w:rsidRPr="003F111D">
        <w:rPr>
          <w:sz w:val="22"/>
          <w:szCs w:val="22"/>
        </w:rPr>
        <w:t xml:space="preserve">Dílo je dokončeno, pokud je z hlediska stavebně technického způsobilé sloužit svému účelu a je-li </w:t>
      </w:r>
      <w:r>
        <w:rPr>
          <w:sz w:val="22"/>
          <w:szCs w:val="22"/>
        </w:rPr>
        <w:t xml:space="preserve">tato </w:t>
      </w:r>
      <w:r w:rsidR="00B163B5" w:rsidRPr="003F111D">
        <w:rPr>
          <w:sz w:val="22"/>
          <w:szCs w:val="22"/>
        </w:rPr>
        <w:t xml:space="preserve">způsobilost předvedena objednateli. Pokud není účel díla ve smlouvě výslovně stanoven, </w:t>
      </w:r>
      <w:r>
        <w:rPr>
          <w:sz w:val="22"/>
          <w:szCs w:val="22"/>
        </w:rPr>
        <w:t>musí být dílo</w:t>
      </w:r>
      <w:r w:rsidR="00B163B5" w:rsidRPr="003F111D">
        <w:rPr>
          <w:sz w:val="22"/>
          <w:szCs w:val="22"/>
        </w:rPr>
        <w:t xml:space="preserve"> schopné sloužit účelu, ke kterému dílo obdobného </w:t>
      </w:r>
      <w:r w:rsidR="008C0F72">
        <w:rPr>
          <w:sz w:val="22"/>
          <w:szCs w:val="22"/>
        </w:rPr>
        <w:t>druhu</w:t>
      </w:r>
      <w:r w:rsidR="00B163B5" w:rsidRPr="003F111D">
        <w:rPr>
          <w:sz w:val="22"/>
          <w:szCs w:val="22"/>
        </w:rPr>
        <w:t xml:space="preserve"> obvykle slouží v daném místě a čase</w:t>
      </w:r>
      <w:r>
        <w:rPr>
          <w:sz w:val="22"/>
          <w:szCs w:val="22"/>
        </w:rPr>
        <w:t>.</w:t>
      </w:r>
    </w:p>
    <w:p w:rsidR="00B163B5" w:rsidRPr="003F111D" w:rsidRDefault="00B163B5">
      <w:pPr>
        <w:jc w:val="both"/>
        <w:rPr>
          <w:sz w:val="22"/>
          <w:szCs w:val="22"/>
        </w:rPr>
      </w:pPr>
    </w:p>
    <w:p w:rsidR="00B163B5" w:rsidRPr="003F111D" w:rsidRDefault="002B55DC">
      <w:pPr>
        <w:jc w:val="both"/>
        <w:rPr>
          <w:rFonts w:eastAsia="Times New Roman"/>
          <w:color w:val="000000"/>
          <w:sz w:val="22"/>
          <w:szCs w:val="22"/>
        </w:rPr>
      </w:pPr>
      <w:r>
        <w:rPr>
          <w:sz w:val="22"/>
          <w:szCs w:val="22"/>
        </w:rPr>
        <w:t>2</w:t>
      </w:r>
      <w:r w:rsidR="00B163B5" w:rsidRPr="003F111D">
        <w:rPr>
          <w:sz w:val="22"/>
          <w:szCs w:val="22"/>
        </w:rPr>
        <w:t xml:space="preserve">) Zhotovitel je povinen vyzvat objednatele k převzetí </w:t>
      </w:r>
      <w:r w:rsidR="0027231A">
        <w:rPr>
          <w:sz w:val="22"/>
          <w:szCs w:val="22"/>
        </w:rPr>
        <w:t xml:space="preserve">dokončeného </w:t>
      </w:r>
      <w:r w:rsidR="00B163B5" w:rsidRPr="003F111D">
        <w:rPr>
          <w:sz w:val="22"/>
          <w:szCs w:val="22"/>
        </w:rPr>
        <w:t>díla minimálně 5 dní před</w:t>
      </w:r>
      <w:r>
        <w:rPr>
          <w:sz w:val="22"/>
          <w:szCs w:val="22"/>
        </w:rPr>
        <w:t>em.</w:t>
      </w:r>
      <w:r w:rsidR="00B163B5" w:rsidRPr="003F111D">
        <w:rPr>
          <w:sz w:val="22"/>
          <w:szCs w:val="22"/>
        </w:rPr>
        <w:t xml:space="preserve"> Zhotovitel se zavazuje nej</w:t>
      </w:r>
      <w:r w:rsidR="0027231A">
        <w:rPr>
          <w:sz w:val="22"/>
          <w:szCs w:val="22"/>
        </w:rPr>
        <w:t xml:space="preserve">později s výzvou k převzetí díla </w:t>
      </w:r>
      <w:r w:rsidR="00B163B5" w:rsidRPr="003F111D">
        <w:rPr>
          <w:sz w:val="22"/>
          <w:szCs w:val="22"/>
        </w:rPr>
        <w:t xml:space="preserve">předat objednateli dokladovou část díla. </w:t>
      </w:r>
      <w:r w:rsidR="0027231A" w:rsidRPr="003F111D">
        <w:rPr>
          <w:sz w:val="22"/>
          <w:szCs w:val="22"/>
        </w:rPr>
        <w:t>Objednatel je povinen poskytnou zhotoviteli k předání díla veškerou součinnost, zejména se k předání na výzvu zhotovitele dostavit.</w:t>
      </w:r>
    </w:p>
    <w:p w:rsidR="00B163B5" w:rsidRPr="003F111D" w:rsidRDefault="00B163B5">
      <w:pPr>
        <w:ind w:left="570" w:right="570"/>
        <w:jc w:val="both"/>
        <w:rPr>
          <w:rFonts w:eastAsia="Times New Roman"/>
          <w:color w:val="000000"/>
          <w:sz w:val="22"/>
          <w:szCs w:val="22"/>
        </w:rPr>
      </w:pPr>
    </w:p>
    <w:p w:rsidR="00B163B5" w:rsidRPr="003F111D" w:rsidRDefault="002B55DC">
      <w:pPr>
        <w:jc w:val="both"/>
        <w:rPr>
          <w:sz w:val="22"/>
          <w:szCs w:val="22"/>
        </w:rPr>
      </w:pPr>
      <w:r>
        <w:rPr>
          <w:sz w:val="22"/>
          <w:szCs w:val="22"/>
        </w:rPr>
        <w:t>3</w:t>
      </w:r>
      <w:r w:rsidR="00B163B5" w:rsidRPr="003F111D">
        <w:rPr>
          <w:sz w:val="22"/>
          <w:szCs w:val="22"/>
        </w:rPr>
        <w:t xml:space="preserve">) Předáním díla se rozumí předání </w:t>
      </w:r>
      <w:r w:rsidR="0027231A">
        <w:rPr>
          <w:sz w:val="22"/>
          <w:szCs w:val="22"/>
        </w:rPr>
        <w:t xml:space="preserve">dokončeného </w:t>
      </w:r>
      <w:r w:rsidR="00B163B5" w:rsidRPr="003F111D">
        <w:rPr>
          <w:sz w:val="22"/>
          <w:szCs w:val="22"/>
        </w:rPr>
        <w:t>díla vč. drobných vad a nedodělků, které nebrání objednateli ve smluveném, jinak v obvyklém užívání díla.</w:t>
      </w:r>
      <w:r w:rsidR="0027231A">
        <w:rPr>
          <w:sz w:val="22"/>
          <w:szCs w:val="22"/>
        </w:rPr>
        <w:t xml:space="preserve"> </w:t>
      </w:r>
      <w:r w:rsidR="0027231A" w:rsidRPr="003F111D">
        <w:rPr>
          <w:sz w:val="22"/>
          <w:szCs w:val="22"/>
        </w:rPr>
        <w:t xml:space="preserve">Objednatel má právo odmítnout převzetí </w:t>
      </w:r>
      <w:r w:rsidR="0027231A">
        <w:rPr>
          <w:sz w:val="22"/>
          <w:szCs w:val="22"/>
        </w:rPr>
        <w:t>díla pouze v případě výskytu vad</w:t>
      </w:r>
      <w:r w:rsidR="0027231A" w:rsidRPr="003F111D">
        <w:rPr>
          <w:sz w:val="22"/>
          <w:szCs w:val="22"/>
        </w:rPr>
        <w:t xml:space="preserve">, které samy o sobě nebo ve spojení s jinými brání řádnému užívání </w:t>
      </w:r>
      <w:r w:rsidR="0027231A">
        <w:rPr>
          <w:sz w:val="22"/>
          <w:szCs w:val="22"/>
        </w:rPr>
        <w:t xml:space="preserve">díla. </w:t>
      </w:r>
      <w:r w:rsidR="00B163B5" w:rsidRPr="003F111D">
        <w:rPr>
          <w:sz w:val="22"/>
          <w:szCs w:val="22"/>
        </w:rPr>
        <w:t xml:space="preserve">O předání díla bude </w:t>
      </w:r>
      <w:r w:rsidR="00B163B5" w:rsidRPr="0027231A">
        <w:rPr>
          <w:sz w:val="22"/>
          <w:szCs w:val="22"/>
        </w:rPr>
        <w:t>vyhotoven předávací protokol.</w:t>
      </w:r>
      <w:r w:rsidR="005D016A">
        <w:rPr>
          <w:sz w:val="22"/>
          <w:szCs w:val="22"/>
        </w:rPr>
        <w:t xml:space="preserve"> </w:t>
      </w:r>
      <w:r w:rsidR="0027231A">
        <w:rPr>
          <w:sz w:val="22"/>
          <w:szCs w:val="22"/>
        </w:rPr>
        <w:t xml:space="preserve">V předávacím protokolu budou uvedeny veškeré vady a nedodělky spolu s termínem jejich odstranění.  </w:t>
      </w:r>
    </w:p>
    <w:p w:rsidR="00B163B5" w:rsidRPr="003F111D" w:rsidRDefault="00B163B5">
      <w:pPr>
        <w:jc w:val="both"/>
        <w:rPr>
          <w:sz w:val="22"/>
          <w:szCs w:val="22"/>
        </w:rPr>
      </w:pPr>
    </w:p>
    <w:p w:rsidR="00C60B9E" w:rsidRDefault="00C60B9E">
      <w:pPr>
        <w:jc w:val="both"/>
        <w:rPr>
          <w:sz w:val="22"/>
          <w:szCs w:val="22"/>
        </w:rPr>
      </w:pPr>
      <w:r>
        <w:rPr>
          <w:sz w:val="22"/>
          <w:szCs w:val="22"/>
        </w:rPr>
        <w:t>4</w:t>
      </w:r>
      <w:r w:rsidR="00B163B5" w:rsidRPr="003F111D">
        <w:rPr>
          <w:sz w:val="22"/>
          <w:szCs w:val="22"/>
        </w:rPr>
        <w:t>) Konečn</w:t>
      </w:r>
      <w:r w:rsidR="0027231A">
        <w:rPr>
          <w:sz w:val="22"/>
          <w:szCs w:val="22"/>
        </w:rPr>
        <w:t>ým</w:t>
      </w:r>
      <w:r w:rsidR="00B163B5" w:rsidRPr="003F111D">
        <w:rPr>
          <w:sz w:val="22"/>
          <w:szCs w:val="22"/>
        </w:rPr>
        <w:t xml:space="preserve"> předání</w:t>
      </w:r>
      <w:r w:rsidR="0027231A">
        <w:rPr>
          <w:sz w:val="22"/>
          <w:szCs w:val="22"/>
        </w:rPr>
        <w:t>m</w:t>
      </w:r>
      <w:r w:rsidR="00B163B5" w:rsidRPr="003F111D">
        <w:rPr>
          <w:sz w:val="22"/>
          <w:szCs w:val="22"/>
        </w:rPr>
        <w:t xml:space="preserve"> díla </w:t>
      </w:r>
      <w:r w:rsidR="0027231A">
        <w:rPr>
          <w:sz w:val="22"/>
          <w:szCs w:val="22"/>
        </w:rPr>
        <w:t xml:space="preserve">se rozumí </w:t>
      </w:r>
      <w:r w:rsidR="00B163B5" w:rsidRPr="003F111D">
        <w:rPr>
          <w:sz w:val="22"/>
          <w:szCs w:val="22"/>
        </w:rPr>
        <w:t>předání dokončeného díla bez</w:t>
      </w:r>
      <w:r w:rsidR="0027231A">
        <w:rPr>
          <w:sz w:val="22"/>
          <w:szCs w:val="22"/>
        </w:rPr>
        <w:t xml:space="preserve"> jakýchkoliv vad a nedodělků</w:t>
      </w:r>
      <w:r w:rsidR="00B163B5" w:rsidRPr="003F111D">
        <w:rPr>
          <w:sz w:val="22"/>
          <w:szCs w:val="22"/>
        </w:rPr>
        <w:t xml:space="preserve">. O </w:t>
      </w:r>
      <w:r w:rsidR="0027231A">
        <w:rPr>
          <w:sz w:val="22"/>
          <w:szCs w:val="22"/>
        </w:rPr>
        <w:t xml:space="preserve">konečném předání díla bude vyhotoven zápis o </w:t>
      </w:r>
      <w:r w:rsidR="00E64788">
        <w:rPr>
          <w:sz w:val="22"/>
          <w:szCs w:val="22"/>
        </w:rPr>
        <w:t xml:space="preserve">konečném předání </w:t>
      </w:r>
      <w:r w:rsidR="0027231A">
        <w:rPr>
          <w:sz w:val="22"/>
          <w:szCs w:val="22"/>
        </w:rPr>
        <w:t xml:space="preserve">díla. </w:t>
      </w:r>
      <w:r w:rsidR="00DA6722">
        <w:rPr>
          <w:sz w:val="22"/>
          <w:szCs w:val="22"/>
        </w:rPr>
        <w:t xml:space="preserve">Konečným předáním díla je dílo provedeno. </w:t>
      </w:r>
    </w:p>
    <w:p w:rsidR="00C60B9E" w:rsidRDefault="00C60B9E">
      <w:pPr>
        <w:jc w:val="both"/>
        <w:rPr>
          <w:sz w:val="22"/>
          <w:szCs w:val="22"/>
        </w:rPr>
      </w:pPr>
    </w:p>
    <w:p w:rsidR="00B163B5" w:rsidRPr="003F111D" w:rsidRDefault="00C60B9E">
      <w:pPr>
        <w:jc w:val="both"/>
        <w:rPr>
          <w:sz w:val="22"/>
          <w:szCs w:val="22"/>
        </w:rPr>
      </w:pPr>
      <w:r>
        <w:rPr>
          <w:sz w:val="22"/>
          <w:szCs w:val="22"/>
        </w:rPr>
        <w:t>5</w:t>
      </w:r>
      <w:r w:rsidR="002B55DC" w:rsidRPr="003F111D">
        <w:rPr>
          <w:sz w:val="22"/>
          <w:szCs w:val="22"/>
        </w:rPr>
        <w:t xml:space="preserve">) </w:t>
      </w:r>
      <w:r w:rsidRPr="003F111D">
        <w:rPr>
          <w:sz w:val="22"/>
          <w:szCs w:val="22"/>
        </w:rPr>
        <w:t xml:space="preserve">Zhotovitel nese </w:t>
      </w:r>
      <w:r>
        <w:rPr>
          <w:sz w:val="22"/>
          <w:szCs w:val="22"/>
        </w:rPr>
        <w:t xml:space="preserve">od uzavření této smlouvy do konečného předání díla </w:t>
      </w:r>
      <w:r w:rsidR="002B55DC" w:rsidRPr="003F111D">
        <w:rPr>
          <w:sz w:val="22"/>
          <w:szCs w:val="22"/>
        </w:rPr>
        <w:t>nebezpečí škody díla nebo jeho části</w:t>
      </w:r>
      <w:r>
        <w:rPr>
          <w:sz w:val="22"/>
          <w:szCs w:val="22"/>
        </w:rPr>
        <w:t xml:space="preserve"> a </w:t>
      </w:r>
      <w:r w:rsidR="00B163B5" w:rsidRPr="003F111D">
        <w:rPr>
          <w:sz w:val="22"/>
          <w:szCs w:val="22"/>
        </w:rPr>
        <w:t>nebezpečí škody na veškerých věcech, které jsou k provedení díla určené</w:t>
      </w:r>
      <w:r w:rsidR="00E64788">
        <w:rPr>
          <w:sz w:val="22"/>
          <w:szCs w:val="22"/>
        </w:rPr>
        <w:t xml:space="preserve"> či</w:t>
      </w:r>
      <w:r w:rsidR="00B163B5" w:rsidRPr="003F111D">
        <w:rPr>
          <w:sz w:val="22"/>
          <w:szCs w:val="22"/>
        </w:rPr>
        <w:t xml:space="preserve"> potřebné</w:t>
      </w:r>
      <w:r w:rsidR="00A23EAA" w:rsidRPr="003F111D">
        <w:rPr>
          <w:sz w:val="22"/>
          <w:szCs w:val="22"/>
        </w:rPr>
        <w:t>.</w:t>
      </w:r>
    </w:p>
    <w:p w:rsidR="00B163B5" w:rsidRPr="003F111D" w:rsidRDefault="00B163B5">
      <w:pPr>
        <w:jc w:val="both"/>
        <w:rPr>
          <w:sz w:val="22"/>
          <w:szCs w:val="22"/>
        </w:rPr>
      </w:pPr>
    </w:p>
    <w:p w:rsidR="00B163B5" w:rsidRDefault="00C60B9E">
      <w:pPr>
        <w:jc w:val="both"/>
        <w:rPr>
          <w:sz w:val="22"/>
          <w:szCs w:val="22"/>
          <w:shd w:val="clear" w:color="auto" w:fill="FFFFFF"/>
        </w:rPr>
      </w:pPr>
      <w:r>
        <w:rPr>
          <w:sz w:val="22"/>
          <w:szCs w:val="22"/>
        </w:rPr>
        <w:t>6</w:t>
      </w:r>
      <w:r w:rsidR="00B163B5" w:rsidRPr="003F111D">
        <w:rPr>
          <w:sz w:val="22"/>
          <w:szCs w:val="22"/>
        </w:rPr>
        <w:t>) Pokud dojde k přerušení díla v důsledku porušení povinností z této smlouvy objednatelem, hradí n</w:t>
      </w:r>
      <w:r w:rsidR="00B163B5" w:rsidRPr="003F111D">
        <w:rPr>
          <w:sz w:val="22"/>
          <w:szCs w:val="22"/>
          <w:shd w:val="clear" w:color="auto" w:fill="FFFFFF"/>
        </w:rPr>
        <w:t xml:space="preserve">áklady spojené s přerušením v plné výši objednatel. O dobu přerušení provádění díla z tohoto důvodu se prodlužuje termín pro provedení díla. </w:t>
      </w:r>
    </w:p>
    <w:p w:rsidR="005C3CCF" w:rsidRDefault="005C3CCF">
      <w:pPr>
        <w:jc w:val="both"/>
        <w:rPr>
          <w:sz w:val="22"/>
          <w:szCs w:val="22"/>
          <w:shd w:val="clear" w:color="auto" w:fill="FFFFFF"/>
        </w:rPr>
      </w:pPr>
    </w:p>
    <w:p w:rsidR="00B163B5" w:rsidRDefault="00C60B9E">
      <w:pPr>
        <w:jc w:val="both"/>
        <w:rPr>
          <w:sz w:val="22"/>
          <w:szCs w:val="22"/>
          <w:shd w:val="clear" w:color="auto" w:fill="FFFFFF"/>
        </w:rPr>
      </w:pPr>
      <w:r>
        <w:rPr>
          <w:sz w:val="22"/>
          <w:szCs w:val="22"/>
          <w:shd w:val="clear" w:color="auto" w:fill="FFFFFF"/>
        </w:rPr>
        <w:t>7</w:t>
      </w:r>
      <w:r w:rsidR="00B163B5" w:rsidRPr="003F111D">
        <w:rPr>
          <w:sz w:val="22"/>
          <w:szCs w:val="22"/>
          <w:shd w:val="clear" w:color="auto" w:fill="FFFFFF"/>
        </w:rPr>
        <w:t xml:space="preserve">) Pokud dojde k přerušení díla v důsledku porušení povinností z této smlouvy zhotovitelem, hradí náklady spojené s přerušením v plné výši zhotovitel. Přerušení z důvodů ležících na straně zhotovitele nemá vliv na termín pro provedení díla. </w:t>
      </w:r>
    </w:p>
    <w:p w:rsidR="006925E5" w:rsidRPr="003F111D" w:rsidRDefault="006925E5">
      <w:pPr>
        <w:jc w:val="both"/>
        <w:rPr>
          <w:sz w:val="22"/>
          <w:szCs w:val="22"/>
          <w:shd w:val="clear" w:color="auto" w:fill="FFFFFF"/>
        </w:rPr>
      </w:pPr>
    </w:p>
    <w:p w:rsidR="00B163B5" w:rsidRPr="003F111D" w:rsidRDefault="00B163B5">
      <w:pPr>
        <w:jc w:val="both"/>
        <w:rPr>
          <w:sz w:val="22"/>
          <w:szCs w:val="22"/>
          <w:shd w:val="clear" w:color="auto" w:fill="FFFFFF"/>
        </w:rPr>
      </w:pPr>
    </w:p>
    <w:p w:rsidR="00B163B5" w:rsidRPr="003F111D" w:rsidRDefault="00B163B5">
      <w:pPr>
        <w:ind w:left="570" w:right="570"/>
        <w:jc w:val="center"/>
        <w:rPr>
          <w:rFonts w:eastAsia="Times New Roman"/>
          <w:b/>
          <w:bCs/>
          <w:color w:val="000000"/>
          <w:sz w:val="22"/>
          <w:szCs w:val="22"/>
        </w:rPr>
      </w:pPr>
      <w:r w:rsidRPr="003F111D">
        <w:rPr>
          <w:rFonts w:eastAsia="Times New Roman"/>
          <w:b/>
          <w:bCs/>
          <w:color w:val="000000"/>
          <w:sz w:val="22"/>
          <w:szCs w:val="22"/>
        </w:rPr>
        <w:t>X</w:t>
      </w:r>
      <w:r w:rsidR="00F10A86">
        <w:rPr>
          <w:rFonts w:eastAsia="Times New Roman"/>
          <w:b/>
          <w:bCs/>
          <w:color w:val="000000"/>
          <w:sz w:val="22"/>
          <w:szCs w:val="22"/>
        </w:rPr>
        <w:t>II</w:t>
      </w:r>
      <w:r w:rsidRPr="003F111D">
        <w:rPr>
          <w:rFonts w:eastAsia="Times New Roman"/>
          <w:b/>
          <w:bCs/>
          <w:color w:val="000000"/>
          <w:sz w:val="22"/>
          <w:szCs w:val="22"/>
        </w:rPr>
        <w:t>.</w:t>
      </w:r>
    </w:p>
    <w:p w:rsidR="00B163B5" w:rsidRPr="003F111D" w:rsidRDefault="00B163B5">
      <w:pPr>
        <w:ind w:left="570" w:right="570"/>
        <w:jc w:val="center"/>
        <w:rPr>
          <w:rFonts w:eastAsia="Times New Roman"/>
          <w:color w:val="000000"/>
          <w:sz w:val="22"/>
          <w:szCs w:val="22"/>
        </w:rPr>
      </w:pPr>
      <w:r w:rsidRPr="003F111D">
        <w:rPr>
          <w:rFonts w:eastAsia="Times New Roman"/>
          <w:b/>
          <w:bCs/>
          <w:color w:val="000000"/>
          <w:sz w:val="22"/>
          <w:szCs w:val="22"/>
        </w:rPr>
        <w:t>Odpovědnost za vady díla</w:t>
      </w:r>
    </w:p>
    <w:p w:rsidR="00B163B5" w:rsidRPr="003F111D" w:rsidRDefault="00B163B5">
      <w:pPr>
        <w:ind w:left="570" w:right="570"/>
        <w:jc w:val="both"/>
        <w:rPr>
          <w:rFonts w:eastAsia="Times New Roman"/>
          <w:color w:val="000000"/>
          <w:sz w:val="22"/>
          <w:szCs w:val="22"/>
        </w:rPr>
      </w:pPr>
    </w:p>
    <w:p w:rsidR="00B163B5" w:rsidRPr="003F111D" w:rsidRDefault="00B163B5">
      <w:pPr>
        <w:jc w:val="both"/>
        <w:rPr>
          <w:sz w:val="22"/>
          <w:szCs w:val="22"/>
        </w:rPr>
      </w:pPr>
      <w:r w:rsidRPr="003F111D">
        <w:rPr>
          <w:sz w:val="22"/>
          <w:szCs w:val="22"/>
        </w:rPr>
        <w:t>1) Zhotovitel odpovídá za to, že dílo je provedeno bez vad.</w:t>
      </w:r>
    </w:p>
    <w:p w:rsidR="00B163B5" w:rsidRPr="003F111D" w:rsidRDefault="00B163B5">
      <w:pPr>
        <w:jc w:val="both"/>
        <w:rPr>
          <w:sz w:val="22"/>
          <w:szCs w:val="22"/>
        </w:rPr>
      </w:pPr>
    </w:p>
    <w:p w:rsidR="00B163B5" w:rsidRPr="003F111D" w:rsidRDefault="00B163B5">
      <w:pPr>
        <w:jc w:val="both"/>
        <w:rPr>
          <w:sz w:val="22"/>
          <w:szCs w:val="22"/>
        </w:rPr>
      </w:pPr>
      <w:r w:rsidRPr="003F111D">
        <w:rPr>
          <w:sz w:val="22"/>
          <w:szCs w:val="22"/>
        </w:rPr>
        <w:t>2) Vadou se rozumí jakákoliv odchylka v kvalitě, rozsahu, způsobu provedení, vizuální odlišnosti či jiném parametru oproti stavu uvedenému v</w:t>
      </w:r>
      <w:r w:rsidR="006925E5">
        <w:rPr>
          <w:sz w:val="22"/>
          <w:szCs w:val="22"/>
        </w:rPr>
        <w:t> zadání díla a v této smlouvě.</w:t>
      </w:r>
    </w:p>
    <w:p w:rsidR="00B163B5" w:rsidRPr="003F111D" w:rsidRDefault="00B163B5">
      <w:pPr>
        <w:jc w:val="both"/>
        <w:rPr>
          <w:sz w:val="22"/>
          <w:szCs w:val="22"/>
        </w:rPr>
      </w:pPr>
    </w:p>
    <w:p w:rsidR="00B163B5" w:rsidRPr="003F111D" w:rsidRDefault="00B163B5">
      <w:pPr>
        <w:jc w:val="both"/>
        <w:rPr>
          <w:sz w:val="22"/>
          <w:szCs w:val="22"/>
        </w:rPr>
      </w:pPr>
      <w:r w:rsidRPr="003F111D">
        <w:rPr>
          <w:sz w:val="22"/>
          <w:szCs w:val="22"/>
        </w:rPr>
        <w:t>3) Nedodělkem se rozumí jakákoliv nedokončená či neprovedená část díla oproti stavu uvedenému v zadání díla a v ostatních ustanoveních této smlouvy. Jakýkoliv nedodělek je současně vadou.</w:t>
      </w:r>
    </w:p>
    <w:p w:rsidR="00B163B5" w:rsidRPr="003F111D" w:rsidRDefault="00B163B5">
      <w:pPr>
        <w:jc w:val="both"/>
        <w:rPr>
          <w:sz w:val="22"/>
          <w:szCs w:val="22"/>
        </w:rPr>
      </w:pPr>
    </w:p>
    <w:p w:rsidR="00B163B5" w:rsidRPr="003F111D" w:rsidRDefault="00B163B5">
      <w:pPr>
        <w:jc w:val="both"/>
        <w:rPr>
          <w:sz w:val="22"/>
          <w:szCs w:val="22"/>
        </w:rPr>
      </w:pPr>
      <w:r w:rsidRPr="003F111D">
        <w:rPr>
          <w:sz w:val="22"/>
          <w:szCs w:val="22"/>
        </w:rPr>
        <w:t xml:space="preserve">4) Zhotovitel </w:t>
      </w:r>
      <w:r w:rsidR="00790775">
        <w:rPr>
          <w:sz w:val="22"/>
          <w:szCs w:val="22"/>
        </w:rPr>
        <w:t>poskytuje záruku n</w:t>
      </w:r>
      <w:r w:rsidRPr="003F111D">
        <w:rPr>
          <w:sz w:val="22"/>
          <w:szCs w:val="22"/>
        </w:rPr>
        <w:t>a jakost</w:t>
      </w:r>
      <w:r w:rsidR="00790775">
        <w:rPr>
          <w:sz w:val="22"/>
          <w:szCs w:val="22"/>
        </w:rPr>
        <w:t xml:space="preserve"> díla v délce 6</w:t>
      </w:r>
      <w:r w:rsidR="00623CBD" w:rsidRPr="003F111D">
        <w:rPr>
          <w:sz w:val="22"/>
          <w:szCs w:val="22"/>
        </w:rPr>
        <w:t>0</w:t>
      </w:r>
      <w:r w:rsidRPr="003F111D">
        <w:rPr>
          <w:sz w:val="22"/>
          <w:szCs w:val="22"/>
        </w:rPr>
        <w:t xml:space="preserve"> měsíců ode dne konečného předání díla. Zhotovitel odpovídá</w:t>
      </w:r>
      <w:r w:rsidR="00623CBD" w:rsidRPr="003F111D">
        <w:rPr>
          <w:sz w:val="22"/>
          <w:szCs w:val="22"/>
        </w:rPr>
        <w:t xml:space="preserve"> po celou záruční dobu </w:t>
      </w:r>
      <w:r w:rsidRPr="003F111D">
        <w:rPr>
          <w:sz w:val="22"/>
          <w:szCs w:val="22"/>
        </w:rPr>
        <w:t xml:space="preserve">za </w:t>
      </w:r>
      <w:r w:rsidR="00623CBD" w:rsidRPr="003F111D">
        <w:rPr>
          <w:sz w:val="22"/>
          <w:szCs w:val="22"/>
        </w:rPr>
        <w:t xml:space="preserve">veškeré </w:t>
      </w:r>
      <w:r w:rsidRPr="003F111D">
        <w:rPr>
          <w:sz w:val="22"/>
          <w:szCs w:val="22"/>
        </w:rPr>
        <w:t>vady díla</w:t>
      </w:r>
      <w:r w:rsidR="00623CBD" w:rsidRPr="003F111D">
        <w:rPr>
          <w:sz w:val="22"/>
          <w:szCs w:val="22"/>
        </w:rPr>
        <w:t>.</w:t>
      </w:r>
      <w:r w:rsidR="00790775">
        <w:rPr>
          <w:sz w:val="22"/>
          <w:szCs w:val="22"/>
        </w:rPr>
        <w:t xml:space="preserve"> </w:t>
      </w:r>
      <w:r w:rsidR="00790775" w:rsidRPr="003F111D">
        <w:rPr>
          <w:sz w:val="22"/>
          <w:szCs w:val="22"/>
        </w:rPr>
        <w:t xml:space="preserve">Záruční podmínky mohou být upřesněny v předávacím protokolu. </w:t>
      </w:r>
    </w:p>
    <w:p w:rsidR="00B163B5" w:rsidRPr="003F111D" w:rsidRDefault="00B163B5">
      <w:pPr>
        <w:jc w:val="both"/>
        <w:rPr>
          <w:sz w:val="22"/>
          <w:szCs w:val="22"/>
        </w:rPr>
      </w:pPr>
    </w:p>
    <w:p w:rsidR="00790775" w:rsidRDefault="008756FE">
      <w:pPr>
        <w:jc w:val="both"/>
        <w:rPr>
          <w:sz w:val="22"/>
          <w:szCs w:val="22"/>
        </w:rPr>
      </w:pPr>
      <w:r>
        <w:rPr>
          <w:sz w:val="22"/>
          <w:szCs w:val="22"/>
        </w:rPr>
        <w:t>5</w:t>
      </w:r>
      <w:r w:rsidR="00B163B5" w:rsidRPr="003F111D">
        <w:rPr>
          <w:sz w:val="22"/>
          <w:szCs w:val="22"/>
        </w:rPr>
        <w:t>) V případě výskytu vad na díle v záruční době je zhotovitel povinen tyto vady na svůj náklad odstranit</w:t>
      </w:r>
      <w:r w:rsidR="00790775">
        <w:rPr>
          <w:sz w:val="22"/>
          <w:szCs w:val="22"/>
        </w:rPr>
        <w:t xml:space="preserve"> co nejdříve</w:t>
      </w:r>
      <w:r w:rsidR="002B55DC">
        <w:rPr>
          <w:sz w:val="22"/>
          <w:szCs w:val="22"/>
        </w:rPr>
        <w:t xml:space="preserve"> s přihlédnutím k charakteru vady</w:t>
      </w:r>
      <w:r w:rsidR="00790775">
        <w:rPr>
          <w:sz w:val="22"/>
          <w:szCs w:val="22"/>
        </w:rPr>
        <w:t xml:space="preserve">, nejpozději do 30 dnů od ode dne, kdy objednatel výskyt vady oznámí zhotoviteli. </w:t>
      </w:r>
    </w:p>
    <w:p w:rsidR="002B55DC" w:rsidRDefault="002B55DC">
      <w:pPr>
        <w:jc w:val="both"/>
        <w:rPr>
          <w:sz w:val="22"/>
          <w:szCs w:val="22"/>
        </w:rPr>
      </w:pPr>
    </w:p>
    <w:p w:rsidR="008756FE" w:rsidRPr="003F111D" w:rsidRDefault="008756FE" w:rsidP="008756FE">
      <w:pPr>
        <w:jc w:val="both"/>
        <w:rPr>
          <w:sz w:val="22"/>
          <w:szCs w:val="22"/>
          <w:shd w:val="clear" w:color="auto" w:fill="FFFF00"/>
        </w:rPr>
      </w:pPr>
      <w:r>
        <w:rPr>
          <w:sz w:val="22"/>
          <w:szCs w:val="22"/>
        </w:rPr>
        <w:t>6</w:t>
      </w:r>
      <w:r w:rsidRPr="003F111D">
        <w:rPr>
          <w:sz w:val="22"/>
          <w:szCs w:val="22"/>
        </w:rPr>
        <w:t xml:space="preserve">) Záruční podmínky výrobců jednotlivých materiálů použitých při provádění díla nejsou odst. 4) </w:t>
      </w:r>
      <w:r w:rsidR="00EE70D8">
        <w:rPr>
          <w:sz w:val="22"/>
          <w:szCs w:val="22"/>
        </w:rPr>
        <w:t xml:space="preserve">tohoto článku </w:t>
      </w:r>
      <w:r w:rsidRPr="003F111D">
        <w:rPr>
          <w:sz w:val="22"/>
          <w:szCs w:val="22"/>
        </w:rPr>
        <w:t xml:space="preserve">dotčeny, pokud výrobce poskytuje záruku na jakost delší než 60 měsíců. Zhotovitel se zavazuje při realizaci díla dodržet veškeré podmínky výrobců stavebních materiálů, při jejichž dodržení poskytují výrobci na příslušný materiál prodlouženou záruku, a to takovým způsobem, aby </w:t>
      </w:r>
      <w:r w:rsidR="002B55DC">
        <w:rPr>
          <w:sz w:val="22"/>
          <w:szCs w:val="22"/>
        </w:rPr>
        <w:t>o</w:t>
      </w:r>
      <w:r w:rsidRPr="003F111D">
        <w:rPr>
          <w:sz w:val="22"/>
          <w:szCs w:val="22"/>
        </w:rPr>
        <w:t xml:space="preserve">bjednatel mohl po uplynutí záruční doby poskytnuté </w:t>
      </w:r>
      <w:r w:rsidR="002B55DC">
        <w:rPr>
          <w:sz w:val="22"/>
          <w:szCs w:val="22"/>
        </w:rPr>
        <w:t>z</w:t>
      </w:r>
      <w:r w:rsidRPr="003F111D">
        <w:rPr>
          <w:sz w:val="22"/>
          <w:szCs w:val="22"/>
        </w:rPr>
        <w:t xml:space="preserve">hotovitelem uplatňovat práva z odpovědnosti za vady přímo u výrobce příslušného materiálu svým jménem. Objednatel je oprávněn po uplynutí záruční doby poskytnuté </w:t>
      </w:r>
      <w:r w:rsidR="002B55DC">
        <w:rPr>
          <w:sz w:val="22"/>
          <w:szCs w:val="22"/>
        </w:rPr>
        <w:t>z</w:t>
      </w:r>
      <w:r w:rsidRPr="003F111D">
        <w:rPr>
          <w:sz w:val="22"/>
          <w:szCs w:val="22"/>
        </w:rPr>
        <w:t xml:space="preserve">hotovitelem u materiálů s prodlouženou zárukou uplatňovat práva z odpovědnosti za vady rovněž u </w:t>
      </w:r>
      <w:r w:rsidR="002B55DC">
        <w:rPr>
          <w:sz w:val="22"/>
          <w:szCs w:val="22"/>
        </w:rPr>
        <w:t>z</w:t>
      </w:r>
      <w:r w:rsidRPr="003F111D">
        <w:rPr>
          <w:sz w:val="22"/>
          <w:szCs w:val="22"/>
        </w:rPr>
        <w:t>hotovitele, a to za podmínek stanovených výrobcem příslušného materiálu.</w:t>
      </w:r>
    </w:p>
    <w:p w:rsidR="002B55DC" w:rsidRDefault="002B55DC">
      <w:pPr>
        <w:ind w:left="570" w:right="570"/>
        <w:jc w:val="center"/>
        <w:rPr>
          <w:rFonts w:eastAsia="Times New Roman"/>
          <w:b/>
          <w:bCs/>
          <w:color w:val="000000"/>
          <w:sz w:val="22"/>
          <w:szCs w:val="22"/>
        </w:rPr>
      </w:pPr>
    </w:p>
    <w:p w:rsidR="002B55DC" w:rsidRDefault="002B55DC">
      <w:pPr>
        <w:ind w:left="570" w:right="570"/>
        <w:jc w:val="center"/>
        <w:rPr>
          <w:rFonts w:eastAsia="Times New Roman"/>
          <w:b/>
          <w:bCs/>
          <w:color w:val="000000"/>
          <w:sz w:val="22"/>
          <w:szCs w:val="22"/>
        </w:rPr>
      </w:pPr>
    </w:p>
    <w:p w:rsidR="00B163B5" w:rsidRPr="003F111D" w:rsidRDefault="00B163B5">
      <w:pPr>
        <w:ind w:left="570" w:right="570"/>
        <w:jc w:val="center"/>
        <w:rPr>
          <w:rFonts w:eastAsia="Times New Roman"/>
          <w:b/>
          <w:bCs/>
          <w:color w:val="000000"/>
          <w:sz w:val="22"/>
          <w:szCs w:val="22"/>
        </w:rPr>
      </w:pPr>
      <w:r w:rsidRPr="003F111D">
        <w:rPr>
          <w:rFonts w:eastAsia="Times New Roman"/>
          <w:b/>
          <w:bCs/>
          <w:color w:val="000000"/>
          <w:sz w:val="22"/>
          <w:szCs w:val="22"/>
        </w:rPr>
        <w:t>X</w:t>
      </w:r>
      <w:r w:rsidR="00F10A86">
        <w:rPr>
          <w:rFonts w:eastAsia="Times New Roman"/>
          <w:b/>
          <w:bCs/>
          <w:color w:val="000000"/>
          <w:sz w:val="22"/>
          <w:szCs w:val="22"/>
        </w:rPr>
        <w:t>III</w:t>
      </w:r>
      <w:r w:rsidRPr="003F111D">
        <w:rPr>
          <w:rFonts w:eastAsia="Times New Roman"/>
          <w:b/>
          <w:bCs/>
          <w:color w:val="000000"/>
          <w:sz w:val="22"/>
          <w:szCs w:val="22"/>
        </w:rPr>
        <w:t>.</w:t>
      </w:r>
    </w:p>
    <w:p w:rsidR="00B163B5" w:rsidRPr="003F111D" w:rsidRDefault="00B163B5">
      <w:pPr>
        <w:ind w:left="570" w:right="570"/>
        <w:jc w:val="center"/>
        <w:rPr>
          <w:rFonts w:eastAsia="Times New Roman"/>
          <w:b/>
          <w:bCs/>
          <w:color w:val="000000"/>
          <w:sz w:val="22"/>
          <w:szCs w:val="22"/>
        </w:rPr>
      </w:pPr>
      <w:r w:rsidRPr="00F10A86">
        <w:rPr>
          <w:rFonts w:eastAsia="Times New Roman"/>
          <w:b/>
          <w:bCs/>
          <w:color w:val="000000"/>
          <w:sz w:val="22"/>
          <w:szCs w:val="22"/>
        </w:rPr>
        <w:t>Smluvní pokuty</w:t>
      </w:r>
    </w:p>
    <w:p w:rsidR="00B163B5" w:rsidRPr="003F111D" w:rsidRDefault="00B163B5">
      <w:pPr>
        <w:ind w:left="570" w:right="570"/>
        <w:jc w:val="center"/>
        <w:rPr>
          <w:rFonts w:eastAsia="Times New Roman"/>
          <w:b/>
          <w:bCs/>
          <w:color w:val="000000"/>
          <w:sz w:val="22"/>
          <w:szCs w:val="22"/>
        </w:rPr>
      </w:pPr>
    </w:p>
    <w:p w:rsidR="00B163B5" w:rsidRPr="003F111D" w:rsidRDefault="00B163B5">
      <w:pPr>
        <w:jc w:val="both"/>
        <w:rPr>
          <w:sz w:val="22"/>
          <w:szCs w:val="22"/>
        </w:rPr>
      </w:pPr>
      <w:r w:rsidRPr="003F111D">
        <w:rPr>
          <w:sz w:val="22"/>
          <w:szCs w:val="22"/>
        </w:rPr>
        <w:t xml:space="preserve">1) </w:t>
      </w:r>
      <w:r w:rsidR="00F10A86">
        <w:rPr>
          <w:sz w:val="22"/>
          <w:szCs w:val="22"/>
        </w:rPr>
        <w:t xml:space="preserve">Pokud zhotovitel neprovede dílo v dohodnutém </w:t>
      </w:r>
      <w:r w:rsidRPr="003F111D">
        <w:rPr>
          <w:sz w:val="22"/>
          <w:szCs w:val="22"/>
        </w:rPr>
        <w:t>termín</w:t>
      </w:r>
      <w:r w:rsidR="00F10A86">
        <w:rPr>
          <w:sz w:val="22"/>
          <w:szCs w:val="22"/>
        </w:rPr>
        <w:t xml:space="preserve">u, </w:t>
      </w:r>
      <w:r w:rsidRPr="003F111D">
        <w:rPr>
          <w:sz w:val="22"/>
          <w:szCs w:val="22"/>
        </w:rPr>
        <w:t xml:space="preserve">zavazuje </w:t>
      </w:r>
      <w:r w:rsidR="00F10A86">
        <w:rPr>
          <w:sz w:val="22"/>
          <w:szCs w:val="22"/>
        </w:rPr>
        <w:t xml:space="preserve">se </w:t>
      </w:r>
      <w:r w:rsidRPr="003F111D">
        <w:rPr>
          <w:sz w:val="22"/>
          <w:szCs w:val="22"/>
        </w:rPr>
        <w:t>uhradit objednateli smluvní pokutu ve výši 0,05% z celkové ceny díla za každý den prodlení.</w:t>
      </w:r>
    </w:p>
    <w:p w:rsidR="00B163B5" w:rsidRPr="003F111D" w:rsidRDefault="00B163B5">
      <w:pPr>
        <w:jc w:val="both"/>
        <w:rPr>
          <w:sz w:val="22"/>
          <w:szCs w:val="22"/>
        </w:rPr>
      </w:pPr>
    </w:p>
    <w:p w:rsidR="001A1879" w:rsidRDefault="00D76431" w:rsidP="001A1879">
      <w:pPr>
        <w:jc w:val="both"/>
        <w:rPr>
          <w:sz w:val="22"/>
          <w:szCs w:val="22"/>
        </w:rPr>
      </w:pPr>
      <w:r>
        <w:rPr>
          <w:sz w:val="22"/>
          <w:szCs w:val="22"/>
        </w:rPr>
        <w:t>2</w:t>
      </w:r>
      <w:r w:rsidR="001A1879" w:rsidRPr="003F111D">
        <w:rPr>
          <w:sz w:val="22"/>
          <w:szCs w:val="22"/>
        </w:rPr>
        <w:t>) Pokud zhotovitel nedodrží termín pro odstranění vad, které se na díle objeví v záruční době, zavazuje se uhradit objednateli smluvní pokutu ve výši 0,05% z celkové ceny díla za každý den prodlení.</w:t>
      </w:r>
    </w:p>
    <w:p w:rsidR="00A877C4" w:rsidRDefault="00A877C4" w:rsidP="001A1879">
      <w:pPr>
        <w:jc w:val="both"/>
        <w:rPr>
          <w:sz w:val="22"/>
          <w:szCs w:val="22"/>
        </w:rPr>
      </w:pPr>
    </w:p>
    <w:p w:rsidR="00A877C4" w:rsidRDefault="00A877C4" w:rsidP="001A1879">
      <w:pPr>
        <w:jc w:val="both"/>
        <w:rPr>
          <w:sz w:val="22"/>
          <w:szCs w:val="22"/>
        </w:rPr>
      </w:pPr>
      <w:r>
        <w:rPr>
          <w:sz w:val="22"/>
          <w:szCs w:val="22"/>
        </w:rPr>
        <w:t xml:space="preserve">3) Pokud zhotovitel písemně TDO neoznámí subdodavatele a rozsah </w:t>
      </w:r>
      <w:r w:rsidR="00335064">
        <w:rPr>
          <w:sz w:val="22"/>
          <w:szCs w:val="22"/>
        </w:rPr>
        <w:t xml:space="preserve">jím vykonávaných </w:t>
      </w:r>
      <w:r>
        <w:rPr>
          <w:sz w:val="22"/>
          <w:szCs w:val="22"/>
        </w:rPr>
        <w:t>prací</w:t>
      </w:r>
      <w:r w:rsidR="00335064">
        <w:rPr>
          <w:sz w:val="22"/>
          <w:szCs w:val="22"/>
        </w:rPr>
        <w:t xml:space="preserve"> </w:t>
      </w:r>
      <w:r>
        <w:rPr>
          <w:sz w:val="22"/>
          <w:szCs w:val="22"/>
        </w:rPr>
        <w:t xml:space="preserve">nejpozději 5 pracovních dnů před zahájením prací </w:t>
      </w:r>
      <w:r w:rsidR="00335064">
        <w:rPr>
          <w:sz w:val="22"/>
          <w:szCs w:val="22"/>
        </w:rPr>
        <w:t xml:space="preserve">tímto subdodavatelem, </w:t>
      </w:r>
      <w:r w:rsidR="00335064" w:rsidRPr="003F111D">
        <w:rPr>
          <w:sz w:val="22"/>
          <w:szCs w:val="22"/>
        </w:rPr>
        <w:t xml:space="preserve">zavazuje se uhradit objednateli smluvní pokutu ve výši </w:t>
      </w:r>
      <w:r w:rsidR="00335064">
        <w:rPr>
          <w:sz w:val="22"/>
          <w:szCs w:val="22"/>
        </w:rPr>
        <w:t>5</w:t>
      </w:r>
      <w:r w:rsidR="00335064" w:rsidRPr="003F111D">
        <w:rPr>
          <w:sz w:val="22"/>
          <w:szCs w:val="22"/>
        </w:rPr>
        <w:t xml:space="preserve">% z celkové ceny díla za každý </w:t>
      </w:r>
      <w:r w:rsidR="00335064">
        <w:rPr>
          <w:sz w:val="22"/>
          <w:szCs w:val="22"/>
        </w:rPr>
        <w:t>případ, kdy bude provádět dílo neoznámený subdodavatel.</w:t>
      </w:r>
    </w:p>
    <w:p w:rsidR="00050C12" w:rsidRDefault="00050C12" w:rsidP="001A1879">
      <w:pPr>
        <w:jc w:val="both"/>
        <w:rPr>
          <w:sz w:val="22"/>
          <w:szCs w:val="22"/>
        </w:rPr>
      </w:pPr>
    </w:p>
    <w:p w:rsidR="00B163B5" w:rsidRPr="003F111D" w:rsidRDefault="00335064">
      <w:pPr>
        <w:jc w:val="both"/>
        <w:rPr>
          <w:sz w:val="22"/>
          <w:szCs w:val="22"/>
        </w:rPr>
      </w:pPr>
      <w:r>
        <w:rPr>
          <w:sz w:val="22"/>
          <w:szCs w:val="22"/>
        </w:rPr>
        <w:t>4</w:t>
      </w:r>
      <w:r w:rsidR="00B163B5" w:rsidRPr="003F111D">
        <w:rPr>
          <w:sz w:val="22"/>
          <w:szCs w:val="22"/>
        </w:rPr>
        <w:t xml:space="preserve">) </w:t>
      </w:r>
      <w:r w:rsidR="00D76431">
        <w:rPr>
          <w:sz w:val="22"/>
          <w:szCs w:val="22"/>
        </w:rPr>
        <w:t xml:space="preserve">Pokud zhotovitel nepřipraví </w:t>
      </w:r>
      <w:r w:rsidR="00EC35F5">
        <w:rPr>
          <w:sz w:val="22"/>
          <w:szCs w:val="22"/>
        </w:rPr>
        <w:t xml:space="preserve">dílo na </w:t>
      </w:r>
      <w:r w:rsidR="00D76431">
        <w:rPr>
          <w:sz w:val="22"/>
          <w:szCs w:val="22"/>
        </w:rPr>
        <w:t xml:space="preserve">sjednanou kontrolu zakrývaných prací a </w:t>
      </w:r>
      <w:r w:rsidR="00050C12">
        <w:rPr>
          <w:sz w:val="22"/>
          <w:szCs w:val="22"/>
        </w:rPr>
        <w:t xml:space="preserve">neoznámí to </w:t>
      </w:r>
      <w:r w:rsidR="00D76431">
        <w:rPr>
          <w:sz w:val="22"/>
          <w:szCs w:val="22"/>
        </w:rPr>
        <w:t>objednatel</w:t>
      </w:r>
      <w:r w:rsidR="00050C12">
        <w:rPr>
          <w:sz w:val="22"/>
          <w:szCs w:val="22"/>
        </w:rPr>
        <w:t>i</w:t>
      </w:r>
      <w:r w:rsidR="00EC35F5">
        <w:rPr>
          <w:sz w:val="22"/>
          <w:szCs w:val="22"/>
        </w:rPr>
        <w:t xml:space="preserve"> </w:t>
      </w:r>
      <w:r w:rsidR="00B46089">
        <w:rPr>
          <w:sz w:val="22"/>
          <w:szCs w:val="22"/>
        </w:rPr>
        <w:t>alespoň den před sjednanou kontrolou</w:t>
      </w:r>
      <w:r w:rsidR="00D76431">
        <w:rPr>
          <w:sz w:val="22"/>
          <w:szCs w:val="22"/>
        </w:rPr>
        <w:t xml:space="preserve">, </w:t>
      </w:r>
      <w:r w:rsidR="00B163B5" w:rsidRPr="003F111D">
        <w:rPr>
          <w:sz w:val="22"/>
          <w:szCs w:val="22"/>
        </w:rPr>
        <w:t xml:space="preserve">zavazuje </w:t>
      </w:r>
      <w:r w:rsidR="00D76431">
        <w:rPr>
          <w:sz w:val="22"/>
          <w:szCs w:val="22"/>
        </w:rPr>
        <w:t xml:space="preserve">se </w:t>
      </w:r>
      <w:r w:rsidR="00B163B5" w:rsidRPr="003F111D">
        <w:rPr>
          <w:sz w:val="22"/>
          <w:szCs w:val="22"/>
        </w:rPr>
        <w:t xml:space="preserve">uhradit smluvní pokutu ve výši 5.000,- Kč za </w:t>
      </w:r>
      <w:r w:rsidR="00D76431">
        <w:rPr>
          <w:sz w:val="22"/>
          <w:szCs w:val="22"/>
        </w:rPr>
        <w:t xml:space="preserve">každý jednotlivý případ </w:t>
      </w:r>
      <w:r w:rsidR="00B163B5" w:rsidRPr="003F111D">
        <w:rPr>
          <w:sz w:val="22"/>
          <w:szCs w:val="22"/>
        </w:rPr>
        <w:t>nedostatečně připraven</w:t>
      </w:r>
      <w:r w:rsidR="00D76431">
        <w:rPr>
          <w:sz w:val="22"/>
          <w:szCs w:val="22"/>
        </w:rPr>
        <w:t xml:space="preserve">é kontroly. </w:t>
      </w:r>
      <w:r w:rsidR="00B163B5" w:rsidRPr="003F111D">
        <w:rPr>
          <w:sz w:val="22"/>
          <w:szCs w:val="22"/>
        </w:rPr>
        <w:t xml:space="preserve">Povinnost </w:t>
      </w:r>
      <w:r w:rsidR="00D76431">
        <w:rPr>
          <w:sz w:val="22"/>
          <w:szCs w:val="22"/>
        </w:rPr>
        <w:t>z</w:t>
      </w:r>
      <w:r w:rsidR="00B163B5" w:rsidRPr="003F111D">
        <w:rPr>
          <w:sz w:val="22"/>
          <w:szCs w:val="22"/>
        </w:rPr>
        <w:t xml:space="preserve">hotovitele k úhradě smluvní pokuty </w:t>
      </w:r>
      <w:r w:rsidR="00D76431">
        <w:rPr>
          <w:sz w:val="22"/>
          <w:szCs w:val="22"/>
        </w:rPr>
        <w:t>n</w:t>
      </w:r>
      <w:r w:rsidR="00B163B5" w:rsidRPr="003F111D">
        <w:rPr>
          <w:sz w:val="22"/>
          <w:szCs w:val="22"/>
        </w:rPr>
        <w:t xml:space="preserve">evznikne, pokud nepřipravenost vznikne v důsledku okolností, které </w:t>
      </w:r>
      <w:r w:rsidR="00D76431">
        <w:rPr>
          <w:sz w:val="22"/>
          <w:szCs w:val="22"/>
        </w:rPr>
        <w:t>z</w:t>
      </w:r>
      <w:r w:rsidR="00B163B5" w:rsidRPr="003F111D">
        <w:rPr>
          <w:sz w:val="22"/>
          <w:szCs w:val="22"/>
        </w:rPr>
        <w:t xml:space="preserve">hotovitel nemohl ovlivnit ani předpokládat. Úhrada smluvní pokuty zhotovitele neopravňuje k pokračování v provádění díla bez této kontroly. </w:t>
      </w:r>
    </w:p>
    <w:p w:rsidR="00B163B5" w:rsidRPr="003F111D" w:rsidRDefault="00B163B5">
      <w:pPr>
        <w:jc w:val="both"/>
        <w:rPr>
          <w:sz w:val="22"/>
          <w:szCs w:val="22"/>
        </w:rPr>
      </w:pPr>
    </w:p>
    <w:p w:rsidR="00B163B5" w:rsidRDefault="00335064">
      <w:pPr>
        <w:jc w:val="both"/>
        <w:rPr>
          <w:rFonts w:eastAsia="Times New Roman"/>
          <w:color w:val="000000"/>
          <w:sz w:val="22"/>
          <w:szCs w:val="22"/>
        </w:rPr>
      </w:pPr>
      <w:r>
        <w:rPr>
          <w:sz w:val="22"/>
          <w:szCs w:val="22"/>
        </w:rPr>
        <w:t>5</w:t>
      </w:r>
      <w:r w:rsidR="00B163B5" w:rsidRPr="00B46089">
        <w:rPr>
          <w:sz w:val="22"/>
          <w:szCs w:val="22"/>
        </w:rPr>
        <w:t xml:space="preserve">) </w:t>
      </w:r>
      <w:r w:rsidR="00B46089" w:rsidRPr="00B46089">
        <w:rPr>
          <w:sz w:val="22"/>
          <w:szCs w:val="22"/>
        </w:rPr>
        <w:t xml:space="preserve">Věřitel má právo na náhradu škody </w:t>
      </w:r>
      <w:r w:rsidR="00B46089" w:rsidRPr="00B46089">
        <w:rPr>
          <w:color w:val="000000"/>
          <w:sz w:val="22"/>
          <w:szCs w:val="22"/>
          <w:shd w:val="clear" w:color="auto" w:fill="FFFFFF"/>
        </w:rPr>
        <w:t>vzniklé z porušení povinnosti, ke které se smluvní pokuta vztahuje.</w:t>
      </w:r>
      <w:r w:rsidR="00B46089">
        <w:rPr>
          <w:rFonts w:ascii="Segoe UI" w:hAnsi="Segoe UI" w:cs="Segoe UI"/>
          <w:color w:val="000000"/>
          <w:sz w:val="21"/>
          <w:szCs w:val="21"/>
          <w:shd w:val="clear" w:color="auto" w:fill="FFFFFF"/>
        </w:rPr>
        <w:t xml:space="preserve"> </w:t>
      </w:r>
    </w:p>
    <w:p w:rsidR="00941EB1" w:rsidRDefault="00941EB1">
      <w:pPr>
        <w:jc w:val="both"/>
        <w:rPr>
          <w:rFonts w:eastAsia="Times New Roman"/>
          <w:color w:val="000000"/>
          <w:sz w:val="22"/>
          <w:szCs w:val="22"/>
        </w:rPr>
      </w:pPr>
    </w:p>
    <w:p w:rsidR="00941EB1" w:rsidRPr="003F111D" w:rsidRDefault="00335064">
      <w:pPr>
        <w:jc w:val="both"/>
        <w:rPr>
          <w:rFonts w:eastAsia="Times New Roman"/>
          <w:color w:val="000000"/>
          <w:sz w:val="22"/>
          <w:szCs w:val="22"/>
        </w:rPr>
      </w:pPr>
      <w:r>
        <w:rPr>
          <w:rFonts w:eastAsia="Times New Roman"/>
          <w:color w:val="000000"/>
          <w:sz w:val="22"/>
          <w:szCs w:val="22"/>
        </w:rPr>
        <w:t>6</w:t>
      </w:r>
      <w:r w:rsidR="00941EB1">
        <w:rPr>
          <w:rFonts w:eastAsia="Times New Roman"/>
          <w:color w:val="000000"/>
          <w:sz w:val="22"/>
          <w:szCs w:val="22"/>
        </w:rPr>
        <w:t xml:space="preserve">) Smluvní pokuta je splatná </w:t>
      </w:r>
      <w:r w:rsidR="000322E4">
        <w:rPr>
          <w:rFonts w:eastAsia="Times New Roman"/>
          <w:color w:val="000000"/>
          <w:sz w:val="22"/>
          <w:szCs w:val="22"/>
        </w:rPr>
        <w:t>sedmý</w:t>
      </w:r>
      <w:r w:rsidR="00F10A86">
        <w:rPr>
          <w:rFonts w:eastAsia="Times New Roman"/>
          <w:color w:val="000000"/>
          <w:sz w:val="22"/>
          <w:szCs w:val="22"/>
        </w:rPr>
        <w:t xml:space="preserve"> den</w:t>
      </w:r>
      <w:r w:rsidR="00941EB1">
        <w:rPr>
          <w:rFonts w:eastAsia="Times New Roman"/>
          <w:color w:val="000000"/>
          <w:sz w:val="22"/>
          <w:szCs w:val="22"/>
        </w:rPr>
        <w:t xml:space="preserve"> </w:t>
      </w:r>
      <w:r w:rsidR="00F10A86">
        <w:rPr>
          <w:rFonts w:eastAsia="Times New Roman"/>
          <w:color w:val="000000"/>
          <w:sz w:val="22"/>
          <w:szCs w:val="22"/>
        </w:rPr>
        <w:t xml:space="preserve">po </w:t>
      </w:r>
      <w:r w:rsidR="000322E4">
        <w:rPr>
          <w:rFonts w:eastAsia="Times New Roman"/>
          <w:color w:val="000000"/>
          <w:sz w:val="22"/>
          <w:szCs w:val="22"/>
        </w:rPr>
        <w:t xml:space="preserve">doručení písemné výzvy k její úhradě </w:t>
      </w:r>
      <w:r w:rsidR="00941EB1">
        <w:rPr>
          <w:rFonts w:eastAsia="Times New Roman"/>
          <w:color w:val="000000"/>
          <w:sz w:val="22"/>
          <w:szCs w:val="22"/>
        </w:rPr>
        <w:t>povinné smluvní stran</w:t>
      </w:r>
      <w:r w:rsidR="000322E4">
        <w:rPr>
          <w:rFonts w:eastAsia="Times New Roman"/>
          <w:color w:val="000000"/>
          <w:sz w:val="22"/>
          <w:szCs w:val="22"/>
        </w:rPr>
        <w:t>ě</w:t>
      </w:r>
      <w:r w:rsidR="00941EB1">
        <w:rPr>
          <w:rFonts w:eastAsia="Times New Roman"/>
          <w:color w:val="000000"/>
          <w:sz w:val="22"/>
          <w:szCs w:val="22"/>
        </w:rPr>
        <w:t>.</w:t>
      </w:r>
    </w:p>
    <w:p w:rsidR="008B2C14" w:rsidRPr="003F111D" w:rsidRDefault="008B2C14">
      <w:pPr>
        <w:ind w:left="570" w:right="570"/>
        <w:jc w:val="both"/>
        <w:rPr>
          <w:rFonts w:eastAsia="Times New Roman"/>
          <w:color w:val="000000"/>
          <w:sz w:val="22"/>
          <w:szCs w:val="22"/>
        </w:rPr>
      </w:pPr>
    </w:p>
    <w:p w:rsidR="00623CBD" w:rsidRPr="003F111D" w:rsidRDefault="00623CBD">
      <w:pPr>
        <w:ind w:left="570" w:right="570"/>
        <w:jc w:val="both"/>
        <w:rPr>
          <w:rFonts w:eastAsia="Times New Roman"/>
          <w:color w:val="000000"/>
          <w:sz w:val="22"/>
          <w:szCs w:val="22"/>
        </w:rPr>
      </w:pPr>
    </w:p>
    <w:p w:rsidR="00B163B5" w:rsidRPr="003F111D" w:rsidRDefault="00B163B5">
      <w:pPr>
        <w:ind w:left="570" w:right="570"/>
        <w:jc w:val="center"/>
        <w:rPr>
          <w:rFonts w:eastAsia="Times New Roman"/>
          <w:b/>
          <w:bCs/>
          <w:color w:val="000000"/>
          <w:sz w:val="22"/>
          <w:szCs w:val="22"/>
        </w:rPr>
      </w:pPr>
      <w:r w:rsidRPr="003F111D">
        <w:rPr>
          <w:rFonts w:eastAsia="Times New Roman"/>
          <w:b/>
          <w:bCs/>
          <w:color w:val="000000"/>
          <w:sz w:val="22"/>
          <w:szCs w:val="22"/>
        </w:rPr>
        <w:t>XI</w:t>
      </w:r>
      <w:r w:rsidR="00F10A86">
        <w:rPr>
          <w:rFonts w:eastAsia="Times New Roman"/>
          <w:b/>
          <w:bCs/>
          <w:color w:val="000000"/>
          <w:sz w:val="22"/>
          <w:szCs w:val="22"/>
        </w:rPr>
        <w:t>V</w:t>
      </w:r>
      <w:r w:rsidRPr="003F111D">
        <w:rPr>
          <w:rFonts w:eastAsia="Times New Roman"/>
          <w:b/>
          <w:bCs/>
          <w:color w:val="000000"/>
          <w:sz w:val="22"/>
          <w:szCs w:val="22"/>
        </w:rPr>
        <w:t>.</w:t>
      </w:r>
    </w:p>
    <w:p w:rsidR="00B163B5" w:rsidRPr="003F111D" w:rsidRDefault="00B163B5">
      <w:pPr>
        <w:ind w:left="570" w:right="570"/>
        <w:jc w:val="center"/>
        <w:rPr>
          <w:sz w:val="22"/>
          <w:szCs w:val="22"/>
        </w:rPr>
      </w:pPr>
      <w:r w:rsidRPr="003F111D">
        <w:rPr>
          <w:rFonts w:eastAsia="Times New Roman"/>
          <w:b/>
          <w:bCs/>
          <w:color w:val="000000"/>
          <w:sz w:val="22"/>
          <w:szCs w:val="22"/>
        </w:rPr>
        <w:t>Zánik smlouvy</w:t>
      </w:r>
    </w:p>
    <w:p w:rsidR="00B163B5" w:rsidRPr="003F111D" w:rsidRDefault="00B163B5">
      <w:pPr>
        <w:jc w:val="both"/>
        <w:rPr>
          <w:sz w:val="22"/>
          <w:szCs w:val="22"/>
        </w:rPr>
      </w:pPr>
    </w:p>
    <w:p w:rsidR="00804FDF" w:rsidRPr="003F111D" w:rsidRDefault="00804FDF" w:rsidP="00804FDF">
      <w:pPr>
        <w:ind w:right="570"/>
        <w:jc w:val="both"/>
        <w:rPr>
          <w:rFonts w:eastAsia="Times New Roman"/>
          <w:color w:val="000000"/>
          <w:sz w:val="22"/>
          <w:szCs w:val="22"/>
        </w:rPr>
      </w:pPr>
      <w:r>
        <w:rPr>
          <w:rFonts w:eastAsia="Times New Roman"/>
          <w:color w:val="000000"/>
          <w:sz w:val="22"/>
          <w:szCs w:val="22"/>
        </w:rPr>
        <w:t>1</w:t>
      </w:r>
      <w:r w:rsidRPr="003F111D">
        <w:rPr>
          <w:rFonts w:eastAsia="Times New Roman"/>
          <w:color w:val="000000"/>
          <w:sz w:val="22"/>
          <w:szCs w:val="22"/>
        </w:rPr>
        <w:t>) Sml</w:t>
      </w:r>
      <w:r>
        <w:rPr>
          <w:rFonts w:eastAsia="Times New Roman"/>
          <w:color w:val="000000"/>
          <w:sz w:val="22"/>
          <w:szCs w:val="22"/>
        </w:rPr>
        <w:t xml:space="preserve">uvní strany </w:t>
      </w:r>
      <w:r w:rsidRPr="003F111D">
        <w:rPr>
          <w:rFonts w:eastAsia="Times New Roman"/>
          <w:color w:val="000000"/>
          <w:sz w:val="22"/>
          <w:szCs w:val="22"/>
        </w:rPr>
        <w:t>m</w:t>
      </w:r>
      <w:r>
        <w:rPr>
          <w:rFonts w:eastAsia="Times New Roman"/>
          <w:color w:val="000000"/>
          <w:sz w:val="22"/>
          <w:szCs w:val="22"/>
        </w:rPr>
        <w:t xml:space="preserve">ohou tuto smlouvu ukončit </w:t>
      </w:r>
      <w:r w:rsidRPr="003F111D">
        <w:rPr>
          <w:rFonts w:eastAsia="Times New Roman"/>
          <w:color w:val="000000"/>
          <w:sz w:val="22"/>
          <w:szCs w:val="22"/>
        </w:rPr>
        <w:t>písemnou dohodou smluvních stran.</w:t>
      </w:r>
    </w:p>
    <w:p w:rsidR="00804FDF" w:rsidRDefault="00804FDF">
      <w:pPr>
        <w:jc w:val="both"/>
        <w:rPr>
          <w:sz w:val="22"/>
          <w:szCs w:val="22"/>
        </w:rPr>
      </w:pPr>
    </w:p>
    <w:p w:rsidR="003902C3" w:rsidRDefault="00804FDF">
      <w:pPr>
        <w:jc w:val="both"/>
        <w:rPr>
          <w:color w:val="000000"/>
          <w:sz w:val="22"/>
          <w:szCs w:val="22"/>
          <w:shd w:val="clear" w:color="auto" w:fill="FFFFFF"/>
        </w:rPr>
      </w:pPr>
      <w:r>
        <w:rPr>
          <w:sz w:val="22"/>
          <w:szCs w:val="22"/>
        </w:rPr>
        <w:lastRenderedPageBreak/>
        <w:t>2</w:t>
      </w:r>
      <w:r w:rsidR="00B163B5" w:rsidRPr="003F111D">
        <w:rPr>
          <w:sz w:val="22"/>
          <w:szCs w:val="22"/>
        </w:rPr>
        <w:t xml:space="preserve">) </w:t>
      </w:r>
      <w:r>
        <w:rPr>
          <w:sz w:val="22"/>
          <w:szCs w:val="22"/>
        </w:rPr>
        <w:t>Smluvní strany mohou o</w:t>
      </w:r>
      <w:r w:rsidR="003902C3" w:rsidRPr="003F111D">
        <w:rPr>
          <w:color w:val="000000"/>
          <w:sz w:val="22"/>
          <w:szCs w:val="22"/>
          <w:shd w:val="clear" w:color="auto" w:fill="FFFFFF"/>
        </w:rPr>
        <w:t xml:space="preserve">d </w:t>
      </w:r>
      <w:r>
        <w:rPr>
          <w:color w:val="000000"/>
          <w:sz w:val="22"/>
          <w:szCs w:val="22"/>
          <w:shd w:val="clear" w:color="auto" w:fill="FFFFFF"/>
        </w:rPr>
        <w:t>této smlouvy o</w:t>
      </w:r>
      <w:r w:rsidR="003902C3" w:rsidRPr="003F111D">
        <w:rPr>
          <w:color w:val="000000"/>
          <w:sz w:val="22"/>
          <w:szCs w:val="22"/>
          <w:shd w:val="clear" w:color="auto" w:fill="FFFFFF"/>
        </w:rPr>
        <w:t>dstoupit z</w:t>
      </w:r>
      <w:r>
        <w:rPr>
          <w:color w:val="000000"/>
          <w:sz w:val="22"/>
          <w:szCs w:val="22"/>
          <w:shd w:val="clear" w:color="auto" w:fill="FFFFFF"/>
        </w:rPr>
        <w:t> důvodů uvedených v zákoně a v této smlouvě. Odstoupením od smlouvy se závazek z této smlouvy zrušuje od počátku.</w:t>
      </w:r>
    </w:p>
    <w:p w:rsidR="00804FDF" w:rsidRDefault="00804FDF">
      <w:pPr>
        <w:jc w:val="both"/>
        <w:rPr>
          <w:color w:val="000000"/>
          <w:sz w:val="22"/>
          <w:szCs w:val="22"/>
          <w:shd w:val="clear" w:color="auto" w:fill="FFFFFF"/>
        </w:rPr>
      </w:pPr>
    </w:p>
    <w:p w:rsidR="003902C3" w:rsidRPr="003F111D" w:rsidRDefault="00804FDF" w:rsidP="003902C3">
      <w:pPr>
        <w:widowControl/>
        <w:shd w:val="clear" w:color="auto" w:fill="FFFFFF"/>
        <w:suppressAutoHyphens w:val="0"/>
        <w:jc w:val="both"/>
        <w:rPr>
          <w:rFonts w:eastAsia="Times New Roman"/>
          <w:color w:val="000000"/>
          <w:kern w:val="0"/>
          <w:sz w:val="22"/>
          <w:szCs w:val="22"/>
          <w:lang w:eastAsia="cs-CZ" w:bidi="ar-SA"/>
        </w:rPr>
      </w:pPr>
      <w:r>
        <w:rPr>
          <w:sz w:val="22"/>
          <w:szCs w:val="22"/>
        </w:rPr>
        <w:t>3</w:t>
      </w:r>
      <w:r w:rsidR="003902C3" w:rsidRPr="003F111D">
        <w:rPr>
          <w:sz w:val="22"/>
          <w:szCs w:val="22"/>
        </w:rPr>
        <w:t xml:space="preserve">) </w:t>
      </w:r>
      <w:r w:rsidR="003902C3" w:rsidRPr="003F111D">
        <w:rPr>
          <w:rFonts w:eastAsia="Times New Roman"/>
          <w:color w:val="000000"/>
          <w:kern w:val="0"/>
          <w:sz w:val="22"/>
          <w:szCs w:val="22"/>
          <w:lang w:eastAsia="cs-CZ" w:bidi="ar-SA"/>
        </w:rPr>
        <w:t xml:space="preserve">Poruší-li strana smlouvu podstatným způsobem, může druhá strana bez zbytečného odkladu od smlouvy odstoupit. Podstatné je takové porušení povinnosti, o němž strana porušující smlouvu již při uzavření smlouvy věděla nebo musela vědět, že by druhá strana smlouvu neuzavřela, pokud by toto porušení předvídala; v ostatních případech se má za to, že porušení podstatné není. </w:t>
      </w:r>
    </w:p>
    <w:p w:rsidR="003902C3" w:rsidRPr="003F111D" w:rsidRDefault="003902C3" w:rsidP="003902C3">
      <w:pPr>
        <w:widowControl/>
        <w:shd w:val="clear" w:color="auto" w:fill="FFFFFF"/>
        <w:suppressAutoHyphens w:val="0"/>
        <w:jc w:val="both"/>
        <w:rPr>
          <w:rFonts w:eastAsia="Times New Roman"/>
          <w:color w:val="000000"/>
          <w:kern w:val="0"/>
          <w:sz w:val="22"/>
          <w:szCs w:val="22"/>
          <w:lang w:eastAsia="cs-CZ" w:bidi="ar-SA"/>
        </w:rPr>
      </w:pPr>
    </w:p>
    <w:p w:rsidR="003902C3" w:rsidRPr="003902C3" w:rsidRDefault="00804FDF" w:rsidP="003902C3">
      <w:pPr>
        <w:widowControl/>
        <w:shd w:val="clear" w:color="auto" w:fill="FFFFFF"/>
        <w:suppressAutoHyphens w:val="0"/>
        <w:jc w:val="both"/>
        <w:rPr>
          <w:rFonts w:eastAsia="Times New Roman"/>
          <w:color w:val="000000"/>
          <w:kern w:val="0"/>
          <w:sz w:val="22"/>
          <w:szCs w:val="22"/>
          <w:lang w:eastAsia="cs-CZ" w:bidi="ar-SA"/>
        </w:rPr>
      </w:pPr>
      <w:r>
        <w:rPr>
          <w:rFonts w:eastAsia="Times New Roman"/>
          <w:color w:val="000000"/>
          <w:kern w:val="0"/>
          <w:sz w:val="22"/>
          <w:szCs w:val="22"/>
          <w:lang w:eastAsia="cs-CZ" w:bidi="ar-SA"/>
        </w:rPr>
        <w:t>4</w:t>
      </w:r>
      <w:r w:rsidR="003902C3" w:rsidRPr="003F111D">
        <w:rPr>
          <w:rFonts w:eastAsia="Times New Roman"/>
          <w:color w:val="000000"/>
          <w:kern w:val="0"/>
          <w:sz w:val="22"/>
          <w:szCs w:val="22"/>
          <w:lang w:eastAsia="cs-CZ" w:bidi="ar-SA"/>
        </w:rPr>
        <w:t xml:space="preserve">) </w:t>
      </w:r>
      <w:r w:rsidR="003902C3" w:rsidRPr="003902C3">
        <w:rPr>
          <w:rFonts w:eastAsia="Times New Roman"/>
          <w:color w:val="000000"/>
          <w:kern w:val="0"/>
          <w:sz w:val="22"/>
          <w:szCs w:val="22"/>
          <w:lang w:eastAsia="cs-CZ" w:bidi="ar-SA"/>
        </w:rPr>
        <w:t xml:space="preserve">Strana může od </w:t>
      </w:r>
      <w:r w:rsidR="003902C3" w:rsidRPr="003F111D">
        <w:rPr>
          <w:rFonts w:eastAsia="Times New Roman"/>
          <w:color w:val="000000"/>
          <w:kern w:val="0"/>
          <w:sz w:val="22"/>
          <w:szCs w:val="22"/>
          <w:lang w:eastAsia="cs-CZ" w:bidi="ar-SA"/>
        </w:rPr>
        <w:t xml:space="preserve">této smlouvy rovněž </w:t>
      </w:r>
      <w:r w:rsidR="003902C3" w:rsidRPr="003902C3">
        <w:rPr>
          <w:rFonts w:eastAsia="Times New Roman"/>
          <w:color w:val="000000"/>
          <w:kern w:val="0"/>
          <w:sz w:val="22"/>
          <w:szCs w:val="22"/>
          <w:lang w:eastAsia="cs-CZ" w:bidi="ar-SA"/>
        </w:rPr>
        <w:t>odstoupit bez zbytečného odkladu poté, co z chování druhé strany nepochybně vyplyne, že poruší smlouvu podstatným způsobem</w:t>
      </w:r>
      <w:r w:rsidR="00521C8A">
        <w:rPr>
          <w:rFonts w:eastAsia="Times New Roman"/>
          <w:color w:val="000000"/>
          <w:kern w:val="0"/>
          <w:sz w:val="22"/>
          <w:szCs w:val="22"/>
          <w:lang w:eastAsia="cs-CZ" w:bidi="ar-SA"/>
        </w:rPr>
        <w:t>.</w:t>
      </w:r>
    </w:p>
    <w:p w:rsidR="003902C3" w:rsidRPr="003F111D" w:rsidRDefault="003902C3">
      <w:pPr>
        <w:jc w:val="both"/>
        <w:rPr>
          <w:sz w:val="22"/>
          <w:szCs w:val="22"/>
        </w:rPr>
      </w:pPr>
    </w:p>
    <w:p w:rsidR="00B163B5" w:rsidRPr="003F111D" w:rsidRDefault="00804FDF">
      <w:pPr>
        <w:ind w:right="570"/>
        <w:jc w:val="both"/>
        <w:rPr>
          <w:rFonts w:eastAsia="Times New Roman"/>
          <w:color w:val="000000"/>
          <w:sz w:val="22"/>
          <w:szCs w:val="22"/>
        </w:rPr>
      </w:pPr>
      <w:r>
        <w:rPr>
          <w:rFonts w:eastAsia="Times New Roman"/>
          <w:color w:val="000000"/>
          <w:sz w:val="22"/>
          <w:szCs w:val="22"/>
        </w:rPr>
        <w:t>5</w:t>
      </w:r>
      <w:r w:rsidR="00B163B5" w:rsidRPr="003F111D">
        <w:rPr>
          <w:rFonts w:eastAsia="Times New Roman"/>
          <w:color w:val="000000"/>
          <w:sz w:val="22"/>
          <w:szCs w:val="22"/>
        </w:rPr>
        <w:t xml:space="preserve">) Objednatel je </w:t>
      </w:r>
      <w:r w:rsidR="00443F32">
        <w:rPr>
          <w:rFonts w:eastAsia="Times New Roman"/>
          <w:color w:val="000000"/>
          <w:sz w:val="22"/>
          <w:szCs w:val="22"/>
        </w:rPr>
        <w:t xml:space="preserve">dále </w:t>
      </w:r>
      <w:r w:rsidR="00B163B5" w:rsidRPr="003F111D">
        <w:rPr>
          <w:rFonts w:eastAsia="Times New Roman"/>
          <w:color w:val="000000"/>
          <w:sz w:val="22"/>
          <w:szCs w:val="22"/>
        </w:rPr>
        <w:t xml:space="preserve">oprávněn </w:t>
      </w:r>
      <w:r w:rsidR="00954EC2" w:rsidRPr="003F111D">
        <w:rPr>
          <w:rFonts w:eastAsia="Times New Roman"/>
          <w:color w:val="000000"/>
          <w:sz w:val="22"/>
          <w:szCs w:val="22"/>
        </w:rPr>
        <w:t xml:space="preserve">odstoupit od </w:t>
      </w:r>
      <w:r w:rsidR="003902C3" w:rsidRPr="003F111D">
        <w:rPr>
          <w:rFonts w:eastAsia="Times New Roman"/>
          <w:color w:val="000000"/>
          <w:sz w:val="22"/>
          <w:szCs w:val="22"/>
        </w:rPr>
        <w:t xml:space="preserve">této </w:t>
      </w:r>
      <w:r w:rsidR="00954EC2" w:rsidRPr="003F111D">
        <w:rPr>
          <w:rFonts w:eastAsia="Times New Roman"/>
          <w:color w:val="000000"/>
          <w:sz w:val="22"/>
          <w:szCs w:val="22"/>
        </w:rPr>
        <w:t xml:space="preserve">smlouvy </w:t>
      </w:r>
      <w:r w:rsidR="003902C3" w:rsidRPr="003F111D">
        <w:rPr>
          <w:rFonts w:eastAsia="Times New Roman"/>
          <w:color w:val="000000"/>
          <w:sz w:val="22"/>
          <w:szCs w:val="22"/>
        </w:rPr>
        <w:t>v níže uvedených případech</w:t>
      </w:r>
      <w:r w:rsidR="00B163B5" w:rsidRPr="003F111D">
        <w:rPr>
          <w:rFonts w:eastAsia="Times New Roman"/>
          <w:color w:val="000000"/>
          <w:sz w:val="22"/>
          <w:szCs w:val="22"/>
        </w:rPr>
        <w:t>:</w:t>
      </w:r>
    </w:p>
    <w:p w:rsidR="00B163B5" w:rsidRPr="003F111D" w:rsidRDefault="00B163B5">
      <w:pPr>
        <w:ind w:left="720" w:right="570" w:firstLine="720"/>
        <w:jc w:val="both"/>
        <w:rPr>
          <w:rFonts w:eastAsia="Times New Roman"/>
          <w:color w:val="000000"/>
          <w:sz w:val="22"/>
          <w:szCs w:val="22"/>
        </w:rPr>
      </w:pPr>
    </w:p>
    <w:p w:rsidR="004E2AC2" w:rsidRDefault="004E2AC2" w:rsidP="00B90D67">
      <w:pPr>
        <w:ind w:left="705"/>
        <w:jc w:val="both"/>
        <w:rPr>
          <w:sz w:val="22"/>
          <w:szCs w:val="22"/>
        </w:rPr>
      </w:pPr>
      <w:r>
        <w:rPr>
          <w:rFonts w:eastAsia="Times New Roman"/>
          <w:color w:val="000000"/>
          <w:sz w:val="22"/>
          <w:szCs w:val="22"/>
        </w:rPr>
        <w:t>a</w:t>
      </w:r>
      <w:r w:rsidRPr="003F111D">
        <w:rPr>
          <w:rFonts w:eastAsia="Times New Roman"/>
          <w:color w:val="000000"/>
          <w:sz w:val="22"/>
          <w:szCs w:val="22"/>
        </w:rPr>
        <w:t xml:space="preserve">) </w:t>
      </w:r>
      <w:r>
        <w:rPr>
          <w:rFonts w:eastAsia="Times New Roman"/>
          <w:color w:val="000000"/>
          <w:sz w:val="22"/>
          <w:szCs w:val="22"/>
        </w:rPr>
        <w:t xml:space="preserve">proti </w:t>
      </w:r>
      <w:r w:rsidRPr="003F111D">
        <w:rPr>
          <w:rFonts w:eastAsia="Times New Roman"/>
          <w:color w:val="000000"/>
          <w:sz w:val="22"/>
          <w:szCs w:val="22"/>
        </w:rPr>
        <w:t xml:space="preserve">zhotoviteli </w:t>
      </w:r>
      <w:r>
        <w:rPr>
          <w:rFonts w:eastAsia="Times New Roman"/>
          <w:color w:val="000000"/>
          <w:sz w:val="22"/>
          <w:szCs w:val="22"/>
        </w:rPr>
        <w:t xml:space="preserve">bude </w:t>
      </w:r>
      <w:r w:rsidRPr="003F111D">
        <w:rPr>
          <w:rFonts w:eastAsia="Times New Roman"/>
          <w:color w:val="000000"/>
          <w:sz w:val="22"/>
          <w:szCs w:val="22"/>
        </w:rPr>
        <w:t>zahájeno insolvenční řízení</w:t>
      </w:r>
    </w:p>
    <w:p w:rsidR="00B163B5" w:rsidRPr="003F111D" w:rsidRDefault="00B163B5">
      <w:pPr>
        <w:ind w:right="570"/>
        <w:jc w:val="both"/>
        <w:rPr>
          <w:sz w:val="22"/>
          <w:szCs w:val="22"/>
        </w:rPr>
      </w:pPr>
    </w:p>
    <w:p w:rsidR="004E2AC2" w:rsidRPr="003F111D" w:rsidRDefault="00B163B5" w:rsidP="004E2AC2">
      <w:pPr>
        <w:ind w:right="570"/>
        <w:jc w:val="both"/>
        <w:rPr>
          <w:rFonts w:eastAsia="Times New Roman"/>
          <w:color w:val="000000"/>
          <w:sz w:val="22"/>
          <w:szCs w:val="22"/>
          <w:shd w:val="clear" w:color="auto" w:fill="FFFF00"/>
        </w:rPr>
      </w:pPr>
      <w:r w:rsidRPr="003F111D">
        <w:rPr>
          <w:rFonts w:eastAsia="Times New Roman"/>
          <w:color w:val="000000"/>
          <w:sz w:val="22"/>
          <w:szCs w:val="22"/>
        </w:rPr>
        <w:tab/>
      </w:r>
      <w:r w:rsidR="004E2AC2">
        <w:rPr>
          <w:rFonts w:eastAsia="Times New Roman"/>
          <w:color w:val="000000"/>
          <w:sz w:val="22"/>
          <w:szCs w:val="22"/>
        </w:rPr>
        <w:t>b</w:t>
      </w:r>
      <w:r w:rsidRPr="003F111D">
        <w:rPr>
          <w:rFonts w:eastAsia="Times New Roman"/>
          <w:color w:val="000000"/>
          <w:sz w:val="22"/>
          <w:szCs w:val="22"/>
        </w:rPr>
        <w:t xml:space="preserve">) zhotovitel </w:t>
      </w:r>
      <w:r w:rsidR="004E2AC2">
        <w:rPr>
          <w:rFonts w:eastAsia="Times New Roman"/>
          <w:color w:val="000000"/>
          <w:sz w:val="22"/>
          <w:szCs w:val="22"/>
        </w:rPr>
        <w:t xml:space="preserve">bez souhlasu </w:t>
      </w:r>
      <w:r w:rsidR="004E2AC2" w:rsidRPr="003F111D">
        <w:rPr>
          <w:rFonts w:eastAsia="Times New Roman"/>
          <w:color w:val="000000"/>
          <w:sz w:val="22"/>
          <w:szCs w:val="22"/>
        </w:rPr>
        <w:t>objednatel</w:t>
      </w:r>
      <w:r w:rsidR="004E2AC2">
        <w:rPr>
          <w:rFonts w:eastAsia="Times New Roman"/>
          <w:color w:val="000000"/>
          <w:sz w:val="22"/>
          <w:szCs w:val="22"/>
        </w:rPr>
        <w:t xml:space="preserve">e </w:t>
      </w:r>
      <w:r w:rsidRPr="003F111D">
        <w:rPr>
          <w:rFonts w:eastAsia="Times New Roman"/>
          <w:color w:val="000000"/>
          <w:sz w:val="22"/>
          <w:szCs w:val="22"/>
        </w:rPr>
        <w:t xml:space="preserve">použije k provedení díla materiál </w:t>
      </w:r>
      <w:r w:rsidR="00804FDF">
        <w:rPr>
          <w:rFonts w:eastAsia="Times New Roman"/>
          <w:color w:val="000000"/>
          <w:sz w:val="22"/>
          <w:szCs w:val="22"/>
        </w:rPr>
        <w:t>nebo výrob</w:t>
      </w:r>
      <w:r w:rsidR="00DE54E9">
        <w:rPr>
          <w:rFonts w:eastAsia="Times New Roman"/>
          <w:color w:val="000000"/>
          <w:sz w:val="22"/>
          <w:szCs w:val="22"/>
        </w:rPr>
        <w:t>ek</w:t>
      </w:r>
      <w:r w:rsidR="00804FDF">
        <w:rPr>
          <w:rFonts w:eastAsia="Times New Roman"/>
          <w:color w:val="000000"/>
          <w:sz w:val="22"/>
          <w:szCs w:val="22"/>
        </w:rPr>
        <w:t xml:space="preserve"> odlišn</w:t>
      </w:r>
      <w:r w:rsidR="00DE54E9">
        <w:rPr>
          <w:rFonts w:eastAsia="Times New Roman"/>
          <w:color w:val="000000"/>
          <w:sz w:val="22"/>
          <w:szCs w:val="22"/>
        </w:rPr>
        <w:t>ý</w:t>
      </w:r>
      <w:r w:rsidR="00804FDF">
        <w:rPr>
          <w:rFonts w:eastAsia="Times New Roman"/>
          <w:color w:val="000000"/>
          <w:sz w:val="22"/>
          <w:szCs w:val="22"/>
        </w:rPr>
        <w:t xml:space="preserve"> </w:t>
      </w:r>
      <w:r w:rsidR="004E2AC2">
        <w:rPr>
          <w:rFonts w:eastAsia="Times New Roman"/>
          <w:color w:val="000000"/>
          <w:sz w:val="22"/>
          <w:szCs w:val="22"/>
        </w:rPr>
        <w:tab/>
      </w:r>
      <w:r w:rsidR="00804FDF">
        <w:rPr>
          <w:rFonts w:eastAsia="Times New Roman"/>
          <w:color w:val="000000"/>
          <w:sz w:val="22"/>
          <w:szCs w:val="22"/>
        </w:rPr>
        <w:t xml:space="preserve">od </w:t>
      </w:r>
      <w:r w:rsidR="004E2AC2">
        <w:rPr>
          <w:rFonts w:eastAsia="Times New Roman"/>
          <w:color w:val="000000"/>
          <w:sz w:val="22"/>
          <w:szCs w:val="22"/>
        </w:rPr>
        <w:t>materiál</w:t>
      </w:r>
      <w:r w:rsidR="00DE54E9">
        <w:rPr>
          <w:rFonts w:eastAsia="Times New Roman"/>
          <w:color w:val="000000"/>
          <w:sz w:val="22"/>
          <w:szCs w:val="22"/>
        </w:rPr>
        <w:t>u</w:t>
      </w:r>
      <w:r w:rsidR="004E2AC2">
        <w:rPr>
          <w:rFonts w:eastAsia="Times New Roman"/>
          <w:color w:val="000000"/>
          <w:sz w:val="22"/>
          <w:szCs w:val="22"/>
        </w:rPr>
        <w:t xml:space="preserve"> či výrobk</w:t>
      </w:r>
      <w:r w:rsidR="00DE54E9">
        <w:rPr>
          <w:rFonts w:eastAsia="Times New Roman"/>
          <w:color w:val="000000"/>
          <w:sz w:val="22"/>
          <w:szCs w:val="22"/>
        </w:rPr>
        <w:t>u</w:t>
      </w:r>
      <w:r w:rsidR="004E2AC2">
        <w:rPr>
          <w:rFonts w:eastAsia="Times New Roman"/>
          <w:color w:val="000000"/>
          <w:sz w:val="22"/>
          <w:szCs w:val="22"/>
        </w:rPr>
        <w:t xml:space="preserve"> uveden</w:t>
      </w:r>
      <w:r w:rsidR="00DE54E9">
        <w:rPr>
          <w:rFonts w:eastAsia="Times New Roman"/>
          <w:color w:val="000000"/>
          <w:sz w:val="22"/>
          <w:szCs w:val="22"/>
        </w:rPr>
        <w:t>ého</w:t>
      </w:r>
      <w:r w:rsidR="004E2AC2">
        <w:rPr>
          <w:rFonts w:eastAsia="Times New Roman"/>
          <w:color w:val="000000"/>
          <w:sz w:val="22"/>
          <w:szCs w:val="22"/>
        </w:rPr>
        <w:t xml:space="preserve"> v</w:t>
      </w:r>
      <w:r w:rsidR="00804FDF">
        <w:rPr>
          <w:rFonts w:eastAsia="Times New Roman"/>
          <w:color w:val="000000"/>
          <w:sz w:val="22"/>
          <w:szCs w:val="22"/>
        </w:rPr>
        <w:t> zadání díla</w:t>
      </w:r>
      <w:r w:rsidR="00EE4AF3" w:rsidRPr="003F111D">
        <w:rPr>
          <w:rFonts w:eastAsia="Times New Roman"/>
          <w:color w:val="000000"/>
          <w:sz w:val="22"/>
          <w:szCs w:val="22"/>
        </w:rPr>
        <w:t xml:space="preserve"> </w:t>
      </w:r>
      <w:r w:rsidRPr="003F111D">
        <w:rPr>
          <w:rFonts w:eastAsia="Times New Roman"/>
          <w:color w:val="000000"/>
          <w:sz w:val="22"/>
          <w:szCs w:val="22"/>
        </w:rPr>
        <w:t xml:space="preserve">nebo hrubě poruší technologické postupy při </w:t>
      </w:r>
      <w:r w:rsidR="004E2AC2">
        <w:rPr>
          <w:rFonts w:eastAsia="Times New Roman"/>
          <w:color w:val="000000"/>
          <w:sz w:val="22"/>
          <w:szCs w:val="22"/>
        </w:rPr>
        <w:tab/>
      </w:r>
      <w:r w:rsidRPr="003F111D">
        <w:rPr>
          <w:rFonts w:eastAsia="Times New Roman"/>
          <w:color w:val="000000"/>
          <w:sz w:val="22"/>
          <w:szCs w:val="22"/>
        </w:rPr>
        <w:t xml:space="preserve">provádění díla a </w:t>
      </w:r>
      <w:r w:rsidR="004E2AC2">
        <w:rPr>
          <w:sz w:val="22"/>
          <w:szCs w:val="22"/>
        </w:rPr>
        <w:t xml:space="preserve">nezjedná nápravu do 7 dnů od doručení </w:t>
      </w:r>
      <w:r w:rsidR="004E2AC2" w:rsidRPr="003F111D">
        <w:rPr>
          <w:rFonts w:eastAsia="Times New Roman"/>
          <w:color w:val="000000"/>
          <w:sz w:val="22"/>
          <w:szCs w:val="22"/>
        </w:rPr>
        <w:t>písemn</w:t>
      </w:r>
      <w:r w:rsidR="004E2AC2">
        <w:rPr>
          <w:rFonts w:eastAsia="Times New Roman"/>
          <w:color w:val="000000"/>
          <w:sz w:val="22"/>
          <w:szCs w:val="22"/>
        </w:rPr>
        <w:t>é</w:t>
      </w:r>
      <w:r w:rsidR="004E2AC2" w:rsidRPr="003F111D">
        <w:rPr>
          <w:rFonts w:eastAsia="Times New Roman"/>
          <w:color w:val="000000"/>
          <w:sz w:val="22"/>
          <w:szCs w:val="22"/>
        </w:rPr>
        <w:t xml:space="preserve"> výzv</w:t>
      </w:r>
      <w:r w:rsidR="004E2AC2">
        <w:rPr>
          <w:rFonts w:eastAsia="Times New Roman"/>
          <w:color w:val="000000"/>
          <w:sz w:val="22"/>
          <w:szCs w:val="22"/>
        </w:rPr>
        <w:t>y</w:t>
      </w:r>
      <w:r w:rsidR="004E2AC2" w:rsidRPr="003F111D">
        <w:rPr>
          <w:rFonts w:eastAsia="Times New Roman"/>
          <w:color w:val="000000"/>
          <w:sz w:val="22"/>
          <w:szCs w:val="22"/>
        </w:rPr>
        <w:t xml:space="preserve"> objednatele </w:t>
      </w:r>
      <w:r w:rsidR="004E2AC2">
        <w:rPr>
          <w:rFonts w:eastAsia="Times New Roman"/>
          <w:color w:val="000000"/>
          <w:sz w:val="22"/>
          <w:szCs w:val="22"/>
        </w:rPr>
        <w:t xml:space="preserve">k nápravě </w:t>
      </w:r>
      <w:r w:rsidR="004E2AC2">
        <w:rPr>
          <w:sz w:val="22"/>
          <w:szCs w:val="22"/>
        </w:rPr>
        <w:t xml:space="preserve"> </w:t>
      </w:r>
    </w:p>
    <w:p w:rsidR="00B163B5" w:rsidRPr="003F111D" w:rsidRDefault="00B163B5">
      <w:pPr>
        <w:ind w:right="570"/>
        <w:jc w:val="both"/>
        <w:rPr>
          <w:rFonts w:eastAsia="Times New Roman"/>
          <w:color w:val="000000"/>
          <w:sz w:val="22"/>
          <w:szCs w:val="22"/>
        </w:rPr>
      </w:pPr>
    </w:p>
    <w:p w:rsidR="00B163B5" w:rsidRDefault="004E2AC2">
      <w:pPr>
        <w:ind w:left="709" w:right="570"/>
        <w:jc w:val="both"/>
        <w:rPr>
          <w:sz w:val="22"/>
          <w:szCs w:val="22"/>
        </w:rPr>
      </w:pPr>
      <w:r>
        <w:rPr>
          <w:rFonts w:eastAsia="Times New Roman"/>
          <w:color w:val="000000"/>
          <w:sz w:val="22"/>
          <w:szCs w:val="22"/>
        </w:rPr>
        <w:t>c</w:t>
      </w:r>
      <w:r w:rsidR="00B163B5" w:rsidRPr="003F111D">
        <w:rPr>
          <w:rFonts w:eastAsia="Times New Roman"/>
          <w:color w:val="000000"/>
          <w:sz w:val="22"/>
          <w:szCs w:val="22"/>
        </w:rPr>
        <w:t xml:space="preserve">) </w:t>
      </w:r>
      <w:r>
        <w:rPr>
          <w:rFonts w:eastAsia="Times New Roman"/>
          <w:color w:val="000000"/>
          <w:sz w:val="22"/>
          <w:szCs w:val="22"/>
        </w:rPr>
        <w:t>zhotovitel p</w:t>
      </w:r>
      <w:r w:rsidR="00B163B5" w:rsidRPr="003F111D">
        <w:rPr>
          <w:sz w:val="22"/>
          <w:szCs w:val="22"/>
        </w:rPr>
        <w:t>oruš</w:t>
      </w:r>
      <w:r>
        <w:rPr>
          <w:sz w:val="22"/>
          <w:szCs w:val="22"/>
        </w:rPr>
        <w:t xml:space="preserve">uje jiné </w:t>
      </w:r>
      <w:r w:rsidR="00B163B5" w:rsidRPr="003F111D">
        <w:rPr>
          <w:sz w:val="22"/>
          <w:szCs w:val="22"/>
        </w:rPr>
        <w:t>smluvní povinnost</w:t>
      </w:r>
      <w:r>
        <w:rPr>
          <w:sz w:val="22"/>
          <w:szCs w:val="22"/>
        </w:rPr>
        <w:t xml:space="preserve">i uvedené v této smlouvě a nezjedná nápravu do 7 dnů od doručení </w:t>
      </w:r>
      <w:r w:rsidRPr="003F111D">
        <w:rPr>
          <w:rFonts w:eastAsia="Times New Roman"/>
          <w:color w:val="000000"/>
          <w:sz w:val="22"/>
          <w:szCs w:val="22"/>
        </w:rPr>
        <w:t>písemn</w:t>
      </w:r>
      <w:r>
        <w:rPr>
          <w:rFonts w:eastAsia="Times New Roman"/>
          <w:color w:val="000000"/>
          <w:sz w:val="22"/>
          <w:szCs w:val="22"/>
        </w:rPr>
        <w:t>é</w:t>
      </w:r>
      <w:r w:rsidRPr="003F111D">
        <w:rPr>
          <w:rFonts w:eastAsia="Times New Roman"/>
          <w:color w:val="000000"/>
          <w:sz w:val="22"/>
          <w:szCs w:val="22"/>
        </w:rPr>
        <w:t xml:space="preserve"> výzv</w:t>
      </w:r>
      <w:r>
        <w:rPr>
          <w:rFonts w:eastAsia="Times New Roman"/>
          <w:color w:val="000000"/>
          <w:sz w:val="22"/>
          <w:szCs w:val="22"/>
        </w:rPr>
        <w:t>y</w:t>
      </w:r>
      <w:r w:rsidRPr="003F111D">
        <w:rPr>
          <w:rFonts w:eastAsia="Times New Roman"/>
          <w:color w:val="000000"/>
          <w:sz w:val="22"/>
          <w:szCs w:val="22"/>
        </w:rPr>
        <w:t xml:space="preserve"> objednatele </w:t>
      </w:r>
      <w:r>
        <w:rPr>
          <w:rFonts w:eastAsia="Times New Roman"/>
          <w:color w:val="000000"/>
          <w:sz w:val="22"/>
          <w:szCs w:val="22"/>
        </w:rPr>
        <w:t xml:space="preserve">k nápravě </w:t>
      </w:r>
      <w:r>
        <w:rPr>
          <w:sz w:val="22"/>
          <w:szCs w:val="22"/>
        </w:rPr>
        <w:t xml:space="preserve"> </w:t>
      </w:r>
    </w:p>
    <w:p w:rsidR="004E2AC2" w:rsidRDefault="004E2AC2">
      <w:pPr>
        <w:ind w:left="709" w:right="570"/>
        <w:jc w:val="both"/>
        <w:rPr>
          <w:sz w:val="22"/>
          <w:szCs w:val="22"/>
        </w:rPr>
      </w:pPr>
    </w:p>
    <w:p w:rsidR="004E2AC2" w:rsidRPr="003F111D" w:rsidRDefault="004E2AC2" w:rsidP="004E2AC2">
      <w:pPr>
        <w:ind w:left="705"/>
        <w:jc w:val="both"/>
        <w:rPr>
          <w:sz w:val="22"/>
          <w:szCs w:val="22"/>
        </w:rPr>
      </w:pPr>
      <w:r>
        <w:rPr>
          <w:sz w:val="22"/>
          <w:szCs w:val="22"/>
        </w:rPr>
        <w:t>d</w:t>
      </w:r>
      <w:r w:rsidRPr="003F111D">
        <w:rPr>
          <w:sz w:val="22"/>
          <w:szCs w:val="22"/>
        </w:rPr>
        <w:t>) zhotovitel bez</w:t>
      </w:r>
      <w:r w:rsidR="00DE54E9">
        <w:rPr>
          <w:sz w:val="22"/>
          <w:szCs w:val="22"/>
        </w:rPr>
        <w:t xml:space="preserve"> vážného důvodu z</w:t>
      </w:r>
      <w:r w:rsidRPr="003F111D">
        <w:rPr>
          <w:sz w:val="22"/>
          <w:szCs w:val="22"/>
        </w:rPr>
        <w:t>astaví provádění díla před jeho dokončením bez souhlasu objednatele na dobu delší než 14 dní</w:t>
      </w:r>
    </w:p>
    <w:p w:rsidR="00B163B5" w:rsidRPr="003F111D" w:rsidRDefault="00B163B5">
      <w:pPr>
        <w:widowControl/>
        <w:tabs>
          <w:tab w:val="left" w:pos="360"/>
        </w:tabs>
        <w:ind w:right="570"/>
        <w:jc w:val="both"/>
        <w:rPr>
          <w:rFonts w:eastAsia="Times New Roman"/>
          <w:color w:val="000000"/>
          <w:sz w:val="22"/>
          <w:szCs w:val="22"/>
          <w:shd w:val="clear" w:color="auto" w:fill="FFFF00"/>
        </w:rPr>
      </w:pPr>
    </w:p>
    <w:p w:rsidR="00B163B5" w:rsidRPr="00B90D67" w:rsidRDefault="00B163B5" w:rsidP="00B90D67">
      <w:pPr>
        <w:pStyle w:val="Bezmezer"/>
        <w:ind w:left="705"/>
        <w:rPr>
          <w:sz w:val="22"/>
          <w:szCs w:val="22"/>
        </w:rPr>
      </w:pPr>
      <w:r w:rsidRPr="00B90D67">
        <w:rPr>
          <w:sz w:val="22"/>
          <w:szCs w:val="22"/>
        </w:rPr>
        <w:t xml:space="preserve">e) pokud bude ze způsobu provádění díla </w:t>
      </w:r>
      <w:r w:rsidR="004E2AC2">
        <w:rPr>
          <w:sz w:val="22"/>
          <w:szCs w:val="22"/>
        </w:rPr>
        <w:t xml:space="preserve">bez pochybností </w:t>
      </w:r>
      <w:r w:rsidRPr="00B90D67">
        <w:rPr>
          <w:sz w:val="22"/>
          <w:szCs w:val="22"/>
        </w:rPr>
        <w:t>zřejmé, že zhotovitel</w:t>
      </w:r>
      <w:r w:rsidR="004E2AC2">
        <w:rPr>
          <w:sz w:val="22"/>
          <w:szCs w:val="22"/>
        </w:rPr>
        <w:t xml:space="preserve"> neprovede dílo ve sjednaném termínu,</w:t>
      </w:r>
      <w:r w:rsidRPr="00B90D67">
        <w:rPr>
          <w:sz w:val="22"/>
          <w:szCs w:val="22"/>
        </w:rPr>
        <w:t xml:space="preserve"> a to i</w:t>
      </w:r>
      <w:r w:rsidR="00B90D67">
        <w:rPr>
          <w:sz w:val="22"/>
          <w:szCs w:val="22"/>
        </w:rPr>
        <w:t xml:space="preserve"> </w:t>
      </w:r>
      <w:r w:rsidRPr="00B90D67">
        <w:rPr>
          <w:sz w:val="22"/>
          <w:szCs w:val="22"/>
        </w:rPr>
        <w:t>v případě, že zhotovitel bude v</w:t>
      </w:r>
      <w:r w:rsidR="00B90D67">
        <w:rPr>
          <w:sz w:val="22"/>
          <w:szCs w:val="22"/>
        </w:rPr>
        <w:t xml:space="preserve"> p</w:t>
      </w:r>
      <w:r w:rsidRPr="00B90D67">
        <w:rPr>
          <w:sz w:val="22"/>
          <w:szCs w:val="22"/>
        </w:rPr>
        <w:t>rovádění díla pokračovat</w:t>
      </w:r>
    </w:p>
    <w:p w:rsidR="00B163B5" w:rsidRPr="003F111D" w:rsidRDefault="00B163B5">
      <w:pPr>
        <w:widowControl/>
        <w:tabs>
          <w:tab w:val="left" w:pos="360"/>
        </w:tabs>
        <w:ind w:right="570"/>
        <w:jc w:val="both"/>
        <w:rPr>
          <w:rFonts w:eastAsia="Times New Roman"/>
          <w:color w:val="000000"/>
          <w:sz w:val="22"/>
          <w:szCs w:val="22"/>
        </w:rPr>
      </w:pPr>
    </w:p>
    <w:p w:rsidR="00B163B5" w:rsidRPr="003F111D" w:rsidRDefault="008E72DC">
      <w:pPr>
        <w:ind w:right="570"/>
        <w:jc w:val="both"/>
        <w:rPr>
          <w:rFonts w:eastAsia="Times New Roman"/>
          <w:color w:val="000000"/>
          <w:sz w:val="22"/>
          <w:szCs w:val="22"/>
        </w:rPr>
      </w:pPr>
      <w:r>
        <w:rPr>
          <w:rFonts w:eastAsia="Times New Roman"/>
          <w:color w:val="000000"/>
          <w:sz w:val="22"/>
          <w:szCs w:val="22"/>
        </w:rPr>
        <w:t>6</w:t>
      </w:r>
      <w:r w:rsidR="00B163B5" w:rsidRPr="003F111D">
        <w:rPr>
          <w:rFonts w:eastAsia="Times New Roman"/>
          <w:color w:val="000000"/>
          <w:sz w:val="22"/>
          <w:szCs w:val="22"/>
        </w:rPr>
        <w:t xml:space="preserve">) Zhotovitel </w:t>
      </w:r>
      <w:r w:rsidR="003902C3" w:rsidRPr="003F111D">
        <w:rPr>
          <w:rFonts w:eastAsia="Times New Roman"/>
          <w:color w:val="000000"/>
          <w:sz w:val="22"/>
          <w:szCs w:val="22"/>
        </w:rPr>
        <w:t xml:space="preserve">je </w:t>
      </w:r>
      <w:r w:rsidR="00443F32">
        <w:rPr>
          <w:rFonts w:eastAsia="Times New Roman"/>
          <w:color w:val="000000"/>
          <w:sz w:val="22"/>
          <w:szCs w:val="22"/>
        </w:rPr>
        <w:t xml:space="preserve">dále </w:t>
      </w:r>
      <w:r w:rsidR="003902C3" w:rsidRPr="003F111D">
        <w:rPr>
          <w:rFonts w:eastAsia="Times New Roman"/>
          <w:color w:val="000000"/>
          <w:sz w:val="22"/>
          <w:szCs w:val="22"/>
        </w:rPr>
        <w:t>oprávněn odstoupit od této smlouvy v níže uvedených případech</w:t>
      </w:r>
      <w:r w:rsidR="00B163B5" w:rsidRPr="003F111D">
        <w:rPr>
          <w:rFonts w:eastAsia="Times New Roman"/>
          <w:color w:val="000000"/>
          <w:sz w:val="22"/>
          <w:szCs w:val="22"/>
        </w:rPr>
        <w:t>:</w:t>
      </w:r>
    </w:p>
    <w:p w:rsidR="00B163B5" w:rsidRPr="003F111D" w:rsidRDefault="00B163B5">
      <w:pPr>
        <w:ind w:left="570" w:right="570"/>
        <w:jc w:val="both"/>
        <w:rPr>
          <w:rFonts w:eastAsia="Times New Roman"/>
          <w:color w:val="000000"/>
          <w:sz w:val="22"/>
          <w:szCs w:val="22"/>
        </w:rPr>
      </w:pPr>
    </w:p>
    <w:p w:rsidR="008E72DC" w:rsidRDefault="008E72DC" w:rsidP="008E72DC">
      <w:pPr>
        <w:ind w:left="705"/>
        <w:jc w:val="both"/>
        <w:rPr>
          <w:rFonts w:eastAsia="Times New Roman"/>
          <w:color w:val="000000"/>
          <w:sz w:val="22"/>
          <w:szCs w:val="22"/>
        </w:rPr>
      </w:pPr>
      <w:r>
        <w:rPr>
          <w:rFonts w:eastAsia="Times New Roman"/>
          <w:color w:val="000000"/>
          <w:sz w:val="22"/>
          <w:szCs w:val="22"/>
        </w:rPr>
        <w:tab/>
        <w:t>a</w:t>
      </w:r>
      <w:r w:rsidRPr="003F111D">
        <w:rPr>
          <w:rFonts w:eastAsia="Times New Roman"/>
          <w:color w:val="000000"/>
          <w:sz w:val="22"/>
          <w:szCs w:val="22"/>
        </w:rPr>
        <w:t xml:space="preserve">) </w:t>
      </w:r>
      <w:r>
        <w:rPr>
          <w:rFonts w:eastAsia="Times New Roman"/>
          <w:color w:val="000000"/>
          <w:sz w:val="22"/>
          <w:szCs w:val="22"/>
        </w:rPr>
        <w:t xml:space="preserve">proti objednateli bude </w:t>
      </w:r>
      <w:r w:rsidRPr="003F111D">
        <w:rPr>
          <w:rFonts w:eastAsia="Times New Roman"/>
          <w:color w:val="000000"/>
          <w:sz w:val="22"/>
          <w:szCs w:val="22"/>
        </w:rPr>
        <w:t>zahájeno insolvenční řízení</w:t>
      </w:r>
    </w:p>
    <w:p w:rsidR="008E72DC" w:rsidRDefault="008E72DC" w:rsidP="008E72DC">
      <w:pPr>
        <w:ind w:left="705"/>
        <w:jc w:val="both"/>
        <w:rPr>
          <w:rFonts w:eastAsia="Times New Roman"/>
          <w:color w:val="000000"/>
          <w:sz w:val="22"/>
          <w:szCs w:val="22"/>
        </w:rPr>
      </w:pPr>
    </w:p>
    <w:p w:rsidR="008E72DC" w:rsidRDefault="008E72DC" w:rsidP="008E72DC">
      <w:pPr>
        <w:ind w:left="705"/>
        <w:jc w:val="both"/>
        <w:rPr>
          <w:rFonts w:eastAsia="Times New Roman"/>
          <w:color w:val="000000"/>
          <w:sz w:val="22"/>
          <w:szCs w:val="22"/>
        </w:rPr>
      </w:pPr>
      <w:r>
        <w:rPr>
          <w:rFonts w:eastAsia="Times New Roman"/>
          <w:color w:val="000000"/>
          <w:sz w:val="22"/>
          <w:szCs w:val="22"/>
        </w:rPr>
        <w:t>b</w:t>
      </w:r>
      <w:r w:rsidRPr="003F111D">
        <w:rPr>
          <w:rFonts w:eastAsia="Times New Roman"/>
          <w:color w:val="000000"/>
          <w:sz w:val="22"/>
          <w:szCs w:val="22"/>
        </w:rPr>
        <w:t xml:space="preserve">) objednatel </w:t>
      </w:r>
      <w:r>
        <w:rPr>
          <w:rFonts w:eastAsia="Times New Roman"/>
          <w:color w:val="000000"/>
          <w:sz w:val="22"/>
          <w:szCs w:val="22"/>
        </w:rPr>
        <w:t>se ocitne v prodlení s úhradou ceny díla po dobu delší než 30</w:t>
      </w:r>
      <w:r w:rsidRPr="003F111D">
        <w:rPr>
          <w:rFonts w:eastAsia="Times New Roman"/>
          <w:color w:val="000000"/>
          <w:sz w:val="22"/>
          <w:szCs w:val="22"/>
        </w:rPr>
        <w:t xml:space="preserve"> dnů</w:t>
      </w:r>
    </w:p>
    <w:p w:rsidR="008E72DC" w:rsidRDefault="008E72DC" w:rsidP="008E72DC">
      <w:pPr>
        <w:ind w:left="705"/>
        <w:jc w:val="both"/>
        <w:rPr>
          <w:rFonts w:eastAsia="Times New Roman"/>
          <w:color w:val="000000"/>
          <w:sz w:val="22"/>
          <w:szCs w:val="22"/>
        </w:rPr>
      </w:pPr>
    </w:p>
    <w:p w:rsidR="008E72DC" w:rsidRDefault="008E72DC" w:rsidP="008E72DC">
      <w:pPr>
        <w:ind w:left="705"/>
        <w:jc w:val="both"/>
        <w:rPr>
          <w:sz w:val="22"/>
          <w:szCs w:val="22"/>
        </w:rPr>
      </w:pPr>
      <w:r>
        <w:rPr>
          <w:rFonts w:eastAsia="Times New Roman"/>
          <w:color w:val="000000"/>
          <w:sz w:val="22"/>
          <w:szCs w:val="22"/>
        </w:rPr>
        <w:t>c</w:t>
      </w:r>
      <w:r w:rsidRPr="003F111D">
        <w:rPr>
          <w:rFonts w:eastAsia="Times New Roman"/>
          <w:color w:val="000000"/>
          <w:sz w:val="22"/>
          <w:szCs w:val="22"/>
        </w:rPr>
        <w:t xml:space="preserve">) objednatel </w:t>
      </w:r>
      <w:r w:rsidR="00DE54E9">
        <w:rPr>
          <w:rFonts w:eastAsia="Times New Roman"/>
          <w:color w:val="000000"/>
          <w:sz w:val="22"/>
          <w:szCs w:val="22"/>
        </w:rPr>
        <w:t xml:space="preserve">znemožní provádění díla nebo </w:t>
      </w:r>
      <w:r w:rsidRPr="003F111D">
        <w:rPr>
          <w:rFonts w:eastAsia="Times New Roman"/>
          <w:color w:val="000000"/>
          <w:sz w:val="22"/>
          <w:szCs w:val="22"/>
        </w:rPr>
        <w:t xml:space="preserve">neposkytne zhotoviteli součinnost </w:t>
      </w:r>
      <w:r>
        <w:rPr>
          <w:rFonts w:eastAsia="Times New Roman"/>
          <w:color w:val="000000"/>
          <w:sz w:val="22"/>
          <w:szCs w:val="22"/>
        </w:rPr>
        <w:t>potřebnou pro provádění díla po dobu delší 30 dnů</w:t>
      </w:r>
    </w:p>
    <w:p w:rsidR="008E72DC" w:rsidRDefault="008E72DC">
      <w:pPr>
        <w:ind w:right="570"/>
        <w:jc w:val="both"/>
        <w:rPr>
          <w:rFonts w:eastAsia="Times New Roman"/>
          <w:color w:val="000000"/>
          <w:sz w:val="22"/>
          <w:szCs w:val="22"/>
        </w:rPr>
      </w:pPr>
    </w:p>
    <w:p w:rsidR="00603E59" w:rsidRPr="00603E59" w:rsidRDefault="008E72DC">
      <w:pPr>
        <w:ind w:right="570"/>
        <w:jc w:val="both"/>
        <w:rPr>
          <w:rFonts w:eastAsia="Times New Roman"/>
          <w:color w:val="000000"/>
          <w:sz w:val="22"/>
          <w:szCs w:val="22"/>
        </w:rPr>
      </w:pPr>
      <w:r>
        <w:rPr>
          <w:rFonts w:eastAsia="Times New Roman"/>
          <w:color w:val="000000"/>
          <w:sz w:val="22"/>
          <w:szCs w:val="22"/>
        </w:rPr>
        <w:tab/>
      </w:r>
      <w:r w:rsidR="00DE54E9">
        <w:rPr>
          <w:rFonts w:eastAsia="Times New Roman"/>
          <w:color w:val="000000"/>
          <w:sz w:val="22"/>
          <w:szCs w:val="22"/>
        </w:rPr>
        <w:t>d</w:t>
      </w:r>
      <w:r w:rsidR="00603E59" w:rsidRPr="00603E59">
        <w:rPr>
          <w:rFonts w:eastAsia="Times New Roman"/>
          <w:color w:val="000000"/>
          <w:sz w:val="22"/>
          <w:szCs w:val="22"/>
        </w:rPr>
        <w:t xml:space="preserve">) </w:t>
      </w:r>
      <w:r w:rsidR="00603E59">
        <w:rPr>
          <w:rFonts w:eastAsia="Times New Roman"/>
          <w:color w:val="000000"/>
          <w:sz w:val="22"/>
          <w:szCs w:val="22"/>
        </w:rPr>
        <w:t>t</w:t>
      </w:r>
      <w:r w:rsidR="00603E59" w:rsidRPr="00603E59">
        <w:rPr>
          <w:color w:val="000000"/>
          <w:sz w:val="22"/>
          <w:szCs w:val="22"/>
          <w:shd w:val="clear" w:color="auto" w:fill="FFFFFF"/>
        </w:rPr>
        <w:t xml:space="preserve">rvá-li objednatel na provedení díla podle zřejmě nevhodného příkazu nebo s použitím zřejmě </w:t>
      </w:r>
      <w:r w:rsidR="00603E59">
        <w:rPr>
          <w:color w:val="000000"/>
          <w:sz w:val="22"/>
          <w:szCs w:val="22"/>
          <w:shd w:val="clear" w:color="auto" w:fill="FFFFFF"/>
        </w:rPr>
        <w:tab/>
      </w:r>
      <w:r w:rsidR="00603E59" w:rsidRPr="00603E59">
        <w:rPr>
          <w:color w:val="000000"/>
          <w:sz w:val="22"/>
          <w:szCs w:val="22"/>
          <w:shd w:val="clear" w:color="auto" w:fill="FFFFFF"/>
        </w:rPr>
        <w:t>nevhodné věci i po zhotovitelově upozorněn</w:t>
      </w:r>
      <w:r w:rsidR="00DE54E9">
        <w:rPr>
          <w:color w:val="000000"/>
          <w:sz w:val="22"/>
          <w:szCs w:val="22"/>
          <w:shd w:val="clear" w:color="auto" w:fill="FFFFFF"/>
        </w:rPr>
        <w:t>í</w:t>
      </w:r>
    </w:p>
    <w:p w:rsidR="00B163B5" w:rsidRPr="003F111D" w:rsidRDefault="00B163B5">
      <w:pPr>
        <w:ind w:right="570"/>
        <w:jc w:val="both"/>
        <w:rPr>
          <w:rFonts w:eastAsia="Times New Roman"/>
          <w:color w:val="000000"/>
          <w:sz w:val="22"/>
          <w:szCs w:val="22"/>
        </w:rPr>
      </w:pPr>
      <w:r w:rsidRPr="003F111D">
        <w:rPr>
          <w:rFonts w:eastAsia="Times New Roman"/>
          <w:color w:val="000000"/>
          <w:sz w:val="22"/>
          <w:szCs w:val="22"/>
        </w:rPr>
        <w:tab/>
      </w:r>
    </w:p>
    <w:p w:rsidR="00893401" w:rsidRPr="003F111D" w:rsidRDefault="00565F7D">
      <w:pPr>
        <w:ind w:right="570"/>
        <w:jc w:val="both"/>
        <w:rPr>
          <w:rFonts w:eastAsia="Times New Roman"/>
          <w:color w:val="000000"/>
          <w:sz w:val="22"/>
          <w:szCs w:val="22"/>
        </w:rPr>
      </w:pPr>
      <w:r w:rsidRPr="008E72DC">
        <w:rPr>
          <w:rFonts w:eastAsia="Times New Roman"/>
          <w:color w:val="000000"/>
          <w:sz w:val="22"/>
          <w:szCs w:val="22"/>
        </w:rPr>
        <w:t>7</w:t>
      </w:r>
      <w:r w:rsidR="00893401" w:rsidRPr="008E72DC">
        <w:rPr>
          <w:rFonts w:eastAsia="Times New Roman"/>
          <w:color w:val="000000"/>
          <w:sz w:val="22"/>
          <w:szCs w:val="22"/>
        </w:rPr>
        <w:t>) Smluvní strany se v případě odstoupení od smlouvy zavazují provést vypořádání vzájemných závazků vzniklých v důsledku provádění díla zhotovitelem.</w:t>
      </w:r>
      <w:r w:rsidR="00893401" w:rsidRPr="003F111D">
        <w:rPr>
          <w:rFonts w:eastAsia="Times New Roman"/>
          <w:color w:val="000000"/>
          <w:sz w:val="22"/>
          <w:szCs w:val="22"/>
        </w:rPr>
        <w:t xml:space="preserve"> </w:t>
      </w:r>
    </w:p>
    <w:p w:rsidR="008B2C14" w:rsidRPr="003F111D" w:rsidRDefault="008B2C14">
      <w:pPr>
        <w:ind w:right="570"/>
        <w:jc w:val="both"/>
        <w:rPr>
          <w:rFonts w:eastAsia="Times New Roman"/>
          <w:color w:val="000000"/>
          <w:sz w:val="22"/>
          <w:szCs w:val="22"/>
        </w:rPr>
      </w:pPr>
    </w:p>
    <w:p w:rsidR="00623CBD" w:rsidRPr="003F111D" w:rsidRDefault="00623CBD">
      <w:pPr>
        <w:ind w:right="570"/>
        <w:jc w:val="both"/>
        <w:rPr>
          <w:rFonts w:eastAsia="Times New Roman"/>
          <w:color w:val="000000"/>
          <w:sz w:val="22"/>
          <w:szCs w:val="22"/>
        </w:rPr>
      </w:pPr>
    </w:p>
    <w:p w:rsidR="00B163B5" w:rsidRPr="003F111D" w:rsidRDefault="00B163B5">
      <w:pPr>
        <w:ind w:left="570" w:right="570"/>
        <w:jc w:val="center"/>
        <w:rPr>
          <w:rFonts w:eastAsia="Times New Roman"/>
          <w:b/>
          <w:bCs/>
          <w:color w:val="000000"/>
          <w:sz w:val="22"/>
          <w:szCs w:val="22"/>
        </w:rPr>
      </w:pPr>
      <w:r w:rsidRPr="003F111D">
        <w:rPr>
          <w:rFonts w:eastAsia="Times New Roman"/>
          <w:b/>
          <w:bCs/>
          <w:color w:val="000000"/>
          <w:sz w:val="22"/>
          <w:szCs w:val="22"/>
        </w:rPr>
        <w:t>XV.</w:t>
      </w:r>
    </w:p>
    <w:p w:rsidR="00B163B5" w:rsidRPr="003F111D" w:rsidRDefault="00B163B5">
      <w:pPr>
        <w:ind w:left="570" w:right="570"/>
        <w:jc w:val="center"/>
        <w:rPr>
          <w:rFonts w:eastAsia="Times New Roman"/>
          <w:color w:val="000000"/>
          <w:sz w:val="22"/>
          <w:szCs w:val="22"/>
        </w:rPr>
      </w:pPr>
      <w:r w:rsidRPr="003F111D">
        <w:rPr>
          <w:rFonts w:eastAsia="Times New Roman"/>
          <w:b/>
          <w:bCs/>
          <w:color w:val="000000"/>
          <w:sz w:val="22"/>
          <w:szCs w:val="22"/>
        </w:rPr>
        <w:t>Závěrečná ustanovení</w:t>
      </w:r>
    </w:p>
    <w:p w:rsidR="00FB4568" w:rsidRDefault="00FB4568">
      <w:pPr>
        <w:jc w:val="both"/>
        <w:rPr>
          <w:sz w:val="22"/>
          <w:szCs w:val="22"/>
        </w:rPr>
      </w:pPr>
    </w:p>
    <w:p w:rsidR="00B163B5" w:rsidRDefault="00FB4568">
      <w:pPr>
        <w:jc w:val="both"/>
        <w:rPr>
          <w:sz w:val="22"/>
          <w:szCs w:val="22"/>
        </w:rPr>
      </w:pPr>
      <w:r>
        <w:rPr>
          <w:sz w:val="22"/>
          <w:szCs w:val="22"/>
        </w:rPr>
        <w:t>1</w:t>
      </w:r>
      <w:r w:rsidR="00B163B5" w:rsidRPr="003F111D">
        <w:rPr>
          <w:sz w:val="22"/>
          <w:szCs w:val="22"/>
        </w:rPr>
        <w:t>) Doručování písemností souvisejících s touto smlouvou bude prováděno na adresy účastníků uvedené v této smlouvě</w:t>
      </w:r>
      <w:r>
        <w:rPr>
          <w:sz w:val="22"/>
          <w:szCs w:val="22"/>
        </w:rPr>
        <w:t xml:space="preserve"> nebo elektronicky prostřednictvím e-mailových adres uvedených v této smlouvě. </w:t>
      </w:r>
      <w:r w:rsidR="00B163B5" w:rsidRPr="003F111D">
        <w:rPr>
          <w:sz w:val="22"/>
          <w:szCs w:val="22"/>
        </w:rPr>
        <w:t>Písemnost se považuje za doručenou uplynutím 5 dnů od jejího prokazatelného odeslání druhým účastníkem.</w:t>
      </w:r>
    </w:p>
    <w:p w:rsidR="00F10A86" w:rsidRDefault="00F10A86">
      <w:pPr>
        <w:jc w:val="both"/>
        <w:rPr>
          <w:sz w:val="22"/>
          <w:szCs w:val="22"/>
        </w:rPr>
      </w:pPr>
    </w:p>
    <w:p w:rsidR="00F10A86" w:rsidRDefault="00F10A86" w:rsidP="00F10A86">
      <w:pPr>
        <w:jc w:val="both"/>
        <w:rPr>
          <w:sz w:val="22"/>
          <w:szCs w:val="22"/>
        </w:rPr>
      </w:pPr>
      <w:r>
        <w:rPr>
          <w:sz w:val="22"/>
          <w:szCs w:val="22"/>
        </w:rPr>
        <w:t>2</w:t>
      </w:r>
      <w:r w:rsidRPr="003F111D">
        <w:rPr>
          <w:sz w:val="22"/>
          <w:szCs w:val="22"/>
        </w:rPr>
        <w:t>) Tato smlouva může být změněna pouze písemnou dohodou smluvních stran</w:t>
      </w:r>
      <w:r>
        <w:rPr>
          <w:sz w:val="22"/>
          <w:szCs w:val="22"/>
        </w:rPr>
        <w:t xml:space="preserve"> a platnými ujednáními v SD.</w:t>
      </w:r>
    </w:p>
    <w:p w:rsidR="00F10A86" w:rsidRDefault="00F10A86" w:rsidP="00F10A86">
      <w:pPr>
        <w:jc w:val="both"/>
        <w:rPr>
          <w:sz w:val="22"/>
          <w:szCs w:val="22"/>
        </w:rPr>
      </w:pPr>
    </w:p>
    <w:p w:rsidR="00F10A86" w:rsidRPr="003F111D" w:rsidRDefault="00F10A86" w:rsidP="00F10A86">
      <w:pPr>
        <w:jc w:val="both"/>
        <w:rPr>
          <w:sz w:val="22"/>
          <w:szCs w:val="22"/>
        </w:rPr>
      </w:pPr>
      <w:r>
        <w:rPr>
          <w:sz w:val="22"/>
          <w:szCs w:val="22"/>
        </w:rPr>
        <w:t>3</w:t>
      </w:r>
      <w:r w:rsidRPr="003F111D">
        <w:rPr>
          <w:sz w:val="22"/>
          <w:szCs w:val="22"/>
        </w:rPr>
        <w:t xml:space="preserve">) Vztahy ve smlouvě neupravené se řídí právním řádem České republiky, zejména ustanovením § 2586 a násl. zákona č. 89/2012 Sb., občanský zákoník, v platném a účinném znění. </w:t>
      </w:r>
    </w:p>
    <w:p w:rsidR="00F10A86" w:rsidRDefault="00F10A86" w:rsidP="00F10A86">
      <w:pPr>
        <w:jc w:val="both"/>
        <w:rPr>
          <w:sz w:val="22"/>
          <w:szCs w:val="22"/>
        </w:rPr>
      </w:pPr>
    </w:p>
    <w:p w:rsidR="00FB4568" w:rsidRPr="003F111D" w:rsidRDefault="00F10A86" w:rsidP="00FB4568">
      <w:pPr>
        <w:jc w:val="both"/>
        <w:rPr>
          <w:sz w:val="22"/>
          <w:szCs w:val="22"/>
        </w:rPr>
      </w:pPr>
      <w:r>
        <w:rPr>
          <w:sz w:val="22"/>
          <w:szCs w:val="22"/>
        </w:rPr>
        <w:t>4</w:t>
      </w:r>
      <w:r w:rsidR="00FB4568" w:rsidRPr="003F111D">
        <w:rPr>
          <w:sz w:val="22"/>
          <w:szCs w:val="22"/>
        </w:rPr>
        <w:t>) Tato smlouva nabývá platnosti a účinnosti dnem jejího podpisu smluvními stranami.</w:t>
      </w:r>
      <w:r w:rsidR="00FB4568">
        <w:rPr>
          <w:sz w:val="22"/>
          <w:szCs w:val="22"/>
        </w:rPr>
        <w:t xml:space="preserve"> S</w:t>
      </w:r>
      <w:r w:rsidR="00FB4568" w:rsidRPr="003F111D">
        <w:rPr>
          <w:sz w:val="22"/>
          <w:szCs w:val="22"/>
        </w:rPr>
        <w:t xml:space="preserve">mlouva je sepsána </w:t>
      </w:r>
      <w:r w:rsidR="00FB4568" w:rsidRPr="003F111D">
        <w:rPr>
          <w:sz w:val="22"/>
          <w:szCs w:val="22"/>
        </w:rPr>
        <w:lastRenderedPageBreak/>
        <w:t>ve 2 stejnopisech, z nichž každá smluvní strana obdrží po jednom</w:t>
      </w:r>
    </w:p>
    <w:p w:rsidR="00FB4568" w:rsidRPr="003F111D" w:rsidRDefault="00FB4568">
      <w:pPr>
        <w:jc w:val="both"/>
        <w:rPr>
          <w:sz w:val="22"/>
          <w:szCs w:val="22"/>
        </w:rPr>
      </w:pPr>
    </w:p>
    <w:p w:rsidR="00B163B5" w:rsidRPr="003F111D" w:rsidRDefault="00F10A86">
      <w:pPr>
        <w:jc w:val="both"/>
        <w:rPr>
          <w:sz w:val="22"/>
          <w:szCs w:val="22"/>
        </w:rPr>
      </w:pPr>
      <w:r>
        <w:rPr>
          <w:sz w:val="22"/>
          <w:szCs w:val="22"/>
        </w:rPr>
        <w:t>5</w:t>
      </w:r>
      <w:r w:rsidR="00B163B5" w:rsidRPr="003F111D">
        <w:rPr>
          <w:sz w:val="22"/>
          <w:szCs w:val="22"/>
        </w:rPr>
        <w:t>) Strany prohlašují, že se s obsahem smlouvy řádně seznámily, že byla sepsána dle jejich svobodné a vážné vůle a nebyla sjednána v</w:t>
      </w:r>
      <w:r>
        <w:rPr>
          <w:sz w:val="22"/>
          <w:szCs w:val="22"/>
        </w:rPr>
        <w:t> </w:t>
      </w:r>
      <w:r w:rsidR="00B163B5" w:rsidRPr="003F111D">
        <w:rPr>
          <w:sz w:val="22"/>
          <w:szCs w:val="22"/>
        </w:rPr>
        <w:t>tísni</w:t>
      </w:r>
      <w:r>
        <w:rPr>
          <w:sz w:val="22"/>
          <w:szCs w:val="22"/>
        </w:rPr>
        <w:t>,</w:t>
      </w:r>
      <w:r w:rsidR="00B163B5" w:rsidRPr="003F111D">
        <w:rPr>
          <w:sz w:val="22"/>
          <w:szCs w:val="22"/>
        </w:rPr>
        <w:t xml:space="preserve"> a na důkaz toho k ní připojují své podpisy.</w:t>
      </w:r>
    </w:p>
    <w:p w:rsidR="00B163B5" w:rsidRPr="003F111D" w:rsidRDefault="00B163B5">
      <w:pPr>
        <w:jc w:val="both"/>
        <w:rPr>
          <w:sz w:val="22"/>
          <w:szCs w:val="22"/>
        </w:rPr>
      </w:pPr>
    </w:p>
    <w:p w:rsidR="00B163B5" w:rsidRPr="003F111D" w:rsidRDefault="00F10A86">
      <w:pPr>
        <w:jc w:val="both"/>
        <w:rPr>
          <w:sz w:val="22"/>
          <w:szCs w:val="22"/>
        </w:rPr>
      </w:pPr>
      <w:r>
        <w:rPr>
          <w:sz w:val="22"/>
          <w:szCs w:val="22"/>
        </w:rPr>
        <w:t>6</w:t>
      </w:r>
      <w:r w:rsidR="00B163B5" w:rsidRPr="003F111D">
        <w:rPr>
          <w:sz w:val="22"/>
          <w:szCs w:val="22"/>
        </w:rPr>
        <w:t>) Nedílnou součástí této smlouvy jsou následující přílohy:</w:t>
      </w:r>
    </w:p>
    <w:p w:rsidR="00B163B5" w:rsidRPr="003F111D" w:rsidRDefault="00B163B5">
      <w:pPr>
        <w:jc w:val="both"/>
        <w:rPr>
          <w:sz w:val="22"/>
          <w:szCs w:val="22"/>
        </w:rPr>
      </w:pPr>
    </w:p>
    <w:p w:rsidR="00B163B5" w:rsidRPr="00793D03" w:rsidRDefault="00B163B5">
      <w:pPr>
        <w:ind w:right="570"/>
        <w:jc w:val="both"/>
        <w:rPr>
          <w:rFonts w:eastAsia="Times New Roman"/>
          <w:color w:val="000000"/>
          <w:sz w:val="22"/>
          <w:szCs w:val="22"/>
        </w:rPr>
      </w:pPr>
      <w:r w:rsidRPr="00793D03">
        <w:rPr>
          <w:rFonts w:eastAsia="Times New Roman"/>
          <w:color w:val="000000"/>
          <w:sz w:val="22"/>
          <w:szCs w:val="22"/>
        </w:rPr>
        <w:t>Příloha č.</w:t>
      </w:r>
      <w:r w:rsidR="007E4CD2" w:rsidRPr="00793D03">
        <w:rPr>
          <w:rFonts w:eastAsia="Times New Roman"/>
          <w:color w:val="000000"/>
          <w:sz w:val="22"/>
          <w:szCs w:val="22"/>
        </w:rPr>
        <w:t>1</w:t>
      </w:r>
      <w:r w:rsidRPr="00793D03">
        <w:rPr>
          <w:rFonts w:eastAsia="Times New Roman"/>
          <w:color w:val="000000"/>
          <w:sz w:val="22"/>
          <w:szCs w:val="22"/>
        </w:rPr>
        <w:t xml:space="preserve"> - Položkový rozpočet díla</w:t>
      </w:r>
    </w:p>
    <w:p w:rsidR="00B163B5" w:rsidRPr="003F111D" w:rsidRDefault="00F7095B" w:rsidP="00F7095B">
      <w:pPr>
        <w:ind w:right="570"/>
        <w:jc w:val="both"/>
        <w:rPr>
          <w:rFonts w:eastAsia="Times New Roman"/>
          <w:color w:val="000000"/>
          <w:sz w:val="22"/>
          <w:szCs w:val="22"/>
        </w:rPr>
      </w:pPr>
      <w:r w:rsidRPr="00793D03">
        <w:rPr>
          <w:rFonts w:eastAsia="Times New Roman"/>
          <w:color w:val="000000"/>
          <w:sz w:val="22"/>
          <w:szCs w:val="22"/>
        </w:rPr>
        <w:t>Příloha č.2 – Doklad o pojištění zhotovitele</w:t>
      </w:r>
    </w:p>
    <w:p w:rsidR="00AA31F2" w:rsidRDefault="00AA31F2">
      <w:pPr>
        <w:ind w:left="570" w:right="570"/>
        <w:jc w:val="both"/>
        <w:rPr>
          <w:rFonts w:eastAsia="Times New Roman"/>
          <w:color w:val="000000"/>
          <w:sz w:val="22"/>
          <w:szCs w:val="22"/>
        </w:rPr>
      </w:pPr>
    </w:p>
    <w:p w:rsidR="00FB4568" w:rsidRPr="003F111D" w:rsidRDefault="00FB4568">
      <w:pPr>
        <w:ind w:left="570" w:right="570"/>
        <w:jc w:val="both"/>
        <w:rPr>
          <w:rFonts w:eastAsia="Times New Roman"/>
          <w:color w:val="000000"/>
          <w:sz w:val="22"/>
          <w:szCs w:val="22"/>
        </w:rPr>
      </w:pPr>
    </w:p>
    <w:p w:rsidR="00AA31F2" w:rsidRPr="003F111D" w:rsidRDefault="00AA31F2">
      <w:pPr>
        <w:ind w:left="570" w:right="570"/>
        <w:jc w:val="both"/>
        <w:rPr>
          <w:rFonts w:eastAsia="Times New Roman"/>
          <w:color w:val="000000"/>
          <w:sz w:val="22"/>
          <w:szCs w:val="22"/>
        </w:rPr>
      </w:pPr>
    </w:p>
    <w:p w:rsidR="005E45DD" w:rsidRPr="003F111D" w:rsidRDefault="005E45DD" w:rsidP="005E45DD">
      <w:pPr>
        <w:ind w:right="570"/>
        <w:jc w:val="both"/>
        <w:rPr>
          <w:rFonts w:eastAsia="Times New Roman"/>
          <w:color w:val="000000"/>
          <w:sz w:val="22"/>
          <w:szCs w:val="22"/>
        </w:rPr>
      </w:pPr>
      <w:r w:rsidRPr="003F111D">
        <w:rPr>
          <w:rFonts w:eastAsia="Times New Roman"/>
          <w:color w:val="000000"/>
          <w:sz w:val="22"/>
          <w:szCs w:val="22"/>
        </w:rPr>
        <w:t>V</w:t>
      </w:r>
      <w:r w:rsidR="00AA31F2" w:rsidRPr="003F111D">
        <w:rPr>
          <w:rFonts w:eastAsia="Times New Roman"/>
          <w:color w:val="000000"/>
          <w:sz w:val="22"/>
          <w:szCs w:val="22"/>
        </w:rPr>
        <w:t xml:space="preserve"> Povrlech </w:t>
      </w:r>
      <w:r w:rsidRPr="003F111D">
        <w:rPr>
          <w:rFonts w:eastAsia="Times New Roman"/>
          <w:color w:val="000000"/>
          <w:sz w:val="22"/>
          <w:szCs w:val="22"/>
        </w:rPr>
        <w:t xml:space="preserve">dne </w:t>
      </w:r>
      <w:r w:rsidR="00AA31F2" w:rsidRPr="003F111D">
        <w:rPr>
          <w:rFonts w:eastAsia="Times New Roman"/>
          <w:color w:val="000000"/>
          <w:sz w:val="22"/>
          <w:szCs w:val="22"/>
        </w:rPr>
        <w:t>………</w:t>
      </w:r>
      <w:proofErr w:type="gramStart"/>
      <w:r w:rsidR="00AA31F2" w:rsidRPr="003F111D">
        <w:rPr>
          <w:rFonts w:eastAsia="Times New Roman"/>
          <w:color w:val="000000"/>
          <w:sz w:val="22"/>
          <w:szCs w:val="22"/>
        </w:rPr>
        <w:t>…..</w:t>
      </w:r>
      <w:proofErr w:type="gramEnd"/>
      <w:r w:rsidRPr="003F111D">
        <w:rPr>
          <w:rFonts w:eastAsia="Times New Roman"/>
          <w:color w:val="000000"/>
          <w:sz w:val="22"/>
          <w:szCs w:val="22"/>
        </w:rPr>
        <w:tab/>
      </w:r>
      <w:r w:rsidRPr="003F111D">
        <w:rPr>
          <w:rFonts w:eastAsia="Times New Roman"/>
          <w:color w:val="000000"/>
          <w:sz w:val="22"/>
          <w:szCs w:val="22"/>
        </w:rPr>
        <w:tab/>
      </w:r>
      <w:r w:rsidRPr="003F111D">
        <w:rPr>
          <w:rFonts w:eastAsia="Times New Roman"/>
          <w:color w:val="000000"/>
          <w:sz w:val="22"/>
          <w:szCs w:val="22"/>
        </w:rPr>
        <w:tab/>
      </w:r>
      <w:r w:rsidR="00104F7A" w:rsidRPr="003F111D">
        <w:rPr>
          <w:rFonts w:eastAsia="Times New Roman"/>
          <w:color w:val="000000"/>
          <w:sz w:val="22"/>
          <w:szCs w:val="22"/>
        </w:rPr>
        <w:tab/>
      </w:r>
    </w:p>
    <w:p w:rsidR="005E45DD" w:rsidRPr="003F111D" w:rsidRDefault="005E45DD" w:rsidP="008B2C14">
      <w:pPr>
        <w:ind w:right="570"/>
        <w:jc w:val="both"/>
        <w:rPr>
          <w:rFonts w:eastAsia="Times New Roman"/>
          <w:color w:val="000000"/>
          <w:sz w:val="22"/>
          <w:szCs w:val="22"/>
        </w:rPr>
      </w:pPr>
    </w:p>
    <w:p w:rsidR="00AA31F2" w:rsidRDefault="00AA31F2" w:rsidP="008B2C14">
      <w:pPr>
        <w:ind w:right="570"/>
        <w:jc w:val="both"/>
        <w:rPr>
          <w:rFonts w:eastAsia="Times New Roman"/>
          <w:color w:val="000000"/>
          <w:sz w:val="22"/>
          <w:szCs w:val="22"/>
        </w:rPr>
      </w:pPr>
    </w:p>
    <w:p w:rsidR="00FB4568" w:rsidRPr="003F111D" w:rsidRDefault="00FB4568" w:rsidP="008B2C14">
      <w:pPr>
        <w:ind w:right="570"/>
        <w:jc w:val="both"/>
        <w:rPr>
          <w:rFonts w:eastAsia="Times New Roman"/>
          <w:color w:val="000000"/>
          <w:sz w:val="22"/>
          <w:szCs w:val="22"/>
        </w:rPr>
      </w:pPr>
    </w:p>
    <w:p w:rsidR="00B163B5" w:rsidRPr="003F111D" w:rsidRDefault="00B163B5" w:rsidP="008B2C14">
      <w:pPr>
        <w:ind w:right="570"/>
        <w:jc w:val="both"/>
        <w:rPr>
          <w:rFonts w:eastAsia="Times New Roman"/>
          <w:color w:val="000000"/>
          <w:sz w:val="22"/>
          <w:szCs w:val="22"/>
        </w:rPr>
      </w:pPr>
      <w:r w:rsidRPr="003F111D">
        <w:rPr>
          <w:rFonts w:eastAsia="Times New Roman"/>
          <w:color w:val="000000"/>
          <w:sz w:val="22"/>
          <w:szCs w:val="22"/>
        </w:rPr>
        <w:t>Za objednatele:</w:t>
      </w:r>
      <w:r w:rsidRPr="003F111D">
        <w:rPr>
          <w:rFonts w:eastAsia="Times New Roman"/>
          <w:color w:val="000000"/>
          <w:sz w:val="22"/>
          <w:szCs w:val="22"/>
        </w:rPr>
        <w:tab/>
      </w:r>
      <w:r w:rsidRPr="003F111D">
        <w:rPr>
          <w:rFonts w:eastAsia="Times New Roman"/>
          <w:color w:val="000000"/>
          <w:sz w:val="22"/>
          <w:szCs w:val="22"/>
        </w:rPr>
        <w:tab/>
      </w:r>
      <w:r w:rsidRPr="003F111D">
        <w:rPr>
          <w:rFonts w:eastAsia="Times New Roman"/>
          <w:color w:val="000000"/>
          <w:sz w:val="22"/>
          <w:szCs w:val="22"/>
        </w:rPr>
        <w:tab/>
      </w:r>
      <w:r w:rsidRPr="003F111D">
        <w:rPr>
          <w:rFonts w:eastAsia="Times New Roman"/>
          <w:color w:val="000000"/>
          <w:sz w:val="22"/>
          <w:szCs w:val="22"/>
        </w:rPr>
        <w:tab/>
      </w:r>
      <w:r w:rsidR="005E45DD" w:rsidRPr="003F111D">
        <w:rPr>
          <w:rFonts w:eastAsia="Times New Roman"/>
          <w:color w:val="000000"/>
          <w:sz w:val="22"/>
          <w:szCs w:val="22"/>
        </w:rPr>
        <w:tab/>
      </w:r>
      <w:r w:rsidR="00104F7A" w:rsidRPr="003F111D">
        <w:rPr>
          <w:rFonts w:eastAsia="Times New Roman"/>
          <w:color w:val="000000"/>
          <w:sz w:val="22"/>
          <w:szCs w:val="22"/>
        </w:rPr>
        <w:tab/>
      </w:r>
      <w:r w:rsidRPr="003F111D">
        <w:rPr>
          <w:rFonts w:eastAsia="Times New Roman"/>
          <w:color w:val="000000"/>
          <w:sz w:val="22"/>
          <w:szCs w:val="22"/>
        </w:rPr>
        <w:t>Za zhotovitele</w:t>
      </w:r>
      <w:r w:rsidR="005E45DD" w:rsidRPr="003F111D">
        <w:rPr>
          <w:rFonts w:eastAsia="Times New Roman"/>
          <w:color w:val="000000"/>
          <w:sz w:val="22"/>
          <w:szCs w:val="22"/>
        </w:rPr>
        <w:t>:</w:t>
      </w:r>
    </w:p>
    <w:p w:rsidR="005E45DD" w:rsidRPr="003F111D" w:rsidRDefault="005E45DD" w:rsidP="008B2C14">
      <w:pPr>
        <w:ind w:right="570"/>
        <w:jc w:val="both"/>
        <w:rPr>
          <w:rFonts w:eastAsia="Times New Roman"/>
          <w:color w:val="000000"/>
          <w:sz w:val="22"/>
          <w:szCs w:val="22"/>
        </w:rPr>
      </w:pPr>
    </w:p>
    <w:p w:rsidR="005E45DD" w:rsidRPr="003F111D" w:rsidRDefault="005E45DD" w:rsidP="008B2C14">
      <w:pPr>
        <w:ind w:right="570"/>
        <w:jc w:val="both"/>
        <w:rPr>
          <w:rFonts w:eastAsia="Times New Roman"/>
          <w:color w:val="000000"/>
          <w:sz w:val="22"/>
          <w:szCs w:val="22"/>
        </w:rPr>
      </w:pPr>
    </w:p>
    <w:p w:rsidR="005E45DD" w:rsidRPr="003F111D" w:rsidRDefault="00AA31F2" w:rsidP="008B2C14">
      <w:pPr>
        <w:ind w:right="570"/>
        <w:jc w:val="both"/>
        <w:rPr>
          <w:rFonts w:eastAsia="Times New Roman"/>
          <w:color w:val="000000"/>
          <w:sz w:val="22"/>
          <w:szCs w:val="22"/>
        </w:rPr>
      </w:pPr>
      <w:r w:rsidRPr="003F111D">
        <w:rPr>
          <w:rFonts w:eastAsia="Times New Roman"/>
          <w:color w:val="000000"/>
          <w:sz w:val="22"/>
          <w:szCs w:val="22"/>
        </w:rPr>
        <w:t>……………………….</w:t>
      </w:r>
      <w:r w:rsidRPr="003F111D">
        <w:rPr>
          <w:rFonts w:eastAsia="Times New Roman"/>
          <w:color w:val="000000"/>
          <w:sz w:val="22"/>
          <w:szCs w:val="22"/>
        </w:rPr>
        <w:tab/>
      </w:r>
      <w:r w:rsidRPr="003F111D">
        <w:rPr>
          <w:rFonts w:eastAsia="Times New Roman"/>
          <w:color w:val="000000"/>
          <w:sz w:val="22"/>
          <w:szCs w:val="22"/>
        </w:rPr>
        <w:tab/>
      </w:r>
      <w:r w:rsidRPr="003F111D">
        <w:rPr>
          <w:rFonts w:eastAsia="Times New Roman"/>
          <w:color w:val="000000"/>
          <w:sz w:val="22"/>
          <w:szCs w:val="22"/>
        </w:rPr>
        <w:tab/>
      </w:r>
      <w:r w:rsidRPr="003F111D">
        <w:rPr>
          <w:rFonts w:eastAsia="Times New Roman"/>
          <w:color w:val="000000"/>
          <w:sz w:val="22"/>
          <w:szCs w:val="22"/>
        </w:rPr>
        <w:tab/>
      </w:r>
      <w:r w:rsidRPr="003F111D">
        <w:rPr>
          <w:rFonts w:eastAsia="Times New Roman"/>
          <w:color w:val="000000"/>
          <w:sz w:val="22"/>
          <w:szCs w:val="22"/>
        </w:rPr>
        <w:tab/>
        <w:t>……………………..</w:t>
      </w:r>
    </w:p>
    <w:sectPr w:rsidR="005E45DD" w:rsidRPr="003F111D" w:rsidSect="005C45D8">
      <w:pgSz w:w="11906" w:h="16838"/>
      <w:pgMar w:top="1134" w:right="1134" w:bottom="1134" w:left="1134" w:header="709" w:footer="709" w:gutter="0"/>
      <w:cols w:space="708"/>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Styl6"/>
      <w:suff w:val="nothing"/>
      <w:lvlText w:val=""/>
      <w:lvlJc w:val="left"/>
      <w:pPr>
        <w:tabs>
          <w:tab w:val="num" w:pos="0"/>
        </w:tabs>
        <w:ind w:left="576" w:hanging="576"/>
      </w:pPr>
      <w:rPr>
        <w:rFonts w:cs="Times New Roman"/>
      </w:r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pStyle w:val="Normodsaz"/>
      <w:suff w:val="nothing"/>
      <w:lvlText w:val=""/>
      <w:lvlJc w:val="left"/>
      <w:pPr>
        <w:tabs>
          <w:tab w:val="num" w:pos="0"/>
        </w:tabs>
        <w:ind w:left="432" w:hanging="432"/>
      </w:pPr>
      <w:rPr>
        <w:rFonts w:ascii="Times New Roman" w:eastAsia="Times New Roman" w:hAnsi="Times New Roman" w:cs="Times New Roman" w:hint="default"/>
        <w:b/>
        <w:i/>
        <w:color w:val="auto"/>
        <w:kern w:val="1"/>
        <w:sz w:val="24"/>
        <w:szCs w:val="24"/>
        <w:lang w:eastAsia="hi-IN" w:bidi="hi-IN"/>
      </w:rPr>
    </w:lvl>
    <w:lvl w:ilvl="1">
      <w:start w:val="1"/>
      <w:numFmt w:val="decimal"/>
      <w:lvlText w:val="..%2"/>
      <w:lvlJc w:val="left"/>
      <w:pPr>
        <w:tabs>
          <w:tab w:val="num" w:pos="792"/>
        </w:tabs>
        <w:ind w:left="792" w:hanging="792"/>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hint="default"/>
        <w:i/>
        <w:color w:val="auto"/>
      </w:rPr>
    </w:lvl>
  </w:abstractNum>
  <w:abstractNum w:abstractNumId="3">
    <w:nsid w:val="00000004"/>
    <w:multiLevelType w:val="singleLevel"/>
    <w:tmpl w:val="00000004"/>
    <w:name w:val="WW8Num4"/>
    <w:lvl w:ilvl="0">
      <w:start w:val="1"/>
      <w:numFmt w:val="bullet"/>
      <w:lvlText w:val=""/>
      <w:lvlJc w:val="left"/>
      <w:pPr>
        <w:tabs>
          <w:tab w:val="num" w:pos="-217"/>
        </w:tabs>
        <w:ind w:left="1211" w:hanging="360"/>
      </w:pPr>
      <w:rPr>
        <w:rFonts w:ascii="Symbol" w:hAnsi="Symbol" w:hint="default"/>
        <w:color w:val="FF0000"/>
        <w:sz w:val="22"/>
        <w:szCs w:val="22"/>
        <w:lang w:eastAsia="ar-SA" w:bidi="ar-SA"/>
      </w:rPr>
    </w:lvl>
  </w:abstractNum>
  <w:abstractNum w:abstractNumId="4">
    <w:nsid w:val="57E52211"/>
    <w:multiLevelType w:val="hybridMultilevel"/>
    <w:tmpl w:val="C0BA4C20"/>
    <w:lvl w:ilvl="0" w:tplc="04050001">
      <w:start w:val="1"/>
      <w:numFmt w:val="bullet"/>
      <w:lvlText w:val=""/>
      <w:lvlJc w:val="left"/>
      <w:pPr>
        <w:ind w:left="2148" w:hanging="360"/>
      </w:pPr>
      <w:rPr>
        <w:rFonts w:ascii="Symbol" w:hAnsi="Symbol" w:hint="default"/>
      </w:rPr>
    </w:lvl>
    <w:lvl w:ilvl="1" w:tplc="04050003" w:tentative="1">
      <w:start w:val="1"/>
      <w:numFmt w:val="bullet"/>
      <w:lvlText w:val="o"/>
      <w:lvlJc w:val="left"/>
      <w:pPr>
        <w:ind w:left="2868" w:hanging="360"/>
      </w:pPr>
      <w:rPr>
        <w:rFonts w:ascii="Courier New" w:hAnsi="Courier New" w:cs="Courier New" w:hint="default"/>
      </w:rPr>
    </w:lvl>
    <w:lvl w:ilvl="2" w:tplc="04050005" w:tentative="1">
      <w:start w:val="1"/>
      <w:numFmt w:val="bullet"/>
      <w:lvlText w:val=""/>
      <w:lvlJc w:val="left"/>
      <w:pPr>
        <w:ind w:left="3588" w:hanging="360"/>
      </w:pPr>
      <w:rPr>
        <w:rFonts w:ascii="Wingdings" w:hAnsi="Wingdings" w:hint="default"/>
      </w:rPr>
    </w:lvl>
    <w:lvl w:ilvl="3" w:tplc="04050001" w:tentative="1">
      <w:start w:val="1"/>
      <w:numFmt w:val="bullet"/>
      <w:lvlText w:val=""/>
      <w:lvlJc w:val="left"/>
      <w:pPr>
        <w:ind w:left="4308" w:hanging="360"/>
      </w:pPr>
      <w:rPr>
        <w:rFonts w:ascii="Symbol" w:hAnsi="Symbol" w:hint="default"/>
      </w:rPr>
    </w:lvl>
    <w:lvl w:ilvl="4" w:tplc="04050003" w:tentative="1">
      <w:start w:val="1"/>
      <w:numFmt w:val="bullet"/>
      <w:lvlText w:val="o"/>
      <w:lvlJc w:val="left"/>
      <w:pPr>
        <w:ind w:left="5028" w:hanging="360"/>
      </w:pPr>
      <w:rPr>
        <w:rFonts w:ascii="Courier New" w:hAnsi="Courier New" w:cs="Courier New" w:hint="default"/>
      </w:rPr>
    </w:lvl>
    <w:lvl w:ilvl="5" w:tplc="04050005" w:tentative="1">
      <w:start w:val="1"/>
      <w:numFmt w:val="bullet"/>
      <w:lvlText w:val=""/>
      <w:lvlJc w:val="left"/>
      <w:pPr>
        <w:ind w:left="5748" w:hanging="360"/>
      </w:pPr>
      <w:rPr>
        <w:rFonts w:ascii="Wingdings" w:hAnsi="Wingdings" w:hint="default"/>
      </w:rPr>
    </w:lvl>
    <w:lvl w:ilvl="6" w:tplc="04050001" w:tentative="1">
      <w:start w:val="1"/>
      <w:numFmt w:val="bullet"/>
      <w:lvlText w:val=""/>
      <w:lvlJc w:val="left"/>
      <w:pPr>
        <w:ind w:left="6468" w:hanging="360"/>
      </w:pPr>
      <w:rPr>
        <w:rFonts w:ascii="Symbol" w:hAnsi="Symbol" w:hint="default"/>
      </w:rPr>
    </w:lvl>
    <w:lvl w:ilvl="7" w:tplc="04050003" w:tentative="1">
      <w:start w:val="1"/>
      <w:numFmt w:val="bullet"/>
      <w:lvlText w:val="o"/>
      <w:lvlJc w:val="left"/>
      <w:pPr>
        <w:ind w:left="7188" w:hanging="360"/>
      </w:pPr>
      <w:rPr>
        <w:rFonts w:ascii="Courier New" w:hAnsi="Courier New" w:cs="Courier New" w:hint="default"/>
      </w:rPr>
    </w:lvl>
    <w:lvl w:ilvl="8" w:tplc="04050005" w:tentative="1">
      <w:start w:val="1"/>
      <w:numFmt w:val="bullet"/>
      <w:lvlText w:val=""/>
      <w:lvlJc w:val="left"/>
      <w:pPr>
        <w:ind w:left="7908" w:hanging="360"/>
      </w:pPr>
      <w:rPr>
        <w:rFonts w:ascii="Wingdings" w:hAnsi="Wingdings" w:hint="default"/>
      </w:rPr>
    </w:lvl>
  </w:abstractNum>
  <w:abstractNum w:abstractNumId="5">
    <w:nsid w:val="7C103294"/>
    <w:multiLevelType w:val="multilevel"/>
    <w:tmpl w:val="EE26AD72"/>
    <w:lvl w:ilvl="0">
      <w:start w:val="1"/>
      <w:numFmt w:val="decimal"/>
      <w:pStyle w:val="Styl1"/>
      <w:lvlText w:val="%1."/>
      <w:lvlJc w:val="left"/>
      <w:pPr>
        <w:ind w:left="502" w:hanging="360"/>
      </w:pPr>
    </w:lvl>
    <w:lvl w:ilvl="1">
      <w:start w:val="1"/>
      <w:numFmt w:val="decimal"/>
      <w:pStyle w:val="Styl2"/>
      <w:lvlText w:val="%1.%2."/>
      <w:lvlJc w:val="left"/>
      <w:pPr>
        <w:ind w:left="792" w:hanging="432"/>
      </w:pPr>
      <w:rPr>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DB01E7"/>
    <w:rsid w:val="00022F40"/>
    <w:rsid w:val="0002385C"/>
    <w:rsid w:val="0002545C"/>
    <w:rsid w:val="000322E4"/>
    <w:rsid w:val="00050C12"/>
    <w:rsid w:val="00084E8B"/>
    <w:rsid w:val="000A77F1"/>
    <w:rsid w:val="000B632A"/>
    <w:rsid w:val="000C15CA"/>
    <w:rsid w:val="000D3DB5"/>
    <w:rsid w:val="000F1E95"/>
    <w:rsid w:val="000F5557"/>
    <w:rsid w:val="00101F41"/>
    <w:rsid w:val="00104F7A"/>
    <w:rsid w:val="00121229"/>
    <w:rsid w:val="0013710A"/>
    <w:rsid w:val="00141548"/>
    <w:rsid w:val="001521F1"/>
    <w:rsid w:val="0015307F"/>
    <w:rsid w:val="00153CE6"/>
    <w:rsid w:val="00160049"/>
    <w:rsid w:val="0017256B"/>
    <w:rsid w:val="0018477E"/>
    <w:rsid w:val="001A1879"/>
    <w:rsid w:val="001C4866"/>
    <w:rsid w:val="001C49C3"/>
    <w:rsid w:val="00215EFD"/>
    <w:rsid w:val="00224ADC"/>
    <w:rsid w:val="0024634A"/>
    <w:rsid w:val="0027231A"/>
    <w:rsid w:val="00285BE8"/>
    <w:rsid w:val="002B103C"/>
    <w:rsid w:val="002B2754"/>
    <w:rsid w:val="002B55DC"/>
    <w:rsid w:val="002B7A7D"/>
    <w:rsid w:val="002E2EB1"/>
    <w:rsid w:val="003256CA"/>
    <w:rsid w:val="00335064"/>
    <w:rsid w:val="00344DD5"/>
    <w:rsid w:val="00356149"/>
    <w:rsid w:val="00383D4B"/>
    <w:rsid w:val="003902C3"/>
    <w:rsid w:val="003A15D2"/>
    <w:rsid w:val="003D124F"/>
    <w:rsid w:val="003F111D"/>
    <w:rsid w:val="003F5C2C"/>
    <w:rsid w:val="004012E3"/>
    <w:rsid w:val="004129BB"/>
    <w:rsid w:val="00443F32"/>
    <w:rsid w:val="00471900"/>
    <w:rsid w:val="0049539C"/>
    <w:rsid w:val="004C16D7"/>
    <w:rsid w:val="004D0AE9"/>
    <w:rsid w:val="004E2AC2"/>
    <w:rsid w:val="004F27F8"/>
    <w:rsid w:val="004F2F6F"/>
    <w:rsid w:val="00521C8A"/>
    <w:rsid w:val="00530CEC"/>
    <w:rsid w:val="00532642"/>
    <w:rsid w:val="005478CE"/>
    <w:rsid w:val="00554353"/>
    <w:rsid w:val="00565F7D"/>
    <w:rsid w:val="005679B0"/>
    <w:rsid w:val="00574FF7"/>
    <w:rsid w:val="00581BE6"/>
    <w:rsid w:val="005964B2"/>
    <w:rsid w:val="005B5B1F"/>
    <w:rsid w:val="005C3CCF"/>
    <w:rsid w:val="005C45D8"/>
    <w:rsid w:val="005D016A"/>
    <w:rsid w:val="005E45DD"/>
    <w:rsid w:val="00603E59"/>
    <w:rsid w:val="00604848"/>
    <w:rsid w:val="006200C0"/>
    <w:rsid w:val="00623CBD"/>
    <w:rsid w:val="00624E96"/>
    <w:rsid w:val="00631637"/>
    <w:rsid w:val="0063575E"/>
    <w:rsid w:val="00637ABB"/>
    <w:rsid w:val="00644AB8"/>
    <w:rsid w:val="006451A2"/>
    <w:rsid w:val="00645760"/>
    <w:rsid w:val="006925E5"/>
    <w:rsid w:val="006C47A2"/>
    <w:rsid w:val="00701D8D"/>
    <w:rsid w:val="00705F09"/>
    <w:rsid w:val="00762A92"/>
    <w:rsid w:val="00765782"/>
    <w:rsid w:val="00784EA2"/>
    <w:rsid w:val="00790775"/>
    <w:rsid w:val="00793D03"/>
    <w:rsid w:val="007B2963"/>
    <w:rsid w:val="007D307F"/>
    <w:rsid w:val="007D5027"/>
    <w:rsid w:val="007E2BA8"/>
    <w:rsid w:val="007E4CD2"/>
    <w:rsid w:val="007F7BB6"/>
    <w:rsid w:val="00804FDF"/>
    <w:rsid w:val="0082665F"/>
    <w:rsid w:val="00832EE3"/>
    <w:rsid w:val="00834F9B"/>
    <w:rsid w:val="00867175"/>
    <w:rsid w:val="008756FE"/>
    <w:rsid w:val="0087779C"/>
    <w:rsid w:val="00881A4A"/>
    <w:rsid w:val="0088286F"/>
    <w:rsid w:val="008861A0"/>
    <w:rsid w:val="00893401"/>
    <w:rsid w:val="008A0018"/>
    <w:rsid w:val="008B2C14"/>
    <w:rsid w:val="008C0F72"/>
    <w:rsid w:val="008C1287"/>
    <w:rsid w:val="008E43D1"/>
    <w:rsid w:val="008E72DC"/>
    <w:rsid w:val="008E77D5"/>
    <w:rsid w:val="009059B9"/>
    <w:rsid w:val="00941EB1"/>
    <w:rsid w:val="00954EC2"/>
    <w:rsid w:val="009635F0"/>
    <w:rsid w:val="009707ED"/>
    <w:rsid w:val="00971452"/>
    <w:rsid w:val="00975B6E"/>
    <w:rsid w:val="0098557C"/>
    <w:rsid w:val="00995B87"/>
    <w:rsid w:val="009B7C8E"/>
    <w:rsid w:val="009C13C5"/>
    <w:rsid w:val="009C774D"/>
    <w:rsid w:val="009F2333"/>
    <w:rsid w:val="00A046B4"/>
    <w:rsid w:val="00A23EAA"/>
    <w:rsid w:val="00A43AA9"/>
    <w:rsid w:val="00A76735"/>
    <w:rsid w:val="00A82C1B"/>
    <w:rsid w:val="00A85297"/>
    <w:rsid w:val="00A877C4"/>
    <w:rsid w:val="00A9609F"/>
    <w:rsid w:val="00AA31F2"/>
    <w:rsid w:val="00AF2620"/>
    <w:rsid w:val="00AF69DF"/>
    <w:rsid w:val="00B07DB4"/>
    <w:rsid w:val="00B14942"/>
    <w:rsid w:val="00B163B5"/>
    <w:rsid w:val="00B17CD9"/>
    <w:rsid w:val="00B22265"/>
    <w:rsid w:val="00B46089"/>
    <w:rsid w:val="00B66385"/>
    <w:rsid w:val="00B87859"/>
    <w:rsid w:val="00B90D67"/>
    <w:rsid w:val="00B933CF"/>
    <w:rsid w:val="00BD2A2D"/>
    <w:rsid w:val="00BF691F"/>
    <w:rsid w:val="00C0161A"/>
    <w:rsid w:val="00C04699"/>
    <w:rsid w:val="00C47802"/>
    <w:rsid w:val="00C60B9E"/>
    <w:rsid w:val="00C6357D"/>
    <w:rsid w:val="00C85FCF"/>
    <w:rsid w:val="00C9180C"/>
    <w:rsid w:val="00CA1AFB"/>
    <w:rsid w:val="00CB7CCD"/>
    <w:rsid w:val="00CC2F7A"/>
    <w:rsid w:val="00CC699C"/>
    <w:rsid w:val="00CD54C5"/>
    <w:rsid w:val="00CF3966"/>
    <w:rsid w:val="00CF4BE8"/>
    <w:rsid w:val="00CF5BA2"/>
    <w:rsid w:val="00D05A6C"/>
    <w:rsid w:val="00D1503E"/>
    <w:rsid w:val="00D75C56"/>
    <w:rsid w:val="00D76431"/>
    <w:rsid w:val="00D764EF"/>
    <w:rsid w:val="00DA6722"/>
    <w:rsid w:val="00DB01E7"/>
    <w:rsid w:val="00DC7F22"/>
    <w:rsid w:val="00DE54E9"/>
    <w:rsid w:val="00DF67A4"/>
    <w:rsid w:val="00E04838"/>
    <w:rsid w:val="00E1208E"/>
    <w:rsid w:val="00E15BA1"/>
    <w:rsid w:val="00E55E8F"/>
    <w:rsid w:val="00E64788"/>
    <w:rsid w:val="00E66D00"/>
    <w:rsid w:val="00E67DB1"/>
    <w:rsid w:val="00EB34A4"/>
    <w:rsid w:val="00EC35F5"/>
    <w:rsid w:val="00ED3280"/>
    <w:rsid w:val="00EE4AF3"/>
    <w:rsid w:val="00EE5792"/>
    <w:rsid w:val="00EE70D8"/>
    <w:rsid w:val="00EF6327"/>
    <w:rsid w:val="00F10A86"/>
    <w:rsid w:val="00F12097"/>
    <w:rsid w:val="00F148C3"/>
    <w:rsid w:val="00F238BF"/>
    <w:rsid w:val="00F366E3"/>
    <w:rsid w:val="00F7095B"/>
    <w:rsid w:val="00F74779"/>
    <w:rsid w:val="00FA3ADF"/>
    <w:rsid w:val="00FB4568"/>
    <w:rsid w:val="00FB4DFC"/>
    <w:rsid w:val="00FC3506"/>
    <w:rsid w:val="00FD15D6"/>
    <w:rsid w:val="00FE678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44DD5"/>
    <w:pPr>
      <w:widowControl w:val="0"/>
      <w:suppressAutoHyphens/>
    </w:pPr>
    <w:rPr>
      <w:rFonts w:eastAsia="SimSun"/>
      <w:kern w:val="1"/>
      <w:sz w:val="24"/>
      <w:szCs w:val="24"/>
      <w:lang w:eastAsia="hi-IN" w:bidi="hi-IN"/>
    </w:rPr>
  </w:style>
  <w:style w:type="paragraph" w:styleId="Nadpis1">
    <w:name w:val="heading 1"/>
    <w:basedOn w:val="Nadpis"/>
    <w:next w:val="Zkladntext"/>
    <w:qFormat/>
    <w:rsid w:val="00344DD5"/>
    <w:pPr>
      <w:numPr>
        <w:numId w:val="1"/>
      </w:numPr>
      <w:outlineLvl w:val="0"/>
    </w:pPr>
    <w:rPr>
      <w:b/>
      <w:bCs/>
      <w:sz w:val="32"/>
      <w:szCs w:val="32"/>
    </w:rPr>
  </w:style>
  <w:style w:type="paragraph" w:styleId="Nadpis3">
    <w:name w:val="heading 3"/>
    <w:basedOn w:val="Nadpis"/>
    <w:next w:val="Zkladntext"/>
    <w:qFormat/>
    <w:rsid w:val="00344DD5"/>
    <w:pPr>
      <w:numPr>
        <w:ilvl w:val="2"/>
        <w:numId w:val="1"/>
      </w:numPr>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344DD5"/>
  </w:style>
  <w:style w:type="character" w:customStyle="1" w:styleId="WW8Num1z1">
    <w:name w:val="WW8Num1z1"/>
    <w:rsid w:val="00344DD5"/>
    <w:rPr>
      <w:rFonts w:cs="Times New Roman"/>
    </w:rPr>
  </w:style>
  <w:style w:type="character" w:customStyle="1" w:styleId="WW8Num1z2">
    <w:name w:val="WW8Num1z2"/>
    <w:rsid w:val="00344DD5"/>
  </w:style>
  <w:style w:type="character" w:customStyle="1" w:styleId="WW8Num1z3">
    <w:name w:val="WW8Num1z3"/>
    <w:rsid w:val="00344DD5"/>
  </w:style>
  <w:style w:type="character" w:customStyle="1" w:styleId="WW8Num1z4">
    <w:name w:val="WW8Num1z4"/>
    <w:rsid w:val="00344DD5"/>
  </w:style>
  <w:style w:type="character" w:customStyle="1" w:styleId="WW8Num1z5">
    <w:name w:val="WW8Num1z5"/>
    <w:rsid w:val="00344DD5"/>
  </w:style>
  <w:style w:type="character" w:customStyle="1" w:styleId="WW8Num1z6">
    <w:name w:val="WW8Num1z6"/>
    <w:rsid w:val="00344DD5"/>
  </w:style>
  <w:style w:type="character" w:customStyle="1" w:styleId="WW8Num1z7">
    <w:name w:val="WW8Num1z7"/>
    <w:rsid w:val="00344DD5"/>
  </w:style>
  <w:style w:type="character" w:customStyle="1" w:styleId="WW8Num1z8">
    <w:name w:val="WW8Num1z8"/>
    <w:rsid w:val="00344DD5"/>
  </w:style>
  <w:style w:type="character" w:customStyle="1" w:styleId="WW8Num2z0">
    <w:name w:val="WW8Num2z0"/>
    <w:rsid w:val="00344DD5"/>
    <w:rPr>
      <w:rFonts w:ascii="Times New Roman" w:eastAsia="Times New Roman" w:hAnsi="Times New Roman" w:cs="Times New Roman" w:hint="default"/>
      <w:b/>
      <w:i/>
      <w:color w:val="auto"/>
      <w:kern w:val="1"/>
      <w:sz w:val="24"/>
      <w:szCs w:val="24"/>
      <w:lang w:eastAsia="hi-IN" w:bidi="hi-IN"/>
    </w:rPr>
  </w:style>
  <w:style w:type="character" w:customStyle="1" w:styleId="WW8Num2z1">
    <w:name w:val="WW8Num2z1"/>
    <w:rsid w:val="00344DD5"/>
    <w:rPr>
      <w:rFonts w:ascii="Courier New" w:hAnsi="Courier New" w:cs="Courier New" w:hint="default"/>
    </w:rPr>
  </w:style>
  <w:style w:type="character" w:customStyle="1" w:styleId="WW8Num2z2">
    <w:name w:val="WW8Num2z2"/>
    <w:rsid w:val="00344DD5"/>
    <w:rPr>
      <w:rFonts w:ascii="Wingdings" w:hAnsi="Wingdings" w:cs="Wingdings" w:hint="default"/>
    </w:rPr>
  </w:style>
  <w:style w:type="character" w:customStyle="1" w:styleId="WW8Num2z3">
    <w:name w:val="WW8Num2z3"/>
    <w:rsid w:val="00344DD5"/>
    <w:rPr>
      <w:rFonts w:ascii="Symbol" w:hAnsi="Symbol" w:cs="Symbol" w:hint="default"/>
    </w:rPr>
  </w:style>
  <w:style w:type="character" w:customStyle="1" w:styleId="WW8Num2z4">
    <w:name w:val="WW8Num2z4"/>
    <w:rsid w:val="00344DD5"/>
  </w:style>
  <w:style w:type="character" w:customStyle="1" w:styleId="WW8Num2z5">
    <w:name w:val="WW8Num2z5"/>
    <w:rsid w:val="00344DD5"/>
  </w:style>
  <w:style w:type="character" w:customStyle="1" w:styleId="WW8Num2z6">
    <w:name w:val="WW8Num2z6"/>
    <w:rsid w:val="00344DD5"/>
  </w:style>
  <w:style w:type="character" w:customStyle="1" w:styleId="WW8Num2z7">
    <w:name w:val="WW8Num2z7"/>
    <w:rsid w:val="00344DD5"/>
  </w:style>
  <w:style w:type="character" w:customStyle="1" w:styleId="WW8Num2z8">
    <w:name w:val="WW8Num2z8"/>
    <w:rsid w:val="00344DD5"/>
  </w:style>
  <w:style w:type="character" w:customStyle="1" w:styleId="WW8Num3z0">
    <w:name w:val="WW8Num3z0"/>
    <w:rsid w:val="00344DD5"/>
    <w:rPr>
      <w:rFonts w:eastAsia="Times New Roman" w:hint="default"/>
      <w:i/>
      <w:color w:val="auto"/>
    </w:rPr>
  </w:style>
  <w:style w:type="character" w:customStyle="1" w:styleId="WW8Num4z0">
    <w:name w:val="WW8Num4z0"/>
    <w:rsid w:val="00344DD5"/>
    <w:rPr>
      <w:rFonts w:eastAsia="Times New Roman" w:hint="default"/>
      <w:color w:val="FF0000"/>
      <w:sz w:val="22"/>
      <w:szCs w:val="22"/>
      <w:lang w:eastAsia="ar-SA" w:bidi="ar-SA"/>
    </w:rPr>
  </w:style>
  <w:style w:type="character" w:customStyle="1" w:styleId="Standardnpsmoodstavce5">
    <w:name w:val="Standardní písmo odstavce5"/>
    <w:rsid w:val="00344DD5"/>
  </w:style>
  <w:style w:type="character" w:customStyle="1" w:styleId="WW8Num4z1">
    <w:name w:val="WW8Num4z1"/>
    <w:rsid w:val="00344DD5"/>
  </w:style>
  <w:style w:type="character" w:customStyle="1" w:styleId="WW8Num4z2">
    <w:name w:val="WW8Num4z2"/>
    <w:rsid w:val="00344DD5"/>
  </w:style>
  <w:style w:type="character" w:customStyle="1" w:styleId="Standardnpsmoodstavce4">
    <w:name w:val="Standardní písmo odstavce4"/>
    <w:rsid w:val="00344DD5"/>
  </w:style>
  <w:style w:type="character" w:customStyle="1" w:styleId="WW8Num3z1">
    <w:name w:val="WW8Num3z1"/>
    <w:rsid w:val="00344DD5"/>
  </w:style>
  <w:style w:type="character" w:customStyle="1" w:styleId="WW8Num3z2">
    <w:name w:val="WW8Num3z2"/>
    <w:rsid w:val="00344DD5"/>
  </w:style>
  <w:style w:type="character" w:customStyle="1" w:styleId="Standardnpsmoodstavce3">
    <w:name w:val="Standardní písmo odstavce3"/>
    <w:rsid w:val="00344DD5"/>
  </w:style>
  <w:style w:type="character" w:customStyle="1" w:styleId="WW8Num3z3">
    <w:name w:val="WW8Num3z3"/>
    <w:rsid w:val="00344DD5"/>
  </w:style>
  <w:style w:type="character" w:customStyle="1" w:styleId="WW8Num3z4">
    <w:name w:val="WW8Num3z4"/>
    <w:rsid w:val="00344DD5"/>
  </w:style>
  <w:style w:type="character" w:customStyle="1" w:styleId="WW8Num3z5">
    <w:name w:val="WW8Num3z5"/>
    <w:rsid w:val="00344DD5"/>
  </w:style>
  <w:style w:type="character" w:customStyle="1" w:styleId="WW8Num3z6">
    <w:name w:val="WW8Num3z6"/>
    <w:rsid w:val="00344DD5"/>
  </w:style>
  <w:style w:type="character" w:customStyle="1" w:styleId="WW8Num3z7">
    <w:name w:val="WW8Num3z7"/>
    <w:rsid w:val="00344DD5"/>
  </w:style>
  <w:style w:type="character" w:customStyle="1" w:styleId="WW8Num3z8">
    <w:name w:val="WW8Num3z8"/>
    <w:rsid w:val="00344DD5"/>
  </w:style>
  <w:style w:type="character" w:customStyle="1" w:styleId="WW8Num4z3">
    <w:name w:val="WW8Num4z3"/>
    <w:rsid w:val="00344DD5"/>
  </w:style>
  <w:style w:type="character" w:customStyle="1" w:styleId="WW8Num4z4">
    <w:name w:val="WW8Num4z4"/>
    <w:rsid w:val="00344DD5"/>
  </w:style>
  <w:style w:type="character" w:customStyle="1" w:styleId="WW8Num4z5">
    <w:name w:val="WW8Num4z5"/>
    <w:rsid w:val="00344DD5"/>
  </w:style>
  <w:style w:type="character" w:customStyle="1" w:styleId="WW8Num4z6">
    <w:name w:val="WW8Num4z6"/>
    <w:rsid w:val="00344DD5"/>
  </w:style>
  <w:style w:type="character" w:customStyle="1" w:styleId="WW8Num4z7">
    <w:name w:val="WW8Num4z7"/>
    <w:rsid w:val="00344DD5"/>
  </w:style>
  <w:style w:type="character" w:customStyle="1" w:styleId="WW8Num4z8">
    <w:name w:val="WW8Num4z8"/>
    <w:rsid w:val="00344DD5"/>
  </w:style>
  <w:style w:type="character" w:customStyle="1" w:styleId="WW8Num5z0">
    <w:name w:val="WW8Num5z0"/>
    <w:rsid w:val="00344DD5"/>
    <w:rPr>
      <w:rFonts w:hint="default"/>
    </w:rPr>
  </w:style>
  <w:style w:type="character" w:customStyle="1" w:styleId="WW8Num5z1">
    <w:name w:val="WW8Num5z1"/>
    <w:rsid w:val="00344DD5"/>
  </w:style>
  <w:style w:type="character" w:customStyle="1" w:styleId="WW8Num5z2">
    <w:name w:val="WW8Num5z2"/>
    <w:rsid w:val="00344DD5"/>
  </w:style>
  <w:style w:type="character" w:customStyle="1" w:styleId="WW8Num5z3">
    <w:name w:val="WW8Num5z3"/>
    <w:rsid w:val="00344DD5"/>
  </w:style>
  <w:style w:type="character" w:customStyle="1" w:styleId="WW8Num5z4">
    <w:name w:val="WW8Num5z4"/>
    <w:rsid w:val="00344DD5"/>
  </w:style>
  <w:style w:type="character" w:customStyle="1" w:styleId="WW8Num5z5">
    <w:name w:val="WW8Num5z5"/>
    <w:rsid w:val="00344DD5"/>
  </w:style>
  <w:style w:type="character" w:customStyle="1" w:styleId="WW8Num5z6">
    <w:name w:val="WW8Num5z6"/>
    <w:rsid w:val="00344DD5"/>
  </w:style>
  <w:style w:type="character" w:customStyle="1" w:styleId="WW8Num5z7">
    <w:name w:val="WW8Num5z7"/>
    <w:rsid w:val="00344DD5"/>
  </w:style>
  <w:style w:type="character" w:customStyle="1" w:styleId="WW8Num5z8">
    <w:name w:val="WW8Num5z8"/>
    <w:rsid w:val="00344DD5"/>
  </w:style>
  <w:style w:type="character" w:customStyle="1" w:styleId="WW8Num6z0">
    <w:name w:val="WW8Num6z0"/>
    <w:rsid w:val="00344DD5"/>
    <w:rPr>
      <w:rFonts w:hint="default"/>
      <w:sz w:val="24"/>
      <w:szCs w:val="24"/>
    </w:rPr>
  </w:style>
  <w:style w:type="character" w:customStyle="1" w:styleId="WW8Num6z1">
    <w:name w:val="WW8Num6z1"/>
    <w:rsid w:val="00344DD5"/>
  </w:style>
  <w:style w:type="character" w:customStyle="1" w:styleId="WW8Num6z2">
    <w:name w:val="WW8Num6z2"/>
    <w:rsid w:val="00344DD5"/>
  </w:style>
  <w:style w:type="character" w:customStyle="1" w:styleId="WW8Num6z3">
    <w:name w:val="WW8Num6z3"/>
    <w:rsid w:val="00344DD5"/>
  </w:style>
  <w:style w:type="character" w:customStyle="1" w:styleId="WW8Num6z4">
    <w:name w:val="WW8Num6z4"/>
    <w:rsid w:val="00344DD5"/>
  </w:style>
  <w:style w:type="character" w:customStyle="1" w:styleId="WW8Num6z5">
    <w:name w:val="WW8Num6z5"/>
    <w:rsid w:val="00344DD5"/>
  </w:style>
  <w:style w:type="character" w:customStyle="1" w:styleId="WW8Num6z6">
    <w:name w:val="WW8Num6z6"/>
    <w:rsid w:val="00344DD5"/>
  </w:style>
  <w:style w:type="character" w:customStyle="1" w:styleId="WW8Num6z7">
    <w:name w:val="WW8Num6z7"/>
    <w:rsid w:val="00344DD5"/>
  </w:style>
  <w:style w:type="character" w:customStyle="1" w:styleId="WW8Num6z8">
    <w:name w:val="WW8Num6z8"/>
    <w:rsid w:val="00344DD5"/>
  </w:style>
  <w:style w:type="character" w:customStyle="1" w:styleId="WW8Num7z0">
    <w:name w:val="WW8Num7z0"/>
    <w:rsid w:val="00344DD5"/>
    <w:rPr>
      <w:rFonts w:hint="default"/>
      <w:sz w:val="24"/>
      <w:szCs w:val="24"/>
    </w:rPr>
  </w:style>
  <w:style w:type="character" w:customStyle="1" w:styleId="WW8Num7z1">
    <w:name w:val="WW8Num7z1"/>
    <w:rsid w:val="00344DD5"/>
  </w:style>
  <w:style w:type="character" w:customStyle="1" w:styleId="WW8Num7z2">
    <w:name w:val="WW8Num7z2"/>
    <w:rsid w:val="00344DD5"/>
  </w:style>
  <w:style w:type="character" w:customStyle="1" w:styleId="WW8Num7z3">
    <w:name w:val="WW8Num7z3"/>
    <w:rsid w:val="00344DD5"/>
  </w:style>
  <w:style w:type="character" w:customStyle="1" w:styleId="WW8Num7z4">
    <w:name w:val="WW8Num7z4"/>
    <w:rsid w:val="00344DD5"/>
  </w:style>
  <w:style w:type="character" w:customStyle="1" w:styleId="WW8Num7z5">
    <w:name w:val="WW8Num7z5"/>
    <w:rsid w:val="00344DD5"/>
  </w:style>
  <w:style w:type="character" w:customStyle="1" w:styleId="WW8Num7z6">
    <w:name w:val="WW8Num7z6"/>
    <w:rsid w:val="00344DD5"/>
  </w:style>
  <w:style w:type="character" w:customStyle="1" w:styleId="WW8Num7z7">
    <w:name w:val="WW8Num7z7"/>
    <w:rsid w:val="00344DD5"/>
  </w:style>
  <w:style w:type="character" w:customStyle="1" w:styleId="WW8Num7z8">
    <w:name w:val="WW8Num7z8"/>
    <w:rsid w:val="00344DD5"/>
  </w:style>
  <w:style w:type="character" w:customStyle="1" w:styleId="WW8Num8z0">
    <w:name w:val="WW8Num8z0"/>
    <w:rsid w:val="00344DD5"/>
    <w:rPr>
      <w:rFonts w:ascii="Symbol" w:hAnsi="Symbol" w:cs="Symbol" w:hint="default"/>
    </w:rPr>
  </w:style>
  <w:style w:type="character" w:customStyle="1" w:styleId="WW8Num8z1">
    <w:name w:val="WW8Num8z1"/>
    <w:rsid w:val="00344DD5"/>
    <w:rPr>
      <w:rFonts w:ascii="Courier New" w:hAnsi="Courier New" w:cs="Courier New" w:hint="default"/>
    </w:rPr>
  </w:style>
  <w:style w:type="character" w:customStyle="1" w:styleId="WW8Num8z2">
    <w:name w:val="WW8Num8z2"/>
    <w:rsid w:val="00344DD5"/>
    <w:rPr>
      <w:rFonts w:ascii="Wingdings" w:hAnsi="Wingdings" w:cs="Wingdings" w:hint="default"/>
    </w:rPr>
  </w:style>
  <w:style w:type="character" w:customStyle="1" w:styleId="WW8Num9z0">
    <w:name w:val="WW8Num9z0"/>
    <w:rsid w:val="00344DD5"/>
    <w:rPr>
      <w:rFonts w:eastAsia="Times New Roman" w:hint="default"/>
      <w:color w:val="000000"/>
    </w:rPr>
  </w:style>
  <w:style w:type="character" w:customStyle="1" w:styleId="WW8Num9z1">
    <w:name w:val="WW8Num9z1"/>
    <w:rsid w:val="00344DD5"/>
  </w:style>
  <w:style w:type="character" w:customStyle="1" w:styleId="WW8Num9z2">
    <w:name w:val="WW8Num9z2"/>
    <w:rsid w:val="00344DD5"/>
  </w:style>
  <w:style w:type="character" w:customStyle="1" w:styleId="WW8Num9z3">
    <w:name w:val="WW8Num9z3"/>
    <w:rsid w:val="00344DD5"/>
  </w:style>
  <w:style w:type="character" w:customStyle="1" w:styleId="WW8Num9z4">
    <w:name w:val="WW8Num9z4"/>
    <w:rsid w:val="00344DD5"/>
  </w:style>
  <w:style w:type="character" w:customStyle="1" w:styleId="WW8Num9z5">
    <w:name w:val="WW8Num9z5"/>
    <w:rsid w:val="00344DD5"/>
  </w:style>
  <w:style w:type="character" w:customStyle="1" w:styleId="WW8Num9z6">
    <w:name w:val="WW8Num9z6"/>
    <w:rsid w:val="00344DD5"/>
  </w:style>
  <w:style w:type="character" w:customStyle="1" w:styleId="WW8Num9z7">
    <w:name w:val="WW8Num9z7"/>
    <w:rsid w:val="00344DD5"/>
  </w:style>
  <w:style w:type="character" w:customStyle="1" w:styleId="WW8Num9z8">
    <w:name w:val="WW8Num9z8"/>
    <w:rsid w:val="00344DD5"/>
  </w:style>
  <w:style w:type="character" w:customStyle="1" w:styleId="Standardnpsmoodstavce2">
    <w:name w:val="Standardní písmo odstavce2"/>
    <w:rsid w:val="00344DD5"/>
  </w:style>
  <w:style w:type="character" w:customStyle="1" w:styleId="Standardnpsmoodstavce1">
    <w:name w:val="Standardní písmo odstavce1"/>
    <w:rsid w:val="00344DD5"/>
  </w:style>
  <w:style w:type="character" w:customStyle="1" w:styleId="Standardnpsmoodstavce10">
    <w:name w:val="Standardní písmo odstavce1"/>
    <w:rsid w:val="00344DD5"/>
  </w:style>
  <w:style w:type="character" w:styleId="Hypertextovodkaz">
    <w:name w:val="Hyperlink"/>
    <w:rsid w:val="00344DD5"/>
    <w:rPr>
      <w:rFonts w:cs="Times New Roman"/>
      <w:color w:val="000080"/>
      <w:u w:val="single"/>
    </w:rPr>
  </w:style>
  <w:style w:type="character" w:customStyle="1" w:styleId="Odkaznakoment1">
    <w:name w:val="Odkaz na komentář1"/>
    <w:rsid w:val="00344DD5"/>
    <w:rPr>
      <w:sz w:val="16"/>
    </w:rPr>
  </w:style>
  <w:style w:type="character" w:customStyle="1" w:styleId="TextkomenteChar">
    <w:name w:val="Text komentáře Char"/>
    <w:rsid w:val="00344DD5"/>
    <w:rPr>
      <w:rFonts w:eastAsia="SimSun"/>
      <w:kern w:val="1"/>
      <w:sz w:val="18"/>
      <w:lang w:eastAsia="hi-IN" w:bidi="hi-IN"/>
    </w:rPr>
  </w:style>
  <w:style w:type="character" w:customStyle="1" w:styleId="PedmtkomenteChar">
    <w:name w:val="Předmět komentáře Char"/>
    <w:rsid w:val="00344DD5"/>
    <w:rPr>
      <w:rFonts w:eastAsia="SimSun"/>
      <w:b/>
      <w:kern w:val="1"/>
      <w:sz w:val="18"/>
      <w:lang w:eastAsia="hi-IN" w:bidi="hi-IN"/>
    </w:rPr>
  </w:style>
  <w:style w:type="character" w:customStyle="1" w:styleId="TextbublinyChar">
    <w:name w:val="Text bubliny Char"/>
    <w:rsid w:val="00344DD5"/>
    <w:rPr>
      <w:rFonts w:ascii="Tahoma" w:eastAsia="SimSun" w:hAnsi="Tahoma" w:cs="Tahoma"/>
      <w:kern w:val="1"/>
      <w:sz w:val="14"/>
      <w:lang w:eastAsia="hi-IN" w:bidi="hi-IN"/>
    </w:rPr>
  </w:style>
  <w:style w:type="character" w:customStyle="1" w:styleId="ZkladntextChar">
    <w:name w:val="Základní text Char"/>
    <w:rsid w:val="00344DD5"/>
    <w:rPr>
      <w:rFonts w:eastAsia="SimSun" w:cs="Mangal"/>
      <w:kern w:val="1"/>
      <w:sz w:val="21"/>
      <w:szCs w:val="21"/>
      <w:lang w:eastAsia="hi-IN" w:bidi="hi-IN"/>
    </w:rPr>
  </w:style>
  <w:style w:type="character" w:customStyle="1" w:styleId="TextkomenteChar1">
    <w:name w:val="Text komentáře Char1"/>
    <w:rsid w:val="00344DD5"/>
    <w:rPr>
      <w:rFonts w:eastAsia="SimSun" w:cs="Mangal"/>
      <w:kern w:val="1"/>
      <w:sz w:val="18"/>
      <w:szCs w:val="18"/>
      <w:lang w:eastAsia="hi-IN" w:bidi="hi-IN"/>
    </w:rPr>
  </w:style>
  <w:style w:type="character" w:customStyle="1" w:styleId="PedmtkomenteChar1">
    <w:name w:val="Předmět komentáře Char1"/>
    <w:rsid w:val="00344DD5"/>
    <w:rPr>
      <w:rFonts w:eastAsia="SimSun" w:cs="Mangal"/>
      <w:b/>
      <w:bCs/>
      <w:kern w:val="1"/>
      <w:sz w:val="18"/>
      <w:szCs w:val="18"/>
      <w:lang w:eastAsia="hi-IN" w:bidi="hi-IN"/>
    </w:rPr>
  </w:style>
  <w:style w:type="character" w:customStyle="1" w:styleId="TextbublinyChar1">
    <w:name w:val="Text bubliny Char1"/>
    <w:rsid w:val="00344DD5"/>
    <w:rPr>
      <w:rFonts w:eastAsia="SimSun" w:cs="Mangal"/>
      <w:kern w:val="1"/>
      <w:sz w:val="2"/>
      <w:lang w:eastAsia="hi-IN" w:bidi="hi-IN"/>
    </w:rPr>
  </w:style>
  <w:style w:type="character" w:customStyle="1" w:styleId="Odkaznakoment2">
    <w:name w:val="Odkaz na komentář2"/>
    <w:rsid w:val="00344DD5"/>
    <w:rPr>
      <w:sz w:val="16"/>
      <w:szCs w:val="16"/>
    </w:rPr>
  </w:style>
  <w:style w:type="character" w:customStyle="1" w:styleId="ListLabel1">
    <w:name w:val="ListLabel 1"/>
    <w:rsid w:val="00344DD5"/>
    <w:rPr>
      <w:rFonts w:cs="Times New Roman"/>
    </w:rPr>
  </w:style>
  <w:style w:type="character" w:customStyle="1" w:styleId="Odrky">
    <w:name w:val="Odrážky"/>
    <w:rsid w:val="00344DD5"/>
    <w:rPr>
      <w:rFonts w:ascii="OpenSymbol" w:eastAsia="OpenSymbol" w:hAnsi="OpenSymbol" w:cs="OpenSymbol"/>
    </w:rPr>
  </w:style>
  <w:style w:type="character" w:customStyle="1" w:styleId="Odkaznakoment20">
    <w:name w:val="Odkaz na komentář2"/>
    <w:rsid w:val="00344DD5"/>
    <w:rPr>
      <w:sz w:val="16"/>
      <w:szCs w:val="16"/>
    </w:rPr>
  </w:style>
  <w:style w:type="character" w:customStyle="1" w:styleId="Odkaznakoment3">
    <w:name w:val="Odkaz na komentář3"/>
    <w:rsid w:val="00344DD5"/>
    <w:rPr>
      <w:sz w:val="16"/>
      <w:szCs w:val="16"/>
    </w:rPr>
  </w:style>
  <w:style w:type="character" w:customStyle="1" w:styleId="TextkomenteChar2">
    <w:name w:val="Text komentáře Char2"/>
    <w:rsid w:val="00344DD5"/>
    <w:rPr>
      <w:rFonts w:eastAsia="SimSun" w:cs="Mangal"/>
      <w:kern w:val="1"/>
      <w:szCs w:val="18"/>
      <w:lang w:eastAsia="hi-IN" w:bidi="hi-IN"/>
    </w:rPr>
  </w:style>
  <w:style w:type="character" w:customStyle="1" w:styleId="PedmtkomenteChar2">
    <w:name w:val="Předmět komentáře Char2"/>
    <w:rsid w:val="00344DD5"/>
    <w:rPr>
      <w:rFonts w:eastAsia="SimSun" w:cs="Mangal"/>
      <w:b/>
      <w:bCs/>
      <w:kern w:val="1"/>
      <w:szCs w:val="18"/>
      <w:lang w:eastAsia="hi-IN" w:bidi="hi-IN"/>
    </w:rPr>
  </w:style>
  <w:style w:type="character" w:customStyle="1" w:styleId="TextbublinyChar2">
    <w:name w:val="Text bubliny Char2"/>
    <w:rsid w:val="00344DD5"/>
    <w:rPr>
      <w:rFonts w:ascii="Tahoma" w:eastAsia="SimSun" w:hAnsi="Tahoma" w:cs="Mangal"/>
      <w:kern w:val="1"/>
      <w:sz w:val="16"/>
      <w:szCs w:val="14"/>
      <w:lang w:eastAsia="hi-IN" w:bidi="hi-IN"/>
    </w:rPr>
  </w:style>
  <w:style w:type="character" w:customStyle="1" w:styleId="Odkaznakoment4">
    <w:name w:val="Odkaz na komentář4"/>
    <w:rsid w:val="00344DD5"/>
    <w:rPr>
      <w:sz w:val="16"/>
      <w:szCs w:val="16"/>
    </w:rPr>
  </w:style>
  <w:style w:type="character" w:customStyle="1" w:styleId="TextkomenteChar3">
    <w:name w:val="Text komentáře Char3"/>
    <w:rsid w:val="00344DD5"/>
    <w:rPr>
      <w:rFonts w:eastAsia="SimSun" w:cs="Mangal"/>
      <w:kern w:val="1"/>
      <w:szCs w:val="18"/>
      <w:lang w:eastAsia="hi-IN" w:bidi="hi-IN"/>
    </w:rPr>
  </w:style>
  <w:style w:type="character" w:customStyle="1" w:styleId="Symbolyproslovn">
    <w:name w:val="Symboly pro číslování"/>
    <w:rsid w:val="00344DD5"/>
  </w:style>
  <w:style w:type="character" w:customStyle="1" w:styleId="Odkaznakoment5">
    <w:name w:val="Odkaz na komentář5"/>
    <w:rsid w:val="00344DD5"/>
    <w:rPr>
      <w:sz w:val="16"/>
      <w:szCs w:val="16"/>
    </w:rPr>
  </w:style>
  <w:style w:type="character" w:customStyle="1" w:styleId="TextkomenteChar4">
    <w:name w:val="Text komentáře Char4"/>
    <w:rsid w:val="00344DD5"/>
    <w:rPr>
      <w:rFonts w:eastAsia="SimSun" w:cs="Mangal"/>
      <w:kern w:val="1"/>
      <w:szCs w:val="18"/>
      <w:lang w:eastAsia="hi-IN" w:bidi="hi-IN"/>
    </w:rPr>
  </w:style>
  <w:style w:type="paragraph" w:customStyle="1" w:styleId="Nadpis">
    <w:name w:val="Nadpis"/>
    <w:basedOn w:val="Normln"/>
    <w:next w:val="Zkladntext"/>
    <w:rsid w:val="00344DD5"/>
    <w:pPr>
      <w:keepNext/>
      <w:spacing w:before="240" w:after="120"/>
    </w:pPr>
    <w:rPr>
      <w:rFonts w:ascii="Arial" w:eastAsia="Microsoft YaHei" w:hAnsi="Arial" w:cs="Mangal"/>
      <w:sz w:val="28"/>
      <w:szCs w:val="28"/>
    </w:rPr>
  </w:style>
  <w:style w:type="paragraph" w:styleId="Zkladntext">
    <w:name w:val="Body Text"/>
    <w:basedOn w:val="Normln"/>
    <w:rsid w:val="00344DD5"/>
    <w:pPr>
      <w:spacing w:after="120"/>
    </w:pPr>
  </w:style>
  <w:style w:type="paragraph" w:styleId="Seznam">
    <w:name w:val="List"/>
    <w:basedOn w:val="Zkladntext"/>
    <w:rsid w:val="00344DD5"/>
    <w:rPr>
      <w:rFonts w:cs="Mangal"/>
    </w:rPr>
  </w:style>
  <w:style w:type="paragraph" w:customStyle="1" w:styleId="Popisek">
    <w:name w:val="Popisek"/>
    <w:basedOn w:val="Normln"/>
    <w:rsid w:val="00344DD5"/>
    <w:pPr>
      <w:suppressLineNumbers/>
      <w:spacing w:before="120" w:after="120"/>
    </w:pPr>
    <w:rPr>
      <w:rFonts w:cs="Mangal"/>
      <w:i/>
      <w:iCs/>
    </w:rPr>
  </w:style>
  <w:style w:type="paragraph" w:customStyle="1" w:styleId="Rejstk">
    <w:name w:val="Rejstřík"/>
    <w:basedOn w:val="Normln"/>
    <w:rsid w:val="00344DD5"/>
    <w:pPr>
      <w:suppressLineNumbers/>
    </w:pPr>
    <w:rPr>
      <w:rFonts w:cs="Mangal"/>
    </w:rPr>
  </w:style>
  <w:style w:type="paragraph" w:customStyle="1" w:styleId="Textkomente1">
    <w:name w:val="Text komentáře1"/>
    <w:basedOn w:val="Normln"/>
    <w:rsid w:val="00344DD5"/>
    <w:rPr>
      <w:sz w:val="20"/>
      <w:szCs w:val="18"/>
    </w:rPr>
  </w:style>
  <w:style w:type="paragraph" w:customStyle="1" w:styleId="Textkomente2">
    <w:name w:val="Text komentáře2"/>
    <w:basedOn w:val="Normln"/>
    <w:rsid w:val="00344DD5"/>
    <w:rPr>
      <w:sz w:val="20"/>
      <w:szCs w:val="20"/>
    </w:rPr>
  </w:style>
  <w:style w:type="paragraph" w:customStyle="1" w:styleId="Pedmtkomente1">
    <w:name w:val="Předmět komentáře1"/>
    <w:basedOn w:val="Textkomente1"/>
    <w:rsid w:val="00344DD5"/>
    <w:rPr>
      <w:b/>
      <w:bCs/>
    </w:rPr>
  </w:style>
  <w:style w:type="paragraph" w:customStyle="1" w:styleId="Textbubliny1">
    <w:name w:val="Text bubliny1"/>
    <w:basedOn w:val="Normln"/>
    <w:rsid w:val="00344DD5"/>
    <w:rPr>
      <w:rFonts w:ascii="Tahoma" w:hAnsi="Tahoma" w:cs="Tahoma"/>
      <w:sz w:val="16"/>
      <w:szCs w:val="14"/>
    </w:rPr>
  </w:style>
  <w:style w:type="paragraph" w:customStyle="1" w:styleId="Normodsaz">
    <w:name w:val="Norm.odsaz."/>
    <w:basedOn w:val="Normln"/>
    <w:rsid w:val="00344DD5"/>
    <w:pPr>
      <w:widowControl/>
      <w:numPr>
        <w:numId w:val="2"/>
      </w:numPr>
      <w:suppressAutoHyphens w:val="0"/>
      <w:spacing w:before="120" w:after="120"/>
      <w:jc w:val="both"/>
    </w:pPr>
    <w:rPr>
      <w:rFonts w:ascii="Arial" w:eastAsia="Times New Roman" w:hAnsi="Arial"/>
      <w:sz w:val="20"/>
      <w:szCs w:val="20"/>
      <w:lang w:eastAsia="ar-SA" w:bidi="ar-SA"/>
    </w:rPr>
  </w:style>
  <w:style w:type="paragraph" w:customStyle="1" w:styleId="Odstavecseseznamem1">
    <w:name w:val="Odstavec se seznamem1"/>
    <w:basedOn w:val="Normln"/>
    <w:rsid w:val="00344DD5"/>
    <w:pPr>
      <w:ind w:left="720" w:hanging="680"/>
    </w:pPr>
  </w:style>
  <w:style w:type="paragraph" w:customStyle="1" w:styleId="Zkladntextodsazen31">
    <w:name w:val="Základní text odsazený 31"/>
    <w:basedOn w:val="Normln"/>
    <w:rsid w:val="00344DD5"/>
    <w:pPr>
      <w:ind w:left="567" w:hanging="567"/>
    </w:pPr>
  </w:style>
  <w:style w:type="paragraph" w:customStyle="1" w:styleId="Textkomente20">
    <w:name w:val="Text komentáře2"/>
    <w:basedOn w:val="Normln"/>
    <w:rsid w:val="00344DD5"/>
    <w:rPr>
      <w:rFonts w:cs="Mangal"/>
      <w:sz w:val="20"/>
      <w:szCs w:val="18"/>
    </w:rPr>
  </w:style>
  <w:style w:type="paragraph" w:styleId="Pedmtkomente">
    <w:name w:val="annotation subject"/>
    <w:basedOn w:val="Textkomente20"/>
    <w:next w:val="Textkomente20"/>
    <w:rsid w:val="00344DD5"/>
    <w:rPr>
      <w:b/>
      <w:bCs/>
    </w:rPr>
  </w:style>
  <w:style w:type="paragraph" w:styleId="Textbubliny">
    <w:name w:val="Balloon Text"/>
    <w:basedOn w:val="Normln"/>
    <w:rsid w:val="00344DD5"/>
    <w:rPr>
      <w:rFonts w:ascii="Tahoma" w:hAnsi="Tahoma" w:cs="Mangal"/>
      <w:sz w:val="16"/>
      <w:szCs w:val="14"/>
    </w:rPr>
  </w:style>
  <w:style w:type="paragraph" w:customStyle="1" w:styleId="Normln1">
    <w:name w:val="Normální1"/>
    <w:rsid w:val="00344DD5"/>
    <w:pPr>
      <w:suppressAutoHyphens/>
      <w:overflowPunct w:val="0"/>
      <w:autoSpaceDE w:val="0"/>
      <w:textAlignment w:val="baseline"/>
    </w:pPr>
    <w:rPr>
      <w:color w:val="000000"/>
      <w:lang w:eastAsia="ar-SA"/>
    </w:rPr>
  </w:style>
  <w:style w:type="paragraph" w:customStyle="1" w:styleId="Zkladntextodsazen1">
    <w:name w:val="Základní text odsazený1"/>
    <w:rsid w:val="00344DD5"/>
    <w:pPr>
      <w:widowControl w:val="0"/>
      <w:suppressAutoHyphens/>
      <w:overflowPunct w:val="0"/>
      <w:autoSpaceDE w:val="0"/>
      <w:ind w:left="705" w:hanging="705"/>
      <w:jc w:val="both"/>
      <w:textAlignment w:val="baseline"/>
    </w:pPr>
    <w:rPr>
      <w:color w:val="000000"/>
      <w:lang w:eastAsia="ar-SA"/>
    </w:rPr>
  </w:style>
  <w:style w:type="paragraph" w:customStyle="1" w:styleId="Zkladntextodsazen21">
    <w:name w:val="Základní text odsazený 21"/>
    <w:rsid w:val="00344DD5"/>
    <w:pPr>
      <w:widowControl w:val="0"/>
      <w:suppressAutoHyphens/>
      <w:overflowPunct w:val="0"/>
      <w:autoSpaceDE w:val="0"/>
      <w:ind w:left="705"/>
      <w:jc w:val="both"/>
      <w:textAlignment w:val="baseline"/>
    </w:pPr>
    <w:rPr>
      <w:color w:val="000000"/>
      <w:lang w:eastAsia="ar-SA"/>
    </w:rPr>
  </w:style>
  <w:style w:type="paragraph" w:styleId="Odstavecseseznamem">
    <w:name w:val="List Paragraph"/>
    <w:basedOn w:val="Normln"/>
    <w:link w:val="OdstavecseseznamemChar"/>
    <w:uiPriority w:val="34"/>
    <w:qFormat/>
    <w:rsid w:val="00344DD5"/>
    <w:pPr>
      <w:ind w:left="708"/>
    </w:pPr>
    <w:rPr>
      <w:rFonts w:cs="Mangal"/>
      <w:szCs w:val="21"/>
    </w:rPr>
  </w:style>
  <w:style w:type="paragraph" w:customStyle="1" w:styleId="Textkomente3">
    <w:name w:val="Text komentáře3"/>
    <w:basedOn w:val="Normln"/>
    <w:rsid w:val="00344DD5"/>
    <w:rPr>
      <w:rFonts w:cs="Mangal"/>
      <w:sz w:val="20"/>
      <w:szCs w:val="18"/>
    </w:rPr>
  </w:style>
  <w:style w:type="paragraph" w:customStyle="1" w:styleId="Textkomente4">
    <w:name w:val="Text komentáře4"/>
    <w:basedOn w:val="Normln"/>
    <w:rsid w:val="00344DD5"/>
    <w:rPr>
      <w:rFonts w:cs="Mangal"/>
      <w:sz w:val="20"/>
      <w:szCs w:val="18"/>
    </w:rPr>
  </w:style>
  <w:style w:type="paragraph" w:styleId="Revize">
    <w:name w:val="Revision"/>
    <w:hidden/>
    <w:uiPriority w:val="99"/>
    <w:semiHidden/>
    <w:rsid w:val="005E45DD"/>
    <w:rPr>
      <w:rFonts w:eastAsia="SimSun" w:cs="Mangal"/>
      <w:kern w:val="1"/>
      <w:sz w:val="24"/>
      <w:szCs w:val="21"/>
      <w:lang w:eastAsia="hi-IN" w:bidi="hi-IN"/>
    </w:rPr>
  </w:style>
  <w:style w:type="character" w:styleId="Odkaznakoment">
    <w:name w:val="annotation reference"/>
    <w:uiPriority w:val="99"/>
    <w:semiHidden/>
    <w:unhideWhenUsed/>
    <w:rsid w:val="00CB7CCD"/>
    <w:rPr>
      <w:sz w:val="16"/>
      <w:szCs w:val="16"/>
    </w:rPr>
  </w:style>
  <w:style w:type="paragraph" w:styleId="Textkomente">
    <w:name w:val="annotation text"/>
    <w:basedOn w:val="Normln"/>
    <w:link w:val="TextkomenteChar5"/>
    <w:uiPriority w:val="99"/>
    <w:semiHidden/>
    <w:unhideWhenUsed/>
    <w:rsid w:val="00CB7CCD"/>
    <w:rPr>
      <w:rFonts w:cs="Mangal"/>
      <w:sz w:val="20"/>
      <w:szCs w:val="18"/>
    </w:rPr>
  </w:style>
  <w:style w:type="character" w:customStyle="1" w:styleId="TextkomenteChar5">
    <w:name w:val="Text komentáře Char5"/>
    <w:link w:val="Textkomente"/>
    <w:uiPriority w:val="99"/>
    <w:semiHidden/>
    <w:rsid w:val="00CB7CCD"/>
    <w:rPr>
      <w:rFonts w:eastAsia="SimSun" w:cs="Mangal"/>
      <w:kern w:val="1"/>
      <w:szCs w:val="18"/>
      <w:lang w:eastAsia="hi-IN" w:bidi="hi-IN"/>
    </w:rPr>
  </w:style>
  <w:style w:type="character" w:customStyle="1" w:styleId="OdstavecseseznamemChar">
    <w:name w:val="Odstavec se seznamem Char"/>
    <w:basedOn w:val="Standardnpsmoodstavce"/>
    <w:link w:val="Odstavecseseznamem"/>
    <w:uiPriority w:val="34"/>
    <w:rsid w:val="00A76735"/>
    <w:rPr>
      <w:rFonts w:eastAsia="SimSun" w:cs="Mangal"/>
      <w:kern w:val="1"/>
      <w:sz w:val="24"/>
      <w:szCs w:val="21"/>
      <w:lang w:eastAsia="hi-IN" w:bidi="hi-IN"/>
    </w:rPr>
  </w:style>
  <w:style w:type="paragraph" w:customStyle="1" w:styleId="Styl1">
    <w:name w:val="Styl1"/>
    <w:basedOn w:val="Odstavecseseznamem"/>
    <w:qFormat/>
    <w:rsid w:val="00971452"/>
    <w:pPr>
      <w:widowControl/>
      <w:numPr>
        <w:numId w:val="6"/>
      </w:numPr>
      <w:suppressAutoHyphens w:val="0"/>
      <w:spacing w:after="200" w:line="276" w:lineRule="auto"/>
      <w:ind w:left="360"/>
      <w:contextualSpacing/>
      <w:jc w:val="center"/>
    </w:pPr>
    <w:rPr>
      <w:rFonts w:eastAsiaTheme="minorHAnsi" w:cs="Times New Roman"/>
      <w:b/>
      <w:caps/>
      <w:kern w:val="0"/>
      <w:szCs w:val="24"/>
      <w:lang w:eastAsia="en-US" w:bidi="ar-SA"/>
    </w:rPr>
  </w:style>
  <w:style w:type="paragraph" w:customStyle="1" w:styleId="Styl2">
    <w:name w:val="Styl2"/>
    <w:basedOn w:val="Styl1"/>
    <w:qFormat/>
    <w:rsid w:val="00971452"/>
    <w:pPr>
      <w:numPr>
        <w:ilvl w:val="1"/>
      </w:numPr>
      <w:spacing w:after="0" w:line="240" w:lineRule="auto"/>
      <w:ind w:left="567" w:firstLine="0"/>
      <w:jc w:val="left"/>
    </w:pPr>
    <w:rPr>
      <w:caps w:val="0"/>
    </w:rPr>
  </w:style>
  <w:style w:type="paragraph" w:customStyle="1" w:styleId="Styl6">
    <w:name w:val="Styl6"/>
    <w:basedOn w:val="Normln"/>
    <w:link w:val="Styl6Char"/>
    <w:qFormat/>
    <w:rsid w:val="00971452"/>
    <w:pPr>
      <w:widowControl/>
      <w:numPr>
        <w:ilvl w:val="1"/>
        <w:numId w:val="1"/>
      </w:numPr>
      <w:tabs>
        <w:tab w:val="left" w:pos="851"/>
      </w:tabs>
      <w:suppressAutoHyphens w:val="0"/>
      <w:contextualSpacing/>
    </w:pPr>
    <w:rPr>
      <w:rFonts w:eastAsiaTheme="minorHAnsi"/>
      <w:kern w:val="0"/>
      <w:lang w:eastAsia="en-US" w:bidi="ar-SA"/>
    </w:rPr>
  </w:style>
  <w:style w:type="character" w:customStyle="1" w:styleId="Styl6Char">
    <w:name w:val="Styl6 Char"/>
    <w:basedOn w:val="Standardnpsmoodstavce"/>
    <w:link w:val="Styl6"/>
    <w:rsid w:val="00971452"/>
    <w:rPr>
      <w:rFonts w:eastAsiaTheme="minorHAnsi"/>
      <w:sz w:val="24"/>
      <w:szCs w:val="24"/>
      <w:lang w:eastAsia="en-US"/>
    </w:rPr>
  </w:style>
  <w:style w:type="character" w:customStyle="1" w:styleId="UnresolvedMention">
    <w:name w:val="Unresolved Mention"/>
    <w:basedOn w:val="Standardnpsmoodstavce"/>
    <w:uiPriority w:val="99"/>
    <w:semiHidden/>
    <w:unhideWhenUsed/>
    <w:rsid w:val="008E77D5"/>
    <w:rPr>
      <w:color w:val="605E5C"/>
      <w:shd w:val="clear" w:color="auto" w:fill="E1DFDD"/>
    </w:rPr>
  </w:style>
  <w:style w:type="character" w:customStyle="1" w:styleId="s30">
    <w:name w:val="s30"/>
    <w:basedOn w:val="Standardnpsmoodstavce"/>
    <w:rsid w:val="003902C3"/>
  </w:style>
  <w:style w:type="paragraph" w:customStyle="1" w:styleId="Styl5">
    <w:name w:val="Styl5"/>
    <w:basedOn w:val="Styl2"/>
    <w:link w:val="Styl5Char"/>
    <w:qFormat/>
    <w:rsid w:val="00AA31F2"/>
    <w:pPr>
      <w:numPr>
        <w:ilvl w:val="0"/>
        <w:numId w:val="0"/>
      </w:numPr>
      <w:tabs>
        <w:tab w:val="left" w:pos="851"/>
      </w:tabs>
      <w:ind w:left="792" w:hanging="432"/>
    </w:pPr>
    <w:rPr>
      <w:b w:val="0"/>
    </w:rPr>
  </w:style>
  <w:style w:type="character" w:customStyle="1" w:styleId="Styl5Char">
    <w:name w:val="Styl5 Char"/>
    <w:basedOn w:val="Standardnpsmoodstavce"/>
    <w:link w:val="Styl5"/>
    <w:rsid w:val="00AA31F2"/>
    <w:rPr>
      <w:rFonts w:eastAsiaTheme="minorHAnsi"/>
      <w:sz w:val="24"/>
      <w:szCs w:val="24"/>
      <w:lang w:eastAsia="en-US"/>
    </w:rPr>
  </w:style>
  <w:style w:type="paragraph" w:styleId="Bezmezer">
    <w:name w:val="No Spacing"/>
    <w:uiPriority w:val="1"/>
    <w:qFormat/>
    <w:rsid w:val="00B90D67"/>
    <w:pPr>
      <w:widowControl w:val="0"/>
      <w:suppressAutoHyphens/>
    </w:pPr>
    <w:rPr>
      <w:rFonts w:eastAsia="SimSun" w:cs="Mangal"/>
      <w:kern w:val="1"/>
      <w:sz w:val="24"/>
      <w:szCs w:val="21"/>
      <w:lang w:eastAsia="hi-IN" w:bidi="hi-IN"/>
    </w:rPr>
  </w:style>
</w:styles>
</file>

<file path=word/webSettings.xml><?xml version="1.0" encoding="utf-8"?>
<w:webSettings xmlns:r="http://schemas.openxmlformats.org/officeDocument/2006/relationships" xmlns:w="http://schemas.openxmlformats.org/wordprocessingml/2006/main">
  <w:divs>
    <w:div w:id="71701714">
      <w:bodyDiv w:val="1"/>
      <w:marLeft w:val="0"/>
      <w:marRight w:val="0"/>
      <w:marTop w:val="0"/>
      <w:marBottom w:val="0"/>
      <w:divBdr>
        <w:top w:val="none" w:sz="0" w:space="0" w:color="auto"/>
        <w:left w:val="none" w:sz="0" w:space="0" w:color="auto"/>
        <w:bottom w:val="none" w:sz="0" w:space="0" w:color="auto"/>
        <w:right w:val="none" w:sz="0" w:space="0" w:color="auto"/>
      </w:divBdr>
    </w:div>
    <w:div w:id="407576132">
      <w:bodyDiv w:val="1"/>
      <w:marLeft w:val="0"/>
      <w:marRight w:val="0"/>
      <w:marTop w:val="0"/>
      <w:marBottom w:val="0"/>
      <w:divBdr>
        <w:top w:val="none" w:sz="0" w:space="0" w:color="auto"/>
        <w:left w:val="none" w:sz="0" w:space="0" w:color="auto"/>
        <w:bottom w:val="none" w:sz="0" w:space="0" w:color="auto"/>
        <w:right w:val="none" w:sz="0" w:space="0" w:color="auto"/>
      </w:divBdr>
    </w:div>
    <w:div w:id="409739305">
      <w:bodyDiv w:val="1"/>
      <w:marLeft w:val="0"/>
      <w:marRight w:val="0"/>
      <w:marTop w:val="0"/>
      <w:marBottom w:val="0"/>
      <w:divBdr>
        <w:top w:val="none" w:sz="0" w:space="0" w:color="auto"/>
        <w:left w:val="none" w:sz="0" w:space="0" w:color="auto"/>
        <w:bottom w:val="none" w:sz="0" w:space="0" w:color="auto"/>
        <w:right w:val="none" w:sz="0" w:space="0" w:color="auto"/>
      </w:divBdr>
    </w:div>
    <w:div w:id="199976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tarosta@povrly.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D800A-E931-4A85-9683-1E9B3E220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3996</Words>
  <Characters>23579</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SVJ domu č</vt:lpstr>
    </vt:vector>
  </TitlesOfParts>
  <Company>ELIMON a.s.</Company>
  <LinksUpToDate>false</LinksUpToDate>
  <CharactersWithSpaces>27520</CharactersWithSpaces>
  <SharedDoc>false</SharedDoc>
  <HLinks>
    <vt:vector size="102" baseType="variant">
      <vt:variant>
        <vt:i4>1310761</vt:i4>
      </vt:variant>
      <vt:variant>
        <vt:i4>48</vt:i4>
      </vt:variant>
      <vt:variant>
        <vt:i4>0</vt:i4>
      </vt:variant>
      <vt:variant>
        <vt:i4>5</vt:i4>
      </vt:variant>
      <vt:variant>
        <vt:lpwstr>mailto:hlavackova@dspdc.cz</vt:lpwstr>
      </vt:variant>
      <vt:variant>
        <vt:lpwstr/>
      </vt:variant>
      <vt:variant>
        <vt:i4>7929924</vt:i4>
      </vt:variant>
      <vt:variant>
        <vt:i4>45</vt:i4>
      </vt:variant>
      <vt:variant>
        <vt:i4>0</vt:i4>
      </vt:variant>
      <vt:variant>
        <vt:i4>5</vt:i4>
      </vt:variant>
      <vt:variant>
        <vt:lpwstr>mailto:vins@dspdc.cz</vt:lpwstr>
      </vt:variant>
      <vt:variant>
        <vt:lpwstr/>
      </vt:variant>
      <vt:variant>
        <vt:i4>1179696</vt:i4>
      </vt:variant>
      <vt:variant>
        <vt:i4>42</vt:i4>
      </vt:variant>
      <vt:variant>
        <vt:i4>0</vt:i4>
      </vt:variant>
      <vt:variant>
        <vt:i4>5</vt:i4>
      </vt:variant>
      <vt:variant>
        <vt:lpwstr>mailto:svitil@dspdc.cz</vt:lpwstr>
      </vt:variant>
      <vt:variant>
        <vt:lpwstr/>
      </vt:variant>
      <vt:variant>
        <vt:i4>131134</vt:i4>
      </vt:variant>
      <vt:variant>
        <vt:i4>39</vt:i4>
      </vt:variant>
      <vt:variant>
        <vt:i4>0</vt:i4>
      </vt:variant>
      <vt:variant>
        <vt:i4>5</vt:i4>
      </vt:variant>
      <vt:variant>
        <vt:lpwstr>mailto:plhal@dspdc.cz</vt:lpwstr>
      </vt:variant>
      <vt:variant>
        <vt:lpwstr/>
      </vt:variant>
      <vt:variant>
        <vt:i4>6357079</vt:i4>
      </vt:variant>
      <vt:variant>
        <vt:i4>36</vt:i4>
      </vt:variant>
      <vt:variant>
        <vt:i4>0</vt:i4>
      </vt:variant>
      <vt:variant>
        <vt:i4>5</vt:i4>
      </vt:variant>
      <vt:variant>
        <vt:lpwstr>mailto:adam@dspdc.cz</vt:lpwstr>
      </vt:variant>
      <vt:variant>
        <vt:lpwstr/>
      </vt:variant>
      <vt:variant>
        <vt:i4>1048595</vt:i4>
      </vt:variant>
      <vt:variant>
        <vt:i4>33</vt:i4>
      </vt:variant>
      <vt:variant>
        <vt:i4>0</vt:i4>
      </vt:variant>
      <vt:variant>
        <vt:i4>5</vt:i4>
      </vt:variant>
      <vt:variant>
        <vt:lpwstr>http://www.dspdc.cz/</vt:lpwstr>
      </vt:variant>
      <vt:variant>
        <vt:lpwstr/>
      </vt:variant>
      <vt:variant>
        <vt:i4>2293785</vt:i4>
      </vt:variant>
      <vt:variant>
        <vt:i4>30</vt:i4>
      </vt:variant>
      <vt:variant>
        <vt:i4>0</vt:i4>
      </vt:variant>
      <vt:variant>
        <vt:i4>5</vt:i4>
      </vt:variant>
      <vt:variant>
        <vt:lpwstr>mailto:mrazikova@projektypo.cz</vt:lpwstr>
      </vt:variant>
      <vt:variant>
        <vt:lpwstr/>
      </vt:variant>
      <vt:variant>
        <vt:i4>5898364</vt:i4>
      </vt:variant>
      <vt:variant>
        <vt:i4>27</vt:i4>
      </vt:variant>
      <vt:variant>
        <vt:i4>0</vt:i4>
      </vt:variant>
      <vt:variant>
        <vt:i4>5</vt:i4>
      </vt:variant>
      <vt:variant>
        <vt:lpwstr>mailto:svoboda@projektypo.cz</vt:lpwstr>
      </vt:variant>
      <vt:variant>
        <vt:lpwstr/>
      </vt:variant>
      <vt:variant>
        <vt:i4>1179750</vt:i4>
      </vt:variant>
      <vt:variant>
        <vt:i4>24</vt:i4>
      </vt:variant>
      <vt:variant>
        <vt:i4>0</vt:i4>
      </vt:variant>
      <vt:variant>
        <vt:i4>5</vt:i4>
      </vt:variant>
      <vt:variant>
        <vt:lpwstr>mailto:dlouhy@correct-bc.cz</vt:lpwstr>
      </vt:variant>
      <vt:variant>
        <vt:lpwstr/>
      </vt:variant>
      <vt:variant>
        <vt:i4>196641</vt:i4>
      </vt:variant>
      <vt:variant>
        <vt:i4>21</vt:i4>
      </vt:variant>
      <vt:variant>
        <vt:i4>0</vt:i4>
      </vt:variant>
      <vt:variant>
        <vt:i4>5</vt:i4>
      </vt:variant>
      <vt:variant>
        <vt:lpwstr>mailto:info@triagis.cz</vt:lpwstr>
      </vt:variant>
      <vt:variant>
        <vt:lpwstr/>
      </vt:variant>
      <vt:variant>
        <vt:i4>4325478</vt:i4>
      </vt:variant>
      <vt:variant>
        <vt:i4>18</vt:i4>
      </vt:variant>
      <vt:variant>
        <vt:i4>0</vt:i4>
      </vt:variant>
      <vt:variant>
        <vt:i4>5</vt:i4>
      </vt:variant>
      <vt:variant>
        <vt:lpwstr>mailto:horova@elimon.cz</vt:lpwstr>
      </vt:variant>
      <vt:variant>
        <vt:lpwstr/>
      </vt:variant>
      <vt:variant>
        <vt:i4>3407881</vt:i4>
      </vt:variant>
      <vt:variant>
        <vt:i4>15</vt:i4>
      </vt:variant>
      <vt:variant>
        <vt:i4>0</vt:i4>
      </vt:variant>
      <vt:variant>
        <vt:i4>5</vt:i4>
      </vt:variant>
      <vt:variant>
        <vt:lpwstr>mailto:hora@elimon.cz</vt:lpwstr>
      </vt:variant>
      <vt:variant>
        <vt:lpwstr/>
      </vt:variant>
      <vt:variant>
        <vt:i4>6291547</vt:i4>
      </vt:variant>
      <vt:variant>
        <vt:i4>12</vt:i4>
      </vt:variant>
      <vt:variant>
        <vt:i4>0</vt:i4>
      </vt:variant>
      <vt:variant>
        <vt:i4>5</vt:i4>
      </vt:variant>
      <vt:variant>
        <vt:lpwstr>mailto:vapenik@kalksandstein.cz</vt:lpwstr>
      </vt:variant>
      <vt:variant>
        <vt:lpwstr/>
      </vt:variant>
      <vt:variant>
        <vt:i4>327702</vt:i4>
      </vt:variant>
      <vt:variant>
        <vt:i4>9</vt:i4>
      </vt:variant>
      <vt:variant>
        <vt:i4>0</vt:i4>
      </vt:variant>
      <vt:variant>
        <vt:i4>5</vt:i4>
      </vt:variant>
      <vt:variant>
        <vt:lpwstr>http://www.kalksandstein.cz/</vt:lpwstr>
      </vt:variant>
      <vt:variant>
        <vt:lpwstr/>
      </vt:variant>
      <vt:variant>
        <vt:i4>6357079</vt:i4>
      </vt:variant>
      <vt:variant>
        <vt:i4>6</vt:i4>
      </vt:variant>
      <vt:variant>
        <vt:i4>0</vt:i4>
      </vt:variant>
      <vt:variant>
        <vt:i4>5</vt:i4>
      </vt:variant>
      <vt:variant>
        <vt:lpwstr>mailto:adam@dspdc.cz</vt:lpwstr>
      </vt:variant>
      <vt:variant>
        <vt:lpwstr/>
      </vt:variant>
      <vt:variant>
        <vt:i4>1179696</vt:i4>
      </vt:variant>
      <vt:variant>
        <vt:i4>3</vt:i4>
      </vt:variant>
      <vt:variant>
        <vt:i4>0</vt:i4>
      </vt:variant>
      <vt:variant>
        <vt:i4>5</vt:i4>
      </vt:variant>
      <vt:variant>
        <vt:lpwstr>mailto:svitil@dspdc.cz</vt:lpwstr>
      </vt:variant>
      <vt:variant>
        <vt:lpwstr/>
      </vt:variant>
      <vt:variant>
        <vt:i4>131134</vt:i4>
      </vt:variant>
      <vt:variant>
        <vt:i4>0</vt:i4>
      </vt:variant>
      <vt:variant>
        <vt:i4>0</vt:i4>
      </vt:variant>
      <vt:variant>
        <vt:i4>5</vt:i4>
      </vt:variant>
      <vt:variant>
        <vt:lpwstr>mailto:plhal@dspdc.cz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SVJ domu č</dc:title>
  <dc:subject/>
  <dc:creator>Josef Terfler</dc:creator>
  <cp:keywords/>
  <cp:lastModifiedBy>Uživatel systému Windows</cp:lastModifiedBy>
  <cp:revision>3</cp:revision>
  <cp:lastPrinted>2016-05-12T09:43:00Z</cp:lastPrinted>
  <dcterms:created xsi:type="dcterms:W3CDTF">2024-04-30T11:50:00Z</dcterms:created>
  <dcterms:modified xsi:type="dcterms:W3CDTF">2024-05-02T13:34:00Z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