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6E84A6" w14:textId="77777777" w:rsidR="008F0D8A" w:rsidRDefault="008F0D8A">
      <w:pPr>
        <w:suppressAutoHyphens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ACAC404" w14:textId="2FDD955E" w:rsidR="00812FB8" w:rsidRDefault="0085544B" w:rsidP="00812FB8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5B697F">
        <w:rPr>
          <w:rFonts w:ascii="Arial" w:hAnsi="Arial" w:cs="Arial"/>
          <w:b/>
          <w:bCs/>
          <w:sz w:val="22"/>
          <w:szCs w:val="22"/>
        </w:rPr>
        <w:t>2</w:t>
      </w:r>
      <w:r w:rsidR="00812FB8">
        <w:rPr>
          <w:rFonts w:ascii="Arial" w:hAnsi="Arial" w:cs="Arial"/>
          <w:b/>
          <w:bCs/>
          <w:sz w:val="22"/>
          <w:szCs w:val="22"/>
        </w:rPr>
        <w:t xml:space="preserve"> </w:t>
      </w:r>
      <w:r w:rsidR="00812FB8" w:rsidRPr="00AE4AE5">
        <w:rPr>
          <w:rFonts w:ascii="Arial" w:hAnsi="Arial" w:cs="Arial"/>
          <w:b/>
          <w:sz w:val="22"/>
          <w:szCs w:val="22"/>
        </w:rPr>
        <w:t>KE SMLOUVĚ</w:t>
      </w:r>
      <w:r w:rsidR="00812FB8">
        <w:rPr>
          <w:rFonts w:ascii="Arial" w:hAnsi="Arial" w:cs="Arial"/>
          <w:sz w:val="22"/>
          <w:szCs w:val="22"/>
        </w:rPr>
        <w:t xml:space="preserve"> </w:t>
      </w:r>
      <w:r w:rsidR="00812FB8" w:rsidRPr="00AE4AE5">
        <w:rPr>
          <w:rFonts w:ascii="Arial" w:hAnsi="Arial" w:cs="Arial"/>
          <w:b/>
          <w:bCs/>
          <w:sz w:val="22"/>
          <w:szCs w:val="22"/>
        </w:rPr>
        <w:t xml:space="preserve">O PROVEDENÍ PĚSTEBNÍCH A TĚŽEBNÍCH PRACÍ </w:t>
      </w:r>
    </w:p>
    <w:p w14:paraId="3FCEA066" w14:textId="77777777" w:rsidR="00812FB8" w:rsidRDefault="00812FB8" w:rsidP="00812FB8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AE4AE5">
        <w:rPr>
          <w:rFonts w:ascii="Arial" w:hAnsi="Arial" w:cs="Arial"/>
          <w:b/>
          <w:bCs/>
          <w:sz w:val="22"/>
          <w:szCs w:val="22"/>
        </w:rPr>
        <w:t>A O VÝKONU ČINNOSTI ODBORNÉHO LESNÍHO HOSPODÁŘE</w:t>
      </w:r>
      <w:r>
        <w:rPr>
          <w:rFonts w:ascii="Arial" w:hAnsi="Arial" w:cs="Arial"/>
          <w:b/>
          <w:bCs/>
          <w:sz w:val="22"/>
          <w:szCs w:val="22"/>
        </w:rPr>
        <w:t xml:space="preserve"> č. ……     </w:t>
      </w:r>
      <w:r w:rsidRPr="00AE4AE5">
        <w:rPr>
          <w:rFonts w:ascii="Arial" w:hAnsi="Arial" w:cs="Arial"/>
          <w:sz w:val="22"/>
          <w:szCs w:val="22"/>
        </w:rPr>
        <w:t xml:space="preserve"> </w:t>
      </w:r>
    </w:p>
    <w:p w14:paraId="74EC45D0" w14:textId="77777777" w:rsidR="0085544B" w:rsidRDefault="0085544B">
      <w:pPr>
        <w:jc w:val="center"/>
      </w:pPr>
    </w:p>
    <w:p w14:paraId="273F37D2" w14:textId="77777777" w:rsidR="0085544B" w:rsidRDefault="00855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4D457C" w14:textId="77777777" w:rsidR="0085544B" w:rsidRDefault="0085544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6F89DB" w14:textId="77777777" w:rsidR="0085544B" w:rsidRDefault="00E57D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PLNÁ MOC</w:t>
      </w:r>
    </w:p>
    <w:p w14:paraId="5C0847EF" w14:textId="77777777" w:rsidR="0058217D" w:rsidRDefault="00AE4AE5" w:rsidP="00F6748C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AE4AE5">
        <w:rPr>
          <w:rFonts w:ascii="Arial" w:hAnsi="Arial" w:cs="Arial"/>
          <w:b/>
          <w:sz w:val="22"/>
          <w:szCs w:val="22"/>
        </w:rPr>
        <w:t>KE SMLOUVĚ</w:t>
      </w:r>
      <w:r w:rsidR="00F6748C">
        <w:rPr>
          <w:rFonts w:ascii="Arial" w:hAnsi="Arial" w:cs="Arial"/>
          <w:sz w:val="22"/>
          <w:szCs w:val="22"/>
        </w:rPr>
        <w:t xml:space="preserve"> </w:t>
      </w:r>
      <w:r w:rsidRPr="00AE4AE5">
        <w:rPr>
          <w:rFonts w:ascii="Arial" w:hAnsi="Arial" w:cs="Arial"/>
          <w:b/>
          <w:bCs/>
          <w:sz w:val="22"/>
          <w:szCs w:val="22"/>
        </w:rPr>
        <w:t xml:space="preserve">O PROVEDENÍ PĚSTEBNÍCH A TĚŽEBNÍCH PRACÍ </w:t>
      </w:r>
    </w:p>
    <w:p w14:paraId="44BC9090" w14:textId="77777777" w:rsidR="0058217D" w:rsidRDefault="00AE4AE5" w:rsidP="00F6748C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AE4AE5">
        <w:rPr>
          <w:rFonts w:ascii="Arial" w:hAnsi="Arial" w:cs="Arial"/>
          <w:b/>
          <w:bCs/>
          <w:sz w:val="22"/>
          <w:szCs w:val="22"/>
        </w:rPr>
        <w:t>A O VÝKONU ČINNOSTI ODBORNÉHO LESNÍHO HOSPODÁŘE</w:t>
      </w:r>
      <w:r w:rsidR="0058217D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812FB8">
        <w:rPr>
          <w:rFonts w:ascii="Arial" w:hAnsi="Arial" w:cs="Arial"/>
          <w:b/>
          <w:bCs/>
          <w:sz w:val="22"/>
          <w:szCs w:val="22"/>
        </w:rPr>
        <w:t>……</w:t>
      </w:r>
      <w:r w:rsidR="0058217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AE4AE5">
        <w:rPr>
          <w:rFonts w:ascii="Arial" w:hAnsi="Arial" w:cs="Arial"/>
          <w:sz w:val="22"/>
          <w:szCs w:val="22"/>
        </w:rPr>
        <w:t xml:space="preserve"> </w:t>
      </w:r>
    </w:p>
    <w:p w14:paraId="1102BE01" w14:textId="77777777" w:rsidR="0085544B" w:rsidRDefault="00F6748C" w:rsidP="00F6748C">
      <w:pPr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uzavřené dne………….</w:t>
      </w:r>
    </w:p>
    <w:p w14:paraId="313FF01A" w14:textId="77777777" w:rsidR="0085544B" w:rsidRDefault="0085544B">
      <w:pPr>
        <w:jc w:val="center"/>
        <w:rPr>
          <w:rFonts w:ascii="Arial" w:hAnsi="Arial" w:cs="Arial"/>
          <w:sz w:val="22"/>
          <w:szCs w:val="22"/>
        </w:rPr>
      </w:pPr>
    </w:p>
    <w:p w14:paraId="7CEAD0B6" w14:textId="77777777" w:rsidR="0085544B" w:rsidRDefault="0085544B">
      <w:pPr>
        <w:jc w:val="center"/>
        <w:rPr>
          <w:rFonts w:ascii="Arial" w:hAnsi="Arial" w:cs="Arial"/>
          <w:sz w:val="22"/>
          <w:szCs w:val="22"/>
        </w:rPr>
      </w:pPr>
    </w:p>
    <w:p w14:paraId="5755C9F5" w14:textId="2F03493D" w:rsidR="0085544B" w:rsidRDefault="00BF2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5544B">
        <w:rPr>
          <w:rFonts w:ascii="Arial" w:hAnsi="Arial" w:cs="Arial"/>
          <w:sz w:val="22"/>
          <w:szCs w:val="22"/>
        </w:rPr>
        <w:t>ěsto Blansko</w:t>
      </w:r>
    </w:p>
    <w:p w14:paraId="11318EF4" w14:textId="2C1D7F08" w:rsidR="0085544B" w:rsidRDefault="00285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F0C5F">
        <w:rPr>
          <w:rFonts w:ascii="Arial" w:hAnsi="Arial" w:cs="Arial"/>
          <w:sz w:val="22"/>
          <w:szCs w:val="22"/>
        </w:rPr>
        <w:t xml:space="preserve">e sídlem: nám. </w:t>
      </w:r>
      <w:r w:rsidR="0085544B">
        <w:rPr>
          <w:rFonts w:ascii="Arial" w:hAnsi="Arial" w:cs="Arial"/>
          <w:sz w:val="22"/>
          <w:szCs w:val="22"/>
        </w:rPr>
        <w:t>Svobody 32/3, 678 01 Blansko</w:t>
      </w:r>
    </w:p>
    <w:p w14:paraId="3545DD0A" w14:textId="77777777" w:rsidR="0085544B" w:rsidRDefault="001F0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 Ing. Jiřím Crhou, starostou</w:t>
      </w:r>
    </w:p>
    <w:p w14:paraId="543D9D87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1F0C5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00 27 99 43</w:t>
      </w:r>
    </w:p>
    <w:p w14:paraId="5AD1162A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CZ00279943</w:t>
      </w:r>
    </w:p>
    <w:p w14:paraId="56F49062" w14:textId="77777777" w:rsidR="00285C84" w:rsidRDefault="00285C84">
      <w:pPr>
        <w:jc w:val="both"/>
        <w:rPr>
          <w:rFonts w:ascii="Arial" w:hAnsi="Arial" w:cs="Arial"/>
          <w:sz w:val="22"/>
          <w:szCs w:val="22"/>
        </w:rPr>
      </w:pPr>
    </w:p>
    <w:p w14:paraId="224C2619" w14:textId="00311F31" w:rsidR="0085544B" w:rsidRDefault="00285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</w:t>
      </w:r>
      <w:r w:rsidR="0085544B">
        <w:rPr>
          <w:rFonts w:ascii="Arial" w:hAnsi="Arial" w:cs="Arial"/>
          <w:sz w:val="22"/>
          <w:szCs w:val="22"/>
        </w:rPr>
        <w:t>jako zmocnitel</w:t>
      </w:r>
    </w:p>
    <w:p w14:paraId="5E5E4294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</w:p>
    <w:p w14:paraId="612D1C21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uděluje tímto plnou moc</w:t>
      </w:r>
    </w:p>
    <w:p w14:paraId="1A9CFB34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</w:p>
    <w:p w14:paraId="135DABDF" w14:textId="77777777" w:rsidR="00E965E7" w:rsidRDefault="00E57D9C" w:rsidP="00E965E7">
      <w:pPr>
        <w:rPr>
          <w:rFonts w:ascii="Arial" w:hAnsi="Arial" w:cs="Arial"/>
          <w:kern w:val="2"/>
          <w:sz w:val="22"/>
          <w:szCs w:val="22"/>
        </w:rPr>
      </w:pPr>
      <w:r w:rsidRPr="00AA18BB">
        <w:rPr>
          <w:rFonts w:ascii="Arial" w:hAnsi="Arial" w:cs="Arial"/>
          <w:b/>
          <w:bCs/>
          <w:sz w:val="22"/>
          <w:szCs w:val="22"/>
          <w:highlight w:val="green"/>
        </w:rPr>
        <w:t>Jméno Příjmení</w:t>
      </w:r>
    </w:p>
    <w:p w14:paraId="0B974369" w14:textId="77777777" w:rsidR="00E965E7" w:rsidRDefault="00890278" w:rsidP="00E965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1F0C5F">
        <w:rPr>
          <w:rFonts w:ascii="Arial" w:hAnsi="Arial" w:cs="Arial"/>
          <w:sz w:val="22"/>
          <w:szCs w:val="22"/>
        </w:rPr>
        <w:t xml:space="preserve"> </w:t>
      </w:r>
      <w:r w:rsidR="00E57D9C" w:rsidRPr="00AA18BB">
        <w:rPr>
          <w:rFonts w:ascii="Arial" w:hAnsi="Arial" w:cs="Arial"/>
          <w:sz w:val="22"/>
          <w:szCs w:val="22"/>
          <w:highlight w:val="green"/>
        </w:rPr>
        <w:t>…</w:t>
      </w:r>
    </w:p>
    <w:p w14:paraId="4501CBDE" w14:textId="77777777" w:rsidR="00E965E7" w:rsidRPr="00AE02E7" w:rsidRDefault="00AE02E7" w:rsidP="00E965E7">
      <w:pPr>
        <w:rPr>
          <w:rFonts w:ascii="Arial" w:hAnsi="Arial" w:cs="Arial"/>
          <w:color w:val="000000"/>
          <w:sz w:val="22"/>
          <w:szCs w:val="22"/>
        </w:rPr>
      </w:pPr>
      <w:r w:rsidRPr="00AE02E7">
        <w:rPr>
          <w:rFonts w:ascii="Arial" w:hAnsi="Arial" w:cs="Arial"/>
          <w:color w:val="000000"/>
          <w:sz w:val="22"/>
          <w:szCs w:val="22"/>
        </w:rPr>
        <w:t xml:space="preserve">dat. </w:t>
      </w:r>
      <w:proofErr w:type="gramStart"/>
      <w:r w:rsidRPr="00AE02E7">
        <w:rPr>
          <w:rFonts w:ascii="Arial" w:hAnsi="Arial" w:cs="Arial"/>
          <w:color w:val="000000"/>
          <w:sz w:val="22"/>
          <w:szCs w:val="22"/>
        </w:rPr>
        <w:t>nar.</w:t>
      </w:r>
      <w:proofErr w:type="gramEnd"/>
      <w:r w:rsidRPr="00AE02E7">
        <w:rPr>
          <w:rFonts w:ascii="Arial" w:hAnsi="Arial" w:cs="Arial"/>
          <w:color w:val="000000"/>
          <w:sz w:val="22"/>
          <w:szCs w:val="22"/>
        </w:rPr>
        <w:t>:</w:t>
      </w:r>
      <w:r w:rsidR="00E57D9C">
        <w:rPr>
          <w:rFonts w:ascii="Arial" w:hAnsi="Arial" w:cs="Arial"/>
          <w:color w:val="000000"/>
          <w:sz w:val="22"/>
          <w:szCs w:val="22"/>
        </w:rPr>
        <w:t xml:space="preserve"> </w:t>
      </w:r>
      <w:r w:rsidR="00E57D9C" w:rsidRPr="00AA18BB">
        <w:rPr>
          <w:rFonts w:ascii="Arial" w:hAnsi="Arial" w:cs="Arial"/>
          <w:color w:val="000000"/>
          <w:sz w:val="22"/>
          <w:szCs w:val="22"/>
          <w:highlight w:val="green"/>
        </w:rPr>
        <w:t>…</w:t>
      </w:r>
    </w:p>
    <w:p w14:paraId="70F6CA61" w14:textId="77777777" w:rsidR="00E965E7" w:rsidRDefault="00E965E7" w:rsidP="00E965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licence odborného lesního </w:t>
      </w:r>
      <w:r w:rsidR="00890278">
        <w:rPr>
          <w:rFonts w:ascii="Arial" w:hAnsi="Arial" w:cs="Arial"/>
          <w:sz w:val="22"/>
          <w:szCs w:val="22"/>
        </w:rPr>
        <w:t xml:space="preserve">hospodáře </w:t>
      </w:r>
      <w:proofErr w:type="gramStart"/>
      <w:r w:rsidR="00890278">
        <w:rPr>
          <w:rFonts w:ascii="Arial" w:hAnsi="Arial" w:cs="Arial"/>
          <w:sz w:val="22"/>
          <w:szCs w:val="22"/>
        </w:rPr>
        <w:t>č.j</w:t>
      </w:r>
      <w:r w:rsidR="00237BBF">
        <w:rPr>
          <w:rFonts w:ascii="Arial" w:hAnsi="Arial" w:cs="Arial"/>
          <w:sz w:val="22"/>
          <w:szCs w:val="22"/>
        </w:rPr>
        <w:t>.</w:t>
      </w:r>
      <w:proofErr w:type="gramEnd"/>
      <w:r w:rsidR="00237BBF">
        <w:rPr>
          <w:rFonts w:ascii="Arial" w:hAnsi="Arial" w:cs="Arial"/>
          <w:sz w:val="22"/>
          <w:szCs w:val="22"/>
        </w:rPr>
        <w:t>:</w:t>
      </w:r>
      <w:r w:rsidR="00E57D9C">
        <w:rPr>
          <w:rFonts w:ascii="Arial" w:hAnsi="Arial" w:cs="Arial"/>
          <w:sz w:val="22"/>
          <w:szCs w:val="22"/>
        </w:rPr>
        <w:t xml:space="preserve"> </w:t>
      </w:r>
      <w:r w:rsidR="00E57D9C" w:rsidRPr="00AA18BB">
        <w:rPr>
          <w:rFonts w:ascii="Arial" w:hAnsi="Arial" w:cs="Arial"/>
          <w:sz w:val="22"/>
          <w:szCs w:val="22"/>
          <w:highlight w:val="green"/>
        </w:rPr>
        <w:t>…</w:t>
      </w:r>
    </w:p>
    <w:p w14:paraId="46BED70F" w14:textId="77777777" w:rsidR="00237BBF" w:rsidRDefault="00237BBF" w:rsidP="00237B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1F0C5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 w:rsidR="00E57D9C">
        <w:rPr>
          <w:rFonts w:ascii="Arial" w:hAnsi="Arial" w:cs="Arial"/>
          <w:sz w:val="22"/>
          <w:szCs w:val="22"/>
        </w:rPr>
        <w:t xml:space="preserve"> </w:t>
      </w:r>
      <w:r w:rsidR="00E57D9C" w:rsidRPr="00AA18BB">
        <w:rPr>
          <w:rFonts w:ascii="Arial" w:hAnsi="Arial" w:cs="Arial"/>
          <w:sz w:val="22"/>
          <w:szCs w:val="22"/>
          <w:highlight w:val="green"/>
        </w:rPr>
        <w:t>…</w:t>
      </w:r>
    </w:p>
    <w:p w14:paraId="224D42FA" w14:textId="77777777" w:rsidR="00E965E7" w:rsidRDefault="00237BBF" w:rsidP="00E965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E57D9C">
        <w:rPr>
          <w:rFonts w:ascii="Arial" w:hAnsi="Arial" w:cs="Arial"/>
          <w:sz w:val="22"/>
          <w:szCs w:val="22"/>
        </w:rPr>
        <w:t xml:space="preserve"> </w:t>
      </w:r>
      <w:r w:rsidR="00E57D9C" w:rsidRPr="00AA18BB">
        <w:rPr>
          <w:rFonts w:ascii="Arial" w:hAnsi="Arial" w:cs="Arial"/>
          <w:sz w:val="22"/>
          <w:szCs w:val="22"/>
          <w:highlight w:val="green"/>
        </w:rPr>
        <w:t>…</w:t>
      </w:r>
    </w:p>
    <w:p w14:paraId="090F3336" w14:textId="0B4C2FDC" w:rsidR="00E965E7" w:rsidRDefault="00285C84" w:rsidP="00E965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31598">
        <w:rPr>
          <w:rFonts w:ascii="Arial" w:hAnsi="Arial" w:cs="Arial"/>
          <w:sz w:val="22"/>
          <w:szCs w:val="22"/>
        </w:rPr>
        <w:t xml:space="preserve">ápis </w:t>
      </w:r>
      <w:r>
        <w:rPr>
          <w:rFonts w:ascii="Arial" w:hAnsi="Arial" w:cs="Arial"/>
          <w:sz w:val="22"/>
          <w:szCs w:val="22"/>
        </w:rPr>
        <w:t> ve veřejném</w:t>
      </w:r>
      <w:r w:rsidR="00431598">
        <w:rPr>
          <w:rFonts w:ascii="Arial" w:hAnsi="Arial" w:cs="Arial"/>
          <w:sz w:val="22"/>
          <w:szCs w:val="22"/>
        </w:rPr>
        <w:t xml:space="preserve"> rejstříku</w:t>
      </w:r>
      <w:r w:rsidR="00237BBF">
        <w:rPr>
          <w:rFonts w:ascii="Arial" w:hAnsi="Arial" w:cs="Arial"/>
          <w:sz w:val="22"/>
          <w:szCs w:val="22"/>
        </w:rPr>
        <w:t>:</w:t>
      </w:r>
      <w:r w:rsidR="00E57D9C">
        <w:rPr>
          <w:rFonts w:ascii="Arial" w:hAnsi="Arial" w:cs="Arial"/>
          <w:sz w:val="22"/>
          <w:szCs w:val="22"/>
        </w:rPr>
        <w:t xml:space="preserve"> </w:t>
      </w:r>
      <w:r w:rsidR="00E57D9C" w:rsidRPr="00AA18BB">
        <w:rPr>
          <w:rFonts w:ascii="Arial" w:hAnsi="Arial" w:cs="Arial"/>
          <w:sz w:val="22"/>
          <w:szCs w:val="22"/>
          <w:highlight w:val="green"/>
        </w:rPr>
        <w:t>…</w:t>
      </w:r>
    </w:p>
    <w:p w14:paraId="272C4F8C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</w:p>
    <w:p w14:paraId="69F478C9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jako zmocněnec,</w:t>
      </w:r>
    </w:p>
    <w:p w14:paraId="62CAA96F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</w:p>
    <w:p w14:paraId="13D2EF2E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aby zastupoval zmocnitele ve všech níže uvedených věcech.</w:t>
      </w:r>
    </w:p>
    <w:p w14:paraId="1E2E61C0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</w:p>
    <w:p w14:paraId="28BC8B41" w14:textId="7B6F47B8" w:rsidR="00B367F2" w:rsidRDefault="008554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Zmocněnec je oprávněn k výkonu prací odborného lesního hospodáře v lesích Města Blansko</w:t>
      </w:r>
      <w:r w:rsidR="00812FB8">
        <w:rPr>
          <w:rFonts w:ascii="Arial" w:hAnsi="Arial" w:cs="Arial"/>
          <w:sz w:val="22"/>
          <w:szCs w:val="22"/>
        </w:rPr>
        <w:t xml:space="preserve">. </w:t>
      </w:r>
    </w:p>
    <w:p w14:paraId="6F910756" w14:textId="0C1D3216" w:rsidR="0085544B" w:rsidRDefault="00B367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Zmocněnec </w:t>
      </w:r>
      <w:r w:rsidRPr="00B367F2">
        <w:rPr>
          <w:rFonts w:ascii="Arial" w:hAnsi="Arial" w:cs="Arial"/>
          <w:sz w:val="22"/>
          <w:szCs w:val="22"/>
        </w:rPr>
        <w:t>je oprávněn zadávat zpracování tzv. samovýroby, tedy prodej dříví jednotlivé fyzické osobě pro její potřebu, a to v max. rozsahu 20 prostorových metrů za rok na tuto jednu fyzickou osobu.  Samovýroba může být prováděna jen za účelem výroby palivového dřeva.</w:t>
      </w:r>
    </w:p>
    <w:p w14:paraId="29D35A11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</w:p>
    <w:p w14:paraId="2C330057" w14:textId="3A563AC5" w:rsidR="0085544B" w:rsidRDefault="001F0C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8217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Blansku</w:t>
      </w:r>
      <w:r w:rsidR="005821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dne……………………</w:t>
      </w:r>
    </w:p>
    <w:p w14:paraId="3BA0CBFE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</w:p>
    <w:p w14:paraId="78AAAD5C" w14:textId="77777777" w:rsidR="0085544B" w:rsidRDefault="0085544B">
      <w:pPr>
        <w:jc w:val="both"/>
        <w:rPr>
          <w:rFonts w:ascii="Arial" w:hAnsi="Arial" w:cs="Arial"/>
          <w:sz w:val="22"/>
          <w:szCs w:val="22"/>
        </w:rPr>
      </w:pPr>
    </w:p>
    <w:p w14:paraId="46C98A46" w14:textId="77777777" w:rsidR="0085544B" w:rsidRDefault="0085544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.........................................</w:t>
      </w:r>
    </w:p>
    <w:p w14:paraId="0FF276FA" w14:textId="04D4C226" w:rsidR="00285C84" w:rsidRDefault="0085544B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F0C5F">
        <w:rPr>
          <w:rFonts w:ascii="Arial" w:hAnsi="Arial" w:cs="Arial"/>
          <w:sz w:val="22"/>
          <w:szCs w:val="22"/>
        </w:rPr>
        <w:tab/>
        <w:t xml:space="preserve">     </w:t>
      </w:r>
      <w:r w:rsidR="00285C84">
        <w:rPr>
          <w:rFonts w:ascii="Arial" w:hAnsi="Arial" w:cs="Arial"/>
          <w:sz w:val="22"/>
          <w:szCs w:val="22"/>
        </w:rPr>
        <w:t>m</w:t>
      </w:r>
      <w:r w:rsidR="001F0C5F">
        <w:rPr>
          <w:rFonts w:ascii="Arial" w:hAnsi="Arial" w:cs="Arial"/>
          <w:sz w:val="22"/>
          <w:szCs w:val="22"/>
        </w:rPr>
        <w:t xml:space="preserve">ěsto Blansko </w:t>
      </w:r>
      <w:r w:rsidR="001F0C5F">
        <w:rPr>
          <w:rFonts w:ascii="Arial" w:hAnsi="Arial" w:cs="Arial"/>
          <w:sz w:val="22"/>
          <w:szCs w:val="22"/>
        </w:rPr>
        <w:tab/>
      </w:r>
    </w:p>
    <w:p w14:paraId="7DD5B579" w14:textId="51AFBC4B" w:rsidR="00285C84" w:rsidRDefault="00285C84" w:rsidP="00285C84">
      <w:pPr>
        <w:ind w:left="5672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Crha, starosta</w:t>
      </w:r>
    </w:p>
    <w:p w14:paraId="3CCA6FFA" w14:textId="5432B630" w:rsidR="0085544B" w:rsidRDefault="00285C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>zmocnitel</w:t>
      </w:r>
    </w:p>
    <w:p w14:paraId="3D36ADC6" w14:textId="77777777" w:rsidR="0085544B" w:rsidRDefault="0085544B">
      <w:pPr>
        <w:rPr>
          <w:rFonts w:ascii="Arial" w:hAnsi="Arial" w:cs="Arial"/>
          <w:sz w:val="22"/>
          <w:szCs w:val="22"/>
        </w:rPr>
      </w:pPr>
    </w:p>
    <w:p w14:paraId="45A3C146" w14:textId="3EFC1915" w:rsidR="0085544B" w:rsidRDefault="0085544B" w:rsidP="00282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plnou moc přijímám.</w:t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</w:p>
    <w:p w14:paraId="21F3C341" w14:textId="77777777" w:rsidR="00282DE4" w:rsidRDefault="00282DE4" w:rsidP="00282DE4">
      <w:pPr>
        <w:tabs>
          <w:tab w:val="left" w:pos="7500"/>
        </w:tabs>
        <w:rPr>
          <w:rFonts w:ascii="Arial" w:hAnsi="Arial" w:cs="Arial"/>
          <w:sz w:val="22"/>
          <w:szCs w:val="22"/>
        </w:rPr>
      </w:pPr>
    </w:p>
    <w:p w14:paraId="25E0A89A" w14:textId="031C0739" w:rsidR="0085544B" w:rsidRDefault="001F0C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8217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Blansku</w:t>
      </w:r>
      <w:r w:rsidR="005821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dne……………………</w:t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  <w:t>…………………………….</w:t>
      </w:r>
    </w:p>
    <w:p w14:paraId="3D3C786B" w14:textId="4B419E10" w:rsidR="0085544B" w:rsidRDefault="001F0C5F" w:rsidP="00280DFD">
      <w:r w:rsidRPr="00663EDF">
        <w:rPr>
          <w:rFonts w:ascii="Arial" w:hAnsi="Arial" w:cs="Arial"/>
          <w:i/>
          <w:sz w:val="22"/>
          <w:szCs w:val="22"/>
        </w:rPr>
        <w:tab/>
      </w:r>
      <w:r w:rsidRPr="00663EDF">
        <w:rPr>
          <w:rFonts w:ascii="Arial" w:hAnsi="Arial" w:cs="Arial"/>
          <w:i/>
          <w:sz w:val="22"/>
          <w:szCs w:val="22"/>
        </w:rPr>
        <w:tab/>
      </w:r>
      <w:r w:rsidRPr="00663EDF">
        <w:rPr>
          <w:rFonts w:ascii="Arial" w:hAnsi="Arial" w:cs="Arial"/>
          <w:i/>
          <w:sz w:val="22"/>
          <w:szCs w:val="22"/>
        </w:rPr>
        <w:tab/>
      </w:r>
      <w:r w:rsidRPr="00663EDF">
        <w:rPr>
          <w:rFonts w:ascii="Arial" w:hAnsi="Arial" w:cs="Arial"/>
          <w:i/>
          <w:sz w:val="22"/>
          <w:szCs w:val="22"/>
        </w:rPr>
        <w:tab/>
      </w:r>
      <w:r w:rsidRPr="00663EDF">
        <w:rPr>
          <w:rFonts w:ascii="Arial" w:hAnsi="Arial" w:cs="Arial"/>
          <w:i/>
          <w:sz w:val="22"/>
          <w:szCs w:val="22"/>
        </w:rPr>
        <w:tab/>
      </w:r>
      <w:r w:rsidRPr="00663EDF">
        <w:rPr>
          <w:rFonts w:ascii="Arial" w:hAnsi="Arial" w:cs="Arial"/>
          <w:i/>
          <w:sz w:val="22"/>
          <w:szCs w:val="22"/>
        </w:rPr>
        <w:tab/>
      </w:r>
      <w:r w:rsidRPr="00663EDF">
        <w:rPr>
          <w:rFonts w:ascii="Arial" w:hAnsi="Arial" w:cs="Arial"/>
          <w:i/>
          <w:sz w:val="22"/>
          <w:szCs w:val="22"/>
        </w:rPr>
        <w:tab/>
      </w:r>
      <w:r w:rsidRPr="00663EDF">
        <w:rPr>
          <w:rFonts w:ascii="Arial" w:hAnsi="Arial" w:cs="Arial"/>
          <w:i/>
          <w:sz w:val="22"/>
          <w:szCs w:val="22"/>
        </w:rPr>
        <w:tab/>
      </w:r>
      <w:r w:rsidR="00DB3B28" w:rsidRPr="00282DE4">
        <w:rPr>
          <w:rFonts w:ascii="Arial" w:eastAsia="Arial" w:hAnsi="Arial" w:cs="Arial"/>
          <w:i/>
          <w:sz w:val="22"/>
          <w:szCs w:val="22"/>
          <w:highlight w:val="green"/>
          <w:shd w:val="clear" w:color="auto" w:fill="92D050"/>
        </w:rPr>
        <w:t>Název firmy, popř.</w:t>
      </w:r>
      <w:r w:rsidR="00663EDF" w:rsidRPr="00282DE4">
        <w:rPr>
          <w:rFonts w:ascii="Arial" w:eastAsia="Arial" w:hAnsi="Arial" w:cs="Arial"/>
          <w:i/>
          <w:sz w:val="22"/>
          <w:szCs w:val="22"/>
          <w:highlight w:val="green"/>
          <w:shd w:val="clear" w:color="auto" w:fill="92D050"/>
        </w:rPr>
        <w:t xml:space="preserve"> </w:t>
      </w:r>
      <w:r w:rsidR="00663EDF" w:rsidRPr="00282DE4">
        <w:rPr>
          <w:rFonts w:ascii="Arial" w:hAnsi="Arial" w:cs="Arial"/>
          <w:i/>
          <w:sz w:val="22"/>
          <w:szCs w:val="22"/>
          <w:highlight w:val="green"/>
          <w:shd w:val="clear" w:color="auto" w:fill="92D050"/>
        </w:rPr>
        <w:t>j</w:t>
      </w:r>
      <w:r w:rsidR="00E57D9C" w:rsidRPr="00282DE4">
        <w:rPr>
          <w:rFonts w:ascii="Arial" w:hAnsi="Arial" w:cs="Arial"/>
          <w:i/>
          <w:sz w:val="22"/>
          <w:szCs w:val="22"/>
          <w:highlight w:val="green"/>
          <w:shd w:val="clear" w:color="auto" w:fill="92D050"/>
        </w:rPr>
        <w:t xml:space="preserve">méno </w:t>
      </w:r>
      <w:r w:rsidR="00663EDF" w:rsidRPr="00282DE4">
        <w:rPr>
          <w:rFonts w:ascii="Arial" w:hAnsi="Arial" w:cs="Arial"/>
          <w:i/>
          <w:sz w:val="22"/>
          <w:szCs w:val="22"/>
          <w:highlight w:val="green"/>
          <w:shd w:val="clear" w:color="auto" w:fill="92D050"/>
        </w:rPr>
        <w:t>a p</w:t>
      </w:r>
      <w:r w:rsidR="00E57D9C" w:rsidRPr="00282DE4">
        <w:rPr>
          <w:rFonts w:ascii="Arial" w:hAnsi="Arial" w:cs="Arial"/>
          <w:i/>
          <w:sz w:val="22"/>
          <w:szCs w:val="22"/>
          <w:highlight w:val="green"/>
          <w:shd w:val="clear" w:color="auto" w:fill="92D050"/>
        </w:rPr>
        <w:t>říjmen</w:t>
      </w:r>
      <w:r w:rsidR="00282DE4" w:rsidRPr="00282DE4">
        <w:rPr>
          <w:rFonts w:ascii="Arial" w:hAnsi="Arial" w:cs="Arial"/>
          <w:i/>
          <w:sz w:val="22"/>
          <w:szCs w:val="22"/>
          <w:shd w:val="clear" w:color="auto" w:fill="92D050"/>
        </w:rPr>
        <w:t>í</w:t>
      </w:r>
      <w:r w:rsidR="0085544B" w:rsidRPr="00282DE4">
        <w:rPr>
          <w:rFonts w:ascii="Arial" w:hAnsi="Arial" w:cs="Arial"/>
          <w:sz w:val="22"/>
          <w:szCs w:val="22"/>
          <w:shd w:val="clear" w:color="auto" w:fill="92D050"/>
        </w:rPr>
        <w:tab/>
      </w:r>
      <w:r w:rsidR="0085544B"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ab/>
      </w:r>
      <w:r w:rsidR="00282DE4">
        <w:rPr>
          <w:rFonts w:ascii="Arial" w:hAnsi="Arial" w:cs="Arial"/>
          <w:sz w:val="22"/>
          <w:szCs w:val="22"/>
        </w:rPr>
        <w:tab/>
      </w:r>
      <w:r w:rsidR="0085544B">
        <w:rPr>
          <w:rFonts w:ascii="Arial" w:hAnsi="Arial" w:cs="Arial"/>
          <w:sz w:val="22"/>
          <w:szCs w:val="22"/>
        </w:rPr>
        <w:t>zmocněnec</w:t>
      </w:r>
    </w:p>
    <w:sectPr w:rsidR="0085544B" w:rsidSect="007A3E22">
      <w:headerReference w:type="default" r:id="rId8"/>
      <w:footerReference w:type="default" r:id="rId9"/>
      <w:pgSz w:w="11906" w:h="16838"/>
      <w:pgMar w:top="1134" w:right="1134" w:bottom="1134" w:left="1134" w:header="284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E0B43" w14:textId="77777777" w:rsidR="002F037E" w:rsidRDefault="002F037E" w:rsidP="008A1AC9">
      <w:r>
        <w:separator/>
      </w:r>
    </w:p>
  </w:endnote>
  <w:endnote w:type="continuationSeparator" w:id="0">
    <w:p w14:paraId="5C65A496" w14:textId="77777777" w:rsidR="002F037E" w:rsidRDefault="002F037E" w:rsidP="008A1AC9">
      <w:r>
        <w:continuationSeparator/>
      </w:r>
    </w:p>
  </w:endnote>
  <w:endnote w:type="continuationNotice" w:id="1">
    <w:p w14:paraId="2B36E94A" w14:textId="77777777" w:rsidR="002F037E" w:rsidRDefault="002F0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569634"/>
      <w:docPartObj>
        <w:docPartGallery w:val="Page Numbers (Bottom of Page)"/>
        <w:docPartUnique/>
      </w:docPartObj>
    </w:sdtPr>
    <w:sdtEndPr/>
    <w:sdtContent>
      <w:p w14:paraId="4BF5BA11" w14:textId="207660D8" w:rsidR="00660283" w:rsidRDefault="006602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A99">
          <w:rPr>
            <w:noProof/>
          </w:rPr>
          <w:t>1</w:t>
        </w:r>
        <w:r>
          <w:fldChar w:fldCharType="end"/>
        </w:r>
      </w:p>
    </w:sdtContent>
  </w:sdt>
  <w:p w14:paraId="2CEFEF8D" w14:textId="77777777" w:rsidR="00660283" w:rsidRDefault="006602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85CC5" w14:textId="77777777" w:rsidR="002F037E" w:rsidRDefault="002F037E" w:rsidP="008A1AC9">
      <w:r>
        <w:separator/>
      </w:r>
    </w:p>
  </w:footnote>
  <w:footnote w:type="continuationSeparator" w:id="0">
    <w:p w14:paraId="4F26CB2E" w14:textId="77777777" w:rsidR="002F037E" w:rsidRDefault="002F037E" w:rsidP="008A1AC9">
      <w:r>
        <w:continuationSeparator/>
      </w:r>
    </w:p>
  </w:footnote>
  <w:footnote w:type="continuationNotice" w:id="1">
    <w:p w14:paraId="20B63ACA" w14:textId="77777777" w:rsidR="002F037E" w:rsidRDefault="002F0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5DE2" w14:textId="57E1991E" w:rsidR="00660283" w:rsidRDefault="00660283">
    <w:pPr>
      <w:pStyle w:val="Zhlav"/>
    </w:pPr>
    <w:r>
      <w:rPr>
        <w:noProof/>
        <w:lang w:eastAsia="cs-CZ"/>
      </w:rPr>
      <w:drawing>
        <wp:inline distT="0" distB="0" distL="0" distR="0" wp14:anchorId="04BC00B3" wp14:editId="3B737C9D">
          <wp:extent cx="2159635" cy="478790"/>
          <wp:effectExtent l="0" t="0" r="0" b="0"/>
          <wp:docPr id="619896474" name="Obrázek 1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06258" name="Obrázek 797506258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06424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58C6075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0"/>
    <w:multiLevelType w:val="multilevel"/>
    <w:tmpl w:val="5A5E2220"/>
    <w:name w:val="WW8Num16"/>
    <w:lvl w:ilvl="0">
      <w:start w:val="1"/>
      <w:numFmt w:val="decimal"/>
      <w:lvlText w:val="19.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03CE3683"/>
    <w:multiLevelType w:val="multilevel"/>
    <w:tmpl w:val="598A7C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E34179A"/>
    <w:multiLevelType w:val="hybridMultilevel"/>
    <w:tmpl w:val="B99AF916"/>
    <w:lvl w:ilvl="0" w:tplc="3AA425C8">
      <w:start w:val="2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1499579B"/>
    <w:multiLevelType w:val="multilevel"/>
    <w:tmpl w:val="DDFE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60277D"/>
    <w:multiLevelType w:val="multilevel"/>
    <w:tmpl w:val="B6E2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F006932"/>
    <w:multiLevelType w:val="multilevel"/>
    <w:tmpl w:val="B6E2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2891FB9"/>
    <w:multiLevelType w:val="hybridMultilevel"/>
    <w:tmpl w:val="01266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17B76"/>
    <w:multiLevelType w:val="multilevel"/>
    <w:tmpl w:val="B2F26D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6025B"/>
    <w:multiLevelType w:val="hybridMultilevel"/>
    <w:tmpl w:val="E2CA1650"/>
    <w:lvl w:ilvl="0" w:tplc="3F54E0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627BF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BCB209A"/>
    <w:multiLevelType w:val="multilevel"/>
    <w:tmpl w:val="B6E2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CCE714A"/>
    <w:multiLevelType w:val="multilevel"/>
    <w:tmpl w:val="58C6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2AA4201"/>
    <w:multiLevelType w:val="multilevel"/>
    <w:tmpl w:val="257A2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554F08"/>
    <w:multiLevelType w:val="hybridMultilevel"/>
    <w:tmpl w:val="731A2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10E8"/>
    <w:multiLevelType w:val="hybridMultilevel"/>
    <w:tmpl w:val="78D870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93575D"/>
    <w:multiLevelType w:val="hybridMultilevel"/>
    <w:tmpl w:val="8D72F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C0F67"/>
    <w:multiLevelType w:val="multilevel"/>
    <w:tmpl w:val="FA509B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DDE5094"/>
    <w:multiLevelType w:val="hybridMultilevel"/>
    <w:tmpl w:val="1F4AB7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C0FC7"/>
    <w:multiLevelType w:val="hybridMultilevel"/>
    <w:tmpl w:val="80EA025A"/>
    <w:lvl w:ilvl="0" w:tplc="040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61356D75"/>
    <w:multiLevelType w:val="multilevel"/>
    <w:tmpl w:val="C3CC06AC"/>
    <w:lvl w:ilvl="0">
      <w:start w:val="1"/>
      <w:numFmt w:val="upperLetter"/>
      <w:lvlText w:val="%1."/>
      <w:lvlJc w:val="left"/>
      <w:pPr>
        <w:tabs>
          <w:tab w:val="num" w:pos="680"/>
        </w:tabs>
      </w:pPr>
      <w:rPr>
        <w:rFonts w:ascii="Times New Roman" w:hAnsi="Times New Roman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680"/>
        </w:tabs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680"/>
        </w:tabs>
      </w:p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bullet"/>
      <w:lvlText w:val="–"/>
      <w:lvlJc w:val="left"/>
      <w:pPr>
        <w:tabs>
          <w:tab w:val="num" w:pos="1644"/>
        </w:tabs>
      </w:pPr>
      <w:rPr>
        <w:rFonts w:ascii="Times New Roman" w:hAnsi="Times New Roman"/>
      </w:rPr>
    </w:lvl>
    <w:lvl w:ilvl="5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tabs>
          <w:tab w:val="num" w:pos="1247"/>
        </w:tabs>
      </w:pPr>
    </w:lvl>
    <w:lvl w:ilvl="7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28" w15:restartNumberingAfterBreak="0">
    <w:nsid w:val="636148BE"/>
    <w:multiLevelType w:val="hybridMultilevel"/>
    <w:tmpl w:val="BD2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639CD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610424B"/>
    <w:multiLevelType w:val="hybridMultilevel"/>
    <w:tmpl w:val="E1065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90FD1"/>
    <w:multiLevelType w:val="hybridMultilevel"/>
    <w:tmpl w:val="D116F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974A1"/>
    <w:multiLevelType w:val="multilevel"/>
    <w:tmpl w:val="0808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F0C399D"/>
    <w:multiLevelType w:val="multilevel"/>
    <w:tmpl w:val="84009A1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0"/>
  </w:num>
  <w:num w:numId="9">
    <w:abstractNumId w:val="20"/>
  </w:num>
  <w:num w:numId="10">
    <w:abstractNumId w:val="10"/>
  </w:num>
  <w:num w:numId="11">
    <w:abstractNumId w:val="19"/>
  </w:num>
  <w:num w:numId="12">
    <w:abstractNumId w:val="29"/>
  </w:num>
  <w:num w:numId="13">
    <w:abstractNumId w:val="17"/>
  </w:num>
  <w:num w:numId="14">
    <w:abstractNumId w:val="12"/>
  </w:num>
  <w:num w:numId="15">
    <w:abstractNumId w:val="16"/>
  </w:num>
  <w:num w:numId="16">
    <w:abstractNumId w:val="18"/>
  </w:num>
  <w:num w:numId="17">
    <w:abstractNumId w:val="11"/>
  </w:num>
  <w:num w:numId="18">
    <w:abstractNumId w:val="15"/>
  </w:num>
  <w:num w:numId="19">
    <w:abstractNumId w:val="32"/>
  </w:num>
  <w:num w:numId="20">
    <w:abstractNumId w:val="7"/>
  </w:num>
  <w:num w:numId="21">
    <w:abstractNumId w:val="25"/>
  </w:num>
  <w:num w:numId="22">
    <w:abstractNumId w:val="9"/>
  </w:num>
  <w:num w:numId="23">
    <w:abstractNumId w:val="26"/>
  </w:num>
  <w:num w:numId="24">
    <w:abstractNumId w:val="27"/>
  </w:num>
  <w:num w:numId="25">
    <w:abstractNumId w:val="33"/>
  </w:num>
  <w:num w:numId="26">
    <w:abstractNumId w:val="13"/>
  </w:num>
  <w:num w:numId="27">
    <w:abstractNumId w:val="21"/>
  </w:num>
  <w:num w:numId="28">
    <w:abstractNumId w:val="23"/>
  </w:num>
  <w:num w:numId="29">
    <w:abstractNumId w:val="8"/>
  </w:num>
  <w:num w:numId="30">
    <w:abstractNumId w:val="14"/>
  </w:num>
  <w:num w:numId="31">
    <w:abstractNumId w:val="24"/>
  </w:num>
  <w:num w:numId="32">
    <w:abstractNumId w:val="31"/>
  </w:num>
  <w:num w:numId="33">
    <w:abstractNumId w:val="2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0D"/>
    <w:rsid w:val="0000559D"/>
    <w:rsid w:val="000074C7"/>
    <w:rsid w:val="0002010C"/>
    <w:rsid w:val="00023DCD"/>
    <w:rsid w:val="00025896"/>
    <w:rsid w:val="000274A6"/>
    <w:rsid w:val="00035D32"/>
    <w:rsid w:val="000426D5"/>
    <w:rsid w:val="00044605"/>
    <w:rsid w:val="00045475"/>
    <w:rsid w:val="00045C1A"/>
    <w:rsid w:val="000466A5"/>
    <w:rsid w:val="00047FF2"/>
    <w:rsid w:val="00055432"/>
    <w:rsid w:val="00063606"/>
    <w:rsid w:val="00065560"/>
    <w:rsid w:val="00065F97"/>
    <w:rsid w:val="0007073A"/>
    <w:rsid w:val="00081716"/>
    <w:rsid w:val="00084DE7"/>
    <w:rsid w:val="000900E6"/>
    <w:rsid w:val="00090A56"/>
    <w:rsid w:val="000934DE"/>
    <w:rsid w:val="00095A59"/>
    <w:rsid w:val="00097FF5"/>
    <w:rsid w:val="000A542E"/>
    <w:rsid w:val="000B4997"/>
    <w:rsid w:val="000B6A25"/>
    <w:rsid w:val="000C0E6A"/>
    <w:rsid w:val="000D2245"/>
    <w:rsid w:val="000D2FDA"/>
    <w:rsid w:val="000D682C"/>
    <w:rsid w:val="000E1E9B"/>
    <w:rsid w:val="000E2EAE"/>
    <w:rsid w:val="000F1E21"/>
    <w:rsid w:val="000F2888"/>
    <w:rsid w:val="000F3407"/>
    <w:rsid w:val="00100BF4"/>
    <w:rsid w:val="00110208"/>
    <w:rsid w:val="0011713E"/>
    <w:rsid w:val="00117AAA"/>
    <w:rsid w:val="00126115"/>
    <w:rsid w:val="00142DAF"/>
    <w:rsid w:val="00144F7F"/>
    <w:rsid w:val="00146AF6"/>
    <w:rsid w:val="001533D4"/>
    <w:rsid w:val="00161707"/>
    <w:rsid w:val="001628BE"/>
    <w:rsid w:val="0016419E"/>
    <w:rsid w:val="001712BF"/>
    <w:rsid w:val="0017214B"/>
    <w:rsid w:val="00172FEF"/>
    <w:rsid w:val="001741C3"/>
    <w:rsid w:val="0017481E"/>
    <w:rsid w:val="00177535"/>
    <w:rsid w:val="00180FDE"/>
    <w:rsid w:val="00185D37"/>
    <w:rsid w:val="0018784B"/>
    <w:rsid w:val="001913AE"/>
    <w:rsid w:val="001A0F25"/>
    <w:rsid w:val="001A25F3"/>
    <w:rsid w:val="001A450C"/>
    <w:rsid w:val="001B1F99"/>
    <w:rsid w:val="001B3161"/>
    <w:rsid w:val="001B3EDF"/>
    <w:rsid w:val="001C44BD"/>
    <w:rsid w:val="001E1F8B"/>
    <w:rsid w:val="001E347B"/>
    <w:rsid w:val="001E5531"/>
    <w:rsid w:val="001E6EA2"/>
    <w:rsid w:val="001E734B"/>
    <w:rsid w:val="001F0C5F"/>
    <w:rsid w:val="001F2AC3"/>
    <w:rsid w:val="001F5F52"/>
    <w:rsid w:val="00211D8B"/>
    <w:rsid w:val="00222B4E"/>
    <w:rsid w:val="00226CB8"/>
    <w:rsid w:val="00230399"/>
    <w:rsid w:val="00233130"/>
    <w:rsid w:val="00237BBF"/>
    <w:rsid w:val="00242906"/>
    <w:rsid w:val="002429D2"/>
    <w:rsid w:val="002431D5"/>
    <w:rsid w:val="002437B5"/>
    <w:rsid w:val="00260D08"/>
    <w:rsid w:val="00262567"/>
    <w:rsid w:val="0026679B"/>
    <w:rsid w:val="002715F0"/>
    <w:rsid w:val="00271F54"/>
    <w:rsid w:val="00274EC5"/>
    <w:rsid w:val="00280DFD"/>
    <w:rsid w:val="00282DE4"/>
    <w:rsid w:val="0028446A"/>
    <w:rsid w:val="00285C84"/>
    <w:rsid w:val="0029632F"/>
    <w:rsid w:val="002B42CA"/>
    <w:rsid w:val="002C31FE"/>
    <w:rsid w:val="002D4EEF"/>
    <w:rsid w:val="002D69AC"/>
    <w:rsid w:val="002D7E0A"/>
    <w:rsid w:val="002E42AB"/>
    <w:rsid w:val="002E7831"/>
    <w:rsid w:val="002F037E"/>
    <w:rsid w:val="002F1387"/>
    <w:rsid w:val="00301005"/>
    <w:rsid w:val="003014E9"/>
    <w:rsid w:val="00312B21"/>
    <w:rsid w:val="00313F13"/>
    <w:rsid w:val="00320D5A"/>
    <w:rsid w:val="0032596E"/>
    <w:rsid w:val="0033597A"/>
    <w:rsid w:val="00336DAA"/>
    <w:rsid w:val="00341A01"/>
    <w:rsid w:val="00341FBC"/>
    <w:rsid w:val="00342126"/>
    <w:rsid w:val="00347331"/>
    <w:rsid w:val="00347AB1"/>
    <w:rsid w:val="00350EFD"/>
    <w:rsid w:val="00353B90"/>
    <w:rsid w:val="00362324"/>
    <w:rsid w:val="00362A1E"/>
    <w:rsid w:val="00363133"/>
    <w:rsid w:val="00363775"/>
    <w:rsid w:val="00364FC9"/>
    <w:rsid w:val="003657F8"/>
    <w:rsid w:val="00365862"/>
    <w:rsid w:val="00372EA3"/>
    <w:rsid w:val="003772B7"/>
    <w:rsid w:val="00387CE0"/>
    <w:rsid w:val="003920CB"/>
    <w:rsid w:val="00396784"/>
    <w:rsid w:val="003A3AC2"/>
    <w:rsid w:val="003A4080"/>
    <w:rsid w:val="003B5885"/>
    <w:rsid w:val="003C2D80"/>
    <w:rsid w:val="003C3806"/>
    <w:rsid w:val="003C3FE1"/>
    <w:rsid w:val="003E3ADC"/>
    <w:rsid w:val="003E794C"/>
    <w:rsid w:val="003F0071"/>
    <w:rsid w:val="003F67B1"/>
    <w:rsid w:val="00412874"/>
    <w:rsid w:val="00413AC7"/>
    <w:rsid w:val="00416219"/>
    <w:rsid w:val="004218D6"/>
    <w:rsid w:val="004230AA"/>
    <w:rsid w:val="00424360"/>
    <w:rsid w:val="00426398"/>
    <w:rsid w:val="00427169"/>
    <w:rsid w:val="00431598"/>
    <w:rsid w:val="0043248D"/>
    <w:rsid w:val="004346CC"/>
    <w:rsid w:val="004472D1"/>
    <w:rsid w:val="0044773F"/>
    <w:rsid w:val="00451086"/>
    <w:rsid w:val="00465737"/>
    <w:rsid w:val="00474485"/>
    <w:rsid w:val="00474697"/>
    <w:rsid w:val="00474721"/>
    <w:rsid w:val="00474D72"/>
    <w:rsid w:val="00477943"/>
    <w:rsid w:val="00485D78"/>
    <w:rsid w:val="00487BE3"/>
    <w:rsid w:val="004A2265"/>
    <w:rsid w:val="004B053B"/>
    <w:rsid w:val="004B249B"/>
    <w:rsid w:val="004B75A8"/>
    <w:rsid w:val="004C741B"/>
    <w:rsid w:val="004F2056"/>
    <w:rsid w:val="0050640A"/>
    <w:rsid w:val="00515C6C"/>
    <w:rsid w:val="00516432"/>
    <w:rsid w:val="0052269A"/>
    <w:rsid w:val="00526D64"/>
    <w:rsid w:val="00527EDC"/>
    <w:rsid w:val="005440AD"/>
    <w:rsid w:val="00553B50"/>
    <w:rsid w:val="00555925"/>
    <w:rsid w:val="0058217D"/>
    <w:rsid w:val="0058359C"/>
    <w:rsid w:val="00585C45"/>
    <w:rsid w:val="00586240"/>
    <w:rsid w:val="005A119E"/>
    <w:rsid w:val="005A5D53"/>
    <w:rsid w:val="005B49BC"/>
    <w:rsid w:val="005B697F"/>
    <w:rsid w:val="005C612E"/>
    <w:rsid w:val="005D75E4"/>
    <w:rsid w:val="005E0195"/>
    <w:rsid w:val="005E4E88"/>
    <w:rsid w:val="005F0486"/>
    <w:rsid w:val="0060074D"/>
    <w:rsid w:val="00613792"/>
    <w:rsid w:val="006139C9"/>
    <w:rsid w:val="0061773B"/>
    <w:rsid w:val="0063673B"/>
    <w:rsid w:val="0064178F"/>
    <w:rsid w:val="0064348A"/>
    <w:rsid w:val="00644174"/>
    <w:rsid w:val="00645A00"/>
    <w:rsid w:val="00646042"/>
    <w:rsid w:val="006515DA"/>
    <w:rsid w:val="0065702F"/>
    <w:rsid w:val="00657F95"/>
    <w:rsid w:val="00660283"/>
    <w:rsid w:val="00660A4A"/>
    <w:rsid w:val="00662A16"/>
    <w:rsid w:val="00663EDF"/>
    <w:rsid w:val="00666935"/>
    <w:rsid w:val="00670B46"/>
    <w:rsid w:val="0069572C"/>
    <w:rsid w:val="006C5570"/>
    <w:rsid w:val="006D06E8"/>
    <w:rsid w:val="006D1DF3"/>
    <w:rsid w:val="006D2C83"/>
    <w:rsid w:val="006D67DE"/>
    <w:rsid w:val="006D7834"/>
    <w:rsid w:val="006F3BFB"/>
    <w:rsid w:val="007070D5"/>
    <w:rsid w:val="00711EC7"/>
    <w:rsid w:val="00716795"/>
    <w:rsid w:val="00717AB1"/>
    <w:rsid w:val="00720722"/>
    <w:rsid w:val="007248AA"/>
    <w:rsid w:val="0073164B"/>
    <w:rsid w:val="0077511C"/>
    <w:rsid w:val="00785A20"/>
    <w:rsid w:val="00791A96"/>
    <w:rsid w:val="00792E63"/>
    <w:rsid w:val="00795FF5"/>
    <w:rsid w:val="007975AE"/>
    <w:rsid w:val="007A3E22"/>
    <w:rsid w:val="007A47AE"/>
    <w:rsid w:val="007B1CC7"/>
    <w:rsid w:val="007B326B"/>
    <w:rsid w:val="007D7CA5"/>
    <w:rsid w:val="007F2175"/>
    <w:rsid w:val="007F4815"/>
    <w:rsid w:val="008024AC"/>
    <w:rsid w:val="00805C97"/>
    <w:rsid w:val="008077BA"/>
    <w:rsid w:val="00810ACF"/>
    <w:rsid w:val="00812FB8"/>
    <w:rsid w:val="00817623"/>
    <w:rsid w:val="0082021A"/>
    <w:rsid w:val="00825E37"/>
    <w:rsid w:val="008261AC"/>
    <w:rsid w:val="00832B7E"/>
    <w:rsid w:val="00837EE2"/>
    <w:rsid w:val="0084577F"/>
    <w:rsid w:val="0085544B"/>
    <w:rsid w:val="00857869"/>
    <w:rsid w:val="00864C4A"/>
    <w:rsid w:val="00865BDE"/>
    <w:rsid w:val="008671D1"/>
    <w:rsid w:val="00870CF0"/>
    <w:rsid w:val="00871BAB"/>
    <w:rsid w:val="00882B5A"/>
    <w:rsid w:val="0088563A"/>
    <w:rsid w:val="0088772F"/>
    <w:rsid w:val="00890278"/>
    <w:rsid w:val="00891EEC"/>
    <w:rsid w:val="00897242"/>
    <w:rsid w:val="008978CB"/>
    <w:rsid w:val="008A03B6"/>
    <w:rsid w:val="008A1AC9"/>
    <w:rsid w:val="008B5F76"/>
    <w:rsid w:val="008C167B"/>
    <w:rsid w:val="008D35E7"/>
    <w:rsid w:val="008E167E"/>
    <w:rsid w:val="008E5C04"/>
    <w:rsid w:val="008E6917"/>
    <w:rsid w:val="008E7D01"/>
    <w:rsid w:val="008F0A1D"/>
    <w:rsid w:val="008F0D8A"/>
    <w:rsid w:val="00902742"/>
    <w:rsid w:val="00904C6D"/>
    <w:rsid w:val="00904D88"/>
    <w:rsid w:val="00912C42"/>
    <w:rsid w:val="0091344F"/>
    <w:rsid w:val="00914390"/>
    <w:rsid w:val="00917BF0"/>
    <w:rsid w:val="00924414"/>
    <w:rsid w:val="00927128"/>
    <w:rsid w:val="00963421"/>
    <w:rsid w:val="00965F84"/>
    <w:rsid w:val="00971382"/>
    <w:rsid w:val="00984728"/>
    <w:rsid w:val="00986C0A"/>
    <w:rsid w:val="00987F5F"/>
    <w:rsid w:val="009A1A1E"/>
    <w:rsid w:val="009A285C"/>
    <w:rsid w:val="009A363F"/>
    <w:rsid w:val="009B2843"/>
    <w:rsid w:val="009B307C"/>
    <w:rsid w:val="009B3AAF"/>
    <w:rsid w:val="009B3B79"/>
    <w:rsid w:val="009C6CEF"/>
    <w:rsid w:val="009C77CB"/>
    <w:rsid w:val="009D0EE6"/>
    <w:rsid w:val="009D3E90"/>
    <w:rsid w:val="009D5208"/>
    <w:rsid w:val="009E2669"/>
    <w:rsid w:val="009E4218"/>
    <w:rsid w:val="009E6305"/>
    <w:rsid w:val="009F0BB5"/>
    <w:rsid w:val="009F7BB5"/>
    <w:rsid w:val="00A0543F"/>
    <w:rsid w:val="00A10AD3"/>
    <w:rsid w:val="00A27F2C"/>
    <w:rsid w:val="00A36DC3"/>
    <w:rsid w:val="00A406D3"/>
    <w:rsid w:val="00A4216C"/>
    <w:rsid w:val="00A42F83"/>
    <w:rsid w:val="00A44596"/>
    <w:rsid w:val="00A638F4"/>
    <w:rsid w:val="00A7071E"/>
    <w:rsid w:val="00A85D62"/>
    <w:rsid w:val="00AA05A9"/>
    <w:rsid w:val="00AA070C"/>
    <w:rsid w:val="00AA18BB"/>
    <w:rsid w:val="00AB18E7"/>
    <w:rsid w:val="00AB26DE"/>
    <w:rsid w:val="00AB6115"/>
    <w:rsid w:val="00AC3DFA"/>
    <w:rsid w:val="00AE02E7"/>
    <w:rsid w:val="00AE32AF"/>
    <w:rsid w:val="00AE3EB0"/>
    <w:rsid w:val="00AE4AE5"/>
    <w:rsid w:val="00B0294A"/>
    <w:rsid w:val="00B0671B"/>
    <w:rsid w:val="00B07254"/>
    <w:rsid w:val="00B072CC"/>
    <w:rsid w:val="00B11845"/>
    <w:rsid w:val="00B20FAB"/>
    <w:rsid w:val="00B26430"/>
    <w:rsid w:val="00B367F2"/>
    <w:rsid w:val="00B41196"/>
    <w:rsid w:val="00B41473"/>
    <w:rsid w:val="00B4461B"/>
    <w:rsid w:val="00B47749"/>
    <w:rsid w:val="00B53F56"/>
    <w:rsid w:val="00B55A5C"/>
    <w:rsid w:val="00B56D7B"/>
    <w:rsid w:val="00B64A96"/>
    <w:rsid w:val="00B67DE3"/>
    <w:rsid w:val="00B71BB7"/>
    <w:rsid w:val="00B80684"/>
    <w:rsid w:val="00B85340"/>
    <w:rsid w:val="00B853FD"/>
    <w:rsid w:val="00B87B15"/>
    <w:rsid w:val="00B906BA"/>
    <w:rsid w:val="00B924F5"/>
    <w:rsid w:val="00B94B7C"/>
    <w:rsid w:val="00B9711B"/>
    <w:rsid w:val="00BA1B71"/>
    <w:rsid w:val="00BA3D54"/>
    <w:rsid w:val="00BA4C69"/>
    <w:rsid w:val="00BB7700"/>
    <w:rsid w:val="00BC5C7A"/>
    <w:rsid w:val="00BC7BAA"/>
    <w:rsid w:val="00BE30F5"/>
    <w:rsid w:val="00BE6AC6"/>
    <w:rsid w:val="00BF09A2"/>
    <w:rsid w:val="00BF2433"/>
    <w:rsid w:val="00BF57A3"/>
    <w:rsid w:val="00BF6019"/>
    <w:rsid w:val="00C0598B"/>
    <w:rsid w:val="00C07407"/>
    <w:rsid w:val="00C07A1F"/>
    <w:rsid w:val="00C11B12"/>
    <w:rsid w:val="00C1532C"/>
    <w:rsid w:val="00C157D1"/>
    <w:rsid w:val="00C231C7"/>
    <w:rsid w:val="00C27095"/>
    <w:rsid w:val="00C31803"/>
    <w:rsid w:val="00C31BF8"/>
    <w:rsid w:val="00C33D23"/>
    <w:rsid w:val="00C42D1B"/>
    <w:rsid w:val="00C532C2"/>
    <w:rsid w:val="00C64A73"/>
    <w:rsid w:val="00C65B18"/>
    <w:rsid w:val="00C67565"/>
    <w:rsid w:val="00C71CCB"/>
    <w:rsid w:val="00C724BA"/>
    <w:rsid w:val="00C77A83"/>
    <w:rsid w:val="00C77AC7"/>
    <w:rsid w:val="00C810A8"/>
    <w:rsid w:val="00C85F93"/>
    <w:rsid w:val="00CA0C24"/>
    <w:rsid w:val="00CA4C18"/>
    <w:rsid w:val="00CB2B52"/>
    <w:rsid w:val="00CB3FBD"/>
    <w:rsid w:val="00CC2AFB"/>
    <w:rsid w:val="00CC3C7E"/>
    <w:rsid w:val="00CD12EA"/>
    <w:rsid w:val="00CE0426"/>
    <w:rsid w:val="00CE0DE5"/>
    <w:rsid w:val="00CE4225"/>
    <w:rsid w:val="00CE59EC"/>
    <w:rsid w:val="00CF2981"/>
    <w:rsid w:val="00D0135E"/>
    <w:rsid w:val="00D022CB"/>
    <w:rsid w:val="00D0416A"/>
    <w:rsid w:val="00D05DEA"/>
    <w:rsid w:val="00D105A3"/>
    <w:rsid w:val="00D11A1C"/>
    <w:rsid w:val="00D17065"/>
    <w:rsid w:val="00D2518F"/>
    <w:rsid w:val="00D27599"/>
    <w:rsid w:val="00D4088F"/>
    <w:rsid w:val="00D41B01"/>
    <w:rsid w:val="00D4717F"/>
    <w:rsid w:val="00D512E1"/>
    <w:rsid w:val="00D51554"/>
    <w:rsid w:val="00D62A1A"/>
    <w:rsid w:val="00D62E00"/>
    <w:rsid w:val="00D8163D"/>
    <w:rsid w:val="00D82430"/>
    <w:rsid w:val="00D85959"/>
    <w:rsid w:val="00D91CEF"/>
    <w:rsid w:val="00D92888"/>
    <w:rsid w:val="00D93F9B"/>
    <w:rsid w:val="00D96AB7"/>
    <w:rsid w:val="00DB1789"/>
    <w:rsid w:val="00DB3B28"/>
    <w:rsid w:val="00DC02A8"/>
    <w:rsid w:val="00DD1249"/>
    <w:rsid w:val="00DD768F"/>
    <w:rsid w:val="00DE0293"/>
    <w:rsid w:val="00DE40A5"/>
    <w:rsid w:val="00DE47CA"/>
    <w:rsid w:val="00DF60D3"/>
    <w:rsid w:val="00E017BD"/>
    <w:rsid w:val="00E02252"/>
    <w:rsid w:val="00E12F62"/>
    <w:rsid w:val="00E13563"/>
    <w:rsid w:val="00E15DB4"/>
    <w:rsid w:val="00E20370"/>
    <w:rsid w:val="00E25FDB"/>
    <w:rsid w:val="00E260BB"/>
    <w:rsid w:val="00E30954"/>
    <w:rsid w:val="00E363DF"/>
    <w:rsid w:val="00E424B3"/>
    <w:rsid w:val="00E45E41"/>
    <w:rsid w:val="00E5167E"/>
    <w:rsid w:val="00E57D9C"/>
    <w:rsid w:val="00E613C5"/>
    <w:rsid w:val="00E6554D"/>
    <w:rsid w:val="00E67AFD"/>
    <w:rsid w:val="00E710BF"/>
    <w:rsid w:val="00E743F2"/>
    <w:rsid w:val="00E817F7"/>
    <w:rsid w:val="00E84218"/>
    <w:rsid w:val="00E85810"/>
    <w:rsid w:val="00E85899"/>
    <w:rsid w:val="00E965E7"/>
    <w:rsid w:val="00EA080D"/>
    <w:rsid w:val="00EC2DA7"/>
    <w:rsid w:val="00EC79E2"/>
    <w:rsid w:val="00ED110D"/>
    <w:rsid w:val="00ED1A95"/>
    <w:rsid w:val="00EE6E48"/>
    <w:rsid w:val="00EE7BDD"/>
    <w:rsid w:val="00EF688C"/>
    <w:rsid w:val="00F00A61"/>
    <w:rsid w:val="00F05D06"/>
    <w:rsid w:val="00F1407D"/>
    <w:rsid w:val="00F146C0"/>
    <w:rsid w:val="00F15182"/>
    <w:rsid w:val="00F23F90"/>
    <w:rsid w:val="00F26979"/>
    <w:rsid w:val="00F366B1"/>
    <w:rsid w:val="00F41FA4"/>
    <w:rsid w:val="00F43493"/>
    <w:rsid w:val="00F442FC"/>
    <w:rsid w:val="00F45423"/>
    <w:rsid w:val="00F50D23"/>
    <w:rsid w:val="00F54168"/>
    <w:rsid w:val="00F54FDF"/>
    <w:rsid w:val="00F57B3A"/>
    <w:rsid w:val="00F60017"/>
    <w:rsid w:val="00F608F5"/>
    <w:rsid w:val="00F645C7"/>
    <w:rsid w:val="00F649C9"/>
    <w:rsid w:val="00F6748C"/>
    <w:rsid w:val="00F747B9"/>
    <w:rsid w:val="00F75827"/>
    <w:rsid w:val="00F76497"/>
    <w:rsid w:val="00F8260F"/>
    <w:rsid w:val="00F91630"/>
    <w:rsid w:val="00F91F9D"/>
    <w:rsid w:val="00F93AFB"/>
    <w:rsid w:val="00F94479"/>
    <w:rsid w:val="00F94644"/>
    <w:rsid w:val="00FA4A99"/>
    <w:rsid w:val="00FB22A4"/>
    <w:rsid w:val="00FB5ACB"/>
    <w:rsid w:val="00FB6428"/>
    <w:rsid w:val="00FB78F6"/>
    <w:rsid w:val="00FC2246"/>
    <w:rsid w:val="00FC5047"/>
    <w:rsid w:val="00FD0CDB"/>
    <w:rsid w:val="00FD1344"/>
    <w:rsid w:val="00FD17ED"/>
    <w:rsid w:val="00FD4350"/>
    <w:rsid w:val="00FD7016"/>
    <w:rsid w:val="00FE0084"/>
    <w:rsid w:val="00FF1DB4"/>
    <w:rsid w:val="00FF6C3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885544"/>
  <w15:chartTrackingRefBased/>
  <w15:docId w15:val="{DD599E80-9355-4884-B983-8C63E1AA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Tahoma" w:cs="Tahoma"/>
      <w:kern w:val="1"/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D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0D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0D8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0D8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2">
    <w:name w:val="Standardní písmo odstavce2"/>
  </w:style>
  <w:style w:type="character" w:customStyle="1" w:styleId="WW8Num5z1">
    <w:name w:val="WW8Num5z1"/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3">
    <w:name w:val="Standardní písmo odstavce3"/>
  </w:style>
  <w:style w:type="character" w:customStyle="1" w:styleId="WW-Absatz-Standardschriftart111">
    <w:name w:val="WW-Absatz-Standardschriftart111"/>
  </w:style>
  <w:style w:type="character" w:customStyle="1" w:styleId="WW-Symbolyproslovn">
    <w:name w:val="WW-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nakyprovysvtlivky">
    <w:name w:val="Znaky pro vysvětlivky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Tahoma" w:cs="Tahoma"/>
      <w:kern w:val="1"/>
    </w:rPr>
  </w:style>
  <w:style w:type="character" w:customStyle="1" w:styleId="PedmtkomenteChar">
    <w:name w:val="Předmět komentáře Char"/>
    <w:rPr>
      <w:rFonts w:eastAsia="Tahoma" w:cs="Tahoma"/>
      <w:b/>
      <w:bCs/>
      <w:kern w:val="1"/>
    </w:rPr>
  </w:style>
  <w:style w:type="character" w:customStyle="1" w:styleId="TextbublinyChar1">
    <w:name w:val="Text bubliny Char1"/>
    <w:rPr>
      <w:rFonts w:ascii="Tahoma" w:eastAsia="Tahoma" w:hAnsi="Tahoma" w:cs="Tahoma"/>
      <w:kern w:val="1"/>
      <w:sz w:val="16"/>
      <w:szCs w:val="16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eastAsia="Tahoma" w:cs="Tahoma"/>
      <w:kern w:val="1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WW-NormlnsWWW">
    <w:name w:val="WW-Normální (síť WWW)"/>
    <w:basedOn w:val="Normln"/>
    <w:pPr>
      <w:spacing w:before="100" w:after="119"/>
    </w:pPr>
  </w:style>
  <w:style w:type="paragraph" w:customStyle="1" w:styleId="Textbubliny1">
    <w:name w:val="Text bubliny1"/>
    <w:pPr>
      <w:suppressAutoHyphens/>
    </w:pPr>
    <w:rPr>
      <w:rFonts w:ascii="Tahoma" w:eastAsia="Tahoma" w:hAnsi="Tahoma" w:cs="Tahoma"/>
      <w:kern w:val="1"/>
      <w:sz w:val="16"/>
      <w:szCs w:val="16"/>
      <w:lang w:val="de-DE"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paragraph" w:styleId="Normlnweb">
    <w:name w:val="Normal (Web)"/>
    <w:basedOn w:val="Normln"/>
    <w:rPr>
      <w:rFonts w:cs="Times New Roman"/>
    </w:rPr>
  </w:style>
  <w:style w:type="paragraph" w:customStyle="1" w:styleId="western">
    <w:name w:val="western"/>
    <w:basedOn w:val="Normln"/>
    <w:pPr>
      <w:suppressAutoHyphens w:val="0"/>
      <w:spacing w:before="119"/>
      <w:jc w:val="both"/>
    </w:pPr>
    <w:rPr>
      <w:rFonts w:eastAsia="Times New Roman" w:cs="Times New Roman"/>
    </w:rPr>
  </w:style>
  <w:style w:type="paragraph" w:customStyle="1" w:styleId="Textkomente2">
    <w:name w:val="Text komentáře2"/>
    <w:basedOn w:val="Normln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E12F62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E12F62"/>
    <w:rPr>
      <w:sz w:val="20"/>
      <w:szCs w:val="20"/>
    </w:rPr>
  </w:style>
  <w:style w:type="character" w:customStyle="1" w:styleId="TextkomenteChar2">
    <w:name w:val="Text komentáře Char2"/>
    <w:link w:val="Textkomente"/>
    <w:uiPriority w:val="99"/>
    <w:rsid w:val="00E12F62"/>
    <w:rPr>
      <w:rFonts w:eastAsia="Tahoma" w:cs="Tahoma"/>
      <w:kern w:val="1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17065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D17065"/>
    <w:rPr>
      <w:rFonts w:ascii="Courier New" w:eastAsia="Tahoma" w:hAnsi="Courier New" w:cs="Courier New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8A1A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1AC9"/>
    <w:rPr>
      <w:rFonts w:eastAsia="Tahoma" w:cs="Tahoma"/>
      <w:kern w:val="1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8A1A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1AC9"/>
    <w:rPr>
      <w:rFonts w:eastAsia="Tahoma" w:cs="Tahoma"/>
      <w:kern w:val="1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42639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56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563A"/>
    <w:rPr>
      <w:rFonts w:eastAsia="Tahoma" w:cs="Tahoma"/>
      <w:kern w:val="1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BC7BAA"/>
    <w:rPr>
      <w:rFonts w:eastAsia="Tahoma" w:cs="Tahoma"/>
      <w:kern w:val="1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D8A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0D8A"/>
    <w:rPr>
      <w:rFonts w:asciiTheme="majorHAnsi" w:eastAsiaTheme="majorEastAsia" w:hAnsiTheme="majorHAnsi" w:cstheme="majorBidi"/>
      <w:color w:val="2E74B5" w:themeColor="accent1" w:themeShade="BF"/>
      <w:kern w:val="1"/>
      <w:sz w:val="24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0D8A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0D8A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F0D8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0D8A"/>
    <w:rPr>
      <w:rFonts w:eastAsia="Tahoma" w:cs="Tahoma"/>
      <w:kern w:val="1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F0D8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F0D8A"/>
    <w:rPr>
      <w:rFonts w:eastAsia="Tahoma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C2DEE-71CE-487B-9486-47FC238D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Vítek Milan</cp:lastModifiedBy>
  <cp:revision>2</cp:revision>
  <cp:lastPrinted>2024-06-20T06:23:00Z</cp:lastPrinted>
  <dcterms:created xsi:type="dcterms:W3CDTF">2024-06-25T07:03:00Z</dcterms:created>
  <dcterms:modified xsi:type="dcterms:W3CDTF">2024-06-25T07:03:00Z</dcterms:modified>
</cp:coreProperties>
</file>