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F0F03" w14:textId="77777777" w:rsidR="007336C0" w:rsidRPr="008A2BAE" w:rsidRDefault="007336C0" w:rsidP="008A2BAE">
      <w:pPr>
        <w:suppressAutoHyphens/>
        <w:rPr>
          <w:rFonts w:ascii="Calibri" w:hAnsi="Calibri"/>
          <w:b/>
          <w:spacing w:val="40"/>
          <w:sz w:val="28"/>
          <w:szCs w:val="28"/>
          <w:lang w:val="en-GB" w:eastAsia="ar-SA"/>
        </w:rPr>
      </w:pPr>
      <w:r w:rsidRPr="008A2BAE">
        <w:rPr>
          <w:rFonts w:ascii="Calibri" w:hAnsi="Calibri"/>
          <w:b/>
          <w:spacing w:val="40"/>
          <w:sz w:val="28"/>
          <w:szCs w:val="28"/>
          <w:lang w:val="en-GB" w:eastAsia="ar-SA"/>
        </w:rPr>
        <w:t>Annex No. 1</w:t>
      </w:r>
    </w:p>
    <w:p w14:paraId="410F92E6" w14:textId="35DD5062" w:rsidR="007336C0" w:rsidRPr="00260513" w:rsidRDefault="007336C0" w:rsidP="007336C0">
      <w:pPr>
        <w:suppressAutoHyphens/>
        <w:jc w:val="center"/>
        <w:rPr>
          <w:rFonts w:ascii="Calibri" w:hAnsi="Calibri"/>
          <w:b/>
          <w:sz w:val="56"/>
          <w:szCs w:val="56"/>
          <w:lang w:val="en-GB" w:eastAsia="ar-SA"/>
        </w:rPr>
      </w:pPr>
      <w:r w:rsidRPr="00260513">
        <w:rPr>
          <w:rFonts w:ascii="Calibri" w:hAnsi="Calibri"/>
          <w:b/>
          <w:sz w:val="56"/>
          <w:szCs w:val="56"/>
          <w:lang w:val="en-GB" w:eastAsia="ar-SA"/>
        </w:rPr>
        <w:t xml:space="preserve">Cover </w:t>
      </w:r>
      <w:r w:rsidR="00DE19BE">
        <w:rPr>
          <w:rFonts w:ascii="Calibri" w:hAnsi="Calibri"/>
          <w:b/>
          <w:sz w:val="56"/>
          <w:szCs w:val="56"/>
          <w:lang w:val="en-GB" w:eastAsia="ar-SA"/>
        </w:rPr>
        <w:t>s</w:t>
      </w:r>
      <w:r w:rsidRPr="00260513">
        <w:rPr>
          <w:rFonts w:ascii="Calibri" w:hAnsi="Calibri"/>
          <w:b/>
          <w:sz w:val="56"/>
          <w:szCs w:val="56"/>
          <w:lang w:val="en-GB" w:eastAsia="ar-SA"/>
        </w:rPr>
        <w:t>heet</w:t>
      </w:r>
    </w:p>
    <w:p w14:paraId="0D834CDC" w14:textId="77777777" w:rsidR="007336C0" w:rsidRPr="00260513" w:rsidRDefault="007336C0" w:rsidP="007336C0">
      <w:pPr>
        <w:suppressAutoHyphens/>
        <w:rPr>
          <w:rFonts w:ascii="Calibri" w:hAnsi="Calibri"/>
          <w:b/>
          <w:caps/>
          <w:lang w:val="en-GB" w:eastAsia="ar-SA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9"/>
        <w:gridCol w:w="4677"/>
      </w:tblGrid>
      <w:tr w:rsidR="00662854" w:rsidRPr="00351BBA" w14:paraId="498F253D" w14:textId="77777777" w:rsidTr="00CE36AF">
        <w:tc>
          <w:tcPr>
            <w:tcW w:w="4849" w:type="dxa"/>
            <w:shd w:val="clear" w:color="auto" w:fill="BFBFBF" w:themeFill="background1" w:themeFillShade="BF"/>
          </w:tcPr>
          <w:p w14:paraId="01285C75" w14:textId="5A4FB31F" w:rsidR="00662854" w:rsidRPr="00662854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6285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 xml:space="preserve">Name of the </w:t>
            </w:r>
            <w:r w:rsidR="005076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P</w:t>
            </w:r>
            <w:r w:rsidRPr="0066285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 xml:space="preserve">ublic </w:t>
            </w:r>
            <w:r w:rsidR="005076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C</w:t>
            </w:r>
            <w:r w:rsidRPr="0066285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ontract</w:t>
            </w:r>
          </w:p>
        </w:tc>
        <w:tc>
          <w:tcPr>
            <w:tcW w:w="4677" w:type="dxa"/>
          </w:tcPr>
          <w:p w14:paraId="046FA164" w14:textId="04F25DBE" w:rsidR="00662854" w:rsidRPr="00662854" w:rsidRDefault="008E0F6C" w:rsidP="00524434">
            <w:pPr>
              <w:spacing w:before="60" w:after="6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en-US"/>
              </w:rPr>
            </w:pPr>
            <w:r w:rsidRPr="008E0F6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UV-nanoimprint lithography instrument</w:t>
            </w:r>
          </w:p>
        </w:tc>
      </w:tr>
    </w:tbl>
    <w:p w14:paraId="13946512" w14:textId="77777777" w:rsidR="00CE36AF" w:rsidRDefault="00CE36AF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9"/>
        <w:gridCol w:w="4677"/>
      </w:tblGrid>
      <w:tr w:rsidR="00662854" w:rsidRPr="00CE36AF" w14:paraId="01FD64B5" w14:textId="77777777" w:rsidTr="00CE36AF">
        <w:tc>
          <w:tcPr>
            <w:tcW w:w="9526" w:type="dxa"/>
            <w:gridSpan w:val="2"/>
            <w:shd w:val="clear" w:color="auto" w:fill="BFBFBF" w:themeFill="background1" w:themeFillShade="BF"/>
          </w:tcPr>
          <w:p w14:paraId="3EF617D7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 xml:space="preserve">Identification of the </w:t>
            </w:r>
            <w:r w:rsidR="004D668D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B</w:t>
            </w:r>
            <w:r w:rsidRPr="00CE36AF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idder</w:t>
            </w:r>
          </w:p>
        </w:tc>
      </w:tr>
      <w:tr w:rsidR="00662854" w:rsidRPr="00CE36AF" w14:paraId="15E90D07" w14:textId="77777777" w:rsidTr="00662854">
        <w:tc>
          <w:tcPr>
            <w:tcW w:w="4849" w:type="dxa"/>
          </w:tcPr>
          <w:p w14:paraId="710D1FCF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Business Name</w:t>
            </w:r>
          </w:p>
        </w:tc>
        <w:tc>
          <w:tcPr>
            <w:tcW w:w="4677" w:type="dxa"/>
          </w:tcPr>
          <w:p w14:paraId="1F8A40EA" w14:textId="68C22ED1" w:rsidR="00662854" w:rsidRPr="00CE36AF" w:rsidRDefault="006F051D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496AE923" w14:textId="77777777" w:rsidTr="00662854">
        <w:tc>
          <w:tcPr>
            <w:tcW w:w="4849" w:type="dxa"/>
          </w:tcPr>
          <w:p w14:paraId="28A58BFA" w14:textId="77777777" w:rsidR="00662854" w:rsidRPr="00CE36AF" w:rsidRDefault="00662854" w:rsidP="00662854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Registered Office</w:t>
            </w:r>
          </w:p>
        </w:tc>
        <w:tc>
          <w:tcPr>
            <w:tcW w:w="4677" w:type="dxa"/>
          </w:tcPr>
          <w:p w14:paraId="71F7C5C4" w14:textId="21792260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736F9DBE" w14:textId="77777777" w:rsidTr="00662854">
        <w:tc>
          <w:tcPr>
            <w:tcW w:w="4849" w:type="dxa"/>
          </w:tcPr>
          <w:p w14:paraId="257EC426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Legal Form</w:t>
            </w:r>
          </w:p>
        </w:tc>
        <w:tc>
          <w:tcPr>
            <w:tcW w:w="4677" w:type="dxa"/>
          </w:tcPr>
          <w:p w14:paraId="0B37B6E1" w14:textId="3F28925E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6E90B93B" w14:textId="77777777" w:rsidTr="00662854">
        <w:tc>
          <w:tcPr>
            <w:tcW w:w="4849" w:type="dxa"/>
          </w:tcPr>
          <w:p w14:paraId="1C037138" w14:textId="2F140281" w:rsidR="00662854" w:rsidRPr="00CE36AF" w:rsidRDefault="0098062C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(</w:t>
            </w:r>
            <w:r w:rsidR="00662854"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Company</w:t>
            </w:r>
            <w: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)</w:t>
            </w:r>
            <w:r w:rsidR="00662854"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 Identification No.</w:t>
            </w:r>
          </w:p>
        </w:tc>
        <w:tc>
          <w:tcPr>
            <w:tcW w:w="4677" w:type="dxa"/>
          </w:tcPr>
          <w:p w14:paraId="4B1B3A19" w14:textId="128403A8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6AFFA8CE" w14:textId="77777777" w:rsidTr="00662854">
        <w:tc>
          <w:tcPr>
            <w:tcW w:w="4849" w:type="dxa"/>
          </w:tcPr>
          <w:p w14:paraId="411EF8B5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Tax Identification No.</w:t>
            </w:r>
          </w:p>
        </w:tc>
        <w:tc>
          <w:tcPr>
            <w:tcW w:w="4677" w:type="dxa"/>
          </w:tcPr>
          <w:p w14:paraId="5C37FD5C" w14:textId="6D8CFFE6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3A8E8E1C" w14:textId="77777777" w:rsidTr="00662854">
        <w:tc>
          <w:tcPr>
            <w:tcW w:w="4849" w:type="dxa"/>
          </w:tcPr>
          <w:p w14:paraId="6CFBE6BC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Person authorized to represent the </w:t>
            </w:r>
            <w:r w:rsidR="004D668D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B</w:t>
            </w:r>
            <w:r w:rsidR="006974A6"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idder</w:t>
            </w:r>
          </w:p>
        </w:tc>
        <w:tc>
          <w:tcPr>
            <w:tcW w:w="4677" w:type="dxa"/>
          </w:tcPr>
          <w:p w14:paraId="16CFBCE6" w14:textId="5541F96A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3B5C4D36" w14:textId="77777777" w:rsidTr="00662854">
        <w:tc>
          <w:tcPr>
            <w:tcW w:w="4849" w:type="dxa"/>
          </w:tcPr>
          <w:p w14:paraId="09EE97C0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Contact </w:t>
            </w:r>
            <w:r w:rsidR="008C2180"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p</w:t>
            </w: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erson</w:t>
            </w:r>
          </w:p>
        </w:tc>
        <w:tc>
          <w:tcPr>
            <w:tcW w:w="4677" w:type="dxa"/>
          </w:tcPr>
          <w:p w14:paraId="2140507B" w14:textId="5F0A2FD9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70925799" w14:textId="77777777" w:rsidTr="00662854">
        <w:tc>
          <w:tcPr>
            <w:tcW w:w="4849" w:type="dxa"/>
          </w:tcPr>
          <w:p w14:paraId="5F0AD1E1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Contact address</w:t>
            </w:r>
          </w:p>
        </w:tc>
        <w:tc>
          <w:tcPr>
            <w:tcW w:w="4677" w:type="dxa"/>
          </w:tcPr>
          <w:p w14:paraId="3D228698" w14:textId="24DA7798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2C253603" w14:textId="77777777" w:rsidTr="00662854">
        <w:tc>
          <w:tcPr>
            <w:tcW w:w="4849" w:type="dxa"/>
          </w:tcPr>
          <w:p w14:paraId="39377561" w14:textId="6591F786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E - mail</w:t>
            </w:r>
          </w:p>
        </w:tc>
        <w:tc>
          <w:tcPr>
            <w:tcW w:w="4677" w:type="dxa"/>
          </w:tcPr>
          <w:p w14:paraId="1F9EDA30" w14:textId="6C2ABAF0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60618251" w14:textId="77777777" w:rsidTr="00662854">
        <w:tc>
          <w:tcPr>
            <w:tcW w:w="4849" w:type="dxa"/>
          </w:tcPr>
          <w:p w14:paraId="2A95CB03" w14:textId="77777777" w:rsidR="00662854" w:rsidRPr="00CE36AF" w:rsidRDefault="00662854" w:rsidP="00662854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Tel.</w:t>
            </w:r>
          </w:p>
        </w:tc>
        <w:tc>
          <w:tcPr>
            <w:tcW w:w="4677" w:type="dxa"/>
          </w:tcPr>
          <w:p w14:paraId="4F99F53A" w14:textId="3E527649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974A6" w:rsidRPr="00CE36AF" w14:paraId="0445E533" w14:textId="77777777" w:rsidTr="006974A6">
        <w:tc>
          <w:tcPr>
            <w:tcW w:w="4849" w:type="dxa"/>
          </w:tcPr>
          <w:p w14:paraId="17D14BDF" w14:textId="4DE590B7" w:rsidR="006974A6" w:rsidRPr="00CE36AF" w:rsidRDefault="006974A6" w:rsidP="006974A6">
            <w:pPr>
              <w:spacing w:before="60" w:after="60"/>
              <w:rPr>
                <w:lang w:val="en-GB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Bidder is a small or medium-sized enterprise under Recommendation 2003/361/EC</w:t>
            </w:r>
            <w:r w:rsidR="002721F2">
              <w:rPr>
                <w:rStyle w:val="Znakapoznpodarou"/>
                <w:rFonts w:asciiTheme="minorHAnsi" w:hAnsiTheme="minorHAnsi" w:cstheme="minorHAnsi"/>
                <w:sz w:val="24"/>
                <w:szCs w:val="24"/>
                <w:lang w:val="en-GB" w:eastAsia="en-US"/>
              </w:rPr>
              <w:footnoteReference w:id="1"/>
            </w:r>
          </w:p>
        </w:tc>
        <w:tc>
          <w:tcPr>
            <w:tcW w:w="4677" w:type="dxa"/>
            <w:vAlign w:val="center"/>
          </w:tcPr>
          <w:p w14:paraId="535879CF" w14:textId="77777777" w:rsidR="006974A6" w:rsidRPr="00CE36AF" w:rsidRDefault="006974A6" w:rsidP="006974A6">
            <w:pPr>
              <w:spacing w:before="60" w:after="60"/>
              <w:jc w:val="center"/>
              <w:rPr>
                <w:lang w:val="en-GB"/>
              </w:rPr>
            </w:pPr>
            <w:r w:rsidRPr="00544D03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/>
              </w:rPr>
              <w:t>YES / NO</w:t>
            </w:r>
          </w:p>
        </w:tc>
      </w:tr>
    </w:tbl>
    <w:p w14:paraId="087697B1" w14:textId="77777777" w:rsidR="00CE36AF" w:rsidRDefault="00CE36AF">
      <w:pPr>
        <w:rPr>
          <w:lang w:val="en-GB"/>
        </w:rPr>
      </w:pPr>
    </w:p>
    <w:p w14:paraId="27EB7EDE" w14:textId="77777777" w:rsidR="00B5021C" w:rsidRPr="00CE36AF" w:rsidRDefault="00B5021C">
      <w:pPr>
        <w:rPr>
          <w:lang w:val="en-GB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00"/>
        <w:gridCol w:w="2126"/>
      </w:tblGrid>
      <w:tr w:rsidR="00662854" w:rsidRPr="00CE36AF" w14:paraId="28B3EE3B" w14:textId="77777777" w:rsidTr="009F7521">
        <w:tc>
          <w:tcPr>
            <w:tcW w:w="9526" w:type="dxa"/>
            <w:gridSpan w:val="2"/>
            <w:shd w:val="clear" w:color="auto" w:fill="BFBFBF" w:themeFill="background1" w:themeFillShade="BF"/>
            <w:vAlign w:val="center"/>
          </w:tcPr>
          <w:p w14:paraId="48A623B0" w14:textId="30409C49" w:rsidR="00662854" w:rsidRPr="00CE36AF" w:rsidRDefault="00A64B2E" w:rsidP="009F752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 xml:space="preserve">Data </w:t>
            </w:r>
            <w:r w:rsidR="003C6CF1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 xml:space="preserve">for </w:t>
            </w:r>
            <w:r w:rsidR="00662854" w:rsidRPr="00CE36AF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Evaluation</w:t>
            </w:r>
          </w:p>
        </w:tc>
      </w:tr>
      <w:tr w:rsidR="00144219" w:rsidRPr="00CE36AF" w14:paraId="1F40992F" w14:textId="77777777" w:rsidTr="00144219">
        <w:tc>
          <w:tcPr>
            <w:tcW w:w="7400" w:type="dxa"/>
            <w:shd w:val="clear" w:color="auto" w:fill="BFBFBF" w:themeFill="background1" w:themeFillShade="BF"/>
          </w:tcPr>
          <w:p w14:paraId="74C0C802" w14:textId="7325E83A" w:rsidR="00144219" w:rsidRDefault="009F7521" w:rsidP="009D6EF9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Criterion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72FAEC1A" w14:textId="4F22F98D" w:rsidR="00144219" w:rsidRDefault="00144219" w:rsidP="00144219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Value</w:t>
            </w:r>
          </w:p>
        </w:tc>
      </w:tr>
      <w:tr w:rsidR="008C42B5" w:rsidRPr="00CE36AF" w14:paraId="0DAEC099" w14:textId="77777777" w:rsidTr="00A95F99">
        <w:trPr>
          <w:trHeight w:val="576"/>
        </w:trPr>
        <w:tc>
          <w:tcPr>
            <w:tcW w:w="7400" w:type="dxa"/>
            <w:shd w:val="clear" w:color="auto" w:fill="EEECE1" w:themeFill="background2"/>
            <w:vAlign w:val="center"/>
          </w:tcPr>
          <w:p w14:paraId="008F2999" w14:textId="1F10E36A" w:rsidR="008C42B5" w:rsidRPr="008C42B5" w:rsidRDefault="008C42B5" w:rsidP="008C42B5">
            <w:pP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4B3008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Total bid price</w:t>
            </w: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 (</w:t>
            </w:r>
            <w:r w:rsidR="008E0F6C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 w:eastAsia="en-US"/>
              </w:rPr>
              <w:t>EUR</w:t>
            </w:r>
            <w:r w:rsidRPr="009C7F41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 w:eastAsia="en-US"/>
              </w:rPr>
              <w:t xml:space="preserve"> excl. VAT</w:t>
            </w: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)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5FE73D7" w14:textId="5E8B1870" w:rsidR="008C42B5" w:rsidRPr="00C51CAF" w:rsidRDefault="008C42B5" w:rsidP="00C51CA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</w:pPr>
            <w:r w:rsidRPr="00544D03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lang w:val="en-GB" w:eastAsia="en-US"/>
              </w:rPr>
              <w:t>___________</w:t>
            </w:r>
          </w:p>
        </w:tc>
      </w:tr>
    </w:tbl>
    <w:p w14:paraId="797B996D" w14:textId="77777777" w:rsidR="00662854" w:rsidRDefault="00662854" w:rsidP="00662854">
      <w:pPr>
        <w:rPr>
          <w:rFonts w:ascii="Verdana" w:hAnsi="Verdana"/>
          <w:b/>
          <w:sz w:val="18"/>
          <w:szCs w:val="18"/>
        </w:rPr>
      </w:pPr>
    </w:p>
    <w:p w14:paraId="15B9EC74" w14:textId="31C2DEA7" w:rsidR="00662854" w:rsidRPr="00600F78" w:rsidRDefault="00600F78">
      <w:pPr>
        <w:rPr>
          <w:rFonts w:ascii="Calibri" w:hAnsi="Calibri"/>
          <w:b/>
          <w:spacing w:val="40"/>
          <w:sz w:val="24"/>
          <w:szCs w:val="24"/>
          <w:lang w:val="en-GB" w:eastAsia="ar-SA"/>
        </w:rPr>
      </w:pPr>
      <w:r w:rsidRPr="00600F78">
        <w:rPr>
          <w:rFonts w:ascii="Calibri" w:hAnsi="Calibri" w:cs="Calibri"/>
          <w:color w:val="FF0000"/>
          <w:sz w:val="24"/>
          <w:szCs w:val="24"/>
          <w:lang w:val="en-US"/>
        </w:rPr>
        <w:t>(TO BE FILLED IN BY THE BIDDER)</w:t>
      </w:r>
      <w:r w:rsidRPr="00600F78">
        <w:rPr>
          <w:rFonts w:ascii="Calibri" w:hAnsi="Calibri"/>
          <w:b/>
          <w:spacing w:val="40"/>
          <w:sz w:val="24"/>
          <w:szCs w:val="24"/>
          <w:lang w:val="en-GB" w:eastAsia="ar-SA"/>
        </w:rPr>
        <w:t xml:space="preserve"> </w:t>
      </w:r>
    </w:p>
    <w:sectPr w:rsidR="00662854" w:rsidRPr="00600F78" w:rsidSect="00301590">
      <w:pgSz w:w="11906" w:h="16838"/>
      <w:pgMar w:top="1135" w:right="1133" w:bottom="1276" w:left="1134" w:header="708" w:footer="708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5BBE5" w14:textId="77777777" w:rsidR="00CE1044" w:rsidRDefault="00CE1044">
      <w:r>
        <w:separator/>
      </w:r>
    </w:p>
  </w:endnote>
  <w:endnote w:type="continuationSeparator" w:id="0">
    <w:p w14:paraId="2BAF23A4" w14:textId="77777777" w:rsidR="00CE1044" w:rsidRDefault="00CE1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343E4" w14:textId="77777777" w:rsidR="00CE1044" w:rsidRDefault="00CE1044">
      <w:r>
        <w:separator/>
      </w:r>
    </w:p>
  </w:footnote>
  <w:footnote w:type="continuationSeparator" w:id="0">
    <w:p w14:paraId="14C9AC4E" w14:textId="77777777" w:rsidR="00CE1044" w:rsidRDefault="00CE1044">
      <w:r>
        <w:continuationSeparator/>
      </w:r>
    </w:p>
  </w:footnote>
  <w:footnote w:id="1">
    <w:p w14:paraId="7AED8EC0" w14:textId="5330DB40" w:rsidR="002721F2" w:rsidRDefault="002721F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1" w:history="1">
        <w:r w:rsidR="00CB4A8E" w:rsidRPr="00C01A9A">
          <w:rPr>
            <w:rStyle w:val="Hypertextovodkaz"/>
            <w:rFonts w:ascii="Times New Roman" w:hAnsi="Times New Roman" w:cs="Times New Roman"/>
          </w:rPr>
          <w:t>https://eur-lex.europa.eu/legal-content/EN/TXT/?uri=celex%3A32003H0361</w:t>
        </w:r>
      </w:hyperlink>
      <w:r w:rsidR="00CB4A8E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</w:abstractNum>
  <w:abstractNum w:abstractNumId="2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60E6EC5"/>
    <w:multiLevelType w:val="hybridMultilevel"/>
    <w:tmpl w:val="B420D5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E834D2"/>
    <w:multiLevelType w:val="multilevel"/>
    <w:tmpl w:val="2BE2D172"/>
    <w:lvl w:ilvl="0">
      <w:start w:val="1"/>
      <w:numFmt w:val="upperRoman"/>
      <w:lvlText w:val="%1."/>
      <w:lvlJc w:val="left"/>
      <w:pPr>
        <w:ind w:left="762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66" w:hanging="1800"/>
      </w:pPr>
      <w:rPr>
        <w:rFonts w:hint="default"/>
      </w:rPr>
    </w:lvl>
  </w:abstractNum>
  <w:abstractNum w:abstractNumId="5" w15:restartNumberingAfterBreak="0">
    <w:nsid w:val="079E55DA"/>
    <w:multiLevelType w:val="hybridMultilevel"/>
    <w:tmpl w:val="905CA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A741D3F"/>
    <w:multiLevelType w:val="hybridMultilevel"/>
    <w:tmpl w:val="C6FAE514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BC34BA5"/>
    <w:multiLevelType w:val="hybridMultilevel"/>
    <w:tmpl w:val="CBE246C2"/>
    <w:lvl w:ilvl="0" w:tplc="CD7832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A78CD"/>
    <w:multiLevelType w:val="hybridMultilevel"/>
    <w:tmpl w:val="3E8873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562B48"/>
    <w:multiLevelType w:val="hybridMultilevel"/>
    <w:tmpl w:val="3A683948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C7A283B"/>
    <w:multiLevelType w:val="hybridMultilevel"/>
    <w:tmpl w:val="9EE66D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0E7784"/>
    <w:multiLevelType w:val="multilevel"/>
    <w:tmpl w:val="70D884D8"/>
    <w:lvl w:ilvl="0">
      <w:start w:val="1"/>
      <w:numFmt w:val="lowerLetter"/>
      <w:lvlText w:val="%1)"/>
      <w:lvlJc w:val="left"/>
      <w:rPr>
        <w:rFonts w:ascii="Calibri" w:eastAsia="Calibri" w:hAnsi="Calibri" w:cs="Calibri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26E4EF6"/>
    <w:multiLevelType w:val="hybridMultilevel"/>
    <w:tmpl w:val="F6F6EE74"/>
    <w:lvl w:ilvl="0" w:tplc="0405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DA716B"/>
    <w:multiLevelType w:val="hybridMultilevel"/>
    <w:tmpl w:val="BA2E0D8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4750915"/>
    <w:multiLevelType w:val="hybridMultilevel"/>
    <w:tmpl w:val="958E0238"/>
    <w:lvl w:ilvl="0" w:tplc="7CCACC9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B1F152C"/>
    <w:multiLevelType w:val="hybridMultilevel"/>
    <w:tmpl w:val="BEE253FE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D0B75CC"/>
    <w:multiLevelType w:val="hybridMultilevel"/>
    <w:tmpl w:val="E0605088"/>
    <w:lvl w:ilvl="0" w:tplc="4DFE5780">
      <w:numFmt w:val="bullet"/>
      <w:lvlText w:val="-"/>
      <w:lvlJc w:val="left"/>
      <w:pPr>
        <w:tabs>
          <w:tab w:val="num" w:pos="1350"/>
        </w:tabs>
        <w:ind w:left="1350" w:hanging="63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4619119">
    <w:abstractNumId w:val="11"/>
  </w:num>
  <w:num w:numId="2" w16cid:durableId="2041736158">
    <w:abstractNumId w:val="20"/>
  </w:num>
  <w:num w:numId="3" w16cid:durableId="878005384">
    <w:abstractNumId w:val="17"/>
  </w:num>
  <w:num w:numId="4" w16cid:durableId="245848667">
    <w:abstractNumId w:val="18"/>
  </w:num>
  <w:num w:numId="5" w16cid:durableId="1483765500">
    <w:abstractNumId w:val="16"/>
  </w:num>
  <w:num w:numId="6" w16cid:durableId="1591549454">
    <w:abstractNumId w:val="6"/>
  </w:num>
  <w:num w:numId="7" w16cid:durableId="1295133670">
    <w:abstractNumId w:val="15"/>
  </w:num>
  <w:num w:numId="8" w16cid:durableId="201290395">
    <w:abstractNumId w:val="3"/>
  </w:num>
  <w:num w:numId="9" w16cid:durableId="409347411">
    <w:abstractNumId w:val="9"/>
  </w:num>
  <w:num w:numId="10" w16cid:durableId="2081708396">
    <w:abstractNumId w:val="14"/>
  </w:num>
  <w:num w:numId="11" w16cid:durableId="1699037858">
    <w:abstractNumId w:val="10"/>
  </w:num>
  <w:num w:numId="12" w16cid:durableId="1848982509">
    <w:abstractNumId w:val="13"/>
  </w:num>
  <w:num w:numId="13" w16cid:durableId="1098016979">
    <w:abstractNumId w:val="19"/>
  </w:num>
  <w:num w:numId="14" w16cid:durableId="663439515">
    <w:abstractNumId w:val="2"/>
  </w:num>
  <w:num w:numId="15" w16cid:durableId="1497306174">
    <w:abstractNumId w:val="0"/>
  </w:num>
  <w:num w:numId="16" w16cid:durableId="1437290782">
    <w:abstractNumId w:val="1"/>
  </w:num>
  <w:num w:numId="17" w16cid:durableId="761532419">
    <w:abstractNumId w:val="5"/>
  </w:num>
  <w:num w:numId="18" w16cid:durableId="1626229178">
    <w:abstractNumId w:val="7"/>
  </w:num>
  <w:num w:numId="19" w16cid:durableId="679502579">
    <w:abstractNumId w:val="4"/>
  </w:num>
  <w:num w:numId="20" w16cid:durableId="1692296590">
    <w:abstractNumId w:val="12"/>
  </w:num>
  <w:num w:numId="21" w16cid:durableId="2744084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1F9"/>
    <w:rsid w:val="00000F91"/>
    <w:rsid w:val="000173D9"/>
    <w:rsid w:val="000200F9"/>
    <w:rsid w:val="000230EB"/>
    <w:rsid w:val="00023898"/>
    <w:rsid w:val="00026842"/>
    <w:rsid w:val="0003172E"/>
    <w:rsid w:val="00034E6E"/>
    <w:rsid w:val="00035339"/>
    <w:rsid w:val="00035575"/>
    <w:rsid w:val="00036F24"/>
    <w:rsid w:val="000430ED"/>
    <w:rsid w:val="00044AB1"/>
    <w:rsid w:val="00051AFA"/>
    <w:rsid w:val="00052E37"/>
    <w:rsid w:val="00056324"/>
    <w:rsid w:val="000601B4"/>
    <w:rsid w:val="000601FA"/>
    <w:rsid w:val="0006425B"/>
    <w:rsid w:val="0007076A"/>
    <w:rsid w:val="0007254C"/>
    <w:rsid w:val="000742C9"/>
    <w:rsid w:val="00075B7C"/>
    <w:rsid w:val="000913EB"/>
    <w:rsid w:val="00091591"/>
    <w:rsid w:val="00094181"/>
    <w:rsid w:val="000974EC"/>
    <w:rsid w:val="000975B4"/>
    <w:rsid w:val="000A270A"/>
    <w:rsid w:val="000B0DA5"/>
    <w:rsid w:val="000B59E8"/>
    <w:rsid w:val="000B6126"/>
    <w:rsid w:val="000C1510"/>
    <w:rsid w:val="000C67A8"/>
    <w:rsid w:val="000D2ED5"/>
    <w:rsid w:val="000F22E5"/>
    <w:rsid w:val="000F2C5D"/>
    <w:rsid w:val="00115A84"/>
    <w:rsid w:val="00121C7C"/>
    <w:rsid w:val="00130857"/>
    <w:rsid w:val="001309A2"/>
    <w:rsid w:val="00130F22"/>
    <w:rsid w:val="00133DAB"/>
    <w:rsid w:val="001377FE"/>
    <w:rsid w:val="001407B7"/>
    <w:rsid w:val="00142B65"/>
    <w:rsid w:val="00143CBF"/>
    <w:rsid w:val="00143F95"/>
    <w:rsid w:val="00144219"/>
    <w:rsid w:val="00146177"/>
    <w:rsid w:val="00155042"/>
    <w:rsid w:val="001705A2"/>
    <w:rsid w:val="00192792"/>
    <w:rsid w:val="00192F9F"/>
    <w:rsid w:val="001A02FF"/>
    <w:rsid w:val="001B099F"/>
    <w:rsid w:val="001B4C09"/>
    <w:rsid w:val="001B7840"/>
    <w:rsid w:val="001C2121"/>
    <w:rsid w:val="001C21A3"/>
    <w:rsid w:val="001C2C60"/>
    <w:rsid w:val="001C338F"/>
    <w:rsid w:val="001C373B"/>
    <w:rsid w:val="001D6B84"/>
    <w:rsid w:val="001F01FF"/>
    <w:rsid w:val="001F2D14"/>
    <w:rsid w:val="001F5C1C"/>
    <w:rsid w:val="00202EB2"/>
    <w:rsid w:val="00205E9A"/>
    <w:rsid w:val="002109EB"/>
    <w:rsid w:val="00227035"/>
    <w:rsid w:val="002373F3"/>
    <w:rsid w:val="00244CCE"/>
    <w:rsid w:val="00245596"/>
    <w:rsid w:val="002465E5"/>
    <w:rsid w:val="00254D5E"/>
    <w:rsid w:val="002568B3"/>
    <w:rsid w:val="00260513"/>
    <w:rsid w:val="00262094"/>
    <w:rsid w:val="002638E8"/>
    <w:rsid w:val="002721F2"/>
    <w:rsid w:val="00273839"/>
    <w:rsid w:val="00273E0D"/>
    <w:rsid w:val="002748D7"/>
    <w:rsid w:val="00276C78"/>
    <w:rsid w:val="002771BA"/>
    <w:rsid w:val="002905B5"/>
    <w:rsid w:val="00297D4E"/>
    <w:rsid w:val="002A75F6"/>
    <w:rsid w:val="002B0FF5"/>
    <w:rsid w:val="002B5362"/>
    <w:rsid w:val="002B78DF"/>
    <w:rsid w:val="002C01C2"/>
    <w:rsid w:val="002C0DCF"/>
    <w:rsid w:val="002C3845"/>
    <w:rsid w:val="002D1DB3"/>
    <w:rsid w:val="002D6917"/>
    <w:rsid w:val="002E3B75"/>
    <w:rsid w:val="002E502D"/>
    <w:rsid w:val="002F13F6"/>
    <w:rsid w:val="002F307F"/>
    <w:rsid w:val="002F688C"/>
    <w:rsid w:val="002F715F"/>
    <w:rsid w:val="00301590"/>
    <w:rsid w:val="00306425"/>
    <w:rsid w:val="003108A1"/>
    <w:rsid w:val="00320334"/>
    <w:rsid w:val="003212FE"/>
    <w:rsid w:val="003249D9"/>
    <w:rsid w:val="003264FD"/>
    <w:rsid w:val="00332D84"/>
    <w:rsid w:val="00335A2D"/>
    <w:rsid w:val="00336BA9"/>
    <w:rsid w:val="00341662"/>
    <w:rsid w:val="00344093"/>
    <w:rsid w:val="0035074E"/>
    <w:rsid w:val="0035335A"/>
    <w:rsid w:val="00357DF0"/>
    <w:rsid w:val="003630AF"/>
    <w:rsid w:val="0036745F"/>
    <w:rsid w:val="003732B4"/>
    <w:rsid w:val="00387517"/>
    <w:rsid w:val="00392E6E"/>
    <w:rsid w:val="003946AF"/>
    <w:rsid w:val="003A3B26"/>
    <w:rsid w:val="003B5E9B"/>
    <w:rsid w:val="003C2B2D"/>
    <w:rsid w:val="003C4561"/>
    <w:rsid w:val="003C6CF1"/>
    <w:rsid w:val="003D760E"/>
    <w:rsid w:val="003F1C16"/>
    <w:rsid w:val="004011CD"/>
    <w:rsid w:val="004303D4"/>
    <w:rsid w:val="00430C7B"/>
    <w:rsid w:val="00440578"/>
    <w:rsid w:val="00441F97"/>
    <w:rsid w:val="004442B9"/>
    <w:rsid w:val="00453468"/>
    <w:rsid w:val="00455A30"/>
    <w:rsid w:val="00485559"/>
    <w:rsid w:val="00487632"/>
    <w:rsid w:val="004877A8"/>
    <w:rsid w:val="00492DC9"/>
    <w:rsid w:val="004949D8"/>
    <w:rsid w:val="004A165B"/>
    <w:rsid w:val="004B1991"/>
    <w:rsid w:val="004B3008"/>
    <w:rsid w:val="004C2296"/>
    <w:rsid w:val="004C4413"/>
    <w:rsid w:val="004C5C89"/>
    <w:rsid w:val="004C6B32"/>
    <w:rsid w:val="004D668D"/>
    <w:rsid w:val="004E2E0E"/>
    <w:rsid w:val="004E71A3"/>
    <w:rsid w:val="004F5AE7"/>
    <w:rsid w:val="00503056"/>
    <w:rsid w:val="0050766D"/>
    <w:rsid w:val="00521A02"/>
    <w:rsid w:val="00524434"/>
    <w:rsid w:val="00526165"/>
    <w:rsid w:val="00526CC3"/>
    <w:rsid w:val="00527F0D"/>
    <w:rsid w:val="00532501"/>
    <w:rsid w:val="0053499C"/>
    <w:rsid w:val="00535F91"/>
    <w:rsid w:val="005373F6"/>
    <w:rsid w:val="00544D03"/>
    <w:rsid w:val="005531BD"/>
    <w:rsid w:val="005566A4"/>
    <w:rsid w:val="00565FD3"/>
    <w:rsid w:val="00570BD2"/>
    <w:rsid w:val="005714BD"/>
    <w:rsid w:val="00573FD5"/>
    <w:rsid w:val="00574654"/>
    <w:rsid w:val="005826E9"/>
    <w:rsid w:val="005849FD"/>
    <w:rsid w:val="005876F8"/>
    <w:rsid w:val="005953D0"/>
    <w:rsid w:val="005A7820"/>
    <w:rsid w:val="005A7B10"/>
    <w:rsid w:val="005C642D"/>
    <w:rsid w:val="005D5B68"/>
    <w:rsid w:val="005D7A98"/>
    <w:rsid w:val="005E2EA7"/>
    <w:rsid w:val="00600F78"/>
    <w:rsid w:val="00605493"/>
    <w:rsid w:val="006060DA"/>
    <w:rsid w:val="00613416"/>
    <w:rsid w:val="00622633"/>
    <w:rsid w:val="006258A4"/>
    <w:rsid w:val="00632B39"/>
    <w:rsid w:val="00635940"/>
    <w:rsid w:val="00641497"/>
    <w:rsid w:val="00641500"/>
    <w:rsid w:val="0064533C"/>
    <w:rsid w:val="0066274F"/>
    <w:rsid w:val="00662854"/>
    <w:rsid w:val="00666702"/>
    <w:rsid w:val="006746B3"/>
    <w:rsid w:val="00674AC3"/>
    <w:rsid w:val="00681D91"/>
    <w:rsid w:val="006974A6"/>
    <w:rsid w:val="006A0A0C"/>
    <w:rsid w:val="006B13DC"/>
    <w:rsid w:val="006C30D4"/>
    <w:rsid w:val="006C4EDB"/>
    <w:rsid w:val="006E07B7"/>
    <w:rsid w:val="006E2FE2"/>
    <w:rsid w:val="006F051D"/>
    <w:rsid w:val="00703F44"/>
    <w:rsid w:val="00710F25"/>
    <w:rsid w:val="00716163"/>
    <w:rsid w:val="0072276C"/>
    <w:rsid w:val="00732AF0"/>
    <w:rsid w:val="007336C0"/>
    <w:rsid w:val="007358F1"/>
    <w:rsid w:val="007472D5"/>
    <w:rsid w:val="00754AA2"/>
    <w:rsid w:val="007577B7"/>
    <w:rsid w:val="00764E2F"/>
    <w:rsid w:val="007832DB"/>
    <w:rsid w:val="0079130A"/>
    <w:rsid w:val="00794CE6"/>
    <w:rsid w:val="007A14A3"/>
    <w:rsid w:val="007B25B6"/>
    <w:rsid w:val="007B2E17"/>
    <w:rsid w:val="007C0537"/>
    <w:rsid w:val="007C44AE"/>
    <w:rsid w:val="007D22D1"/>
    <w:rsid w:val="007D2919"/>
    <w:rsid w:val="007D635B"/>
    <w:rsid w:val="007D7EDA"/>
    <w:rsid w:val="007E3A7F"/>
    <w:rsid w:val="007E75ED"/>
    <w:rsid w:val="007F42F6"/>
    <w:rsid w:val="00804A4E"/>
    <w:rsid w:val="00805774"/>
    <w:rsid w:val="00821AFA"/>
    <w:rsid w:val="008242FB"/>
    <w:rsid w:val="0082455F"/>
    <w:rsid w:val="00830670"/>
    <w:rsid w:val="00830FF1"/>
    <w:rsid w:val="00835D1D"/>
    <w:rsid w:val="0084151D"/>
    <w:rsid w:val="008454F4"/>
    <w:rsid w:val="00846003"/>
    <w:rsid w:val="00851263"/>
    <w:rsid w:val="00860DE9"/>
    <w:rsid w:val="0087292C"/>
    <w:rsid w:val="00887C43"/>
    <w:rsid w:val="008A2BAE"/>
    <w:rsid w:val="008B614C"/>
    <w:rsid w:val="008B678F"/>
    <w:rsid w:val="008B7045"/>
    <w:rsid w:val="008C1E17"/>
    <w:rsid w:val="008C2180"/>
    <w:rsid w:val="008C306B"/>
    <w:rsid w:val="008C42B5"/>
    <w:rsid w:val="008D0B86"/>
    <w:rsid w:val="008D3C6A"/>
    <w:rsid w:val="008E0F6C"/>
    <w:rsid w:val="008E129B"/>
    <w:rsid w:val="008F2054"/>
    <w:rsid w:val="008F3424"/>
    <w:rsid w:val="00903326"/>
    <w:rsid w:val="00905471"/>
    <w:rsid w:val="00905B69"/>
    <w:rsid w:val="00905D6C"/>
    <w:rsid w:val="00915A12"/>
    <w:rsid w:val="0092011F"/>
    <w:rsid w:val="00922D58"/>
    <w:rsid w:val="00923757"/>
    <w:rsid w:val="00923B94"/>
    <w:rsid w:val="00930AD9"/>
    <w:rsid w:val="0093126C"/>
    <w:rsid w:val="00932ED4"/>
    <w:rsid w:val="00933A6E"/>
    <w:rsid w:val="0093430A"/>
    <w:rsid w:val="00943708"/>
    <w:rsid w:val="00944305"/>
    <w:rsid w:val="00947384"/>
    <w:rsid w:val="00947866"/>
    <w:rsid w:val="009603A8"/>
    <w:rsid w:val="009626C0"/>
    <w:rsid w:val="00966ABD"/>
    <w:rsid w:val="00973E0E"/>
    <w:rsid w:val="00974646"/>
    <w:rsid w:val="009801AA"/>
    <w:rsid w:val="0098062C"/>
    <w:rsid w:val="00983101"/>
    <w:rsid w:val="00985079"/>
    <w:rsid w:val="00987A59"/>
    <w:rsid w:val="00993F65"/>
    <w:rsid w:val="00995F8F"/>
    <w:rsid w:val="009A3A7E"/>
    <w:rsid w:val="009A44CF"/>
    <w:rsid w:val="009B2742"/>
    <w:rsid w:val="009B2E79"/>
    <w:rsid w:val="009B3A1B"/>
    <w:rsid w:val="009B6B61"/>
    <w:rsid w:val="009B77BA"/>
    <w:rsid w:val="009B7C92"/>
    <w:rsid w:val="009C7F41"/>
    <w:rsid w:val="009D2EA8"/>
    <w:rsid w:val="009D2FB4"/>
    <w:rsid w:val="009E26D5"/>
    <w:rsid w:val="009E3BB2"/>
    <w:rsid w:val="009F1EA7"/>
    <w:rsid w:val="009F4DA2"/>
    <w:rsid w:val="009F7521"/>
    <w:rsid w:val="00A05577"/>
    <w:rsid w:val="00A0653A"/>
    <w:rsid w:val="00A07F05"/>
    <w:rsid w:val="00A21FCF"/>
    <w:rsid w:val="00A27AC9"/>
    <w:rsid w:val="00A30563"/>
    <w:rsid w:val="00A33681"/>
    <w:rsid w:val="00A35974"/>
    <w:rsid w:val="00A36C38"/>
    <w:rsid w:val="00A378CE"/>
    <w:rsid w:val="00A404DF"/>
    <w:rsid w:val="00A5599E"/>
    <w:rsid w:val="00A576FA"/>
    <w:rsid w:val="00A63D5D"/>
    <w:rsid w:val="00A64B2E"/>
    <w:rsid w:val="00A734DA"/>
    <w:rsid w:val="00A75A9C"/>
    <w:rsid w:val="00A87174"/>
    <w:rsid w:val="00A93CDA"/>
    <w:rsid w:val="00A958E5"/>
    <w:rsid w:val="00A95F99"/>
    <w:rsid w:val="00A9689F"/>
    <w:rsid w:val="00AA0879"/>
    <w:rsid w:val="00AA7638"/>
    <w:rsid w:val="00AB2A03"/>
    <w:rsid w:val="00AB4A93"/>
    <w:rsid w:val="00AB7FD0"/>
    <w:rsid w:val="00AD552C"/>
    <w:rsid w:val="00AD720E"/>
    <w:rsid w:val="00AE7D13"/>
    <w:rsid w:val="00AF6B16"/>
    <w:rsid w:val="00B11ACB"/>
    <w:rsid w:val="00B14B83"/>
    <w:rsid w:val="00B20462"/>
    <w:rsid w:val="00B21BD9"/>
    <w:rsid w:val="00B3214F"/>
    <w:rsid w:val="00B33339"/>
    <w:rsid w:val="00B5021C"/>
    <w:rsid w:val="00B51744"/>
    <w:rsid w:val="00B72115"/>
    <w:rsid w:val="00B7552C"/>
    <w:rsid w:val="00B81FA8"/>
    <w:rsid w:val="00B847A0"/>
    <w:rsid w:val="00B86076"/>
    <w:rsid w:val="00B97E3B"/>
    <w:rsid w:val="00BA02A2"/>
    <w:rsid w:val="00BA5EFC"/>
    <w:rsid w:val="00BA7FB4"/>
    <w:rsid w:val="00BB3E74"/>
    <w:rsid w:val="00BB4C3B"/>
    <w:rsid w:val="00BB6183"/>
    <w:rsid w:val="00BB7759"/>
    <w:rsid w:val="00BB7C72"/>
    <w:rsid w:val="00BC0BBB"/>
    <w:rsid w:val="00BC302B"/>
    <w:rsid w:val="00BD0193"/>
    <w:rsid w:val="00BE6053"/>
    <w:rsid w:val="00C04BEB"/>
    <w:rsid w:val="00C06F7F"/>
    <w:rsid w:val="00C15AD9"/>
    <w:rsid w:val="00C239F5"/>
    <w:rsid w:val="00C32260"/>
    <w:rsid w:val="00C34FD7"/>
    <w:rsid w:val="00C43462"/>
    <w:rsid w:val="00C51CAF"/>
    <w:rsid w:val="00C52BAC"/>
    <w:rsid w:val="00C569E5"/>
    <w:rsid w:val="00C579E5"/>
    <w:rsid w:val="00C72D26"/>
    <w:rsid w:val="00C77112"/>
    <w:rsid w:val="00C8229C"/>
    <w:rsid w:val="00C8343F"/>
    <w:rsid w:val="00C8496E"/>
    <w:rsid w:val="00C852E3"/>
    <w:rsid w:val="00C8578A"/>
    <w:rsid w:val="00C869EC"/>
    <w:rsid w:val="00C906CF"/>
    <w:rsid w:val="00C94FD6"/>
    <w:rsid w:val="00CA184E"/>
    <w:rsid w:val="00CB109A"/>
    <w:rsid w:val="00CB4A8E"/>
    <w:rsid w:val="00CC0123"/>
    <w:rsid w:val="00CD0636"/>
    <w:rsid w:val="00CD60E7"/>
    <w:rsid w:val="00CE1044"/>
    <w:rsid w:val="00CE13AC"/>
    <w:rsid w:val="00CE36AF"/>
    <w:rsid w:val="00D02304"/>
    <w:rsid w:val="00D0264E"/>
    <w:rsid w:val="00D06C2B"/>
    <w:rsid w:val="00D06D04"/>
    <w:rsid w:val="00D204F2"/>
    <w:rsid w:val="00D21234"/>
    <w:rsid w:val="00D238D3"/>
    <w:rsid w:val="00D27F7C"/>
    <w:rsid w:val="00D306BD"/>
    <w:rsid w:val="00D35F9E"/>
    <w:rsid w:val="00D4145C"/>
    <w:rsid w:val="00D41827"/>
    <w:rsid w:val="00D42707"/>
    <w:rsid w:val="00D50C54"/>
    <w:rsid w:val="00D61361"/>
    <w:rsid w:val="00D64624"/>
    <w:rsid w:val="00D647DB"/>
    <w:rsid w:val="00D7154C"/>
    <w:rsid w:val="00D75B68"/>
    <w:rsid w:val="00D8632A"/>
    <w:rsid w:val="00D86F5E"/>
    <w:rsid w:val="00D9146C"/>
    <w:rsid w:val="00DA6F07"/>
    <w:rsid w:val="00DB41F9"/>
    <w:rsid w:val="00DC7F4F"/>
    <w:rsid w:val="00DD1D7E"/>
    <w:rsid w:val="00DD467E"/>
    <w:rsid w:val="00DD5B68"/>
    <w:rsid w:val="00DE19BE"/>
    <w:rsid w:val="00DE1F3A"/>
    <w:rsid w:val="00DE69F6"/>
    <w:rsid w:val="00DF6548"/>
    <w:rsid w:val="00E13FCC"/>
    <w:rsid w:val="00E27D17"/>
    <w:rsid w:val="00E37457"/>
    <w:rsid w:val="00E6276F"/>
    <w:rsid w:val="00E678ED"/>
    <w:rsid w:val="00E73AB4"/>
    <w:rsid w:val="00E75F13"/>
    <w:rsid w:val="00E82095"/>
    <w:rsid w:val="00E82AAC"/>
    <w:rsid w:val="00E85425"/>
    <w:rsid w:val="00E86E83"/>
    <w:rsid w:val="00EA24AF"/>
    <w:rsid w:val="00EA6F43"/>
    <w:rsid w:val="00EB4A98"/>
    <w:rsid w:val="00EB7C9D"/>
    <w:rsid w:val="00EC077F"/>
    <w:rsid w:val="00EC4351"/>
    <w:rsid w:val="00EE19E1"/>
    <w:rsid w:val="00EE2C52"/>
    <w:rsid w:val="00EE4029"/>
    <w:rsid w:val="00EF3AEB"/>
    <w:rsid w:val="00F0049E"/>
    <w:rsid w:val="00F01414"/>
    <w:rsid w:val="00F05724"/>
    <w:rsid w:val="00F06029"/>
    <w:rsid w:val="00F06A88"/>
    <w:rsid w:val="00F0788B"/>
    <w:rsid w:val="00F079E8"/>
    <w:rsid w:val="00F400AE"/>
    <w:rsid w:val="00F619E3"/>
    <w:rsid w:val="00F70596"/>
    <w:rsid w:val="00F75CD5"/>
    <w:rsid w:val="00F765B9"/>
    <w:rsid w:val="00F76EFA"/>
    <w:rsid w:val="00F80149"/>
    <w:rsid w:val="00F81719"/>
    <w:rsid w:val="00F855D4"/>
    <w:rsid w:val="00F878DD"/>
    <w:rsid w:val="00F93BFA"/>
    <w:rsid w:val="00FA4222"/>
    <w:rsid w:val="00FA699B"/>
    <w:rsid w:val="00FB78C6"/>
    <w:rsid w:val="00FC1F0B"/>
    <w:rsid w:val="00FC4B7E"/>
    <w:rsid w:val="00FD233F"/>
    <w:rsid w:val="00FD5DD3"/>
    <w:rsid w:val="00FE5113"/>
    <w:rsid w:val="00FE5653"/>
    <w:rsid w:val="00FF2863"/>
    <w:rsid w:val="00FF563F"/>
    <w:rsid w:val="00FF57DD"/>
    <w:rsid w:val="00FF5838"/>
    <w:rsid w:val="00FF66AE"/>
    <w:rsid w:val="00F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F0E922"/>
  <w15:docId w15:val="{E94A4DB0-DD03-4874-A152-DC433418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276C"/>
    <w:rPr>
      <w:sz w:val="20"/>
      <w:szCs w:val="20"/>
      <w:lang w:val="cs-CZ"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72276C"/>
    <w:pPr>
      <w:keepNext/>
      <w:jc w:val="both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9D2EA8"/>
    <w:rPr>
      <w:rFonts w:ascii="Cambria" w:hAnsi="Cambria" w:cs="Cambria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72276C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9D2EA8"/>
    <w:rPr>
      <w:sz w:val="20"/>
      <w:szCs w:val="20"/>
    </w:rPr>
  </w:style>
  <w:style w:type="paragraph" w:styleId="Zhlav">
    <w:name w:val="header"/>
    <w:basedOn w:val="Normln"/>
    <w:link w:val="ZhlavChar"/>
    <w:rsid w:val="00BA5E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2465E5"/>
  </w:style>
  <w:style w:type="paragraph" w:styleId="Zpat">
    <w:name w:val="footer"/>
    <w:basedOn w:val="Normln"/>
    <w:link w:val="ZpatChar"/>
    <w:uiPriority w:val="99"/>
    <w:rsid w:val="00BA5E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85079"/>
  </w:style>
  <w:style w:type="character" w:styleId="Hypertextovodkaz">
    <w:name w:val="Hyperlink"/>
    <w:basedOn w:val="Standardnpsmoodstavce"/>
    <w:uiPriority w:val="99"/>
    <w:rsid w:val="00453468"/>
    <w:rPr>
      <w:rFonts w:ascii="Helvetica" w:hAnsi="Helvetica" w:cs="Helvetica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C906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D2EA8"/>
    <w:rPr>
      <w:sz w:val="2"/>
      <w:szCs w:val="2"/>
    </w:rPr>
  </w:style>
  <w:style w:type="paragraph" w:customStyle="1" w:styleId="CharCharCharCharCharChar">
    <w:name w:val="Char Char Char Char Char Char"/>
    <w:aliases w:val="Char Char Char Char Char Char Char Char"/>
    <w:basedOn w:val="Normln"/>
    <w:uiPriority w:val="99"/>
    <w:rsid w:val="00887C43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Prosttext">
    <w:name w:val="Plain Text"/>
    <w:basedOn w:val="Normln"/>
    <w:link w:val="ProsttextChar"/>
    <w:uiPriority w:val="99"/>
    <w:rsid w:val="00887C43"/>
    <w:rPr>
      <w:rFonts w:ascii="Courier New" w:hAnsi="Courier New" w:cs="Courier New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A958E5"/>
    <w:rPr>
      <w:rFonts w:ascii="Courier New" w:hAnsi="Courier New" w:cs="Courier New"/>
      <w:snapToGrid w:val="0"/>
      <w:lang w:val="de-DE"/>
    </w:rPr>
  </w:style>
  <w:style w:type="character" w:customStyle="1" w:styleId="Vladimir">
    <w:name w:val="Vladimir"/>
    <w:uiPriority w:val="99"/>
    <w:semiHidden/>
    <w:rsid w:val="00887C43"/>
    <w:rPr>
      <w:rFonts w:ascii="Arial" w:hAnsi="Arial" w:cs="Arial"/>
      <w:color w:val="auto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764E2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9D2EA8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rsid w:val="00A958E5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A958E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958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A958E5"/>
    <w:rPr>
      <w:b/>
      <w:bCs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A958E5"/>
    <w:pPr>
      <w:widowControl w:val="0"/>
      <w:numPr>
        <w:numId w:val="4"/>
      </w:numPr>
      <w:spacing w:line="280" w:lineRule="atLeast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styleId="Zkladntextodsazen2">
    <w:name w:val="Body Text Indent 2"/>
    <w:basedOn w:val="Normln"/>
    <w:link w:val="Zkladntextodsazen2Char"/>
    <w:uiPriority w:val="99"/>
    <w:rsid w:val="00D647D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D647DB"/>
  </w:style>
  <w:style w:type="paragraph" w:customStyle="1" w:styleId="Zkladntext21">
    <w:name w:val="Základní text 21"/>
    <w:basedOn w:val="Normln"/>
    <w:rsid w:val="0064533C"/>
    <w:pPr>
      <w:suppressAutoHyphens/>
      <w:jc w:val="both"/>
    </w:pPr>
    <w:rPr>
      <w:rFonts w:ascii="Verdana" w:hAnsi="Verdana" w:cs="Verdana"/>
      <w:lang w:eastAsia="ar-SA"/>
    </w:rPr>
  </w:style>
  <w:style w:type="character" w:styleId="Zdraznn">
    <w:name w:val="Emphasis"/>
    <w:basedOn w:val="Standardnpsmoodstavce"/>
    <w:uiPriority w:val="99"/>
    <w:qFormat/>
    <w:rsid w:val="00023898"/>
    <w:rPr>
      <w:i/>
      <w:iCs/>
    </w:rPr>
  </w:style>
  <w:style w:type="character" w:styleId="Odkaznakoment">
    <w:name w:val="annotation reference"/>
    <w:basedOn w:val="Standardnpsmoodstavce"/>
    <w:uiPriority w:val="99"/>
    <w:semiHidden/>
    <w:rsid w:val="00F765B9"/>
    <w:rPr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0173D9"/>
    <w:pPr>
      <w:spacing w:after="120"/>
      <w:ind w:left="283"/>
      <w:jc w:val="both"/>
    </w:pPr>
    <w:rPr>
      <w:rFonts w:ascii="Calibri" w:hAnsi="Calibri" w:cs="Calibri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0173D9"/>
    <w:rPr>
      <w:rFonts w:ascii="Calibri" w:hAnsi="Calibri" w:cs="Calibri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C579E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Siln">
    <w:name w:val="Strong"/>
    <w:uiPriority w:val="99"/>
    <w:qFormat/>
    <w:locked/>
    <w:rsid w:val="001F2D14"/>
    <w:rPr>
      <w:b/>
      <w:bCs/>
    </w:rPr>
  </w:style>
  <w:style w:type="character" w:styleId="slostrnky">
    <w:name w:val="page number"/>
    <w:basedOn w:val="Standardnpsmoodstavce"/>
    <w:rsid w:val="002C01C2"/>
  </w:style>
  <w:style w:type="paragraph" w:styleId="Revize">
    <w:name w:val="Revision"/>
    <w:hidden/>
    <w:uiPriority w:val="99"/>
    <w:semiHidden/>
    <w:rsid w:val="000742C9"/>
    <w:rPr>
      <w:sz w:val="20"/>
      <w:szCs w:val="20"/>
      <w:lang w:val="cs-CZ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721F2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721F2"/>
    <w:rPr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721F2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CB4A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32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EN/TXT/?uri=celex%3A32003H0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C470F-EACC-41D4-A743-C9F0F7337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85</Words>
  <Characters>658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Městská část Praha 13</vt:lpstr>
      <vt:lpstr>Městská část Praha 13</vt:lpstr>
    </vt:vector>
  </TitlesOfParts>
  <Company>***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Kafka</dc:creator>
  <cp:lastModifiedBy>Václav Kafka</cp:lastModifiedBy>
  <cp:revision>25</cp:revision>
  <cp:lastPrinted>2014-08-15T12:24:00Z</cp:lastPrinted>
  <dcterms:created xsi:type="dcterms:W3CDTF">2024-11-05T07:27:00Z</dcterms:created>
  <dcterms:modified xsi:type="dcterms:W3CDTF">2025-03-07T06:15:00Z</dcterms:modified>
</cp:coreProperties>
</file>