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624683BE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6665D164" w:rsidR="00DD1080" w:rsidRPr="00D062DE" w:rsidRDefault="00B600CA" w:rsidP="00D062DE">
      <w:pPr>
        <w:jc w:val="center"/>
        <w:rPr>
          <w:rFonts w:eastAsia="Verdana"/>
          <w:bCs/>
        </w:rPr>
      </w:pPr>
      <w:r w:rsidRPr="00B600CA">
        <w:rPr>
          <w:b/>
          <w:bCs/>
          <w:sz w:val="22"/>
          <w:szCs w:val="22"/>
        </w:rPr>
        <w:t>„Výběrové řízení na dodávku CNC revolverových soustruhů a průmyslového čistícího zařízení“</w:t>
      </w:r>
    </w:p>
    <w:p w14:paraId="74E46FF9" w14:textId="2F51221C" w:rsidR="00BF0455" w:rsidRDefault="00BF0455" w:rsidP="00F4398D">
      <w:pPr>
        <w:spacing w:after="0"/>
        <w:jc w:val="center"/>
        <w:rPr>
          <w:b/>
          <w:bCs/>
          <w:sz w:val="18"/>
          <w:szCs w:val="18"/>
        </w:rPr>
      </w:pPr>
      <w:r w:rsidRPr="00BF0455">
        <w:rPr>
          <w:b/>
          <w:bCs/>
          <w:sz w:val="18"/>
          <w:szCs w:val="18"/>
        </w:rPr>
        <w:t xml:space="preserve">DÍLČÍ PLNĚNÍ ČÁST A: </w:t>
      </w:r>
    </w:p>
    <w:p w14:paraId="779484C4" w14:textId="1F8CBABC" w:rsidR="002E5E30" w:rsidRPr="00F4398D" w:rsidRDefault="00F4398D" w:rsidP="00F4398D">
      <w:pPr>
        <w:spacing w:after="0"/>
        <w:jc w:val="center"/>
        <w:rPr>
          <w:b/>
          <w:bCs/>
          <w:sz w:val="16"/>
          <w:szCs w:val="16"/>
        </w:rPr>
      </w:pPr>
      <w:r w:rsidRPr="00F4398D">
        <w:rPr>
          <w:b/>
          <w:bCs/>
          <w:sz w:val="18"/>
          <w:szCs w:val="18"/>
        </w:rPr>
        <w:t>2 KS CNC REVOLVEROVÉHO SOUSTRUHU TECHNICKÉ SPECIFIKACE VARIANTA 1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r w:rsidRPr="00D95F5F">
              <w:t>B&amp;Bartoni,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779E9D24" w:rsidR="00A66084" w:rsidRDefault="000B76FD" w:rsidP="00A66084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055B50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217"/>
        <w:gridCol w:w="4528"/>
      </w:tblGrid>
      <w:tr w:rsidR="000A50AD" w:rsidRPr="00A71E0F" w14:paraId="14F9424A" w14:textId="77777777" w:rsidTr="00301EAD">
        <w:tc>
          <w:tcPr>
            <w:tcW w:w="5000" w:type="pct"/>
            <w:gridSpan w:val="4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4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9A49E6" w:rsidRPr="00A71E0F" w14:paraId="38794DD1" w14:textId="77777777" w:rsidTr="005A23A7">
        <w:tc>
          <w:tcPr>
            <w:tcW w:w="308" w:type="pct"/>
            <w:shd w:val="clear" w:color="auto" w:fill="auto"/>
            <w:vAlign w:val="center"/>
          </w:tcPr>
          <w:p w14:paraId="762DAEE4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19B58DD" w14:textId="467D36F9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4FACEFD3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54F4B701" w14:textId="77777777" w:rsidTr="005A23A7">
        <w:tc>
          <w:tcPr>
            <w:tcW w:w="308" w:type="pct"/>
            <w:shd w:val="clear" w:color="auto" w:fill="auto"/>
            <w:vAlign w:val="center"/>
          </w:tcPr>
          <w:p w14:paraId="20AB0E70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D55AB6A" w14:textId="72600B0D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3A9DDB59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3E136266" w14:textId="77777777" w:rsidTr="005A23A7">
        <w:tc>
          <w:tcPr>
            <w:tcW w:w="308" w:type="pct"/>
            <w:shd w:val="clear" w:color="auto" w:fill="auto"/>
            <w:vAlign w:val="center"/>
          </w:tcPr>
          <w:p w14:paraId="4B1D7AC1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4FB0C57" w14:textId="0E298FDA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423" w:type="pct"/>
            <w:shd w:val="clear" w:color="auto" w:fill="auto"/>
          </w:tcPr>
          <w:p w14:paraId="6E15315B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4E9AE78A" w14:textId="77777777" w:rsidTr="005A23A7">
        <w:tc>
          <w:tcPr>
            <w:tcW w:w="308" w:type="pct"/>
            <w:shd w:val="clear" w:color="auto" w:fill="auto"/>
            <w:vAlign w:val="center"/>
          </w:tcPr>
          <w:p w14:paraId="08B2C417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D196273" w14:textId="37F7808F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</w:t>
            </w:r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61E2A32D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7E452FCE" w14:textId="77777777" w:rsidTr="005A23A7">
        <w:tc>
          <w:tcPr>
            <w:tcW w:w="308" w:type="pct"/>
            <w:shd w:val="clear" w:color="auto" w:fill="auto"/>
            <w:vAlign w:val="center"/>
          </w:tcPr>
          <w:p w14:paraId="27B16C15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C8C1807" w14:textId="35A0BD37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05829971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301DB7CC" w14:textId="77777777" w:rsidTr="005A23A7">
        <w:tc>
          <w:tcPr>
            <w:tcW w:w="308" w:type="pct"/>
            <w:shd w:val="clear" w:color="auto" w:fill="auto"/>
            <w:vAlign w:val="center"/>
          </w:tcPr>
          <w:p w14:paraId="3F47F509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6903635" w14:textId="5A6227F7" w:rsidR="009A49E6" w:rsidRPr="00D91494" w:rsidRDefault="009A49E6" w:rsidP="009A49E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257C6439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14810C4A" w14:textId="77777777" w:rsidTr="005A23A7">
        <w:tc>
          <w:tcPr>
            <w:tcW w:w="308" w:type="pct"/>
            <w:shd w:val="clear" w:color="auto" w:fill="auto"/>
            <w:vAlign w:val="center"/>
          </w:tcPr>
          <w:p w14:paraId="11BEE186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2DE938A" w14:textId="696B2066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0FCF0860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7766747C" w14:textId="77777777" w:rsidTr="005A23A7">
        <w:tc>
          <w:tcPr>
            <w:tcW w:w="308" w:type="pct"/>
            <w:shd w:val="clear" w:color="auto" w:fill="auto"/>
            <w:vAlign w:val="center"/>
          </w:tcPr>
          <w:p w14:paraId="7D16A6CE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90A22EC" w14:textId="614BC488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44EA9BC3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533FB149" w14:textId="77777777" w:rsidTr="005A23A7">
        <w:tc>
          <w:tcPr>
            <w:tcW w:w="308" w:type="pct"/>
            <w:shd w:val="clear" w:color="auto" w:fill="auto"/>
            <w:vAlign w:val="center"/>
          </w:tcPr>
          <w:p w14:paraId="16F0A344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8B414D0" w14:textId="779C98B7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2423" w:type="pct"/>
            <w:shd w:val="clear" w:color="auto" w:fill="auto"/>
          </w:tcPr>
          <w:p w14:paraId="1F8F3061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5344BFD2" w14:textId="77777777" w:rsidTr="005A23A7">
        <w:tc>
          <w:tcPr>
            <w:tcW w:w="308" w:type="pct"/>
            <w:shd w:val="clear" w:color="auto" w:fill="auto"/>
            <w:vAlign w:val="center"/>
          </w:tcPr>
          <w:p w14:paraId="648142AF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DE80FA9" w14:textId="673A7D0C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5AADA94C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5F7A3196" w14:textId="77777777" w:rsidTr="005A23A7">
        <w:tc>
          <w:tcPr>
            <w:tcW w:w="308" w:type="pct"/>
            <w:shd w:val="clear" w:color="auto" w:fill="auto"/>
            <w:vAlign w:val="center"/>
          </w:tcPr>
          <w:p w14:paraId="2EE2FC3B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4F340DE" w14:textId="1B2E7E78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130C71E6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04EA4E40" w14:textId="77777777" w:rsidTr="005A23A7">
        <w:tc>
          <w:tcPr>
            <w:tcW w:w="308" w:type="pct"/>
            <w:shd w:val="clear" w:color="auto" w:fill="auto"/>
            <w:vAlign w:val="center"/>
          </w:tcPr>
          <w:p w14:paraId="4AA1CB71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3C068438" w14:textId="3020606D" w:rsidR="009A49E6" w:rsidRDefault="009A49E6" w:rsidP="009A49E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610B2DD6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9A49E6" w:rsidRPr="00A71E0F" w14:paraId="63C88F4F" w14:textId="77777777" w:rsidTr="005A23A7">
        <w:tc>
          <w:tcPr>
            <w:tcW w:w="308" w:type="pct"/>
            <w:shd w:val="clear" w:color="auto" w:fill="auto"/>
            <w:vAlign w:val="center"/>
          </w:tcPr>
          <w:p w14:paraId="5923BD9E" w14:textId="77777777" w:rsidR="009A49E6" w:rsidRPr="00E92FE8" w:rsidRDefault="009A49E6" w:rsidP="009A49E6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B2E425F" w14:textId="1A112C75" w:rsidR="009A49E6" w:rsidRDefault="009A49E6" w:rsidP="009A49E6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48B50689" w14:textId="77777777" w:rsidR="009A49E6" w:rsidRPr="00A71E0F" w:rsidRDefault="009A49E6" w:rsidP="009A49E6">
            <w:pPr>
              <w:pStyle w:val="Obsahtabulky"/>
              <w:spacing w:after="0"/>
            </w:pPr>
          </w:p>
        </w:tc>
      </w:tr>
      <w:tr w:rsidR="001731AC" w:rsidRPr="00A71E0F" w14:paraId="16121019" w14:textId="77777777" w:rsidTr="00301EAD">
        <w:tc>
          <w:tcPr>
            <w:tcW w:w="5000" w:type="pct"/>
            <w:gridSpan w:val="4"/>
            <w:shd w:val="clear" w:color="auto" w:fill="D9D9D9"/>
            <w:vAlign w:val="center"/>
          </w:tcPr>
          <w:p w14:paraId="68B58090" w14:textId="5D22DA3B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6C37FD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6C37FD" w:rsidRPr="001731AC" w:rsidRDefault="006C37FD" w:rsidP="00D9149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B6DB4F6" w14:textId="77777777" w:rsidR="006C37FD" w:rsidRPr="00A71E0F" w:rsidRDefault="006C37FD" w:rsidP="00D91494">
            <w:pPr>
              <w:pStyle w:val="Obsahtabulky"/>
              <w:spacing w:after="0"/>
            </w:pPr>
          </w:p>
        </w:tc>
      </w:tr>
      <w:tr w:rsidR="001731AC" w:rsidRPr="00A71E0F" w14:paraId="59535799" w14:textId="77777777" w:rsidTr="00301EAD">
        <w:tc>
          <w:tcPr>
            <w:tcW w:w="5000" w:type="pct"/>
            <w:gridSpan w:val="4"/>
            <w:shd w:val="clear" w:color="auto" w:fill="D9D9D9"/>
            <w:vAlign w:val="center"/>
          </w:tcPr>
          <w:p w14:paraId="16C687C5" w14:textId="4C88A658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1731AC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1731AC" w:rsidRPr="00A71E0F" w:rsidRDefault="001731AC" w:rsidP="00D9149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A700DF9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4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lastRenderedPageBreak/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258C7AE3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</w:t>
      </w:r>
      <w:r w:rsidR="00F4398D" w:rsidRPr="00037268">
        <w:rPr>
          <w:sz w:val="22"/>
          <w:szCs w:val="22"/>
        </w:rPr>
        <w:t xml:space="preserve">SPECIFIKACE </w:t>
      </w:r>
      <w:r w:rsidR="00F4398D" w:rsidRPr="00F4398D">
        <w:rPr>
          <w:sz w:val="22"/>
          <w:szCs w:val="22"/>
        </w:rPr>
        <w:t>CNC REVOLVEROVÉHO SOUSTRUHU TECHNICKÉ SPECIFIKACE VARIANTA 1</w:t>
      </w:r>
      <w:r w:rsidR="00F4398D" w:rsidRPr="00037268">
        <w:rPr>
          <w:sz w:val="22"/>
          <w:szCs w:val="22"/>
        </w:rPr>
        <w:t>, PŘÍSLUŠENSTVÍ, SERVISNÍ PODMÍNKY, ZÁRU</w:t>
      </w:r>
      <w:r w:rsidR="00037268" w:rsidRPr="00037268">
        <w:rPr>
          <w:sz w:val="22"/>
          <w:szCs w:val="22"/>
        </w:rPr>
        <w:t>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34930EDD" w:rsidR="00673090" w:rsidRPr="00D91494" w:rsidRDefault="00037268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="00F4398D" w:rsidRPr="00F4398D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1 </w:t>
            </w:r>
            <w:r w:rsidRPr="00F4398D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5F29C9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C04E1" w14:paraId="2685E6F2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1440BC59" w:rsidR="009C04E1" w:rsidRPr="00C635C5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vertAlign w:val="subscript"/>
              </w:rPr>
            </w:pPr>
            <w:r w:rsidRPr="00D91494">
              <w:rPr>
                <w:sz w:val="20"/>
                <w:szCs w:val="20"/>
              </w:rPr>
              <w:t>Tuhá litinová základna</w:t>
            </w:r>
            <w:r w:rsidR="00C635C5">
              <w:rPr>
                <w:sz w:val="20"/>
                <w:szCs w:val="20"/>
              </w:rPr>
              <w:t xml:space="preserve"> s šikmým ložem 30°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2D71172F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2A47743A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3628124C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Vedení </w:t>
            </w:r>
            <w:r>
              <w:rPr>
                <w:sz w:val="20"/>
                <w:szCs w:val="20"/>
              </w:rPr>
              <w:t xml:space="preserve">os: </w:t>
            </w:r>
            <w:r w:rsidRPr="00D91494">
              <w:rPr>
                <w:sz w:val="20"/>
                <w:szCs w:val="20"/>
              </w:rPr>
              <w:t>lineární valivé ve všech osách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15023538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10CE0A20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B34" w14:textId="77777777" w:rsidR="00932A37" w:rsidRDefault="00932A37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3B13" w14:textId="44A8C7B5" w:rsidR="00932A37" w:rsidRPr="00D91494" w:rsidRDefault="00932A37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Kleštinové upínání pro kleštiny 173E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1EE" w14:textId="62DC8C5E" w:rsidR="00932A37" w:rsidRPr="00434AFF" w:rsidRDefault="00932A37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FD" w14:textId="77777777" w:rsidR="00932A37" w:rsidRPr="00434AFF" w:rsidRDefault="00932A37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28716AE8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BEE" w14:textId="77777777" w:rsidR="00932A37" w:rsidRDefault="00932A37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841" w14:textId="4A3F3F14" w:rsidR="00932A37" w:rsidRDefault="00932A37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Čelo vřetene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156" w14:textId="6779F789" w:rsidR="00932A37" w:rsidRPr="00434AFF" w:rsidRDefault="00932A37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A2-5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ACE" w14:textId="77777777" w:rsidR="00932A37" w:rsidRPr="00434AFF" w:rsidRDefault="00932A37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4EC83E45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D70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1D2" w14:textId="3FD9CDEA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0DA" w14:textId="7B9D9721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3B0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1A69FE7D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4BA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8A8" w14:textId="274EEA12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A4" w14:textId="6F2ACB7E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59A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66507345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EF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30F" w14:textId="04A2DFA5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Kompletní </w:t>
            </w:r>
            <w:r>
              <w:rPr>
                <w:sz w:val="20"/>
                <w:szCs w:val="20"/>
              </w:rPr>
              <w:t>hydrauli</w:t>
            </w:r>
            <w:r w:rsidRPr="00D91494">
              <w:rPr>
                <w:sz w:val="20"/>
                <w:szCs w:val="20"/>
              </w:rPr>
              <w:t>cký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DD3" w14:textId="4AA69C30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40B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15E56723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716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AB0" w14:textId="6D5FAC11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Odvod dílců do sběrné nádoby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7A7" w14:textId="10D1EEF6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A14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330BB6D9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807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0BE" w14:textId="5943AC21" w:rsidR="009C04E1" w:rsidRPr="00C131D8" w:rsidRDefault="00C635C5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Otočný p</w:t>
            </w:r>
            <w:r w:rsidR="009C04E1" w:rsidRPr="00D91494">
              <w:rPr>
                <w:sz w:val="20"/>
                <w:szCs w:val="20"/>
              </w:rPr>
              <w:t>anel obsluhy s CNC řídicím systémem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333D" w14:textId="05ADEDFD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94F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FB4" w14:paraId="33FEC5B7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00C" w14:textId="77777777" w:rsidR="00211FB4" w:rsidRDefault="00211FB4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A79" w14:textId="77777777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color w:val="auto"/>
                <w:sz w:val="20"/>
                <w:szCs w:val="20"/>
              </w:rPr>
              <w:t>Fanuc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nebo obdobný kompatibilní</w:t>
            </w:r>
          </w:p>
          <w:p w14:paraId="23A77F00" w14:textId="54458840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60D8C"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964" w14:textId="3E2BE4F0" w:rsidR="00211FB4" w:rsidRPr="00434AFF" w:rsidRDefault="00211FB4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BBA" w14:textId="77777777" w:rsidR="00211FB4" w:rsidRPr="00434AFF" w:rsidRDefault="00211FB4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457FA7F2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94F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34A" w14:textId="3099C289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Revolverová hlava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D76" w14:textId="523F6824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poloh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ED2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73A378A8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D6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5AD" w14:textId="22D168D2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Pozice pro poháněné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22" w14:textId="11C76C7F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pozic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C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32046552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DD0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FD6" w14:textId="72D0B045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BDB" w14:textId="6EB6914C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A5A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185808F7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B1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4D1" w14:textId="752D83C1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Monitor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5C2" w14:textId="40F5EF56" w:rsidR="009C04E1" w:rsidRDefault="00C635C5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10"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99B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418EC4E0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193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326" w14:textId="46742B25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Komunikační rozhraní</w:t>
            </w:r>
            <w:r w:rsidR="00C635C5">
              <w:rPr>
                <w:sz w:val="20"/>
                <w:szCs w:val="20"/>
              </w:rPr>
              <w:t xml:space="preserve"> USB, RS-232, PCMCIA, RJ45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555" w14:textId="74CBCD8E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9BD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59E9E462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2DF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4E5" w14:textId="2A7A57A6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Signální majáček </w:t>
            </w:r>
            <w:proofErr w:type="gramStart"/>
            <w:r w:rsidRPr="00D91494">
              <w:rPr>
                <w:sz w:val="20"/>
                <w:szCs w:val="20"/>
              </w:rPr>
              <w:t>3-barevný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B49" w14:textId="245EF8A1" w:rsidR="009C04E1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44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23A64364" w14:textId="6D4C428C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59C" w14:textId="57ED99A5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Dopravník třísek</w:t>
            </w:r>
            <w:r w:rsidR="009A22C1">
              <w:rPr>
                <w:sz w:val="20"/>
                <w:szCs w:val="20"/>
              </w:rPr>
              <w:t xml:space="preserve"> pásový s vozíkem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420" w14:textId="63E16070" w:rsidR="009C04E1" w:rsidRPr="000A50AD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20BA6FBA" w14:textId="5AAE164E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F3B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459" w14:textId="4BC51B34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2F8" w14:textId="2C272249" w:rsidR="009C04E1" w:rsidRPr="000A50AD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74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17D38B48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D5E5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A4FC" w14:textId="647832A8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1584" w14:textId="0D398983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4BF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9E6" w14:paraId="4FD7932E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E11" w14:textId="77777777" w:rsidR="009A49E6" w:rsidRDefault="009A49E6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E88" w14:textId="214D707C" w:rsidR="009A49E6" w:rsidRDefault="009A49E6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Zabudovaný elektrorozvaděč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E68" w14:textId="73AD4A9D" w:rsidR="009A49E6" w:rsidRPr="00E56ADB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BB3" w14:textId="77777777" w:rsidR="009A49E6" w:rsidRPr="00434AFF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2EF5B561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022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6EE4" w14:textId="54705ED9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Frekvenční obrábění v ose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929" w14:textId="1CD06E28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F4F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64A277F1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E98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346" w14:textId="4A87A1BE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Y osa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F70A" w14:textId="616971F1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6D5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9E6" w14:paraId="34CD050B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820" w14:textId="77777777" w:rsidR="009A49E6" w:rsidRDefault="009A49E6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CDD" w14:textId="3BB89EBE" w:rsidR="009A49E6" w:rsidRDefault="009A49E6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osy 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0F0" w14:textId="58BBA4CA" w:rsidR="009A49E6" w:rsidRPr="00E56ADB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+-35</w:t>
            </w:r>
            <w:r w:rsidR="002D4F6A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B56" w14:textId="77777777" w:rsidR="009A49E6" w:rsidRPr="00434AFF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9E6" w14:paraId="62AE1719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8" w14:textId="77777777" w:rsidR="009A49E6" w:rsidRDefault="009A49E6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627" w14:textId="31C97DB5" w:rsidR="009A49E6" w:rsidRDefault="009A49E6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EAA" w14:textId="69364A3E" w:rsidR="009A49E6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10 m/min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7F3" w14:textId="77777777" w:rsidR="009A49E6" w:rsidRPr="00434AFF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04AD0041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E8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28CA" w14:textId="644D5BEB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transformátor (360-480 V)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56C" w14:textId="65632B15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A7C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0A20CA22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FD2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C54" w14:textId="47E4A64F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osa pro hlavní vřeteno </w:t>
            </w:r>
            <w:r w:rsidR="009A22C1">
              <w:rPr>
                <w:sz w:val="20"/>
                <w:szCs w:val="20"/>
              </w:rPr>
              <w:t>plynulá s</w:t>
            </w:r>
            <w:r w:rsidR="00247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indexací 0,001</w:t>
            </w:r>
            <w:r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F77" w14:textId="32D524FF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6F9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49E6" w14:paraId="293DC87B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348" w14:textId="77777777" w:rsidR="009A49E6" w:rsidRDefault="009A49E6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C00" w14:textId="7046FDBD" w:rsidR="009A49E6" w:rsidRDefault="009A49E6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kolečko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CF5" w14:textId="1AE4DC28" w:rsidR="009A49E6" w:rsidRPr="00434AFF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F758" w14:textId="77777777" w:rsidR="009A49E6" w:rsidRPr="00434AFF" w:rsidRDefault="009A49E6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04EE10C0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6D7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035" w14:textId="301643B8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3BE" w14:textId="27039FEC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ED7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04E1" w14:paraId="3D9F775A" w14:textId="77777777" w:rsidTr="009E1A5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A13" w14:textId="77777777" w:rsidR="009C04E1" w:rsidRDefault="009C04E1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201" w14:textId="0D9C69AC" w:rsidR="009C04E1" w:rsidRPr="00C131D8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7CD" w14:textId="2E585655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2B3" w14:textId="77777777" w:rsidR="009C04E1" w:rsidRPr="00434AFF" w:rsidRDefault="009C04E1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4AF" w14:textId="77777777" w:rsidR="00673090" w:rsidRDefault="00037268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37268">
              <w:rPr>
                <w:b/>
                <w:bCs/>
                <w:sz w:val="20"/>
                <w:szCs w:val="20"/>
              </w:rPr>
              <w:t>POŽADOVANÉ PŘÍSLUŠENSTVÍ K </w:t>
            </w:r>
            <w:r w:rsidR="00F4398D" w:rsidRPr="00F4398D">
              <w:rPr>
                <w:b/>
                <w:bCs/>
                <w:sz w:val="20"/>
                <w:szCs w:val="20"/>
                <w:lang w:val="cs-CZ"/>
              </w:rPr>
              <w:t>CNC REVOLVEROVÉ</w:t>
            </w:r>
            <w:r w:rsidR="00F4398D">
              <w:rPr>
                <w:b/>
                <w:bCs/>
                <w:sz w:val="20"/>
                <w:szCs w:val="20"/>
                <w:lang w:val="cs-CZ"/>
              </w:rPr>
              <w:t>MU</w:t>
            </w:r>
            <w:r w:rsidR="00F4398D" w:rsidRPr="00F4398D">
              <w:rPr>
                <w:b/>
                <w:bCs/>
                <w:sz w:val="20"/>
                <w:szCs w:val="20"/>
                <w:lang w:val="cs-CZ"/>
              </w:rPr>
              <w:t xml:space="preserve"> SOUSTRUHU TECHNICKÉ SPECIFIKACE VARIANTA 1</w:t>
            </w:r>
            <w:r w:rsidR="00587BE2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037268">
              <w:rPr>
                <w:b/>
                <w:bCs/>
                <w:sz w:val="20"/>
                <w:szCs w:val="20"/>
              </w:rPr>
              <w:t>– NUTNÉ</w:t>
            </w:r>
          </w:p>
          <w:p w14:paraId="03E57B7A" w14:textId="3F62FC23" w:rsidR="00244ABD" w:rsidRPr="00037268" w:rsidRDefault="00244ABD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95FD9">
              <w:rPr>
                <w:sz w:val="16"/>
                <w:szCs w:val="16"/>
              </w:rPr>
              <w:t>(PŘÍSLUŠENSTVÍ NÍŽE JE VYMEZENO PRO 1 KS CNC REVOLVEROVÉHO SOUSTRUHU</w:t>
            </w:r>
            <w:r>
              <w:rPr>
                <w:sz w:val="16"/>
                <w:szCs w:val="16"/>
              </w:rPr>
              <w:t xml:space="preserve">. V RÁMCI PLNĚNÍ ZAKÁZKY JE NUTNÉ DODAT PŘÍSLUŠENSTVÍ PRO 2 KS </w:t>
            </w:r>
            <w:r w:rsidRPr="00495FD9">
              <w:rPr>
                <w:sz w:val="16"/>
                <w:szCs w:val="16"/>
              </w:rPr>
              <w:t>CNC REVOLVEROVÉHO SOUSTRUHU)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803EC9" w14:paraId="749C5443" w14:textId="77777777" w:rsidTr="00C168E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7BD" w14:textId="35D64255" w:rsidR="00803EC9" w:rsidRPr="0097052D" w:rsidRDefault="00803EC9" w:rsidP="00803EC9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3E597B">
              <w:rPr>
                <w:rFonts w:cs="Calibri"/>
                <w:sz w:val="20"/>
                <w:szCs w:val="20"/>
              </w:rPr>
              <w:t>Poháněný nástroj přímý 0° pro 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6AF" w14:textId="2A22B80B" w:rsidR="00803EC9" w:rsidRPr="008713C2" w:rsidRDefault="00803EC9" w:rsidP="00803EC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3D1" w14:textId="77777777" w:rsidR="00803EC9" w:rsidRPr="006A7E5C" w:rsidRDefault="00803EC9" w:rsidP="0080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3EC9" w14:paraId="2CD1514B" w14:textId="77777777" w:rsidTr="00C168E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A9B" w14:textId="10FB54C4" w:rsidR="00803EC9" w:rsidRPr="0097052D" w:rsidRDefault="00803EC9" w:rsidP="00803EC9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3E597B">
              <w:rPr>
                <w:rFonts w:cs="Calibri"/>
                <w:sz w:val="20"/>
                <w:szCs w:val="20"/>
              </w:rPr>
              <w:t>Poháněný nástroj 90° pro kleštiny ER 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0B7" w14:textId="14EFA3B8" w:rsidR="00803EC9" w:rsidRPr="008713C2" w:rsidRDefault="00803EC9" w:rsidP="00803EC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F3D" w14:textId="77777777" w:rsidR="00803EC9" w:rsidRPr="006A7E5C" w:rsidRDefault="00803EC9" w:rsidP="0080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6723" w14:paraId="228B1A2C" w14:textId="601EF3F9" w:rsidTr="00C168E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693" w14:textId="702BD0DB" w:rsidR="009A6723" w:rsidRPr="00D91494" w:rsidRDefault="009A6723" w:rsidP="009A672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7052D">
              <w:rPr>
                <w:rFonts w:cs="Calibri"/>
                <w:sz w:val="20"/>
                <w:szCs w:val="20"/>
              </w:rPr>
              <w:t>Kleštin</w:t>
            </w:r>
            <w:r w:rsidR="00C635C5">
              <w:rPr>
                <w:rFonts w:cs="Calibri"/>
                <w:sz w:val="20"/>
                <w:szCs w:val="20"/>
              </w:rPr>
              <w:t>y</w:t>
            </w:r>
            <w:r w:rsidRPr="0097052D">
              <w:rPr>
                <w:rFonts w:cs="Calibri"/>
                <w:sz w:val="20"/>
                <w:szCs w:val="20"/>
              </w:rPr>
              <w:t xml:space="preserve"> pro</w:t>
            </w:r>
            <w:r>
              <w:rPr>
                <w:rFonts w:cs="Calibri"/>
                <w:sz w:val="20"/>
                <w:szCs w:val="20"/>
              </w:rPr>
              <w:t xml:space="preserve"> opínání na vřetenu pro</w:t>
            </w:r>
            <w:r w:rsidRPr="0097052D">
              <w:rPr>
                <w:rFonts w:cs="Calibri"/>
                <w:sz w:val="20"/>
                <w:szCs w:val="20"/>
              </w:rPr>
              <w:t xml:space="preserve"> různé upínací průměry</w:t>
            </w:r>
            <w:r w:rsidR="00244ABD">
              <w:rPr>
                <w:rFonts w:cs="Calibri"/>
                <w:sz w:val="20"/>
                <w:szCs w:val="20"/>
              </w:rPr>
              <w:t xml:space="preserve"> </w:t>
            </w:r>
            <w:r w:rsidRPr="008713C2">
              <w:rPr>
                <w:rFonts w:cs="Calibri"/>
                <w:sz w:val="20"/>
                <w:szCs w:val="20"/>
              </w:rPr>
              <w:t>13;14;16;17;18;19;20;22;23;25;26;27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D12" w14:textId="51BAF3B7" w:rsidR="009A6723" w:rsidRPr="00D91494" w:rsidRDefault="00244ABD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3C2">
              <w:rPr>
                <w:rFonts w:cs="Calibri"/>
                <w:sz w:val="20"/>
                <w:szCs w:val="20"/>
              </w:rPr>
              <w:t>12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9A6723" w:rsidRPr="006A7E5C" w:rsidRDefault="009A6723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6723" w14:paraId="79E444F4" w14:textId="77777777" w:rsidTr="002E1DD1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690" w14:textId="27CF41E5" w:rsidR="009A6723" w:rsidRDefault="009A6723" w:rsidP="009A672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Sada upínacích elementů pro upnutí soustružnických nožů min. 16x16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2B7" w14:textId="551FA57D" w:rsidR="009A6723" w:rsidRPr="006A7E5C" w:rsidRDefault="00244ABD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4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D5B" w14:textId="77777777" w:rsidR="009A6723" w:rsidRPr="006A7E5C" w:rsidRDefault="009A6723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6723" w14:paraId="5949E797" w14:textId="77777777" w:rsidTr="002E1DD1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DB9" w14:textId="648473B6" w:rsidR="009A6723" w:rsidRDefault="009A6723" w:rsidP="009A672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Držák pro osové nástroje ø 25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72F" w14:textId="4857F8B7" w:rsidR="009A6723" w:rsidRPr="006A7E5C" w:rsidRDefault="00244ABD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4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9A9" w14:textId="77777777" w:rsidR="009A6723" w:rsidRPr="006A7E5C" w:rsidRDefault="009A6723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6723" w14:paraId="1CBF9AA9" w14:textId="77777777" w:rsidTr="002E1DD1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BAB" w14:textId="5BF84237" w:rsidR="009A6723" w:rsidRDefault="00C635C5" w:rsidP="009A672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9A6723" w:rsidRPr="00E241BA">
              <w:rPr>
                <w:rFonts w:cs="Calibri"/>
                <w:sz w:val="20"/>
                <w:szCs w:val="20"/>
              </w:rPr>
              <w:t>edukční vložk</w:t>
            </w:r>
            <w:r>
              <w:rPr>
                <w:rFonts w:cs="Calibri"/>
                <w:sz w:val="20"/>
                <w:szCs w:val="20"/>
              </w:rPr>
              <w:t>y</w:t>
            </w:r>
            <w:r w:rsidR="009A6723" w:rsidRPr="00E241BA">
              <w:rPr>
                <w:rFonts w:cs="Calibri"/>
                <w:sz w:val="20"/>
                <w:szCs w:val="20"/>
              </w:rPr>
              <w:t xml:space="preserve"> pro stopkové nástroje</w:t>
            </w:r>
            <w:r w:rsidR="009A6723">
              <w:rPr>
                <w:rFonts w:cs="Calibri"/>
                <w:sz w:val="20"/>
                <w:szCs w:val="20"/>
              </w:rPr>
              <w:t xml:space="preserve"> z </w:t>
            </w:r>
            <w:r w:rsidR="009A6723" w:rsidRPr="00E241BA">
              <w:rPr>
                <w:rFonts w:cs="Calibri"/>
                <w:sz w:val="20"/>
                <w:szCs w:val="20"/>
              </w:rPr>
              <w:t xml:space="preserve">ø 25 </w:t>
            </w:r>
            <w:r w:rsidR="009A6723">
              <w:rPr>
                <w:rFonts w:cs="Calibri"/>
                <w:sz w:val="20"/>
                <w:szCs w:val="20"/>
              </w:rPr>
              <w:t>na</w:t>
            </w:r>
            <w:r w:rsidR="009A6723" w:rsidRPr="00E241BA">
              <w:rPr>
                <w:rFonts w:cs="Calibri"/>
                <w:sz w:val="20"/>
                <w:szCs w:val="20"/>
              </w:rPr>
              <w:t xml:space="preserve"> ø 4-20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0A59" w14:textId="2BB09719" w:rsidR="009A6723" w:rsidRPr="006A7E5C" w:rsidRDefault="00244ABD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6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90A" w14:textId="77777777" w:rsidR="009A6723" w:rsidRPr="006A7E5C" w:rsidRDefault="009A6723" w:rsidP="009A6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0834D1A5" w:rsidR="00D91494" w:rsidRPr="00673090" w:rsidRDefault="00037268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="00F4398D" w:rsidRPr="00F4398D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1 </w:t>
            </w:r>
            <w:r w:rsidRPr="00F4398D"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C168E8" w14:paraId="2812447D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1B5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331" w14:textId="32B38D89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B86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3712F64" w14:textId="52BBDCE2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280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D8D5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7DD4F46F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D65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A66" w14:textId="37E86793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75C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610DBAC" w14:textId="647C7FE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500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F8C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79DD0E6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6E2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CA" w14:textId="198EBF64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514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C46507C" w14:textId="499DC606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340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6051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672D3C2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E7D" w14:textId="7C38E05F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</w:t>
            </w:r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4D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4286D3A" w14:textId="3EF6A913" w:rsidR="00C168E8" w:rsidRPr="00D91494" w:rsidRDefault="00C168E8" w:rsidP="00C168E8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51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41CF686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7F3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EE3" w14:textId="66485F3A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C73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C17B3F4" w14:textId="27B03345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210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A3D5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7DFDB978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2A95B532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ojezd v ose </w:t>
            </w:r>
            <w:r w:rsidR="00C635C5">
              <w:rPr>
                <w:sz w:val="20"/>
                <w:szCs w:val="20"/>
              </w:rPr>
              <w:t>Z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3D5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49C59DC" w14:textId="063863AE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520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D77889F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ADC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EAB" w14:textId="1A73B54F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85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1E65A4F" w14:textId="17977984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476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4986F4DD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6E4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AABB" w14:textId="77625065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 w:rsidR="00C635C5">
              <w:rPr>
                <w:sz w:val="20"/>
                <w:szCs w:val="20"/>
              </w:rPr>
              <w:t>Z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DE7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DC4A0B8" w14:textId="4CE612FA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BC69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EB67A53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F18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43B0" w14:textId="1ED52030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0B1" w14:textId="77777777" w:rsidR="00C168E8" w:rsidRPr="000A50AD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A4073DB" w14:textId="5AF5FC03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32</w:t>
            </w:r>
            <w:r w:rsidRPr="00D91494">
              <w:rPr>
                <w:sz w:val="20"/>
                <w:szCs w:val="20"/>
              </w:rPr>
              <w:t>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965E2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216BD005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A7D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B7C" w14:textId="7489FC77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D5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F444839" w14:textId="54A81F9A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AD4B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A57C404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56A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84A" w14:textId="07545DA6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1E79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9AC8E1E" w14:textId="1FA1FECC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6000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20C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805C1A9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A07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6F6" w14:textId="574E4579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EE73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8A98BBB" w14:textId="4C8CA265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5FE6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1CE4F706" w14:textId="77777777" w:rsidTr="00F113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64C" w14:textId="77777777" w:rsidR="00C168E8" w:rsidRDefault="00C168E8" w:rsidP="00C168E8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B09" w14:textId="4A3ED6C1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0B0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2F9718C" w14:textId="07D8A355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191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FA6D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797294E8" w:rsidR="00593A6B" w:rsidRDefault="00431C83" w:rsidP="000A50AD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588247B6" w:rsidR="00593A6B" w:rsidRDefault="0064377C" w:rsidP="000A50AD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7777777" w:rsidR="00593A6B" w:rsidRPr="000A50AD" w:rsidRDefault="00593A6B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1C4F24E0" w14:textId="22E81106" w:rsidR="00587BE2" w:rsidRDefault="00593A6B" w:rsidP="0022765F">
      <w:r>
        <w:t>Podpis osoby oprávněné jednat za účastníka: ………………………………………………….</w:t>
      </w:r>
    </w:p>
    <w:p w14:paraId="6223C355" w14:textId="77777777" w:rsidR="00587BE2" w:rsidRPr="00352AF7" w:rsidRDefault="00587BE2" w:rsidP="00587BE2">
      <w:pPr>
        <w:pStyle w:val="Nadpis1"/>
      </w:pPr>
      <w:r>
        <w:br w:type="page"/>
      </w:r>
      <w:r w:rsidRPr="00352AF7">
        <w:lastRenderedPageBreak/>
        <w:t>Příloha č. 1 – Krycí list nabídky</w:t>
      </w:r>
    </w:p>
    <w:p w14:paraId="0C876F51" w14:textId="38E8556C" w:rsidR="00F4398D" w:rsidRDefault="00F4398D" w:rsidP="00F4398D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42C6404E" w14:textId="2F659A04" w:rsidR="00F4398D" w:rsidRDefault="00F4398D" w:rsidP="00F4398D">
      <w:pPr>
        <w:jc w:val="center"/>
        <w:rPr>
          <w:b/>
          <w:bCs/>
          <w:sz w:val="22"/>
          <w:szCs w:val="22"/>
        </w:rPr>
      </w:pPr>
      <w:r w:rsidRPr="00B600CA">
        <w:rPr>
          <w:b/>
          <w:bCs/>
          <w:sz w:val="22"/>
          <w:szCs w:val="22"/>
        </w:rPr>
        <w:t>„Výběrové řízení na dodávku CNC revolverových soustruhů a průmyslového čistícího zařízení“</w:t>
      </w:r>
    </w:p>
    <w:p w14:paraId="67D260F2" w14:textId="60496286" w:rsidR="00BF0455" w:rsidRPr="00D062DE" w:rsidRDefault="00BF0455" w:rsidP="00F4398D">
      <w:pPr>
        <w:jc w:val="center"/>
        <w:rPr>
          <w:rFonts w:eastAsia="Verdana"/>
          <w:bCs/>
        </w:rPr>
      </w:pPr>
      <w:r w:rsidRPr="00BF0455">
        <w:rPr>
          <w:b/>
          <w:bCs/>
          <w:sz w:val="18"/>
          <w:szCs w:val="18"/>
        </w:rPr>
        <w:t xml:space="preserve">DÍLČÍ PLNĚNÍ ČÁST </w:t>
      </w:r>
      <w:r>
        <w:rPr>
          <w:b/>
          <w:bCs/>
          <w:sz w:val="18"/>
          <w:szCs w:val="18"/>
        </w:rPr>
        <w:t>B</w:t>
      </w:r>
      <w:r w:rsidRPr="00BF0455">
        <w:rPr>
          <w:b/>
          <w:bCs/>
          <w:sz w:val="18"/>
          <w:szCs w:val="18"/>
        </w:rPr>
        <w:t>:</w:t>
      </w:r>
    </w:p>
    <w:p w14:paraId="4A9DCDEC" w14:textId="517ED72D" w:rsidR="00F4398D" w:rsidRPr="00587BE2" w:rsidRDefault="00587BE2" w:rsidP="00587BE2">
      <w:pPr>
        <w:spacing w:after="0"/>
        <w:jc w:val="center"/>
        <w:rPr>
          <w:b/>
          <w:bCs/>
          <w:sz w:val="18"/>
          <w:szCs w:val="18"/>
        </w:rPr>
      </w:pPr>
      <w:r w:rsidRPr="00587BE2">
        <w:rPr>
          <w:b/>
          <w:bCs/>
          <w:sz w:val="18"/>
          <w:szCs w:val="18"/>
        </w:rPr>
        <w:t>2 KS CNC REVOLVEROVÉHO SOUSTRUHU TECHNICKÉ SPECIFIKACE VARIANTA 2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4398D" w14:paraId="2C4F31BE" w14:textId="77777777" w:rsidTr="00B147CF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22F1AB8E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F4398D" w14:paraId="4D783E10" w14:textId="77777777" w:rsidTr="00B147CF">
        <w:trPr>
          <w:trHeight w:val="196"/>
        </w:trPr>
        <w:tc>
          <w:tcPr>
            <w:tcW w:w="2461" w:type="pct"/>
            <w:shd w:val="clear" w:color="auto" w:fill="auto"/>
          </w:tcPr>
          <w:p w14:paraId="7534009D" w14:textId="77777777" w:rsidR="00F4398D" w:rsidRPr="00D95F5F" w:rsidRDefault="00F4398D" w:rsidP="00B147CF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670888E2" w14:textId="77777777" w:rsidR="00F4398D" w:rsidRPr="00D95F5F" w:rsidRDefault="00F4398D" w:rsidP="00B147CF">
            <w:pPr>
              <w:pStyle w:val="Obsahtabulky"/>
              <w:spacing w:after="0"/>
            </w:pPr>
            <w:r w:rsidRPr="00D95F5F">
              <w:t>B&amp;Bartoni,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F4398D" w14:paraId="7FF314D1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18F1BE3D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0D1BD626" w14:textId="77777777" w:rsidR="00F4398D" w:rsidRDefault="00F4398D" w:rsidP="00B147CF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Pr="00A66084">
              <w:t>Doubravička 18, PSČ 294</w:t>
            </w:r>
            <w:r>
              <w:t xml:space="preserve"> </w:t>
            </w:r>
            <w:r w:rsidRPr="00A66084">
              <w:t>30</w:t>
            </w:r>
          </w:p>
        </w:tc>
      </w:tr>
      <w:tr w:rsidR="00F4398D" w14:paraId="414F94BE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2B728BCA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64699395" w14:textId="77777777" w:rsidR="00F4398D" w:rsidRPr="00352AF7" w:rsidRDefault="00F4398D" w:rsidP="00B147CF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F4398D" w14:paraId="279FF3D6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250A2028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0805DEC" w14:textId="77777777" w:rsidR="00F4398D" w:rsidRPr="00585E4C" w:rsidRDefault="00F4398D" w:rsidP="00B147CF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F4398D" w14:paraId="493BD400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3E5A2F0F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24CC35E2" w14:textId="77777777" w:rsidR="00F4398D" w:rsidRPr="00585E4C" w:rsidRDefault="00F4398D" w:rsidP="00B147CF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F4398D" w14:paraId="3F81EC58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1740E6FC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2FEA0300" w14:textId="77777777" w:rsidR="00F4398D" w:rsidRPr="00585E4C" w:rsidRDefault="00F4398D" w:rsidP="00B147CF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F4398D" w14:paraId="67311BB5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7654C189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2C918F3F" w14:textId="77777777" w:rsidR="00F4398D" w:rsidRPr="00585E4C" w:rsidRDefault="00F4398D" w:rsidP="00B147CF">
            <w:pPr>
              <w:spacing w:after="0"/>
            </w:pPr>
            <w:r w:rsidRPr="00A66084">
              <w:t>+420 776 125 520</w:t>
            </w:r>
          </w:p>
        </w:tc>
      </w:tr>
      <w:tr w:rsidR="00F4398D" w14:paraId="1154842E" w14:textId="77777777" w:rsidTr="00B147CF">
        <w:trPr>
          <w:trHeight w:val="174"/>
        </w:trPr>
        <w:tc>
          <w:tcPr>
            <w:tcW w:w="2461" w:type="pct"/>
            <w:shd w:val="clear" w:color="auto" w:fill="auto"/>
          </w:tcPr>
          <w:p w14:paraId="6200D4F4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54F68B8D" w14:textId="77777777" w:rsidR="00F4398D" w:rsidRDefault="00055B50" w:rsidP="00B147CF">
            <w:pPr>
              <w:spacing w:after="0"/>
            </w:pPr>
            <w:hyperlink r:id="rId9" w:history="1">
              <w:r w:rsidR="00F4398D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725F9806" w14:textId="77777777" w:rsidR="00F4398D" w:rsidRPr="00BD075B" w:rsidRDefault="00F4398D" w:rsidP="00F4398D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217"/>
        <w:gridCol w:w="4528"/>
      </w:tblGrid>
      <w:tr w:rsidR="00F4398D" w:rsidRPr="00A71E0F" w14:paraId="449E6949" w14:textId="77777777" w:rsidTr="00B147CF">
        <w:tc>
          <w:tcPr>
            <w:tcW w:w="5000" w:type="pct"/>
            <w:gridSpan w:val="4"/>
            <w:shd w:val="clear" w:color="auto" w:fill="auto"/>
            <w:vAlign w:val="center"/>
          </w:tcPr>
          <w:p w14:paraId="58580AAD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F4398D" w:rsidRPr="00A71E0F" w14:paraId="128148AA" w14:textId="77777777" w:rsidTr="00B147CF">
        <w:tc>
          <w:tcPr>
            <w:tcW w:w="2461" w:type="pct"/>
            <w:gridSpan w:val="2"/>
            <w:shd w:val="clear" w:color="auto" w:fill="auto"/>
          </w:tcPr>
          <w:p w14:paraId="0C39F894" w14:textId="77777777" w:rsidR="00F4398D" w:rsidRPr="00A71E0F" w:rsidRDefault="00F4398D" w:rsidP="00B147CF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701FE30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07042AC" w14:textId="77777777" w:rsidTr="00B147CF">
        <w:tc>
          <w:tcPr>
            <w:tcW w:w="2461" w:type="pct"/>
            <w:gridSpan w:val="2"/>
            <w:shd w:val="clear" w:color="auto" w:fill="auto"/>
          </w:tcPr>
          <w:p w14:paraId="04CD5157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3B63731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00E566B" w14:textId="77777777" w:rsidTr="00B147CF">
        <w:tc>
          <w:tcPr>
            <w:tcW w:w="2461" w:type="pct"/>
            <w:gridSpan w:val="2"/>
            <w:shd w:val="clear" w:color="auto" w:fill="auto"/>
          </w:tcPr>
          <w:p w14:paraId="3DBA7B3B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616497F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61551AC" w14:textId="77777777" w:rsidTr="00B147CF">
        <w:tc>
          <w:tcPr>
            <w:tcW w:w="2461" w:type="pct"/>
            <w:gridSpan w:val="2"/>
            <w:shd w:val="clear" w:color="auto" w:fill="auto"/>
          </w:tcPr>
          <w:p w14:paraId="11161314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6E68F54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67DE5486" w14:textId="77777777" w:rsidTr="00B147CF">
        <w:tc>
          <w:tcPr>
            <w:tcW w:w="2461" w:type="pct"/>
            <w:gridSpan w:val="2"/>
            <w:shd w:val="clear" w:color="auto" w:fill="auto"/>
          </w:tcPr>
          <w:p w14:paraId="1AEB0A41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5F52020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6FC987AE" w14:textId="77777777" w:rsidTr="00B147CF">
        <w:tc>
          <w:tcPr>
            <w:tcW w:w="2461" w:type="pct"/>
            <w:gridSpan w:val="2"/>
            <w:shd w:val="clear" w:color="auto" w:fill="auto"/>
          </w:tcPr>
          <w:p w14:paraId="575D7DE8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8B41655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77165FE9" w14:textId="77777777" w:rsidTr="00B147CF">
        <w:tc>
          <w:tcPr>
            <w:tcW w:w="2461" w:type="pct"/>
            <w:gridSpan w:val="2"/>
            <w:shd w:val="clear" w:color="auto" w:fill="auto"/>
          </w:tcPr>
          <w:p w14:paraId="2166FF05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752305F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AD85336" w14:textId="77777777" w:rsidTr="00B147CF">
        <w:tc>
          <w:tcPr>
            <w:tcW w:w="2461" w:type="pct"/>
            <w:gridSpan w:val="2"/>
            <w:shd w:val="clear" w:color="auto" w:fill="auto"/>
          </w:tcPr>
          <w:p w14:paraId="306A5EB6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BC049B3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0FD0F52" w14:textId="77777777" w:rsidTr="00B147CF">
        <w:tc>
          <w:tcPr>
            <w:tcW w:w="2461" w:type="pct"/>
            <w:gridSpan w:val="2"/>
            <w:shd w:val="clear" w:color="auto" w:fill="auto"/>
          </w:tcPr>
          <w:p w14:paraId="77FD09C4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16CAB86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755448AC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074175E3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211FB4" w:rsidRPr="00A71E0F" w14:paraId="5CF5BA02" w14:textId="77777777" w:rsidTr="00B147CF">
        <w:tc>
          <w:tcPr>
            <w:tcW w:w="308" w:type="pct"/>
            <w:shd w:val="clear" w:color="auto" w:fill="auto"/>
            <w:vAlign w:val="center"/>
          </w:tcPr>
          <w:p w14:paraId="3D74F791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B4A4852" w14:textId="6DA0BB7C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7BC55909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41C84D83" w14:textId="77777777" w:rsidTr="00B147CF">
        <w:tc>
          <w:tcPr>
            <w:tcW w:w="308" w:type="pct"/>
            <w:shd w:val="clear" w:color="auto" w:fill="auto"/>
            <w:vAlign w:val="center"/>
          </w:tcPr>
          <w:p w14:paraId="59EDD5C9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42F71EA" w14:textId="3949CAD6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7B31D514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85F20B7" w14:textId="77777777" w:rsidTr="00B147CF">
        <w:tc>
          <w:tcPr>
            <w:tcW w:w="308" w:type="pct"/>
            <w:shd w:val="clear" w:color="auto" w:fill="auto"/>
            <w:vAlign w:val="center"/>
          </w:tcPr>
          <w:p w14:paraId="3C526E23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157FC7F" w14:textId="5150F453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423" w:type="pct"/>
            <w:shd w:val="clear" w:color="auto" w:fill="auto"/>
          </w:tcPr>
          <w:p w14:paraId="677E6E6C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60C638A6" w14:textId="77777777" w:rsidTr="00B147CF">
        <w:tc>
          <w:tcPr>
            <w:tcW w:w="308" w:type="pct"/>
            <w:shd w:val="clear" w:color="auto" w:fill="auto"/>
            <w:vAlign w:val="center"/>
          </w:tcPr>
          <w:p w14:paraId="7476F381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26892C7" w14:textId="5E9287EF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50D399F5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420645A9" w14:textId="77777777" w:rsidTr="00B147CF">
        <w:tc>
          <w:tcPr>
            <w:tcW w:w="308" w:type="pct"/>
            <w:shd w:val="clear" w:color="auto" w:fill="auto"/>
            <w:vAlign w:val="center"/>
          </w:tcPr>
          <w:p w14:paraId="2F7820AE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E8A8E07" w14:textId="5DE95F5E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14775BB7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2DC42086" w14:textId="77777777" w:rsidTr="00B147CF">
        <w:tc>
          <w:tcPr>
            <w:tcW w:w="308" w:type="pct"/>
            <w:shd w:val="clear" w:color="auto" w:fill="auto"/>
            <w:vAlign w:val="center"/>
          </w:tcPr>
          <w:p w14:paraId="05AB377E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47CA11C" w14:textId="5CA03C66" w:rsidR="00211FB4" w:rsidRPr="00D91494" w:rsidRDefault="00211FB4" w:rsidP="00211F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0C3D7BD4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FAE0152" w14:textId="77777777" w:rsidTr="00B147CF">
        <w:tc>
          <w:tcPr>
            <w:tcW w:w="308" w:type="pct"/>
            <w:shd w:val="clear" w:color="auto" w:fill="auto"/>
            <w:vAlign w:val="center"/>
          </w:tcPr>
          <w:p w14:paraId="58208A79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36D1CF8" w14:textId="6DA260EF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Y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3BFD4E34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3DF61A9F" w14:textId="77777777" w:rsidTr="00B147CF">
        <w:tc>
          <w:tcPr>
            <w:tcW w:w="308" w:type="pct"/>
            <w:shd w:val="clear" w:color="auto" w:fill="auto"/>
            <w:vAlign w:val="center"/>
          </w:tcPr>
          <w:p w14:paraId="51759E39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843DF3A" w14:textId="50D6C3BC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4ED78AD6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2C1EBA8D" w14:textId="77777777" w:rsidTr="00B147CF">
        <w:tc>
          <w:tcPr>
            <w:tcW w:w="308" w:type="pct"/>
            <w:shd w:val="clear" w:color="auto" w:fill="auto"/>
            <w:vAlign w:val="center"/>
          </w:tcPr>
          <w:p w14:paraId="2568084D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31330D7" w14:textId="1387787C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32456ACB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543037F4" w14:textId="77777777" w:rsidTr="00B147CF">
        <w:tc>
          <w:tcPr>
            <w:tcW w:w="308" w:type="pct"/>
            <w:shd w:val="clear" w:color="auto" w:fill="auto"/>
            <w:vAlign w:val="center"/>
          </w:tcPr>
          <w:p w14:paraId="31E76DAB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66706AD" w14:textId="7C7F16B3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Z2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0977CE41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23CEA8F1" w14:textId="77777777" w:rsidTr="00B147CF">
        <w:tc>
          <w:tcPr>
            <w:tcW w:w="308" w:type="pct"/>
            <w:shd w:val="clear" w:color="auto" w:fill="auto"/>
            <w:vAlign w:val="center"/>
          </w:tcPr>
          <w:p w14:paraId="58DF6926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DD1CB06" w14:textId="5ED736E6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Y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44664E17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63148EBA" w14:textId="77777777" w:rsidTr="00B147CF">
        <w:tc>
          <w:tcPr>
            <w:tcW w:w="308" w:type="pct"/>
            <w:shd w:val="clear" w:color="auto" w:fill="auto"/>
            <w:vAlign w:val="center"/>
          </w:tcPr>
          <w:p w14:paraId="4A33DE32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2E00A4B" w14:textId="2A45AC86" w:rsidR="00211FB4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2423" w:type="pct"/>
            <w:shd w:val="clear" w:color="auto" w:fill="auto"/>
          </w:tcPr>
          <w:p w14:paraId="27F7A8D4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6F1C324" w14:textId="77777777" w:rsidTr="00B147CF">
        <w:tc>
          <w:tcPr>
            <w:tcW w:w="308" w:type="pct"/>
            <w:shd w:val="clear" w:color="auto" w:fill="auto"/>
            <w:vAlign w:val="center"/>
          </w:tcPr>
          <w:p w14:paraId="26BAE0B0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A4A87F1" w14:textId="48FF6855" w:rsidR="00211FB4" w:rsidRDefault="00211FB4" w:rsidP="00211FB4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484E17BF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5A1AFF82" w14:textId="77777777" w:rsidTr="00B147CF">
        <w:tc>
          <w:tcPr>
            <w:tcW w:w="308" w:type="pct"/>
            <w:shd w:val="clear" w:color="auto" w:fill="auto"/>
            <w:vAlign w:val="center"/>
          </w:tcPr>
          <w:p w14:paraId="11B2EBB4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8091071" w14:textId="39759A18" w:rsidR="00211FB4" w:rsidRDefault="00211FB4" w:rsidP="00211FB4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2EC86D6F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088B7D02" w14:textId="77777777" w:rsidTr="00B147CF">
        <w:tc>
          <w:tcPr>
            <w:tcW w:w="308" w:type="pct"/>
            <w:shd w:val="clear" w:color="auto" w:fill="auto"/>
            <w:vAlign w:val="center"/>
          </w:tcPr>
          <w:p w14:paraId="44A15A59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D13DD13" w14:textId="334C9EF2" w:rsidR="00211FB4" w:rsidRDefault="00211FB4" w:rsidP="00211FB4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7E150C72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75F8C1E" w14:textId="77777777" w:rsidTr="00B147CF">
        <w:tc>
          <w:tcPr>
            <w:tcW w:w="308" w:type="pct"/>
            <w:shd w:val="clear" w:color="auto" w:fill="auto"/>
            <w:vAlign w:val="center"/>
          </w:tcPr>
          <w:p w14:paraId="2EFBD706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E74CC69" w14:textId="7FFAD655" w:rsidR="00211FB4" w:rsidRPr="0026002E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31D299B5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A0A8881" w14:textId="77777777" w:rsidTr="00B147CF">
        <w:tc>
          <w:tcPr>
            <w:tcW w:w="308" w:type="pct"/>
            <w:shd w:val="clear" w:color="auto" w:fill="auto"/>
            <w:vAlign w:val="center"/>
          </w:tcPr>
          <w:p w14:paraId="6604943F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8B8105F" w14:textId="1CFFD404" w:rsidR="00211FB4" w:rsidRPr="0026002E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28590466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7E85FCCA" w14:textId="77777777" w:rsidTr="00B147CF">
        <w:tc>
          <w:tcPr>
            <w:tcW w:w="308" w:type="pct"/>
            <w:shd w:val="clear" w:color="auto" w:fill="auto"/>
            <w:vAlign w:val="center"/>
          </w:tcPr>
          <w:p w14:paraId="30BAFB0E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03E1198" w14:textId="3832F1B2" w:rsidR="00211FB4" w:rsidRPr="0026002E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3835AEF7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211FB4" w:rsidRPr="00A71E0F" w14:paraId="3AC9DAF1" w14:textId="77777777" w:rsidTr="00B147CF">
        <w:tc>
          <w:tcPr>
            <w:tcW w:w="308" w:type="pct"/>
            <w:shd w:val="clear" w:color="auto" w:fill="auto"/>
            <w:vAlign w:val="center"/>
          </w:tcPr>
          <w:p w14:paraId="4679FA5F" w14:textId="77777777" w:rsidR="00211FB4" w:rsidRPr="00E92FE8" w:rsidRDefault="00211FB4" w:rsidP="00211FB4">
            <w:pPr>
              <w:numPr>
                <w:ilvl w:val="0"/>
                <w:numId w:val="35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086E1E8" w14:textId="5F0A4787" w:rsidR="00211FB4" w:rsidRPr="0026002E" w:rsidRDefault="00211FB4" w:rsidP="00211FB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</w:t>
            </w:r>
            <w:proofErr w:type="spellStart"/>
            <w:r>
              <w:rPr>
                <w:sz w:val="20"/>
                <w:szCs w:val="20"/>
              </w:rPr>
              <w:t>protivřetenu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6195617D" w14:textId="77777777" w:rsidR="00211FB4" w:rsidRPr="00A71E0F" w:rsidRDefault="00211FB4" w:rsidP="00211FB4">
            <w:pPr>
              <w:pStyle w:val="Obsahtabulky"/>
              <w:spacing w:after="0"/>
            </w:pPr>
          </w:p>
        </w:tc>
      </w:tr>
      <w:tr w:rsidR="00F4398D" w:rsidRPr="00A71E0F" w14:paraId="700F0D07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26B45AE0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4398D" w:rsidRPr="00A71E0F" w14:paraId="3542D99E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0C73B497" w14:textId="77777777" w:rsidR="00F4398D" w:rsidRPr="001731AC" w:rsidRDefault="00F4398D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DE3BFD3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77809189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60A365AD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4398D" w:rsidRPr="00A71E0F" w14:paraId="611C07DC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1A5C1FFF" w14:textId="77777777" w:rsidR="00F4398D" w:rsidRPr="00A71E0F" w:rsidRDefault="00F4398D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B442A6A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75EC7DDD" w14:textId="77777777" w:rsidTr="00B147CF">
        <w:tc>
          <w:tcPr>
            <w:tcW w:w="5000" w:type="pct"/>
            <w:gridSpan w:val="4"/>
            <w:shd w:val="clear" w:color="auto" w:fill="D9D9D9"/>
          </w:tcPr>
          <w:p w14:paraId="0B667D95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74BDA63" w14:textId="77777777" w:rsidTr="00B147CF">
        <w:tc>
          <w:tcPr>
            <w:tcW w:w="2461" w:type="pct"/>
            <w:gridSpan w:val="2"/>
            <w:shd w:val="clear" w:color="auto" w:fill="auto"/>
          </w:tcPr>
          <w:p w14:paraId="0CA58518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4EF9C4C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6FE8AA16" w14:textId="77777777" w:rsidTr="00B147CF">
        <w:tc>
          <w:tcPr>
            <w:tcW w:w="2461" w:type="pct"/>
            <w:gridSpan w:val="2"/>
            <w:shd w:val="clear" w:color="auto" w:fill="auto"/>
          </w:tcPr>
          <w:p w14:paraId="7405EC71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24C9B25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</w:tbl>
    <w:p w14:paraId="4BD2116B" w14:textId="77777777" w:rsidR="00F4398D" w:rsidRPr="00352AF7" w:rsidRDefault="00F4398D" w:rsidP="00F4398D"/>
    <w:p w14:paraId="54F3006C" w14:textId="77777777" w:rsidR="00F4398D" w:rsidRPr="000A50AD" w:rsidRDefault="00F4398D" w:rsidP="00F4398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0964252D" w14:textId="77777777" w:rsidR="00F4398D" w:rsidRDefault="00F4398D" w:rsidP="00F4398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4398D" w:rsidRPr="00A71E0F" w14:paraId="5FAABD02" w14:textId="77777777" w:rsidTr="00B147CF">
        <w:tc>
          <w:tcPr>
            <w:tcW w:w="2461" w:type="pct"/>
            <w:shd w:val="clear" w:color="auto" w:fill="auto"/>
          </w:tcPr>
          <w:p w14:paraId="61F2DF13" w14:textId="77777777" w:rsidR="00F4398D" w:rsidRPr="00A71E0F" w:rsidRDefault="00F4398D" w:rsidP="00B147CF">
            <w:pPr>
              <w:pStyle w:val="Obsahtabulky"/>
            </w:pPr>
            <w:r>
              <w:lastRenderedPageBreak/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3D64D0CA" w14:textId="77777777" w:rsidR="00F4398D" w:rsidRPr="00A71E0F" w:rsidRDefault="00F4398D" w:rsidP="00B147CF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F4398D" w:rsidRPr="00A71E0F" w14:paraId="043BD507" w14:textId="77777777" w:rsidTr="00B147CF">
        <w:tc>
          <w:tcPr>
            <w:tcW w:w="2461" w:type="pct"/>
            <w:shd w:val="clear" w:color="auto" w:fill="auto"/>
          </w:tcPr>
          <w:p w14:paraId="3421D795" w14:textId="77777777" w:rsidR="00F4398D" w:rsidRPr="00A71E0F" w:rsidRDefault="00F4398D" w:rsidP="00B147CF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11585183" w14:textId="77777777" w:rsidR="00F4398D" w:rsidRPr="00A71E0F" w:rsidRDefault="00F4398D" w:rsidP="00B147CF">
            <w:pPr>
              <w:pStyle w:val="Obsahtabulky"/>
            </w:pPr>
          </w:p>
        </w:tc>
      </w:tr>
      <w:tr w:rsidR="00F4398D" w:rsidRPr="00A71E0F" w14:paraId="1D63913C" w14:textId="77777777" w:rsidTr="00B147CF">
        <w:tc>
          <w:tcPr>
            <w:tcW w:w="2461" w:type="pct"/>
            <w:shd w:val="clear" w:color="auto" w:fill="auto"/>
          </w:tcPr>
          <w:p w14:paraId="06681722" w14:textId="77777777" w:rsidR="00F4398D" w:rsidRPr="00A71E0F" w:rsidRDefault="00F4398D" w:rsidP="00B147CF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24C1F8F" w14:textId="77777777" w:rsidR="00F4398D" w:rsidRPr="00A71E0F" w:rsidRDefault="00F4398D" w:rsidP="00B147CF">
            <w:pPr>
              <w:pStyle w:val="Obsahtabulky"/>
            </w:pPr>
          </w:p>
        </w:tc>
      </w:tr>
      <w:tr w:rsidR="00F4398D" w:rsidRPr="00A71E0F" w14:paraId="25ADB2FC" w14:textId="77777777" w:rsidTr="00B147CF">
        <w:tc>
          <w:tcPr>
            <w:tcW w:w="2461" w:type="pct"/>
            <w:shd w:val="clear" w:color="auto" w:fill="auto"/>
          </w:tcPr>
          <w:p w14:paraId="0FC76DF0" w14:textId="77777777" w:rsidR="00F4398D" w:rsidRPr="00A71E0F" w:rsidRDefault="00F4398D" w:rsidP="00B147CF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70D13A12" w14:textId="77777777" w:rsidR="00F4398D" w:rsidRPr="00A71E0F" w:rsidRDefault="00F4398D" w:rsidP="00B147CF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13B83D80" w14:textId="77777777" w:rsidR="00F4398D" w:rsidRDefault="00F4398D" w:rsidP="00F4398D"/>
    <w:p w14:paraId="1E1C03B6" w14:textId="77777777" w:rsidR="00F4398D" w:rsidRDefault="00F4398D" w:rsidP="00F4398D"/>
    <w:p w14:paraId="33C7170A" w14:textId="77777777" w:rsidR="00F4398D" w:rsidRDefault="00F4398D" w:rsidP="00F4398D"/>
    <w:p w14:paraId="77CB9DC4" w14:textId="77777777" w:rsidR="00F4398D" w:rsidRPr="009B65C6" w:rsidRDefault="00F4398D" w:rsidP="00F4398D">
      <w:pPr>
        <w:pStyle w:val="Zkladntext"/>
      </w:pPr>
      <w:r>
        <w:t>V………………………………, dne …………………………………</w:t>
      </w:r>
    </w:p>
    <w:p w14:paraId="59705ED0" w14:textId="77777777" w:rsidR="00F4398D" w:rsidRPr="0039270A" w:rsidRDefault="00F4398D" w:rsidP="00F4398D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46F24015" w14:textId="77777777" w:rsidR="00F4398D" w:rsidRPr="00A71E0F" w:rsidRDefault="00F4398D" w:rsidP="00F4398D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56913C65" w14:textId="77777777" w:rsidR="00F4398D" w:rsidRPr="00A71E0F" w:rsidRDefault="00F4398D" w:rsidP="00F4398D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CC6D592" w14:textId="77777777" w:rsidR="00F4398D" w:rsidRDefault="00F4398D" w:rsidP="00F4398D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2FC0494" w14:textId="77777777" w:rsidR="00F4398D" w:rsidRDefault="00F4398D" w:rsidP="00F4398D">
      <w:pPr>
        <w:pStyle w:val="Nadpis1"/>
      </w:pPr>
      <w:r>
        <w:br w:type="page"/>
      </w:r>
      <w:r>
        <w:lastRenderedPageBreak/>
        <w:t>Příloha č. 2</w:t>
      </w:r>
    </w:p>
    <w:p w14:paraId="694860A1" w14:textId="1B282ED7" w:rsidR="00F4398D" w:rsidRPr="00673090" w:rsidRDefault="00587BE2" w:rsidP="00F4398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</w:t>
      </w:r>
      <w:r w:rsidRPr="00037268">
        <w:rPr>
          <w:sz w:val="22"/>
          <w:szCs w:val="22"/>
        </w:rPr>
        <w:t xml:space="preserve">SPECIFIKACE </w:t>
      </w:r>
      <w:r w:rsidRPr="00587BE2">
        <w:rPr>
          <w:sz w:val="22"/>
          <w:szCs w:val="22"/>
        </w:rPr>
        <w:t xml:space="preserve">CNC REVOLVEROVÉHO SOUSTRUHU TECHNICKÉ SPECIFIKACE VARIANTA </w:t>
      </w:r>
      <w:r>
        <w:rPr>
          <w:sz w:val="22"/>
          <w:szCs w:val="22"/>
        </w:rPr>
        <w:t>2</w:t>
      </w:r>
      <w:r w:rsidRPr="00037268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F4398D" w14:paraId="2F9F1FF0" w14:textId="77777777" w:rsidTr="00B147CF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98A" w14:textId="1C3CD9FA" w:rsidR="00F4398D" w:rsidRPr="00D91494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87BE2">
              <w:rPr>
                <w:b/>
                <w:bCs/>
                <w:sz w:val="18"/>
                <w:szCs w:val="18"/>
              </w:rPr>
              <w:t xml:space="preserve">PARAMETRY </w:t>
            </w:r>
            <w:r w:rsidR="00587BE2" w:rsidRPr="00587BE2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2 </w:t>
            </w:r>
            <w:r w:rsidRPr="00587BE2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F4398D" w14:paraId="7EADD2C6" w14:textId="77777777" w:rsidTr="00B147CF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4A3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B867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12F" w14:textId="77777777" w:rsidR="00F4398D" w:rsidRPr="00673090" w:rsidRDefault="00F4398D" w:rsidP="00B147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BB3F9E" w14:paraId="1ADF916E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9CD" w14:textId="77777777" w:rsidR="00BB3F9E" w:rsidRDefault="00BB3F9E" w:rsidP="00CE70A8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1B0" w14:textId="47F82AFD" w:rsidR="00BB3F9E" w:rsidRPr="0026002E" w:rsidRDefault="00BB3F9E" w:rsidP="00BB3F9E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Tuhá litinová základna</w:t>
            </w:r>
            <w:r>
              <w:rPr>
                <w:color w:val="auto"/>
                <w:sz w:val="20"/>
                <w:szCs w:val="20"/>
              </w:rPr>
              <w:t xml:space="preserve"> s šikmým ložem</w:t>
            </w:r>
            <w:r w:rsidR="00A11544">
              <w:rPr>
                <w:color w:val="auto"/>
                <w:sz w:val="20"/>
                <w:szCs w:val="20"/>
              </w:rPr>
              <w:t xml:space="preserve"> 30°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2C4A" w14:textId="63D375B8" w:rsidR="00BB3F9E" w:rsidRPr="00434AFF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411" w14:textId="77777777" w:rsidR="00BB3F9E" w:rsidRPr="00434AFF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9E" w14:paraId="24E1837F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91A" w14:textId="77777777" w:rsidR="00BB3F9E" w:rsidRDefault="00BB3F9E" w:rsidP="00CE70A8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081" w14:textId="43B613B1" w:rsidR="00BB3F9E" w:rsidRDefault="00BB3F9E" w:rsidP="00BB3F9E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Vedení os: lineární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855" w14:textId="14FAB1FA" w:rsidR="00BB3F9E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C0E" w14:textId="77777777" w:rsidR="00BB3F9E" w:rsidRPr="00434AFF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9E" w14:paraId="2A55477E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3E1" w14:textId="77777777" w:rsidR="00BB3F9E" w:rsidRDefault="00BB3F9E" w:rsidP="00CE70A8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949" w14:textId="0A62F80B" w:rsidR="00BB3F9E" w:rsidRDefault="00BB3F9E" w:rsidP="00BB3F9E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Přímé odměřování všech os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AC0" w14:textId="53DBE3A9" w:rsidR="00BB3F9E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A70" w14:textId="77777777" w:rsidR="00BB3F9E" w:rsidRPr="00434AFF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3EC9" w14:paraId="06AA185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4E7" w14:textId="77777777" w:rsidR="00803EC9" w:rsidRDefault="00803EC9" w:rsidP="00803EC9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EEA" w14:textId="3BC58FA0" w:rsidR="00803EC9" w:rsidRPr="00A87019" w:rsidRDefault="00803EC9" w:rsidP="00803EC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 xml:space="preserve">Kleštinové upínání A2-6 pro kleštiny 173E na hlavním vřeteni i na </w:t>
            </w:r>
            <w:proofErr w:type="spellStart"/>
            <w:r w:rsidRPr="00A87019">
              <w:rPr>
                <w:sz w:val="20"/>
                <w:szCs w:val="20"/>
              </w:rPr>
              <w:t>protivřetenu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4F1" w14:textId="284D32C5" w:rsidR="00803EC9" w:rsidRDefault="00803EC9" w:rsidP="0080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24B" w14:textId="77777777" w:rsidR="00803EC9" w:rsidRPr="00434AFF" w:rsidRDefault="00803EC9" w:rsidP="0080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FDDA37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062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8477" w14:textId="1CB05676" w:rsidR="00932A37" w:rsidRDefault="00932A37" w:rsidP="00932A3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Automatické hydraulické </w:t>
            </w:r>
            <w:proofErr w:type="gramStart"/>
            <w:r>
              <w:rPr>
                <w:sz w:val="20"/>
                <w:szCs w:val="20"/>
              </w:rPr>
              <w:t>3-čelisťové</w:t>
            </w:r>
            <w:proofErr w:type="gramEnd"/>
            <w:r>
              <w:rPr>
                <w:sz w:val="20"/>
                <w:szCs w:val="20"/>
              </w:rPr>
              <w:t xml:space="preserve"> sklíčidlo pro vřeteno 6" A2-5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B129" w14:textId="253E2FEA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22E6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499922BB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879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C1DB" w14:textId="18AB82C9" w:rsidR="00932A37" w:rsidRDefault="00932A37" w:rsidP="00932A3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Automatické hydraulické </w:t>
            </w:r>
            <w:proofErr w:type="gramStart"/>
            <w:r>
              <w:rPr>
                <w:sz w:val="20"/>
                <w:szCs w:val="20"/>
              </w:rPr>
              <w:t>3-čelisťové</w:t>
            </w:r>
            <w:proofErr w:type="gramEnd"/>
            <w:r>
              <w:rPr>
                <w:sz w:val="20"/>
                <w:szCs w:val="20"/>
              </w:rPr>
              <w:t xml:space="preserve"> sklíčidlo pro proti vřeteno 5"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55E" w14:textId="2F8FAF8F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393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DAEE04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738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CE5" w14:textId="2D712862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Maximální průchod vřetenem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6F5" w14:textId="569DE711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51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FB6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1D61A10B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E8D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A80" w14:textId="0C6F221C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 xml:space="preserve">Maximální průchod </w:t>
            </w:r>
            <w:proofErr w:type="spellStart"/>
            <w:r w:rsidRPr="00A87019">
              <w:rPr>
                <w:color w:val="auto"/>
                <w:sz w:val="20"/>
                <w:szCs w:val="20"/>
              </w:rPr>
              <w:t>protivřetenem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CF8" w14:textId="526D87B8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31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FFA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19DF75B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7D1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814" w14:textId="683ACBE8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83A" w14:textId="4110B1F7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E32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7323555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C64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ECB" w14:textId="5D0F1B1A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31C" w14:textId="4D742899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28F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2CD5F4F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533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82D" w14:textId="6FBB1857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Revolverov</w:t>
            </w:r>
            <w:r>
              <w:rPr>
                <w:color w:val="auto"/>
                <w:sz w:val="20"/>
                <w:szCs w:val="20"/>
              </w:rPr>
              <w:t>á</w:t>
            </w:r>
            <w:r w:rsidRPr="00A87019">
              <w:rPr>
                <w:color w:val="auto"/>
                <w:sz w:val="20"/>
                <w:szCs w:val="20"/>
              </w:rPr>
              <w:t xml:space="preserve"> hlav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F73D" w14:textId="3B5E7828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poloh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E2C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1A161F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905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003" w14:textId="77A1AD46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 xml:space="preserve">Pozice pro poháněné nástroje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299A" w14:textId="63F82ED8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pozic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981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C088705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7F1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8CE" w14:textId="79F4A977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C osa pro hlavní vřeteno s plynulou indexací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2FC7" w14:textId="02567FDE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012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00357386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48C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E83" w14:textId="49676DAB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 xml:space="preserve">C osa pro </w:t>
            </w:r>
            <w:proofErr w:type="spellStart"/>
            <w:r w:rsidRPr="00A87019">
              <w:rPr>
                <w:color w:val="auto"/>
                <w:sz w:val="20"/>
                <w:szCs w:val="20"/>
              </w:rPr>
              <w:t>protivřeteno</w:t>
            </w:r>
            <w:proofErr w:type="spellEnd"/>
            <w:r w:rsidRPr="00A87019">
              <w:rPr>
                <w:color w:val="auto"/>
                <w:sz w:val="20"/>
                <w:szCs w:val="20"/>
              </w:rPr>
              <w:t xml:space="preserve"> s plynulou indexací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E4B" w14:textId="7A8B6CF0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74A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2E112B8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3A7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B72" w14:textId="7AD4944C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Přesnost indexace obou C-os s maximální odchylkou 0,001°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B1B" w14:textId="5D2BA7A9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AB8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5A3472FC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E00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040" w14:textId="20AB9236" w:rsidR="00932A37" w:rsidRPr="00A87019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 osa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09B" w14:textId="41892512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8D7B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510A98F8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25A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345" w14:textId="1DBA6165" w:rsidR="00932A37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Pásový dopravník třísek s vozíkem na třísky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91C" w14:textId="6590EE2C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61C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DC51C0B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FCC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6672" w14:textId="25B9CD5C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0C3E" w14:textId="22AA709F" w:rsidR="00932A37" w:rsidRPr="000A50AD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E6C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57F3DB1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E6C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798F" w14:textId="0408C13E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Zabudovaný elektrorozvaděč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6B79" w14:textId="58C10226" w:rsidR="00932A37" w:rsidRPr="000A50AD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2A3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188360A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4A5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12F" w14:textId="6131B274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0B5" w14:textId="4030A1ED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A86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8769748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883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D966" w14:textId="13ECCE43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 xml:space="preserve">Vyrážeč dílců na </w:t>
            </w:r>
            <w:proofErr w:type="spellStart"/>
            <w:r w:rsidRPr="00A87019">
              <w:rPr>
                <w:sz w:val="20"/>
                <w:szCs w:val="20"/>
              </w:rPr>
              <w:t>protivřetenu</w:t>
            </w:r>
            <w:proofErr w:type="spellEnd"/>
            <w:r w:rsidRPr="00A87019">
              <w:rPr>
                <w:sz w:val="20"/>
                <w:szCs w:val="20"/>
              </w:rPr>
              <w:t xml:space="preserve"> s výplachem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D30" w14:textId="7E1603DF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E92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314A65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2BE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7D8" w14:textId="57E9710B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4A0" w14:textId="4301EAED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8B7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5DC5865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C7A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6BE" w14:textId="433B49BC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Lopatka na odebírání dílců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960" w14:textId="142C3C74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CE4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9E0D04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3A3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D3A" w14:textId="2E48A6CE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Otočný panel obsluhy s řídicím systémem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B08" w14:textId="4A64207E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E42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7CB5B74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D98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D3" w14:textId="61D0EFAD" w:rsidR="00932A37" w:rsidRPr="00C131D8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0DE" w14:textId="1D0ACDF8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2CD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176C8B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76A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5BD" w14:textId="428C542C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proofErr w:type="spellStart"/>
            <w:r w:rsidRPr="00A87019">
              <w:rPr>
                <w:sz w:val="20"/>
                <w:szCs w:val="20"/>
              </w:rPr>
              <w:t>Profuk</w:t>
            </w:r>
            <w:proofErr w:type="spellEnd"/>
            <w:r w:rsidRPr="00A87019">
              <w:rPr>
                <w:sz w:val="20"/>
                <w:szCs w:val="20"/>
              </w:rPr>
              <w:t xml:space="preserve"> </w:t>
            </w:r>
            <w:proofErr w:type="spellStart"/>
            <w:r w:rsidRPr="00A87019">
              <w:rPr>
                <w:sz w:val="20"/>
                <w:szCs w:val="20"/>
              </w:rPr>
              <w:t>protivřetene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166" w14:textId="1C85F4DA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273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BC5556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8E7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8F69" w14:textId="3D7E7633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87019">
              <w:rPr>
                <w:sz w:val="20"/>
                <w:szCs w:val="20"/>
              </w:rPr>
              <w:t>Chlazení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94F8" w14:textId="0343C1DF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887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10BD30B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811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97A" w14:textId="62E0CE15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87019">
              <w:rPr>
                <w:sz w:val="20"/>
                <w:szCs w:val="20"/>
              </w:rPr>
              <w:t>Pohon hlavního vřetene – řemenový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D56" w14:textId="654EF529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B49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417D1BE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782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D7A" w14:textId="21201790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87019">
              <w:rPr>
                <w:sz w:val="20"/>
                <w:szCs w:val="20"/>
              </w:rPr>
              <w:t xml:space="preserve">Pohon </w:t>
            </w:r>
            <w:proofErr w:type="spellStart"/>
            <w:r w:rsidRPr="00A87019">
              <w:rPr>
                <w:sz w:val="20"/>
                <w:szCs w:val="20"/>
              </w:rPr>
              <w:t>protivřetene</w:t>
            </w:r>
            <w:proofErr w:type="spellEnd"/>
            <w:r w:rsidRPr="00A87019">
              <w:rPr>
                <w:sz w:val="20"/>
                <w:szCs w:val="20"/>
              </w:rPr>
              <w:t xml:space="preserve"> – řemenový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D9" w14:textId="6734B7D7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177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0AABDAF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173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CD0" w14:textId="6C7DACB6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87019">
              <w:rPr>
                <w:sz w:val="20"/>
                <w:szCs w:val="20"/>
              </w:rPr>
              <w:t>Komunikační rozhraní USB, RJ45, PCMCIA, RS-232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6EB5" w14:textId="2C57BAC1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2BF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0DEFCD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29F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AD7B" w14:textId="3CA442AC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87019">
              <w:rPr>
                <w:sz w:val="20"/>
                <w:szCs w:val="20"/>
              </w:rPr>
              <w:t>Možnost současné práce obou vřeten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ADB" w14:textId="049EA20C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0EDC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69A218A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D06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681" w14:textId="77777777" w:rsidR="00932A37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color w:val="auto"/>
                <w:sz w:val="20"/>
                <w:szCs w:val="20"/>
              </w:rPr>
              <w:t>Fanuc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nebo obdobný kompatibilní</w:t>
            </w:r>
          </w:p>
          <w:p w14:paraId="7A94A618" w14:textId="2F8C99C8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A60D8C"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DB88" w14:textId="3FF45C1B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124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43A0072F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6C3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A51" w14:textId="1C7E5878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>LCD monitor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719" w14:textId="40729E93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10"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378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0295A115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FE7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8DA" w14:textId="20D4F157" w:rsidR="00932A37" w:rsidRDefault="00932A37" w:rsidP="00932A3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Frekvenční obrábění v ose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50E" w14:textId="4BD63BC4" w:rsidR="00932A37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D52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5249550E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D26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6A2" w14:textId="532BDA42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F7577E">
              <w:rPr>
                <w:color w:val="auto"/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7CB" w14:textId="5461064B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9E0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2A37" w14:paraId="3C3385B2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81D0" w14:textId="77777777" w:rsidR="00932A37" w:rsidRDefault="00932A37" w:rsidP="00932A37">
            <w:pPr>
              <w:pStyle w:val="TableContents"/>
              <w:numPr>
                <w:ilvl w:val="0"/>
                <w:numId w:val="31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4A6" w14:textId="293B4FCD" w:rsidR="00932A37" w:rsidRDefault="00932A37" w:rsidP="00932A37">
            <w:pPr>
              <w:spacing w:after="0" w:line="240" w:lineRule="auto"/>
              <w:jc w:val="left"/>
              <w:rPr>
                <w:sz w:val="20"/>
              </w:rPr>
            </w:pPr>
            <w:r w:rsidRPr="00F7577E">
              <w:rPr>
                <w:color w:val="auto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9736" w14:textId="63713C2B" w:rsidR="00932A37" w:rsidRPr="001B068A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378" w14:textId="77777777" w:rsidR="00932A37" w:rsidRPr="00434AFF" w:rsidRDefault="00932A37" w:rsidP="0093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2442F13" w14:textId="77777777" w:rsidR="00F4398D" w:rsidRDefault="00F4398D" w:rsidP="00F4398D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F4398D" w14:paraId="5487900E" w14:textId="77777777" w:rsidTr="00B147C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419B" w14:textId="77777777" w:rsidR="00F4398D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37268">
              <w:rPr>
                <w:b/>
                <w:bCs/>
                <w:sz w:val="20"/>
                <w:szCs w:val="20"/>
              </w:rPr>
              <w:t>POŽADOVANÉ PŘÍSLUŠENSTVÍ K </w:t>
            </w:r>
            <w:r w:rsidR="00587BE2" w:rsidRPr="00587BE2">
              <w:rPr>
                <w:b/>
                <w:bCs/>
                <w:sz w:val="20"/>
                <w:szCs w:val="20"/>
                <w:lang w:val="cs-CZ"/>
              </w:rPr>
              <w:t>CNC REVOLVEROVÉ</w:t>
            </w:r>
            <w:r w:rsidR="00587BE2">
              <w:rPr>
                <w:b/>
                <w:bCs/>
                <w:sz w:val="20"/>
                <w:szCs w:val="20"/>
                <w:lang w:val="cs-CZ"/>
              </w:rPr>
              <w:t>MU</w:t>
            </w:r>
            <w:r w:rsidR="00587BE2" w:rsidRPr="00587BE2">
              <w:rPr>
                <w:b/>
                <w:bCs/>
                <w:sz w:val="20"/>
                <w:szCs w:val="20"/>
                <w:lang w:val="cs-CZ"/>
              </w:rPr>
              <w:t xml:space="preserve"> SOUSTRUHU TECHNICKÉ SPECIFIKACE VARIANTA 2</w:t>
            </w:r>
            <w:r w:rsidR="00587BE2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037268">
              <w:rPr>
                <w:b/>
                <w:bCs/>
                <w:sz w:val="20"/>
                <w:szCs w:val="20"/>
              </w:rPr>
              <w:t>– NUTNÉ</w:t>
            </w:r>
          </w:p>
          <w:p w14:paraId="6CCECC7C" w14:textId="7639C0CE" w:rsidR="00244ABD" w:rsidRPr="00037268" w:rsidRDefault="00244AB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95FD9">
              <w:rPr>
                <w:sz w:val="16"/>
                <w:szCs w:val="16"/>
              </w:rPr>
              <w:t>(PŘÍSLUŠENSTVÍ NÍŽE JE VYMEZENO PRO 1 KS CNC REVOLVEROVÉHO SOUSTRUHU</w:t>
            </w:r>
            <w:r>
              <w:rPr>
                <w:sz w:val="16"/>
                <w:szCs w:val="16"/>
              </w:rPr>
              <w:t xml:space="preserve">. V RÁMCI PLNĚNÍ ZAKÁZKY JE NUTNÉ DODAT PŘÍSLUŠENSTVÍ PRO 2 KS </w:t>
            </w:r>
            <w:r w:rsidRPr="00495FD9">
              <w:rPr>
                <w:sz w:val="16"/>
                <w:szCs w:val="16"/>
              </w:rPr>
              <w:t>CNC REVOLVEROVÉHO SOUSTRUHU)</w:t>
            </w:r>
          </w:p>
        </w:tc>
      </w:tr>
      <w:tr w:rsidR="00F4398D" w14:paraId="0B1DD33A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4F36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A90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2C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B3F9E" w14:paraId="5C3A1B0C" w14:textId="77777777" w:rsidTr="00B3001C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197C" w14:textId="630A4FCB" w:rsidR="00BB3F9E" w:rsidRPr="00D91494" w:rsidRDefault="00BB3F9E" w:rsidP="00BB3F9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Poháněný držák pro axiální čelní vrtání a frézování pro 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37A" w14:textId="450825AE" w:rsidR="00BB3F9E" w:rsidRPr="00D91494" w:rsidRDefault="00357C9B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976" w14:textId="77777777" w:rsidR="00BB3F9E" w:rsidRPr="006A7E5C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6AE5F796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AA1" w14:textId="01C0EAF3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lastRenderedPageBreak/>
              <w:t>Poháněný držák pro radiální vrtání a frézování pro 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237" w14:textId="333942F3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05">
              <w:rPr>
                <w:sz w:val="20"/>
                <w:szCs w:val="20"/>
              </w:rPr>
              <w:t>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5A6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100A217E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DDF" w14:textId="34B8577A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Sada upínacích elementů pro upnutí soustružnických nožů 20x20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88A" w14:textId="59091080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81A05">
              <w:rPr>
                <w:sz w:val="20"/>
                <w:szCs w:val="20"/>
              </w:rPr>
              <w:t>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646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415D557C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BE1" w14:textId="60C8FC16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Držák pro osové nástroje Ø 25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DEA" w14:textId="4BCAF303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81A05">
              <w:rPr>
                <w:sz w:val="20"/>
                <w:szCs w:val="20"/>
              </w:rPr>
              <w:t>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87E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29FEC51A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5C7A" w14:textId="370953B8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 xml:space="preserve">Držák pro čelní obrábění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369" w14:textId="0FA4E543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81A05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ABD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3DF0432F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3204" w14:textId="6B1634F2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Držák pro vnější soustružení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670" w14:textId="34056E1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81A05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F5D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012D3CD5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818" w14:textId="14ADBF30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Sad</w:t>
            </w:r>
            <w:r>
              <w:rPr>
                <w:sz w:val="20"/>
                <w:szCs w:val="20"/>
              </w:rPr>
              <w:t>y</w:t>
            </w:r>
            <w:r w:rsidRPr="00FB4404">
              <w:rPr>
                <w:sz w:val="20"/>
                <w:szCs w:val="20"/>
              </w:rPr>
              <w:t xml:space="preserve"> redukčních vložek pro stopkové nástroje 6-20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846" w14:textId="73CC45FF" w:rsidR="00357C9B" w:rsidRPr="00C45CF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05">
              <w:rPr>
                <w:sz w:val="20"/>
                <w:szCs w:val="20"/>
              </w:rPr>
              <w:t>2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12D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C9B" w14:paraId="2A70A6BD" w14:textId="77777777" w:rsidTr="006E16BD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6EB" w14:textId="1D6F77BC" w:rsidR="00357C9B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Držák pro upichovací planžetu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069" w14:textId="44770FBA" w:rsidR="00357C9B" w:rsidRPr="00C45CF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81A05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5B0" w14:textId="77777777" w:rsidR="00357C9B" w:rsidRPr="006A7E5C" w:rsidRDefault="00357C9B" w:rsidP="0035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9E" w14:paraId="182B43AE" w14:textId="77777777" w:rsidTr="00B3001C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42C" w14:textId="4B7834C8" w:rsidR="00BB3F9E" w:rsidRDefault="00BB3F9E" w:rsidP="00BB3F9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Automatický podavač pro 1m tyče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8B5" w14:textId="5F94CB2A" w:rsidR="00BB3F9E" w:rsidRPr="00C45CFC" w:rsidRDefault="00357C9B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7F6" w14:textId="77777777" w:rsidR="00BB3F9E" w:rsidRPr="006A7E5C" w:rsidRDefault="00BB3F9E" w:rsidP="00BB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A8A199" w14:textId="77777777" w:rsidR="00F4398D" w:rsidRDefault="00F4398D" w:rsidP="00F439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4398D" w14:paraId="3E195FF2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4BD6" w14:textId="33C550C9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7BE2">
              <w:rPr>
                <w:b/>
                <w:bCs/>
                <w:sz w:val="18"/>
                <w:szCs w:val="18"/>
              </w:rPr>
              <w:t xml:space="preserve">PARAMETRY </w:t>
            </w:r>
            <w:r w:rsidR="00587BE2" w:rsidRPr="00587BE2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2 </w:t>
            </w:r>
            <w:r w:rsidRPr="00587BE2"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81B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4ED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4EA8D5A8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C04E1" w14:paraId="683B0C5E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D57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C80F" w14:textId="3745E046" w:rsidR="009C04E1" w:rsidRPr="00D91494" w:rsidRDefault="009C04E1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94B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17E892D" w14:textId="081FB170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310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5D0A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658F487F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3C8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D22" w14:textId="2B6C9A2C" w:rsidR="009C04E1" w:rsidRPr="00D91494" w:rsidRDefault="009C04E1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595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3C1F4A1" w14:textId="51A0EA21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560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A1A1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6833E8F9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405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32A" w14:textId="0DA89DA8" w:rsidR="009C04E1" w:rsidRPr="00D91494" w:rsidRDefault="009C04E1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AD7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7BAB53D" w14:textId="2553C8ED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540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7B33C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2D3FFF52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7B0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873" w14:textId="323911BF" w:rsidR="009C04E1" w:rsidRPr="00D91494" w:rsidRDefault="009C04E1" w:rsidP="009C04E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FD6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2D0FCC2" w14:textId="737CC7A5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230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A56C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9CD6EE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386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124" w14:textId="54ED3DB5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EE2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308010A" w14:textId="7DB5C0D3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B80B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7763ABD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694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839" w14:textId="3C4AC94E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7C5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E933C0F" w14:textId="721B2CB1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ED4F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3E2C484C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805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FAC" w14:textId="4E967E9D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Y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AF8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0E20C05" w14:textId="5C57E3AF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35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0338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7F2CE02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4A4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A4B" w14:textId="07AA1FCF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2C0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32EFC9B" w14:textId="630D8012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AC95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6D76F45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3FD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C95" w14:textId="7FC48751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C30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A1B0F99" w14:textId="72D8E88C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619C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01C930C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C7D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9C1" w14:textId="688796D5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Z2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7D4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8160B0F" w14:textId="055AF75A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30D94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0E5E697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A9D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80D" w14:textId="7C0ACDD3" w:rsidR="009C04E1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Y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B6C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42C69E4" w14:textId="21133ABC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73163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151398DE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32A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92E3" w14:textId="7A1F0990" w:rsidR="009C04E1" w:rsidRDefault="009C04E1" w:rsidP="009C04E1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5E9" w14:textId="77777777" w:rsidR="009C04E1" w:rsidRPr="000A50AD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1F35E3E3" w14:textId="544D0F41" w:rsidR="009C04E1" w:rsidRDefault="009C04E1" w:rsidP="009C04E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 xml:space="preserve">Max. </w:t>
            </w:r>
            <w:r w:rsidR="00A54FCA">
              <w:rPr>
                <w:sz w:val="20"/>
                <w:szCs w:val="20"/>
              </w:rPr>
              <w:t>40</w:t>
            </w:r>
            <w:r w:rsidRPr="00D91494">
              <w:rPr>
                <w:sz w:val="20"/>
                <w:szCs w:val="20"/>
              </w:rPr>
              <w:t>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48A3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721D5588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A22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9B4" w14:textId="212D84C3" w:rsidR="009C04E1" w:rsidRDefault="009C04E1" w:rsidP="009C04E1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38B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00D46CC" w14:textId="2EF67029" w:rsidR="009C04E1" w:rsidRDefault="009C04E1" w:rsidP="009C04E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1FC6A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68106F2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B58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9DA" w14:textId="21E02042" w:rsidR="009C04E1" w:rsidRDefault="009C04E1" w:rsidP="009C04E1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202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C30184F" w14:textId="5389AE20" w:rsidR="009C04E1" w:rsidRDefault="009C04E1" w:rsidP="009C04E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5,5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16445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5A4D617C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25D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4774" w14:textId="63E9F4F0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9EF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EC8F36C" w14:textId="75C65B21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6000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5E9C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3F8AEF0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811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720" w14:textId="55A301DD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54E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F602D06" w14:textId="23BA625D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6000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1414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0B45A7B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F8B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30E4" w14:textId="405C5B62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106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C2C79EA" w14:textId="260A6587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CCBE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6CC16D4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D0D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1D2" w14:textId="77E5B76B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9BC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9CBBD73" w14:textId="06DCF080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287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FCC67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C04E1" w14:paraId="451DC4D8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25F" w14:textId="77777777" w:rsidR="009C04E1" w:rsidRDefault="009C04E1" w:rsidP="00CE70A8">
            <w:pPr>
              <w:pStyle w:val="TableContents"/>
              <w:numPr>
                <w:ilvl w:val="0"/>
                <w:numId w:val="32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376" w14:textId="650311C0" w:rsidR="009C04E1" w:rsidRPr="0026002E" w:rsidRDefault="009C04E1" w:rsidP="009C04E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</w:t>
            </w:r>
            <w:proofErr w:type="spellStart"/>
            <w:r>
              <w:rPr>
                <w:sz w:val="20"/>
                <w:szCs w:val="20"/>
              </w:rPr>
              <w:t>protivřetenu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5E1" w14:textId="77777777" w:rsidR="009C04E1" w:rsidRPr="00D91494" w:rsidRDefault="009C04E1" w:rsidP="009C04E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D46CD8A" w14:textId="6A35FE7D" w:rsidR="009C04E1" w:rsidRPr="0026002E" w:rsidRDefault="009C04E1" w:rsidP="009C04E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FF66" w14:textId="77777777" w:rsidR="009C04E1" w:rsidRDefault="009C04E1" w:rsidP="009C04E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57011DDF" w14:textId="77777777" w:rsidR="00F4398D" w:rsidRDefault="00F4398D" w:rsidP="00F4398D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F4398D" w14:paraId="4C90F084" w14:textId="77777777" w:rsidTr="00B147CF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8D3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C750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07AE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97159DB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F4398D" w14:paraId="470677A1" w14:textId="77777777" w:rsidTr="00B147CF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D25" w14:textId="77777777" w:rsidR="00F4398D" w:rsidRDefault="00F4398D" w:rsidP="00CE70A8">
            <w:pPr>
              <w:pStyle w:val="TableContents"/>
              <w:numPr>
                <w:ilvl w:val="0"/>
                <w:numId w:val="33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26F" w14:textId="77777777" w:rsidR="00F4398D" w:rsidRDefault="00F4398D" w:rsidP="00B147CF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7F0A" w14:textId="77777777" w:rsidR="00F4398D" w:rsidRPr="000A50AD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40F08012" w14:textId="77777777" w:rsidR="00F4398D" w:rsidRDefault="00F4398D" w:rsidP="00B147CF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96B" w14:textId="77777777" w:rsidR="00F4398D" w:rsidRDefault="00F4398D" w:rsidP="00B147CF">
            <w:pPr>
              <w:pStyle w:val="Obsahtabulky"/>
            </w:pPr>
          </w:p>
        </w:tc>
      </w:tr>
    </w:tbl>
    <w:p w14:paraId="5E283BB2" w14:textId="77777777" w:rsidR="00F4398D" w:rsidRDefault="00F4398D" w:rsidP="00F439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4398D" w14:paraId="2CCE1AB1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FE32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9888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877B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48426B8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398D" w14:paraId="478C11C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477" w14:textId="77777777" w:rsidR="00F4398D" w:rsidRDefault="00F4398D" w:rsidP="00CE70A8">
            <w:pPr>
              <w:pStyle w:val="TableContents"/>
              <w:numPr>
                <w:ilvl w:val="0"/>
                <w:numId w:val="34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33F7" w14:textId="77777777" w:rsidR="00F4398D" w:rsidRPr="000A50A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296" w14:textId="77777777" w:rsidR="00F4398D" w:rsidRPr="000A50AD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56D25C0" w14:textId="77777777" w:rsidR="00F4398D" w:rsidRPr="000A50AD" w:rsidRDefault="00F4398D" w:rsidP="00B147CF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07C0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3933F55" w14:textId="77777777" w:rsidR="00F4398D" w:rsidRDefault="00F4398D" w:rsidP="00F4398D"/>
    <w:p w14:paraId="22F18EA0" w14:textId="77777777" w:rsidR="00F4398D" w:rsidRDefault="00F4398D" w:rsidP="00F4398D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27F9556F" w14:textId="77777777" w:rsidR="00F4398D" w:rsidRDefault="00F4398D" w:rsidP="00F4398D"/>
    <w:p w14:paraId="234F5DD7" w14:textId="77777777" w:rsidR="00F4398D" w:rsidRDefault="00F4398D" w:rsidP="00F4398D"/>
    <w:p w14:paraId="36CFC4C4" w14:textId="77777777" w:rsidR="00F4398D" w:rsidRDefault="00F4398D" w:rsidP="00F4398D">
      <w:r>
        <w:t>Jméno osoby oprávněné jednat za účastníka: ………………………………………………….</w:t>
      </w:r>
    </w:p>
    <w:p w14:paraId="5BBC6DDD" w14:textId="77777777" w:rsidR="00F4398D" w:rsidRDefault="00F4398D" w:rsidP="00F4398D">
      <w:pPr>
        <w:rPr>
          <w:rFonts w:cs="Arial"/>
        </w:rPr>
      </w:pPr>
      <w:r>
        <w:t xml:space="preserve">                                                                                </w:t>
      </w:r>
    </w:p>
    <w:p w14:paraId="66CFAF3E" w14:textId="77777777" w:rsidR="00F4398D" w:rsidRDefault="00F4398D" w:rsidP="00F4398D"/>
    <w:p w14:paraId="128B7EAD" w14:textId="64DA77AC" w:rsidR="00883035" w:rsidRDefault="00F4398D" w:rsidP="00F4398D">
      <w:r>
        <w:t>Podpis osoby oprávněné jednat za účastníka: ………………………………………………….</w:t>
      </w:r>
    </w:p>
    <w:p w14:paraId="2C2DFB78" w14:textId="77777777" w:rsidR="00883035" w:rsidRDefault="00883035">
      <w:pPr>
        <w:suppressAutoHyphens w:val="0"/>
        <w:spacing w:after="0" w:line="240" w:lineRule="auto"/>
        <w:jc w:val="left"/>
      </w:pPr>
      <w:r>
        <w:br w:type="page"/>
      </w:r>
    </w:p>
    <w:p w14:paraId="4D89E18E" w14:textId="77777777" w:rsidR="00883035" w:rsidRPr="00352AF7" w:rsidRDefault="00883035" w:rsidP="00883035">
      <w:pPr>
        <w:pStyle w:val="Nadpis1"/>
      </w:pPr>
      <w:r w:rsidRPr="00352AF7">
        <w:lastRenderedPageBreak/>
        <w:t>Příloha č. 1 – Krycí list nabídky</w:t>
      </w:r>
    </w:p>
    <w:p w14:paraId="3D9EDF79" w14:textId="77777777" w:rsidR="00883035" w:rsidRDefault="00883035" w:rsidP="00883035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12F00B76" w14:textId="7A55A6F0" w:rsidR="00883035" w:rsidRDefault="00883035" w:rsidP="00883035">
      <w:pPr>
        <w:jc w:val="center"/>
        <w:rPr>
          <w:b/>
          <w:bCs/>
          <w:sz w:val="22"/>
          <w:szCs w:val="22"/>
        </w:rPr>
      </w:pPr>
      <w:r w:rsidRPr="00B600CA">
        <w:rPr>
          <w:b/>
          <w:bCs/>
          <w:sz w:val="22"/>
          <w:szCs w:val="22"/>
        </w:rPr>
        <w:t>„Výběrové řízení na dodávku CNC revolverových soustruhů a průmyslového čistícího zařízení“</w:t>
      </w:r>
    </w:p>
    <w:p w14:paraId="42F2337B" w14:textId="50612026" w:rsidR="00BF0455" w:rsidRPr="00D062DE" w:rsidRDefault="00BF0455" w:rsidP="00883035">
      <w:pPr>
        <w:jc w:val="center"/>
        <w:rPr>
          <w:rFonts w:eastAsia="Verdana"/>
          <w:bCs/>
        </w:rPr>
      </w:pPr>
      <w:r w:rsidRPr="00BF0455">
        <w:rPr>
          <w:b/>
          <w:bCs/>
          <w:sz w:val="18"/>
          <w:szCs w:val="18"/>
        </w:rPr>
        <w:t xml:space="preserve">DÍLČÍ PLNĚNÍ ČÁST </w:t>
      </w:r>
      <w:r>
        <w:rPr>
          <w:b/>
          <w:bCs/>
          <w:sz w:val="18"/>
          <w:szCs w:val="18"/>
        </w:rPr>
        <w:t>C</w:t>
      </w:r>
      <w:r w:rsidRPr="00BF0455">
        <w:rPr>
          <w:b/>
          <w:bCs/>
          <w:sz w:val="18"/>
          <w:szCs w:val="18"/>
        </w:rPr>
        <w:t>:</w:t>
      </w:r>
    </w:p>
    <w:p w14:paraId="1DF473ED" w14:textId="1E362413" w:rsidR="00883035" w:rsidRPr="00587BE2" w:rsidRDefault="00883035" w:rsidP="00883035">
      <w:pPr>
        <w:spacing w:after="0"/>
        <w:jc w:val="center"/>
        <w:rPr>
          <w:b/>
          <w:bCs/>
          <w:sz w:val="18"/>
          <w:szCs w:val="18"/>
        </w:rPr>
      </w:pPr>
      <w:r w:rsidRPr="00587BE2">
        <w:rPr>
          <w:b/>
          <w:bCs/>
          <w:sz w:val="18"/>
          <w:szCs w:val="18"/>
        </w:rPr>
        <w:t xml:space="preserve">2 KS CNC REVOLVEROVÉHO SOUSTRUHU TECHNICKÉ SPECIFIKACE VARIANTA </w:t>
      </w:r>
      <w:r>
        <w:rPr>
          <w:b/>
          <w:bCs/>
          <w:sz w:val="18"/>
          <w:szCs w:val="18"/>
        </w:rPr>
        <w:t>3</w:t>
      </w:r>
      <w:r w:rsidRPr="00587BE2">
        <w:rPr>
          <w:b/>
          <w:bCs/>
          <w:sz w:val="18"/>
          <w:szCs w:val="18"/>
        </w:rPr>
        <w:t xml:space="preserve">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83035" w14:paraId="737187D9" w14:textId="77777777" w:rsidTr="00B147CF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46101E91" w14:textId="77777777" w:rsidR="00883035" w:rsidRPr="000A50AD" w:rsidRDefault="00883035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883035" w14:paraId="34F78446" w14:textId="77777777" w:rsidTr="00B147CF">
        <w:trPr>
          <w:trHeight w:val="196"/>
        </w:trPr>
        <w:tc>
          <w:tcPr>
            <w:tcW w:w="2461" w:type="pct"/>
            <w:shd w:val="clear" w:color="auto" w:fill="auto"/>
          </w:tcPr>
          <w:p w14:paraId="6575949A" w14:textId="77777777" w:rsidR="00883035" w:rsidRPr="00D95F5F" w:rsidRDefault="00883035" w:rsidP="00B147CF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6AD2D30D" w14:textId="77777777" w:rsidR="00883035" w:rsidRPr="00D95F5F" w:rsidRDefault="00883035" w:rsidP="00B147CF">
            <w:pPr>
              <w:pStyle w:val="Obsahtabulky"/>
              <w:spacing w:after="0"/>
            </w:pPr>
            <w:r w:rsidRPr="00D95F5F">
              <w:t>B&amp;Bartoni,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883035" w14:paraId="6D01AE69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169A304C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343B964C" w14:textId="77777777" w:rsidR="00883035" w:rsidRDefault="00883035" w:rsidP="00B147CF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Pr="00A66084">
              <w:t>Doubravička 18, PSČ 294</w:t>
            </w:r>
            <w:r>
              <w:t xml:space="preserve"> </w:t>
            </w:r>
            <w:r w:rsidRPr="00A66084">
              <w:t>30</w:t>
            </w:r>
          </w:p>
        </w:tc>
      </w:tr>
      <w:tr w:rsidR="00883035" w14:paraId="779239A3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748CD2F3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985A831" w14:textId="77777777" w:rsidR="00883035" w:rsidRPr="00352AF7" w:rsidRDefault="00883035" w:rsidP="00B147CF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883035" w14:paraId="1B423B8C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3FBA1A40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618DE2CA" w14:textId="77777777" w:rsidR="00883035" w:rsidRPr="00585E4C" w:rsidRDefault="00883035" w:rsidP="00B147CF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83035" w14:paraId="57659800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56F32D5E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4A20623D" w14:textId="77777777" w:rsidR="00883035" w:rsidRPr="00585E4C" w:rsidRDefault="00883035" w:rsidP="00B147CF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83035" w14:paraId="31E933AD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6F8509AB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5DD0E4DF" w14:textId="77777777" w:rsidR="00883035" w:rsidRPr="00585E4C" w:rsidRDefault="00883035" w:rsidP="00B147CF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883035" w14:paraId="3B8B3073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5A704691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205016E6" w14:textId="77777777" w:rsidR="00883035" w:rsidRPr="00585E4C" w:rsidRDefault="00883035" w:rsidP="00B147CF">
            <w:pPr>
              <w:spacing w:after="0"/>
            </w:pPr>
            <w:r w:rsidRPr="00A66084">
              <w:t>+420 776 125 520</w:t>
            </w:r>
          </w:p>
        </w:tc>
      </w:tr>
      <w:tr w:rsidR="00883035" w14:paraId="300E4CD5" w14:textId="77777777" w:rsidTr="00B147CF">
        <w:trPr>
          <w:trHeight w:val="174"/>
        </w:trPr>
        <w:tc>
          <w:tcPr>
            <w:tcW w:w="2461" w:type="pct"/>
            <w:shd w:val="clear" w:color="auto" w:fill="auto"/>
          </w:tcPr>
          <w:p w14:paraId="65CE7CC6" w14:textId="77777777" w:rsidR="00883035" w:rsidRPr="00F361EA" w:rsidRDefault="00883035" w:rsidP="00B147CF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D959F55" w14:textId="77777777" w:rsidR="00883035" w:rsidRDefault="00055B50" w:rsidP="00B147CF">
            <w:pPr>
              <w:spacing w:after="0"/>
            </w:pPr>
            <w:hyperlink r:id="rId10" w:history="1">
              <w:r w:rsidR="00883035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2FA64FC3" w14:textId="77777777" w:rsidR="00883035" w:rsidRPr="00BD075B" w:rsidRDefault="00883035" w:rsidP="00883035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217"/>
        <w:gridCol w:w="4528"/>
      </w:tblGrid>
      <w:tr w:rsidR="00883035" w:rsidRPr="00A71E0F" w14:paraId="57EED951" w14:textId="77777777" w:rsidTr="00B147CF">
        <w:tc>
          <w:tcPr>
            <w:tcW w:w="5000" w:type="pct"/>
            <w:gridSpan w:val="4"/>
            <w:shd w:val="clear" w:color="auto" w:fill="auto"/>
            <w:vAlign w:val="center"/>
          </w:tcPr>
          <w:p w14:paraId="1A4EB127" w14:textId="77777777" w:rsidR="00883035" w:rsidRPr="000A50AD" w:rsidRDefault="00883035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883035" w:rsidRPr="00A71E0F" w14:paraId="10C630A7" w14:textId="77777777" w:rsidTr="00B147CF">
        <w:tc>
          <w:tcPr>
            <w:tcW w:w="2461" w:type="pct"/>
            <w:gridSpan w:val="2"/>
            <w:shd w:val="clear" w:color="auto" w:fill="auto"/>
          </w:tcPr>
          <w:p w14:paraId="0113E274" w14:textId="77777777" w:rsidR="00883035" w:rsidRPr="00A71E0F" w:rsidRDefault="00883035" w:rsidP="00B147CF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2E33070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74421ECD" w14:textId="77777777" w:rsidTr="00B147CF">
        <w:tc>
          <w:tcPr>
            <w:tcW w:w="2461" w:type="pct"/>
            <w:gridSpan w:val="2"/>
            <w:shd w:val="clear" w:color="auto" w:fill="auto"/>
          </w:tcPr>
          <w:p w14:paraId="1E452E58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F0F97DF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0EDBC806" w14:textId="77777777" w:rsidTr="00B147CF">
        <w:tc>
          <w:tcPr>
            <w:tcW w:w="2461" w:type="pct"/>
            <w:gridSpan w:val="2"/>
            <w:shd w:val="clear" w:color="auto" w:fill="auto"/>
          </w:tcPr>
          <w:p w14:paraId="27A481AE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D0FB691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25D59628" w14:textId="77777777" w:rsidTr="00B147CF">
        <w:tc>
          <w:tcPr>
            <w:tcW w:w="2461" w:type="pct"/>
            <w:gridSpan w:val="2"/>
            <w:shd w:val="clear" w:color="auto" w:fill="auto"/>
          </w:tcPr>
          <w:p w14:paraId="20953EA9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891A0E1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1BF6A948" w14:textId="77777777" w:rsidTr="00B147CF">
        <w:tc>
          <w:tcPr>
            <w:tcW w:w="2461" w:type="pct"/>
            <w:gridSpan w:val="2"/>
            <w:shd w:val="clear" w:color="auto" w:fill="auto"/>
          </w:tcPr>
          <w:p w14:paraId="0DEE3BC6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777DA19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3832E72B" w14:textId="77777777" w:rsidTr="00B147CF">
        <w:tc>
          <w:tcPr>
            <w:tcW w:w="2461" w:type="pct"/>
            <w:gridSpan w:val="2"/>
            <w:shd w:val="clear" w:color="auto" w:fill="auto"/>
          </w:tcPr>
          <w:p w14:paraId="60C8EB79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6FE6344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090393F2" w14:textId="77777777" w:rsidTr="00B147CF">
        <w:tc>
          <w:tcPr>
            <w:tcW w:w="2461" w:type="pct"/>
            <w:gridSpan w:val="2"/>
            <w:shd w:val="clear" w:color="auto" w:fill="auto"/>
          </w:tcPr>
          <w:p w14:paraId="13DB30B2" w14:textId="77777777" w:rsidR="00883035" w:rsidRPr="00416D5F" w:rsidRDefault="00883035" w:rsidP="00B147CF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AE7C87F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6EBDE873" w14:textId="77777777" w:rsidTr="00B147CF">
        <w:tc>
          <w:tcPr>
            <w:tcW w:w="2461" w:type="pct"/>
            <w:gridSpan w:val="2"/>
            <w:shd w:val="clear" w:color="auto" w:fill="auto"/>
          </w:tcPr>
          <w:p w14:paraId="694F5C4A" w14:textId="77777777" w:rsidR="00883035" w:rsidRPr="00416D5F" w:rsidRDefault="00883035" w:rsidP="00B147CF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49477A0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45F07634" w14:textId="77777777" w:rsidTr="00B147CF">
        <w:tc>
          <w:tcPr>
            <w:tcW w:w="2461" w:type="pct"/>
            <w:gridSpan w:val="2"/>
            <w:shd w:val="clear" w:color="auto" w:fill="auto"/>
          </w:tcPr>
          <w:p w14:paraId="068B6DE1" w14:textId="77777777" w:rsidR="00883035" w:rsidRPr="00416D5F" w:rsidRDefault="00883035" w:rsidP="00B147CF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E030C02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7BDCDDC2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34F37BB0" w14:textId="77777777" w:rsidR="00883035" w:rsidRPr="000A50AD" w:rsidRDefault="00883035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357C9B" w:rsidRPr="00A71E0F" w14:paraId="65A128F5" w14:textId="77777777" w:rsidTr="00B147CF">
        <w:tc>
          <w:tcPr>
            <w:tcW w:w="308" w:type="pct"/>
            <w:shd w:val="clear" w:color="auto" w:fill="auto"/>
            <w:vAlign w:val="center"/>
          </w:tcPr>
          <w:p w14:paraId="63345EF9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B2C6E44" w14:textId="27255757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228F118E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49916C22" w14:textId="77777777" w:rsidTr="00B147CF">
        <w:tc>
          <w:tcPr>
            <w:tcW w:w="308" w:type="pct"/>
            <w:shd w:val="clear" w:color="auto" w:fill="auto"/>
            <w:vAlign w:val="center"/>
          </w:tcPr>
          <w:p w14:paraId="72AD3DEE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B2DC81F" w14:textId="776BC732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2663466C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23273635" w14:textId="77777777" w:rsidTr="00B147CF">
        <w:tc>
          <w:tcPr>
            <w:tcW w:w="308" w:type="pct"/>
            <w:shd w:val="clear" w:color="auto" w:fill="auto"/>
            <w:vAlign w:val="center"/>
          </w:tcPr>
          <w:p w14:paraId="6AEE3874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FF8ADC1" w14:textId="499A3A9A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423" w:type="pct"/>
            <w:shd w:val="clear" w:color="auto" w:fill="auto"/>
          </w:tcPr>
          <w:p w14:paraId="122EA972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0504E3CD" w14:textId="77777777" w:rsidTr="00B147CF">
        <w:tc>
          <w:tcPr>
            <w:tcW w:w="308" w:type="pct"/>
            <w:shd w:val="clear" w:color="auto" w:fill="auto"/>
            <w:vAlign w:val="center"/>
          </w:tcPr>
          <w:p w14:paraId="32576725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E1CD2C0" w14:textId="3C85AEB4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</w:t>
            </w:r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12CE0790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38F2A460" w14:textId="77777777" w:rsidTr="00B147CF">
        <w:tc>
          <w:tcPr>
            <w:tcW w:w="308" w:type="pct"/>
            <w:shd w:val="clear" w:color="auto" w:fill="auto"/>
            <w:vAlign w:val="center"/>
          </w:tcPr>
          <w:p w14:paraId="27A3E3B3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56314A8" w14:textId="6BD1DC84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průchod </w:t>
            </w:r>
            <w:proofErr w:type="spellStart"/>
            <w:r>
              <w:rPr>
                <w:sz w:val="20"/>
                <w:szCs w:val="20"/>
              </w:rPr>
              <w:t>protivřetenem</w:t>
            </w:r>
            <w:proofErr w:type="spellEnd"/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551C4793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00878993" w14:textId="77777777" w:rsidTr="00B147CF">
        <w:tc>
          <w:tcPr>
            <w:tcW w:w="308" w:type="pct"/>
            <w:shd w:val="clear" w:color="auto" w:fill="auto"/>
            <w:vAlign w:val="center"/>
          </w:tcPr>
          <w:p w14:paraId="4F98C5C6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32E82109" w14:textId="0B50DD26" w:rsidR="00357C9B" w:rsidRPr="00D91494" w:rsidRDefault="00357C9B" w:rsidP="00357C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0E482386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6728F2DB" w14:textId="77777777" w:rsidTr="00B147CF">
        <w:tc>
          <w:tcPr>
            <w:tcW w:w="308" w:type="pct"/>
            <w:shd w:val="clear" w:color="auto" w:fill="auto"/>
            <w:vAlign w:val="center"/>
          </w:tcPr>
          <w:p w14:paraId="6AB58139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02B6A15" w14:textId="25174A12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2C918F08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23023F2B" w14:textId="77777777" w:rsidTr="00B147CF">
        <w:tc>
          <w:tcPr>
            <w:tcW w:w="308" w:type="pct"/>
            <w:shd w:val="clear" w:color="auto" w:fill="auto"/>
            <w:vAlign w:val="center"/>
          </w:tcPr>
          <w:p w14:paraId="28F9AA4E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D0737A6" w14:textId="42D3AF2C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68EE8F74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12995E52" w14:textId="77777777" w:rsidTr="00B147CF">
        <w:tc>
          <w:tcPr>
            <w:tcW w:w="308" w:type="pct"/>
            <w:shd w:val="clear" w:color="auto" w:fill="auto"/>
            <w:vAlign w:val="center"/>
          </w:tcPr>
          <w:p w14:paraId="283E08EC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EE91754" w14:textId="2621DC0D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Y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 w14:paraId="7F30EA4C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15FF4CD1" w14:textId="77777777" w:rsidTr="00B147CF">
        <w:tc>
          <w:tcPr>
            <w:tcW w:w="308" w:type="pct"/>
            <w:shd w:val="clear" w:color="auto" w:fill="auto"/>
            <w:vAlign w:val="center"/>
          </w:tcPr>
          <w:p w14:paraId="20C43B3E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3218FFE" w14:textId="30B338B3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599DCE47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6A86F531" w14:textId="77777777" w:rsidTr="00B147CF">
        <w:tc>
          <w:tcPr>
            <w:tcW w:w="308" w:type="pct"/>
            <w:shd w:val="clear" w:color="auto" w:fill="auto"/>
            <w:vAlign w:val="center"/>
          </w:tcPr>
          <w:p w14:paraId="7E32AB4A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8E22D04" w14:textId="2FCA1A5C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Z1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17E5EB77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51E8BAE3" w14:textId="77777777" w:rsidTr="00B147CF">
        <w:tc>
          <w:tcPr>
            <w:tcW w:w="308" w:type="pct"/>
            <w:shd w:val="clear" w:color="auto" w:fill="auto"/>
            <w:vAlign w:val="center"/>
          </w:tcPr>
          <w:p w14:paraId="56794525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55E8F4F" w14:textId="04DCEACC" w:rsidR="00357C9B" w:rsidRDefault="00357C9B" w:rsidP="00357C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Z2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17AC8EA3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7DC8F283" w14:textId="77777777" w:rsidTr="00B147CF">
        <w:tc>
          <w:tcPr>
            <w:tcW w:w="308" w:type="pct"/>
            <w:shd w:val="clear" w:color="auto" w:fill="auto"/>
            <w:vAlign w:val="center"/>
          </w:tcPr>
          <w:p w14:paraId="4E57664A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9FC13B5" w14:textId="2A284830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Y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423" w:type="pct"/>
            <w:shd w:val="clear" w:color="auto" w:fill="auto"/>
          </w:tcPr>
          <w:p w14:paraId="268CACAB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08613C6C" w14:textId="77777777" w:rsidTr="00B147CF">
        <w:tc>
          <w:tcPr>
            <w:tcW w:w="308" w:type="pct"/>
            <w:shd w:val="clear" w:color="auto" w:fill="auto"/>
            <w:vAlign w:val="center"/>
          </w:tcPr>
          <w:p w14:paraId="453463B6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5E20BDF" w14:textId="66661621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2423" w:type="pct"/>
            <w:shd w:val="clear" w:color="auto" w:fill="auto"/>
          </w:tcPr>
          <w:p w14:paraId="4BEE19D1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5159CC05" w14:textId="77777777" w:rsidTr="00B147CF">
        <w:tc>
          <w:tcPr>
            <w:tcW w:w="308" w:type="pct"/>
            <w:shd w:val="clear" w:color="auto" w:fill="auto"/>
            <w:vAlign w:val="center"/>
          </w:tcPr>
          <w:p w14:paraId="72D83F4F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D01B1E2" w14:textId="756BCEC5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7512126D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1E0EC74A" w14:textId="77777777" w:rsidTr="00B147CF">
        <w:tc>
          <w:tcPr>
            <w:tcW w:w="308" w:type="pct"/>
            <w:shd w:val="clear" w:color="auto" w:fill="auto"/>
            <w:vAlign w:val="center"/>
          </w:tcPr>
          <w:p w14:paraId="79537696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1F95DA5" w14:textId="43E85327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268A2DE1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5302410B" w14:textId="77777777" w:rsidTr="00B147CF">
        <w:tc>
          <w:tcPr>
            <w:tcW w:w="308" w:type="pct"/>
            <w:shd w:val="clear" w:color="auto" w:fill="auto"/>
            <w:vAlign w:val="center"/>
          </w:tcPr>
          <w:p w14:paraId="75771ECD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5E596F4" w14:textId="42CAD51C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03DD11D8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4B42EF1B" w14:textId="77777777" w:rsidTr="00B147CF">
        <w:tc>
          <w:tcPr>
            <w:tcW w:w="308" w:type="pct"/>
            <w:shd w:val="clear" w:color="auto" w:fill="auto"/>
            <w:vAlign w:val="center"/>
          </w:tcPr>
          <w:p w14:paraId="0D549E9A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255446E" w14:textId="7A5E7A1F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1C2ED235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7E10B1AB" w14:textId="77777777" w:rsidTr="00B147CF">
        <w:tc>
          <w:tcPr>
            <w:tcW w:w="308" w:type="pct"/>
            <w:shd w:val="clear" w:color="auto" w:fill="auto"/>
            <w:vAlign w:val="center"/>
          </w:tcPr>
          <w:p w14:paraId="528ED576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C9FE104" w14:textId="157FE722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2C88256E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6AE542E8" w14:textId="77777777" w:rsidTr="00B147CF">
        <w:tc>
          <w:tcPr>
            <w:tcW w:w="308" w:type="pct"/>
            <w:shd w:val="clear" w:color="auto" w:fill="auto"/>
            <w:vAlign w:val="center"/>
          </w:tcPr>
          <w:p w14:paraId="76F5D900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092D92C" w14:textId="66D2BE2B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2CA256B6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357C9B" w:rsidRPr="00A71E0F" w14:paraId="17780EBF" w14:textId="77777777" w:rsidTr="00B147CF">
        <w:tc>
          <w:tcPr>
            <w:tcW w:w="308" w:type="pct"/>
            <w:shd w:val="clear" w:color="auto" w:fill="auto"/>
            <w:vAlign w:val="center"/>
          </w:tcPr>
          <w:p w14:paraId="74FD2C58" w14:textId="77777777" w:rsidR="00357C9B" w:rsidRPr="00E92FE8" w:rsidRDefault="00357C9B" w:rsidP="00CE70A8">
            <w:pPr>
              <w:numPr>
                <w:ilvl w:val="0"/>
                <w:numId w:val="4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2F9B1D90" w14:textId="3DD66804" w:rsidR="00357C9B" w:rsidRDefault="00357C9B" w:rsidP="00357C9B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</w:t>
            </w:r>
            <w:proofErr w:type="spellStart"/>
            <w:r>
              <w:rPr>
                <w:sz w:val="20"/>
                <w:szCs w:val="20"/>
              </w:rPr>
              <w:t>protivřetenu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 w14:paraId="6CC9DEDF" w14:textId="77777777" w:rsidR="00357C9B" w:rsidRPr="00A71E0F" w:rsidRDefault="00357C9B" w:rsidP="00357C9B">
            <w:pPr>
              <w:pStyle w:val="Obsahtabulky"/>
              <w:spacing w:after="0"/>
            </w:pPr>
          </w:p>
        </w:tc>
      </w:tr>
      <w:tr w:rsidR="00883035" w:rsidRPr="00A71E0F" w14:paraId="56E2D4B9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68566EBA" w14:textId="77777777" w:rsidR="00883035" w:rsidRPr="000A50AD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83035" w:rsidRPr="00A71E0F" w14:paraId="0BA3B5A2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5707A069" w14:textId="77777777" w:rsidR="00883035" w:rsidRPr="001731AC" w:rsidRDefault="00883035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AA1C8DD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7F559C9E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227BB82F" w14:textId="77777777" w:rsidR="00883035" w:rsidRPr="000A50AD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83035" w:rsidRPr="00A71E0F" w14:paraId="6DD694A5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1266466C" w14:textId="77777777" w:rsidR="00883035" w:rsidRPr="00A71E0F" w:rsidRDefault="00883035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8A85BCC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26AB1CFB" w14:textId="77777777" w:rsidTr="00B147CF">
        <w:tc>
          <w:tcPr>
            <w:tcW w:w="5000" w:type="pct"/>
            <w:gridSpan w:val="4"/>
            <w:shd w:val="clear" w:color="auto" w:fill="D9D9D9"/>
          </w:tcPr>
          <w:p w14:paraId="5C1181BD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64F1DFD1" w14:textId="77777777" w:rsidTr="00B147CF">
        <w:tc>
          <w:tcPr>
            <w:tcW w:w="2461" w:type="pct"/>
            <w:gridSpan w:val="2"/>
            <w:shd w:val="clear" w:color="auto" w:fill="auto"/>
          </w:tcPr>
          <w:p w14:paraId="0D83A38D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E260DF3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  <w:tr w:rsidR="00883035" w:rsidRPr="00A71E0F" w14:paraId="5AD21DE7" w14:textId="77777777" w:rsidTr="00B147CF">
        <w:tc>
          <w:tcPr>
            <w:tcW w:w="2461" w:type="pct"/>
            <w:gridSpan w:val="2"/>
            <w:shd w:val="clear" w:color="auto" w:fill="auto"/>
          </w:tcPr>
          <w:p w14:paraId="2E244C23" w14:textId="77777777" w:rsidR="00883035" w:rsidRPr="00A71E0F" w:rsidRDefault="00883035" w:rsidP="00B147CF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189B42E" w14:textId="77777777" w:rsidR="00883035" w:rsidRPr="00A71E0F" w:rsidRDefault="00883035" w:rsidP="00B147CF">
            <w:pPr>
              <w:pStyle w:val="Obsahtabulky"/>
              <w:spacing w:after="0"/>
            </w:pPr>
          </w:p>
        </w:tc>
      </w:tr>
    </w:tbl>
    <w:p w14:paraId="49D214EA" w14:textId="77777777" w:rsidR="00883035" w:rsidRPr="00352AF7" w:rsidRDefault="00883035" w:rsidP="00883035"/>
    <w:p w14:paraId="1B79215D" w14:textId="77777777" w:rsidR="00883035" w:rsidRPr="000A50AD" w:rsidRDefault="00883035" w:rsidP="00883035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lastRenderedPageBreak/>
        <w:t>KOMUNIKAČNÍ ADRESA PRO VZÁJEMNÝ STYK MEZI ZADAVATELEM A ÚČASTNÍKEM</w:t>
      </w:r>
    </w:p>
    <w:p w14:paraId="1101A3C9" w14:textId="77777777" w:rsidR="00883035" w:rsidRDefault="00883035" w:rsidP="00883035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83035" w:rsidRPr="00A71E0F" w14:paraId="46A56E70" w14:textId="77777777" w:rsidTr="00B147CF">
        <w:tc>
          <w:tcPr>
            <w:tcW w:w="2461" w:type="pct"/>
            <w:shd w:val="clear" w:color="auto" w:fill="auto"/>
          </w:tcPr>
          <w:p w14:paraId="06F515F0" w14:textId="77777777" w:rsidR="00883035" w:rsidRPr="00A71E0F" w:rsidRDefault="00883035" w:rsidP="00B147CF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03574958" w14:textId="77777777" w:rsidR="00883035" w:rsidRPr="00A71E0F" w:rsidRDefault="00883035" w:rsidP="00B147CF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883035" w:rsidRPr="00A71E0F" w14:paraId="66D0660C" w14:textId="77777777" w:rsidTr="00B147CF">
        <w:tc>
          <w:tcPr>
            <w:tcW w:w="2461" w:type="pct"/>
            <w:shd w:val="clear" w:color="auto" w:fill="auto"/>
          </w:tcPr>
          <w:p w14:paraId="538AA4BD" w14:textId="77777777" w:rsidR="00883035" w:rsidRPr="00A71E0F" w:rsidRDefault="00883035" w:rsidP="00B147CF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08DECFA3" w14:textId="77777777" w:rsidR="00883035" w:rsidRPr="00A71E0F" w:rsidRDefault="00883035" w:rsidP="00B147CF">
            <w:pPr>
              <w:pStyle w:val="Obsahtabulky"/>
            </w:pPr>
          </w:p>
        </w:tc>
      </w:tr>
      <w:tr w:rsidR="00883035" w:rsidRPr="00A71E0F" w14:paraId="088CE7BD" w14:textId="77777777" w:rsidTr="00B147CF">
        <w:tc>
          <w:tcPr>
            <w:tcW w:w="2461" w:type="pct"/>
            <w:shd w:val="clear" w:color="auto" w:fill="auto"/>
          </w:tcPr>
          <w:p w14:paraId="63E7BF49" w14:textId="77777777" w:rsidR="00883035" w:rsidRPr="00A71E0F" w:rsidRDefault="00883035" w:rsidP="00B147CF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4CA2470F" w14:textId="77777777" w:rsidR="00883035" w:rsidRPr="00A71E0F" w:rsidRDefault="00883035" w:rsidP="00B147CF">
            <w:pPr>
              <w:pStyle w:val="Obsahtabulky"/>
            </w:pPr>
          </w:p>
        </w:tc>
      </w:tr>
      <w:tr w:rsidR="00883035" w:rsidRPr="00A71E0F" w14:paraId="4BFBEA5F" w14:textId="77777777" w:rsidTr="00B147CF">
        <w:tc>
          <w:tcPr>
            <w:tcW w:w="2461" w:type="pct"/>
            <w:shd w:val="clear" w:color="auto" w:fill="auto"/>
          </w:tcPr>
          <w:p w14:paraId="20A2F69C" w14:textId="77777777" w:rsidR="00883035" w:rsidRPr="00A71E0F" w:rsidRDefault="00883035" w:rsidP="00B147CF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26DB73F3" w14:textId="77777777" w:rsidR="00883035" w:rsidRPr="00A71E0F" w:rsidRDefault="00883035" w:rsidP="00B147CF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1A5B2817" w14:textId="77777777" w:rsidR="00883035" w:rsidRDefault="00883035" w:rsidP="00883035"/>
    <w:p w14:paraId="361DAB36" w14:textId="77777777" w:rsidR="00883035" w:rsidRDefault="00883035" w:rsidP="00883035"/>
    <w:p w14:paraId="2B3DFA94" w14:textId="77777777" w:rsidR="00883035" w:rsidRDefault="00883035" w:rsidP="00883035"/>
    <w:p w14:paraId="03C2CFF1" w14:textId="77777777" w:rsidR="00883035" w:rsidRPr="009B65C6" w:rsidRDefault="00883035" w:rsidP="00883035">
      <w:pPr>
        <w:pStyle w:val="Zkladntext"/>
      </w:pPr>
      <w:r>
        <w:t>V………………………………, dne …………………………………</w:t>
      </w:r>
    </w:p>
    <w:p w14:paraId="63B011A9" w14:textId="77777777" w:rsidR="00883035" w:rsidRPr="0039270A" w:rsidRDefault="00883035" w:rsidP="00883035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74A27AAD" w14:textId="77777777" w:rsidR="00883035" w:rsidRPr="00A71E0F" w:rsidRDefault="00883035" w:rsidP="00883035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8492979" w14:textId="77777777" w:rsidR="00883035" w:rsidRPr="00A71E0F" w:rsidRDefault="00883035" w:rsidP="00883035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9C8CCB7" w14:textId="77777777" w:rsidR="00883035" w:rsidRDefault="00883035" w:rsidP="00883035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7626671" w14:textId="77777777" w:rsidR="00883035" w:rsidRDefault="00883035" w:rsidP="00883035">
      <w:pPr>
        <w:pStyle w:val="Nadpis1"/>
      </w:pPr>
      <w:r>
        <w:br w:type="page"/>
      </w:r>
      <w:r>
        <w:lastRenderedPageBreak/>
        <w:t>Příloha č. 2</w:t>
      </w:r>
    </w:p>
    <w:p w14:paraId="5500CE59" w14:textId="0FBF810D" w:rsidR="00883035" w:rsidRPr="00673090" w:rsidRDefault="00883035" w:rsidP="00883035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</w:t>
      </w:r>
      <w:r w:rsidRPr="00037268">
        <w:rPr>
          <w:sz w:val="22"/>
          <w:szCs w:val="22"/>
        </w:rPr>
        <w:t xml:space="preserve">SPECIFIKACE </w:t>
      </w:r>
      <w:r w:rsidRPr="00587BE2">
        <w:rPr>
          <w:sz w:val="22"/>
          <w:szCs w:val="22"/>
        </w:rPr>
        <w:t xml:space="preserve">CNC REVOLVEROVÉHO SOUSTRUHU TECHNICKÉ SPECIFIKACE VARIANTA </w:t>
      </w:r>
      <w:r>
        <w:rPr>
          <w:sz w:val="22"/>
          <w:szCs w:val="22"/>
        </w:rPr>
        <w:t>3</w:t>
      </w:r>
      <w:r w:rsidRPr="00037268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883035" w14:paraId="5EE4725A" w14:textId="77777777" w:rsidTr="00B147CF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93F" w14:textId="098E5843" w:rsidR="00883035" w:rsidRPr="00D91494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87BE2">
              <w:rPr>
                <w:b/>
                <w:bCs/>
                <w:sz w:val="18"/>
                <w:szCs w:val="18"/>
              </w:rPr>
              <w:t xml:space="preserve">PARAMETRY </w:t>
            </w:r>
            <w:r w:rsidRPr="00587BE2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</w:t>
            </w:r>
            <w:r>
              <w:rPr>
                <w:b/>
                <w:bCs/>
                <w:sz w:val="18"/>
                <w:szCs w:val="18"/>
                <w:lang w:val="cs-CZ"/>
              </w:rPr>
              <w:t>3</w:t>
            </w:r>
            <w:r w:rsidRPr="00587BE2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87BE2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883035" w14:paraId="2CBA92C6" w14:textId="77777777" w:rsidTr="00B147CF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6EF" w14:textId="77777777" w:rsidR="00883035" w:rsidRPr="00673090" w:rsidRDefault="00883035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92C7" w14:textId="77777777" w:rsidR="00883035" w:rsidRPr="00673090" w:rsidRDefault="00883035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AD2" w14:textId="77777777" w:rsidR="00883035" w:rsidRPr="00673090" w:rsidRDefault="00883035" w:rsidP="00B147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C168E8" w14:paraId="2E10984B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2C5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11" w14:textId="132C3B7C" w:rsidR="00C168E8" w:rsidRPr="0026002E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Tuhá litinová základna</w:t>
            </w:r>
            <w:r w:rsidR="002D4F6A">
              <w:rPr>
                <w:sz w:val="20"/>
                <w:szCs w:val="20"/>
              </w:rPr>
              <w:t xml:space="preserve"> s šikmým ložem 30°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B2D" w14:textId="242F15FB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A8E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39A4A4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EB7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888" w14:textId="4D3B35BE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Vedení </w:t>
            </w:r>
            <w:r>
              <w:rPr>
                <w:sz w:val="20"/>
                <w:szCs w:val="20"/>
              </w:rPr>
              <w:t xml:space="preserve">os: </w:t>
            </w:r>
            <w:r w:rsidRPr="00D91494">
              <w:rPr>
                <w:sz w:val="20"/>
                <w:szCs w:val="20"/>
              </w:rPr>
              <w:t>lineární ve všech osách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3262" w14:textId="02A39850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F6F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054B" w14:paraId="446BAFA8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04D" w14:textId="77777777" w:rsidR="00E9054B" w:rsidRDefault="00E9054B" w:rsidP="00E9054B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E44" w14:textId="73126C9B" w:rsidR="00E9054B" w:rsidRPr="00D91494" w:rsidRDefault="00E9054B" w:rsidP="00E9054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Kleštinové upínání pro kleštiny 185E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DCE" w14:textId="2E9A87A9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F48" w14:textId="77777777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054B" w14:paraId="57E34177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D32" w14:textId="77777777" w:rsidR="00E9054B" w:rsidRDefault="00E9054B" w:rsidP="00E9054B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60E" w14:textId="65E42A2B" w:rsidR="00E9054B" w:rsidRPr="00D91494" w:rsidRDefault="00E9054B" w:rsidP="00E9054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Automatické hydraulické </w:t>
            </w:r>
            <w:proofErr w:type="gramStart"/>
            <w:r>
              <w:rPr>
                <w:sz w:val="20"/>
                <w:szCs w:val="20"/>
              </w:rPr>
              <w:t>3-čelisťové</w:t>
            </w:r>
            <w:proofErr w:type="gramEnd"/>
            <w:r>
              <w:rPr>
                <w:sz w:val="20"/>
                <w:szCs w:val="20"/>
              </w:rPr>
              <w:t xml:space="preserve"> sklíčidlo pro vřeteno 8" A2-6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0B2" w14:textId="042EDAB0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F03" w14:textId="77777777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054B" w14:paraId="6696842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B65" w14:textId="77777777" w:rsidR="00E9054B" w:rsidRDefault="00E9054B" w:rsidP="00E9054B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58AD" w14:textId="1488336F" w:rsidR="00E9054B" w:rsidRPr="00D91494" w:rsidRDefault="00E9054B" w:rsidP="00E9054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Automatické hydraulické </w:t>
            </w:r>
            <w:proofErr w:type="gramStart"/>
            <w:r>
              <w:rPr>
                <w:sz w:val="20"/>
                <w:szCs w:val="20"/>
              </w:rPr>
              <w:t>3-čelisťové</w:t>
            </w:r>
            <w:proofErr w:type="gramEnd"/>
            <w:r>
              <w:rPr>
                <w:sz w:val="20"/>
                <w:szCs w:val="20"/>
              </w:rPr>
              <w:t xml:space="preserve"> sklíčidlo pro proti vřeteno 5"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CFC5" w14:textId="0A250958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A20" w14:textId="77777777" w:rsidR="00E9054B" w:rsidRPr="00434AFF" w:rsidRDefault="00E9054B" w:rsidP="00E90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53D6CC6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CDE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E8B" w14:textId="5C31E6D8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0F53" w14:textId="06F0DDEF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8CD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39DBC56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D1C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AA0" w14:textId="56C814F7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74EB" w14:textId="2CBDE39D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837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05F39EBF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E96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72F" w14:textId="08A1C899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5FB" w14:textId="327A6044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B34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372B786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CB98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7A1" w14:textId="77FD5328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Odvod dílců do sběrné nádoby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0" w14:textId="6C9FC714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29C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94F3F2D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C37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C71" w14:textId="04E7F4CB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Panel obsluhy s CNC řídicím systémem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6950" w14:textId="07E3B921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906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46B82AE2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A3CD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AC05" w14:textId="68722CDF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Revolverová hlava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64C" w14:textId="7EF19AC7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poloh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171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24C4E4C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7BC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3A6" w14:textId="45CDC76B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Pozice pro poháněné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4AA" w14:textId="70865E1B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pozic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409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E045FD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2DB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B40" w14:textId="273A225A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8DC" w14:textId="6CA94953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C1F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5CC6829C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1531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D63D" w14:textId="7D17F22E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Monitor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90A" w14:textId="33EB397E" w:rsidR="00C168E8" w:rsidRDefault="001C4E8E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E65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26E0F6C5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42C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C3C" w14:textId="4E8B6C1F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Komunikační rozhraní</w:t>
            </w:r>
            <w:r w:rsidR="001C4E8E">
              <w:rPr>
                <w:sz w:val="20"/>
                <w:szCs w:val="20"/>
              </w:rPr>
              <w:t xml:space="preserve"> USB, RS-232, PCMCIA, RJ45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31E1" w14:textId="784ED2AF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48A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73B0F00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5BB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951" w14:textId="206B5401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Signální majáček </w:t>
            </w:r>
            <w:proofErr w:type="gramStart"/>
            <w:r w:rsidRPr="00D91494">
              <w:rPr>
                <w:sz w:val="20"/>
                <w:szCs w:val="20"/>
              </w:rPr>
              <w:t>3-barevný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614" w14:textId="36E36C6D" w:rsidR="00C168E8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E8E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38FBCAA2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7D9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D6BE" w14:textId="595A2342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Dopravník třísek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1AFB" w14:textId="27A85318" w:rsidR="00C168E8" w:rsidRPr="000A50AD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7F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AE3F327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834B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0F0" w14:textId="32DFFE02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5F9" w14:textId="314E7240" w:rsidR="00C168E8" w:rsidRPr="000A50AD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2AE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457E414F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61F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9CEB" w14:textId="748E20BC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AC0E" w14:textId="633C45A1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FE8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FFD" w14:paraId="2BFE3D1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FE7" w14:textId="77777777" w:rsidR="007B7FFD" w:rsidRDefault="007B7FFD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089" w14:textId="77777777" w:rsidR="007B7FFD" w:rsidRDefault="007B7FFD" w:rsidP="007B7FF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color w:val="auto"/>
                <w:sz w:val="20"/>
                <w:szCs w:val="20"/>
              </w:rPr>
              <w:t>Fanuc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nebo obdobný kompatibilní</w:t>
            </w:r>
          </w:p>
          <w:p w14:paraId="6C763FD2" w14:textId="05A7D16C" w:rsidR="007B7FFD" w:rsidRDefault="007B7FFD" w:rsidP="007B7FF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60D8C"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041" w14:textId="5EAA1112" w:rsidR="007B7FFD" w:rsidRPr="00E56ADB" w:rsidRDefault="007B7FFD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5EC" w14:textId="77777777" w:rsidR="007B7FFD" w:rsidRPr="00434AFF" w:rsidRDefault="007B7FFD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4CA8AD72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5F39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DA48" w14:textId="5C09631B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Frekvenční obrábění v ose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E6B" w14:textId="00D67CD1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F26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36CF0B26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3AE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F2D" w14:textId="08EDEC8B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Y osa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9A8" w14:textId="2E719942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DB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05F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86BA86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417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48A" w14:textId="4F2FC743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transformátor (360-480 V)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B855" w14:textId="42157B9E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BCA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0B40D70E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0CB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DC3" w14:textId="47B5F810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osa pro hlavní vřeteno a </w:t>
            </w:r>
            <w:proofErr w:type="spellStart"/>
            <w:r>
              <w:rPr>
                <w:sz w:val="20"/>
                <w:szCs w:val="20"/>
              </w:rPr>
              <w:t>protivřeteno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C55AF">
              <w:rPr>
                <w:sz w:val="20"/>
                <w:szCs w:val="20"/>
              </w:rPr>
              <w:t xml:space="preserve">plynulá </w:t>
            </w:r>
            <w:r>
              <w:rPr>
                <w:sz w:val="20"/>
                <w:szCs w:val="20"/>
              </w:rPr>
              <w:t>s indexací 0,001</w:t>
            </w:r>
            <w:r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64A" w14:textId="19B6E0FD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46A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95842C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0F8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5C5E" w14:textId="54F342ED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68F" w14:textId="35BEBC0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F92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68E8" w14:paraId="6065E5E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58C" w14:textId="77777777" w:rsidR="00C168E8" w:rsidRDefault="00C168E8" w:rsidP="00CE70A8">
            <w:pPr>
              <w:pStyle w:val="TableContents"/>
              <w:numPr>
                <w:ilvl w:val="0"/>
                <w:numId w:val="3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7B6" w14:textId="4649F1BD" w:rsidR="00C168E8" w:rsidRPr="00C131D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B10" w14:textId="2DA91D61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7BA" w14:textId="77777777" w:rsidR="00C168E8" w:rsidRPr="00434AFF" w:rsidRDefault="00C168E8" w:rsidP="00C1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321674" w14:textId="77777777" w:rsidR="00883035" w:rsidRDefault="00883035" w:rsidP="00883035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883035" w14:paraId="3BD4D720" w14:textId="77777777" w:rsidTr="00B147C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BB98" w14:textId="77777777" w:rsidR="00883035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37268">
              <w:rPr>
                <w:b/>
                <w:bCs/>
                <w:sz w:val="20"/>
                <w:szCs w:val="20"/>
              </w:rPr>
              <w:t>POŽADOVANÉ PŘÍSLUŠENSTVÍ K </w:t>
            </w:r>
            <w:r w:rsidRPr="00587BE2">
              <w:rPr>
                <w:b/>
                <w:bCs/>
                <w:sz w:val="20"/>
                <w:szCs w:val="20"/>
                <w:lang w:val="cs-CZ"/>
              </w:rPr>
              <w:t>CNC REVOLVEROVÉ</w:t>
            </w:r>
            <w:r>
              <w:rPr>
                <w:b/>
                <w:bCs/>
                <w:sz w:val="20"/>
                <w:szCs w:val="20"/>
                <w:lang w:val="cs-CZ"/>
              </w:rPr>
              <w:t>MU</w:t>
            </w:r>
            <w:r w:rsidRPr="00587BE2">
              <w:rPr>
                <w:b/>
                <w:bCs/>
                <w:sz w:val="20"/>
                <w:szCs w:val="20"/>
                <w:lang w:val="cs-CZ"/>
              </w:rPr>
              <w:t xml:space="preserve"> SOUSTRUHU TECHNICKÉ SPECIFIKACE VARIANTA 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3 </w:t>
            </w:r>
            <w:r w:rsidRPr="00037268">
              <w:rPr>
                <w:b/>
                <w:bCs/>
                <w:sz w:val="20"/>
                <w:szCs w:val="20"/>
              </w:rPr>
              <w:t>– NUTNÉ</w:t>
            </w:r>
          </w:p>
          <w:p w14:paraId="5C942ED0" w14:textId="7B0A76BB" w:rsidR="00244ABD" w:rsidRPr="00037268" w:rsidRDefault="00244AB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95FD9">
              <w:rPr>
                <w:sz w:val="16"/>
                <w:szCs w:val="16"/>
              </w:rPr>
              <w:t>(PŘÍSLUŠENSTVÍ NÍŽE JE VYMEZENO PRO 1 KS CNC REVOLVEROVÉHO SOUSTRUHU</w:t>
            </w:r>
            <w:r>
              <w:rPr>
                <w:sz w:val="16"/>
                <w:szCs w:val="16"/>
              </w:rPr>
              <w:t xml:space="preserve">. V RÁMCI PLNĚNÍ ZAKÁZKY JE NUTNÉ DODAT PŘÍSLUŠENSTVÍ PRO 2 KS </w:t>
            </w:r>
            <w:r w:rsidRPr="00495FD9">
              <w:rPr>
                <w:sz w:val="16"/>
                <w:szCs w:val="16"/>
              </w:rPr>
              <w:t>CNC REVOLVEROVÉHO SOUSTRUHU)</w:t>
            </w:r>
          </w:p>
        </w:tc>
      </w:tr>
      <w:tr w:rsidR="00883035" w14:paraId="6D41E52F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03D" w14:textId="77777777" w:rsidR="00883035" w:rsidRPr="00673090" w:rsidRDefault="00883035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74B" w14:textId="77777777" w:rsidR="00883035" w:rsidRPr="00673090" w:rsidRDefault="00883035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7B6" w14:textId="77777777" w:rsidR="00883035" w:rsidRPr="00673090" w:rsidRDefault="00883035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596460" w14:paraId="19B35633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4A3" w14:textId="612C6D6B" w:rsidR="00596460" w:rsidRPr="00D91494" w:rsidRDefault="00596460" w:rsidP="0059646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 xml:space="preserve">Poháněný </w:t>
            </w:r>
            <w:r>
              <w:rPr>
                <w:rFonts w:cs="Calibri"/>
                <w:sz w:val="20"/>
                <w:szCs w:val="20"/>
              </w:rPr>
              <w:t xml:space="preserve">axiální </w:t>
            </w:r>
            <w:r w:rsidRPr="00E241BA">
              <w:rPr>
                <w:rFonts w:cs="Calibri"/>
                <w:sz w:val="20"/>
                <w:szCs w:val="20"/>
              </w:rPr>
              <w:t xml:space="preserve">držák pro kleštiny ER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BB" w14:textId="3A201F2E" w:rsidR="00596460" w:rsidRPr="00D91494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AA5" w14:textId="77777777" w:rsidR="00596460" w:rsidRPr="006A7E5C" w:rsidRDefault="00596460" w:rsidP="00596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440EE23A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63B" w14:textId="39C43659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 xml:space="preserve">Poháněný </w:t>
            </w:r>
            <w:r>
              <w:rPr>
                <w:rFonts w:cs="Calibri"/>
                <w:sz w:val="20"/>
                <w:szCs w:val="20"/>
              </w:rPr>
              <w:t xml:space="preserve">radiální </w:t>
            </w:r>
            <w:r w:rsidRPr="00E241BA">
              <w:rPr>
                <w:rFonts w:cs="Calibri"/>
                <w:sz w:val="20"/>
                <w:szCs w:val="20"/>
              </w:rPr>
              <w:t xml:space="preserve">držák pro kleštiny ER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5A6" w14:textId="37EE46DA" w:rsidR="00244ABD" w:rsidRPr="006A7E5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E55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44CBD142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2A0" w14:textId="127B20FF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 xml:space="preserve">Poháněný </w:t>
            </w:r>
            <w:r>
              <w:rPr>
                <w:rFonts w:cs="Calibri"/>
                <w:sz w:val="20"/>
                <w:szCs w:val="20"/>
              </w:rPr>
              <w:t xml:space="preserve">úhlově nastavitelný </w:t>
            </w:r>
            <w:r w:rsidRPr="00E241BA">
              <w:rPr>
                <w:rFonts w:cs="Calibri"/>
                <w:sz w:val="20"/>
                <w:szCs w:val="20"/>
              </w:rPr>
              <w:t xml:space="preserve">držák </w:t>
            </w:r>
            <w:r>
              <w:rPr>
                <w:rFonts w:cs="Calibri"/>
                <w:sz w:val="20"/>
                <w:szCs w:val="20"/>
              </w:rPr>
              <w:t xml:space="preserve">0-90° </w:t>
            </w:r>
            <w:r w:rsidRPr="00E241BA">
              <w:rPr>
                <w:rFonts w:cs="Calibri"/>
                <w:sz w:val="20"/>
                <w:szCs w:val="20"/>
              </w:rPr>
              <w:t xml:space="preserve">pro kleštiny ER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8A7" w14:textId="3548CACB" w:rsidR="00244ABD" w:rsidRPr="006A7E5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ECF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14533873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72" w14:textId="5791F6CE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 xml:space="preserve">Sada </w:t>
            </w:r>
            <w:r w:rsidR="00ED2DAB">
              <w:rPr>
                <w:rFonts w:cs="Calibri"/>
                <w:sz w:val="20"/>
                <w:szCs w:val="20"/>
              </w:rPr>
              <w:t xml:space="preserve">12 ks </w:t>
            </w:r>
            <w:r>
              <w:rPr>
                <w:rFonts w:cs="Calibri"/>
                <w:sz w:val="20"/>
                <w:szCs w:val="20"/>
              </w:rPr>
              <w:t>kruhových upínacích kleštin pro kleštinové upínaní na hlavním vřetenu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9097" w14:textId="30A6C88D" w:rsidR="00244ABD" w:rsidRPr="006A7E5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F44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72334515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7F6" w14:textId="11C2D036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Sada upínacích elementů pro upnutí soustružnických nožů 20x20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5D73" w14:textId="30B2A668" w:rsidR="00244ABD" w:rsidRPr="006A7E5C" w:rsidRDefault="00ED2DAB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4ABD" w:rsidRPr="00BC76FE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987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10848A60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D0D" w14:textId="68A30F9D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Držák pro osové nástroje ø 25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F077" w14:textId="27131674" w:rsidR="00244ABD" w:rsidRPr="006A7E5C" w:rsidRDefault="00ED2DAB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4ABD" w:rsidRPr="00BC76FE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C7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7324F8CD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9A0" w14:textId="46CBFB63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Držák pro čelní obrábění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842B" w14:textId="1F24BB23" w:rsidR="00244ABD" w:rsidRPr="00C45CFC" w:rsidRDefault="00ED2DAB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4ABD" w:rsidRPr="00BC76FE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5AD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2579A873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385" w14:textId="3D0D9D3B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41BA">
              <w:rPr>
                <w:rFonts w:cs="Calibri"/>
                <w:sz w:val="20"/>
                <w:szCs w:val="20"/>
              </w:rPr>
              <w:t>Držák pro vnější soustružení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9AE" w14:textId="33481101" w:rsidR="00244ABD" w:rsidRPr="00C45CFC" w:rsidRDefault="00ED2DAB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4ABD" w:rsidRPr="00BC76FE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580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59525CCF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F90D" w14:textId="10F526A4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Držák pro upichovací nůž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72E" w14:textId="08DCA1A0" w:rsidR="00244ABD" w:rsidRPr="00C45CF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94A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09159244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627E" w14:textId="365E52F9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Držák pro </w:t>
            </w:r>
            <w:proofErr w:type="spellStart"/>
            <w:r>
              <w:rPr>
                <w:rFonts w:cs="Calibri"/>
                <w:sz w:val="20"/>
                <w:szCs w:val="20"/>
              </w:rPr>
              <w:t>planžetový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upichovací nůž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7D4" w14:textId="5E2B3F69" w:rsidR="00244ABD" w:rsidRPr="00C45CF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180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29F3D829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EA5C" w14:textId="6ED71709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D3211">
              <w:rPr>
                <w:rFonts w:cs="Calibri"/>
                <w:sz w:val="20"/>
                <w:szCs w:val="20"/>
              </w:rPr>
              <w:t>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2FA" w14:textId="04D5EB38" w:rsidR="00244ABD" w:rsidRPr="00C45CFC" w:rsidRDefault="00ED2DAB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4ABD" w:rsidRPr="00BC76FE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C92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4ABD" w14:paraId="4FDC761A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5C70" w14:textId="588CBE6B" w:rsidR="00244ABD" w:rsidRDefault="00244ABD" w:rsidP="00244AB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3641B">
              <w:rPr>
                <w:rFonts w:cs="Calibri"/>
                <w:sz w:val="20"/>
                <w:szCs w:val="20"/>
              </w:rPr>
              <w:t>Potahovák</w:t>
            </w:r>
            <w:proofErr w:type="spellEnd"/>
            <w:r w:rsidRPr="0093641B">
              <w:rPr>
                <w:rFonts w:cs="Calibri"/>
                <w:sz w:val="20"/>
                <w:szCs w:val="20"/>
              </w:rPr>
              <w:t xml:space="preserve"> na materiál Ø3-52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95C" w14:textId="425566CA" w:rsidR="00244ABD" w:rsidRPr="00C45CFC" w:rsidRDefault="00244ABD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FE"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D" w14:textId="77777777" w:rsidR="00244ABD" w:rsidRPr="006A7E5C" w:rsidRDefault="00244ABD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6CA2" w14:paraId="740E00DC" w14:textId="77777777" w:rsidTr="00ED2DAB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826C0" w14:textId="5843EFCE" w:rsidR="00D36CA2" w:rsidRPr="0093641B" w:rsidRDefault="00D36CA2" w:rsidP="00244ABD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B4404">
              <w:rPr>
                <w:sz w:val="20"/>
                <w:szCs w:val="20"/>
              </w:rPr>
              <w:t>Automatický podavač pro 1m tyče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EE7" w14:textId="35496D91" w:rsidR="00D36CA2" w:rsidRPr="00BC76FE" w:rsidRDefault="00D36CA2" w:rsidP="00ED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4E1" w14:textId="77777777" w:rsidR="00D36CA2" w:rsidRPr="006A7E5C" w:rsidRDefault="00D36CA2" w:rsidP="00244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C7A0286" w14:textId="77777777" w:rsidR="00883035" w:rsidRDefault="00883035" w:rsidP="008830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883035" w14:paraId="2CD9D0BE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0C2" w14:textId="573D5952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7BE2">
              <w:rPr>
                <w:b/>
                <w:bCs/>
                <w:sz w:val="18"/>
                <w:szCs w:val="18"/>
              </w:rPr>
              <w:t xml:space="preserve">PARAMETRY </w:t>
            </w:r>
            <w:r w:rsidRPr="00587BE2">
              <w:rPr>
                <w:b/>
                <w:bCs/>
                <w:sz w:val="18"/>
                <w:szCs w:val="18"/>
                <w:lang w:val="cs-CZ"/>
              </w:rPr>
              <w:t xml:space="preserve">CNC REVOLVEROVÉHO SOUSTRUHU TECHNICKÉ SPECIFIKACE VARIANTA </w:t>
            </w:r>
            <w:r>
              <w:rPr>
                <w:b/>
                <w:bCs/>
                <w:sz w:val="18"/>
                <w:szCs w:val="18"/>
                <w:lang w:val="cs-CZ"/>
              </w:rPr>
              <w:t>3</w:t>
            </w:r>
            <w:r w:rsidRPr="00587BE2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587BE2"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F9C2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E45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CFCE494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168E8" w14:paraId="744D940F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DBC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E6D" w14:textId="55DAF6CE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průměr soustružení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4A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D51F8BC" w14:textId="1AF499C4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310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03210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3E4FB41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437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A0F" w14:textId="21A60726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oběžný průměr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1DE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298A5FD" w14:textId="72A8370F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580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7D3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26435F4E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DA6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565" w14:textId="7098A2EE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679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418CF69" w14:textId="7CC1C171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540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A2B2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22FA3EE2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89C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F0E9" w14:textId="63A3BBA7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průchod vřetenem</w:t>
            </w:r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136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7BCA01C" w14:textId="26E5C67A" w:rsidR="00C168E8" w:rsidRPr="00D91494" w:rsidRDefault="00C168E8" w:rsidP="00C168E8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523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DC745C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656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0F5" w14:textId="778CBA09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průchod </w:t>
            </w:r>
            <w:proofErr w:type="spellStart"/>
            <w:r>
              <w:rPr>
                <w:sz w:val="20"/>
                <w:szCs w:val="20"/>
              </w:rPr>
              <w:t>protivřetenem</w:t>
            </w:r>
            <w:proofErr w:type="spellEnd"/>
            <w:r w:rsidRPr="00D9149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mm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3C7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3C8E94F" w14:textId="03320A43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31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401C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52816F17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B80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D61" w14:textId="392EE8DF" w:rsidR="00C168E8" w:rsidRPr="00D91494" w:rsidRDefault="00C168E8" w:rsidP="00C168E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3E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19F286A" w14:textId="0181AAFB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230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26C0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0B6AA7EB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468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577" w14:textId="122B7FCA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="00357C9B">
              <w:rPr>
                <w:sz w:val="20"/>
                <w:szCs w:val="20"/>
              </w:rPr>
              <w:t>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A47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2A34A61" w14:textId="09A80BC8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4AE2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72F29C00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C12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CC5" w14:textId="272A600C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F2C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772B1AB" w14:textId="757CF3C5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C78F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152A85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125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D01B" w14:textId="1643C313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Y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CCB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D3B4FE3" w14:textId="6AA7E7A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35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A7B5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7FA622CF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66D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EC1" w14:textId="2661EACB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X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90C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F6FE73E" w14:textId="36C1204B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070C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1C37D750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C08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A0F" w14:textId="343520BA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Z1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D6E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0994B45" w14:textId="08EF5CF0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6797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35D2F920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82B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49F" w14:textId="121C7E41" w:rsidR="00C168E8" w:rsidRDefault="00C168E8" w:rsidP="00C168E8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Z2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C47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DFFEC2B" w14:textId="6BFAC314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424C3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23FCFC4E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0D4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82F" w14:textId="0E1AB474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Rychloposuv v ose </w:t>
            </w:r>
            <w:r>
              <w:rPr>
                <w:sz w:val="20"/>
                <w:szCs w:val="20"/>
              </w:rPr>
              <w:t>Y</w:t>
            </w:r>
            <w:r w:rsidRPr="00D91494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60E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AACDD99" w14:textId="03E89E9B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10</w:t>
            </w:r>
            <w:r w:rsidRPr="00D91494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E4BD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74A54271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BE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0C19" w14:textId="0E1959C8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D58" w14:textId="77777777" w:rsidR="00C168E8" w:rsidRPr="000A50AD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56AE44A" w14:textId="008AD1F3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36</w:t>
            </w:r>
            <w:r w:rsidRPr="00D91494">
              <w:rPr>
                <w:sz w:val="20"/>
                <w:szCs w:val="20"/>
              </w:rPr>
              <w:t>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B01D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0A11631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C89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0E7" w14:textId="68A4F6D2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vřetene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231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49D6E94" w14:textId="0E2F7FF6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1A9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48A396B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DF9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9AB" w14:textId="4F4CAFA5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S6 </w:t>
            </w:r>
            <w:r w:rsidRPr="00D9149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E62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61DC884" w14:textId="00950F98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5,5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18F0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19009019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5D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31" w14:textId="7183F376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D60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15830E9" w14:textId="59E27CD3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4500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1ED3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A13D09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316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BB4" w14:textId="60DB9BB8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</w:t>
            </w:r>
            <w:proofErr w:type="spellStart"/>
            <w:r>
              <w:rPr>
                <w:sz w:val="20"/>
                <w:szCs w:val="20"/>
              </w:rPr>
              <w:t>protivřetene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F5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6BEBAFF" w14:textId="4C46D3E9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6000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6CD3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51733A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792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28D" w14:textId="543C60EB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poháněných nástrojů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7F5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33A0BC8" w14:textId="755B2AA6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9FBE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1B86F6EF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6CE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FBE" w14:textId="4580086F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vřetenu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3FA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6AE2419" w14:textId="62328CDD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287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812A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168E8" w14:paraId="6C9472F3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0F6" w14:textId="77777777" w:rsidR="00C168E8" w:rsidRDefault="00C168E8" w:rsidP="00CE70A8">
            <w:pPr>
              <w:pStyle w:val="TableContents"/>
              <w:numPr>
                <w:ilvl w:val="0"/>
                <w:numId w:val="3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F90" w14:textId="4852DB78" w:rsidR="00C168E8" w:rsidRDefault="00C168E8" w:rsidP="00C168E8"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kroutící moment na </w:t>
            </w:r>
            <w:proofErr w:type="spellStart"/>
            <w:r>
              <w:rPr>
                <w:sz w:val="20"/>
                <w:szCs w:val="20"/>
              </w:rPr>
              <w:t>protivřetenu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D91494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4A0" w14:textId="77777777" w:rsidR="00C168E8" w:rsidRPr="00D91494" w:rsidRDefault="00C168E8" w:rsidP="00C168E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655BB1E" w14:textId="604D4348" w:rsidR="00C168E8" w:rsidRDefault="00C168E8" w:rsidP="00C168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45A4" w14:textId="77777777" w:rsidR="00C168E8" w:rsidRDefault="00C168E8" w:rsidP="00C168E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79AC0182" w14:textId="77777777" w:rsidR="00883035" w:rsidRDefault="00883035" w:rsidP="0088303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883035" w14:paraId="6F492187" w14:textId="77777777" w:rsidTr="00B147CF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3F7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71CB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4446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EA0EDE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883035" w14:paraId="48AEA8BE" w14:textId="77777777" w:rsidTr="00B147CF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1CD" w14:textId="77777777" w:rsidR="00883035" w:rsidRDefault="00883035" w:rsidP="00CE70A8">
            <w:pPr>
              <w:pStyle w:val="TableContents"/>
              <w:numPr>
                <w:ilvl w:val="0"/>
                <w:numId w:val="38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65C1" w14:textId="77777777" w:rsidR="00883035" w:rsidRDefault="00883035" w:rsidP="00B147CF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869E" w14:textId="77777777" w:rsidR="00883035" w:rsidRPr="000A50AD" w:rsidRDefault="00883035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56A80548" w14:textId="77777777" w:rsidR="00883035" w:rsidRDefault="00883035" w:rsidP="00B147CF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99B" w14:textId="77777777" w:rsidR="00883035" w:rsidRDefault="00883035" w:rsidP="00B147CF">
            <w:pPr>
              <w:pStyle w:val="Obsahtabulky"/>
            </w:pPr>
          </w:p>
        </w:tc>
      </w:tr>
    </w:tbl>
    <w:p w14:paraId="6F8C6C05" w14:textId="77777777" w:rsidR="00883035" w:rsidRDefault="00883035" w:rsidP="008830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883035" w14:paraId="4948F345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E457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C66E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484B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8C35963" w14:textId="77777777" w:rsidR="00883035" w:rsidRPr="00673090" w:rsidRDefault="00883035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83035" w14:paraId="4DEA3C38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2C6" w14:textId="77777777" w:rsidR="00883035" w:rsidRDefault="00883035" w:rsidP="00CE70A8">
            <w:pPr>
              <w:pStyle w:val="TableContents"/>
              <w:numPr>
                <w:ilvl w:val="0"/>
                <w:numId w:val="39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E34" w14:textId="77777777" w:rsidR="00883035" w:rsidRPr="000A50AD" w:rsidRDefault="00883035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F42D" w14:textId="77777777" w:rsidR="00883035" w:rsidRPr="000A50AD" w:rsidRDefault="00883035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179B4089" w14:textId="77777777" w:rsidR="00883035" w:rsidRPr="000A50AD" w:rsidRDefault="00883035" w:rsidP="00B147CF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7879C" w14:textId="77777777" w:rsidR="00883035" w:rsidRDefault="00883035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2E15144D" w14:textId="77777777" w:rsidR="00883035" w:rsidRDefault="00883035" w:rsidP="00883035"/>
    <w:p w14:paraId="79B88D49" w14:textId="77777777" w:rsidR="00883035" w:rsidRDefault="00883035" w:rsidP="00883035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38111604" w14:textId="77777777" w:rsidR="00883035" w:rsidRDefault="00883035" w:rsidP="00883035"/>
    <w:p w14:paraId="028671E5" w14:textId="77777777" w:rsidR="00883035" w:rsidRDefault="00883035" w:rsidP="00883035"/>
    <w:p w14:paraId="7ACC1AE1" w14:textId="77777777" w:rsidR="00883035" w:rsidRDefault="00883035" w:rsidP="00883035">
      <w:r>
        <w:t>Jméno osoby oprávněné jednat za účastníka: ………………………………………………….</w:t>
      </w:r>
    </w:p>
    <w:p w14:paraId="03302EE4" w14:textId="77777777" w:rsidR="00883035" w:rsidRDefault="00883035" w:rsidP="00883035">
      <w:pPr>
        <w:rPr>
          <w:rFonts w:cs="Arial"/>
        </w:rPr>
      </w:pPr>
      <w:r>
        <w:t xml:space="preserve">                                                                                </w:t>
      </w:r>
    </w:p>
    <w:p w14:paraId="6A83A2B0" w14:textId="77777777" w:rsidR="00883035" w:rsidRDefault="00883035" w:rsidP="00883035"/>
    <w:p w14:paraId="434F1FF5" w14:textId="57052D2E" w:rsidR="00883035" w:rsidRDefault="00883035" w:rsidP="00883035">
      <w:r>
        <w:t>Podpis osoby oprávněné jednat za účastníka: ………………………………………………….</w:t>
      </w:r>
    </w:p>
    <w:p w14:paraId="7E439D0F" w14:textId="77777777" w:rsidR="00587BE2" w:rsidRPr="00352AF7" w:rsidRDefault="00587BE2" w:rsidP="00587BE2">
      <w:pPr>
        <w:pStyle w:val="Nadpis1"/>
      </w:pPr>
      <w:r>
        <w:br w:type="page"/>
      </w:r>
      <w:r w:rsidRPr="00352AF7">
        <w:lastRenderedPageBreak/>
        <w:t>Příloha č. 1 – Krycí list nabídky</w:t>
      </w:r>
    </w:p>
    <w:p w14:paraId="1170B24F" w14:textId="36E78249" w:rsidR="00F4398D" w:rsidRDefault="00F4398D" w:rsidP="00F4398D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2B7545A3" w14:textId="391B2BF2" w:rsidR="00F4398D" w:rsidRDefault="00F4398D" w:rsidP="00F4398D">
      <w:pPr>
        <w:jc w:val="center"/>
        <w:rPr>
          <w:b/>
          <w:bCs/>
          <w:sz w:val="22"/>
          <w:szCs w:val="22"/>
        </w:rPr>
      </w:pPr>
      <w:r w:rsidRPr="00B600CA">
        <w:rPr>
          <w:b/>
          <w:bCs/>
          <w:sz w:val="22"/>
          <w:szCs w:val="22"/>
        </w:rPr>
        <w:t>„Výběrové řízení na dodávku CNC revolverových soustruhů a průmyslového čistícího zařízení“</w:t>
      </w:r>
    </w:p>
    <w:p w14:paraId="6271AA18" w14:textId="5A645020" w:rsidR="00BF0455" w:rsidRPr="00BF0455" w:rsidRDefault="00BF0455" w:rsidP="00BF0455">
      <w:pPr>
        <w:jc w:val="center"/>
        <w:rPr>
          <w:b/>
          <w:bCs/>
          <w:sz w:val="18"/>
          <w:szCs w:val="18"/>
        </w:rPr>
      </w:pPr>
      <w:r w:rsidRPr="00BF0455">
        <w:rPr>
          <w:b/>
          <w:bCs/>
          <w:sz w:val="18"/>
          <w:szCs w:val="18"/>
        </w:rPr>
        <w:t xml:space="preserve">DÍLČÍ PLNĚNÍ ČÁST </w:t>
      </w:r>
      <w:r>
        <w:rPr>
          <w:b/>
          <w:bCs/>
          <w:sz w:val="18"/>
          <w:szCs w:val="18"/>
        </w:rPr>
        <w:t>D</w:t>
      </w:r>
      <w:r w:rsidRPr="00BF0455">
        <w:rPr>
          <w:b/>
          <w:bCs/>
          <w:sz w:val="18"/>
          <w:szCs w:val="18"/>
        </w:rPr>
        <w:t>:</w:t>
      </w:r>
    </w:p>
    <w:p w14:paraId="4CFD35E3" w14:textId="77777777" w:rsidR="00F4398D" w:rsidRPr="00037268" w:rsidRDefault="00F4398D" w:rsidP="00BF0455">
      <w:pPr>
        <w:spacing w:after="0"/>
        <w:jc w:val="center"/>
        <w:rPr>
          <w:sz w:val="22"/>
          <w:szCs w:val="22"/>
        </w:rPr>
      </w:pPr>
      <w:r w:rsidRPr="00BF0455">
        <w:rPr>
          <w:b/>
          <w:bCs/>
          <w:sz w:val="18"/>
          <w:szCs w:val="18"/>
        </w:rPr>
        <w:t>1 KS PRŮMYSLOVÉHO ČISTÍCÍHO ZAŘÍZENÍ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4398D" w14:paraId="5DC667B9" w14:textId="77777777" w:rsidTr="00B147CF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29091DBB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F4398D" w14:paraId="21ED94A1" w14:textId="77777777" w:rsidTr="00B147CF">
        <w:trPr>
          <w:trHeight w:val="196"/>
        </w:trPr>
        <w:tc>
          <w:tcPr>
            <w:tcW w:w="2461" w:type="pct"/>
            <w:shd w:val="clear" w:color="auto" w:fill="auto"/>
          </w:tcPr>
          <w:p w14:paraId="1F86076A" w14:textId="77777777" w:rsidR="00F4398D" w:rsidRPr="00D95F5F" w:rsidRDefault="00F4398D" w:rsidP="00B147CF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73D733DD" w14:textId="77777777" w:rsidR="00F4398D" w:rsidRPr="00D95F5F" w:rsidRDefault="00F4398D" w:rsidP="00B147CF">
            <w:pPr>
              <w:pStyle w:val="Obsahtabulky"/>
              <w:spacing w:after="0"/>
            </w:pPr>
            <w:r w:rsidRPr="00D95F5F">
              <w:t>B&amp;Bartoni,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F4398D" w14:paraId="619C7533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326BBB55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69FE735C" w14:textId="77777777" w:rsidR="00F4398D" w:rsidRDefault="00F4398D" w:rsidP="00B147CF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Pr="00A66084">
              <w:t>Doubravička 18, PSČ 294</w:t>
            </w:r>
            <w:r>
              <w:t xml:space="preserve"> </w:t>
            </w:r>
            <w:r w:rsidRPr="00A66084">
              <w:t>30</w:t>
            </w:r>
          </w:p>
        </w:tc>
      </w:tr>
      <w:tr w:rsidR="00F4398D" w14:paraId="0BFE6484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4A490B21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6F3CD683" w14:textId="77777777" w:rsidR="00F4398D" w:rsidRPr="00352AF7" w:rsidRDefault="00F4398D" w:rsidP="00B147CF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F4398D" w14:paraId="71A1431E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3962D86C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015711E" w14:textId="77777777" w:rsidR="00F4398D" w:rsidRPr="00585E4C" w:rsidRDefault="00F4398D" w:rsidP="00B147CF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F4398D" w14:paraId="68DE229C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5298D114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4B99DDC8" w14:textId="77777777" w:rsidR="00F4398D" w:rsidRPr="00585E4C" w:rsidRDefault="00F4398D" w:rsidP="00B147CF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F4398D" w14:paraId="3EFDC058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2CE2BC86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11673234" w14:textId="77777777" w:rsidR="00F4398D" w:rsidRPr="00585E4C" w:rsidRDefault="00F4398D" w:rsidP="00B147CF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F4398D" w14:paraId="09893653" w14:textId="77777777" w:rsidTr="00B147CF">
        <w:trPr>
          <w:trHeight w:val="208"/>
        </w:trPr>
        <w:tc>
          <w:tcPr>
            <w:tcW w:w="2461" w:type="pct"/>
            <w:shd w:val="clear" w:color="auto" w:fill="auto"/>
          </w:tcPr>
          <w:p w14:paraId="27C8C670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5C7181B0" w14:textId="77777777" w:rsidR="00F4398D" w:rsidRPr="00585E4C" w:rsidRDefault="00F4398D" w:rsidP="00B147CF">
            <w:pPr>
              <w:spacing w:after="0"/>
            </w:pPr>
            <w:r w:rsidRPr="00A66084">
              <w:t>+420 776 125 520</w:t>
            </w:r>
          </w:p>
        </w:tc>
      </w:tr>
      <w:tr w:rsidR="00F4398D" w14:paraId="262B0B01" w14:textId="77777777" w:rsidTr="00B147CF">
        <w:trPr>
          <w:trHeight w:val="174"/>
        </w:trPr>
        <w:tc>
          <w:tcPr>
            <w:tcW w:w="2461" w:type="pct"/>
            <w:shd w:val="clear" w:color="auto" w:fill="auto"/>
          </w:tcPr>
          <w:p w14:paraId="6FF5CB84" w14:textId="77777777" w:rsidR="00F4398D" w:rsidRPr="00F361EA" w:rsidRDefault="00F4398D" w:rsidP="00B147CF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438D7E17" w14:textId="77777777" w:rsidR="00F4398D" w:rsidRDefault="00055B50" w:rsidP="00B147CF">
            <w:pPr>
              <w:spacing w:after="0"/>
            </w:pPr>
            <w:hyperlink r:id="rId11" w:history="1">
              <w:r w:rsidR="00F4398D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5C51E640" w14:textId="77777777" w:rsidR="00F4398D" w:rsidRPr="00BD075B" w:rsidRDefault="00F4398D" w:rsidP="00F4398D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217"/>
        <w:gridCol w:w="4528"/>
      </w:tblGrid>
      <w:tr w:rsidR="00F4398D" w:rsidRPr="00A71E0F" w14:paraId="55D3931C" w14:textId="77777777" w:rsidTr="00B147CF">
        <w:tc>
          <w:tcPr>
            <w:tcW w:w="5000" w:type="pct"/>
            <w:gridSpan w:val="4"/>
            <w:shd w:val="clear" w:color="auto" w:fill="auto"/>
            <w:vAlign w:val="center"/>
          </w:tcPr>
          <w:p w14:paraId="4CFB0AA1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F4398D" w:rsidRPr="00A71E0F" w14:paraId="0902604E" w14:textId="77777777" w:rsidTr="00B147CF">
        <w:tc>
          <w:tcPr>
            <w:tcW w:w="2461" w:type="pct"/>
            <w:gridSpan w:val="2"/>
            <w:shd w:val="clear" w:color="auto" w:fill="auto"/>
          </w:tcPr>
          <w:p w14:paraId="30BF8419" w14:textId="77777777" w:rsidR="00F4398D" w:rsidRPr="00A71E0F" w:rsidRDefault="00F4398D" w:rsidP="00B147CF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E3B6E47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12D3974" w14:textId="77777777" w:rsidTr="00B147CF">
        <w:tc>
          <w:tcPr>
            <w:tcW w:w="2461" w:type="pct"/>
            <w:gridSpan w:val="2"/>
            <w:shd w:val="clear" w:color="auto" w:fill="auto"/>
          </w:tcPr>
          <w:p w14:paraId="3B3540E4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5073948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B4456AE" w14:textId="77777777" w:rsidTr="00B147CF">
        <w:tc>
          <w:tcPr>
            <w:tcW w:w="2461" w:type="pct"/>
            <w:gridSpan w:val="2"/>
            <w:shd w:val="clear" w:color="auto" w:fill="auto"/>
          </w:tcPr>
          <w:p w14:paraId="3F01D6C1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4988C1F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186D74C" w14:textId="77777777" w:rsidTr="00B147CF">
        <w:tc>
          <w:tcPr>
            <w:tcW w:w="2461" w:type="pct"/>
            <w:gridSpan w:val="2"/>
            <w:shd w:val="clear" w:color="auto" w:fill="auto"/>
          </w:tcPr>
          <w:p w14:paraId="77BE2DBF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5EDDEBD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4D76514" w14:textId="77777777" w:rsidTr="00B147CF">
        <w:tc>
          <w:tcPr>
            <w:tcW w:w="2461" w:type="pct"/>
            <w:gridSpan w:val="2"/>
            <w:shd w:val="clear" w:color="auto" w:fill="auto"/>
          </w:tcPr>
          <w:p w14:paraId="4CFE41E5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132CC60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EB5A0C8" w14:textId="77777777" w:rsidTr="00B147CF">
        <w:tc>
          <w:tcPr>
            <w:tcW w:w="2461" w:type="pct"/>
            <w:gridSpan w:val="2"/>
            <w:shd w:val="clear" w:color="auto" w:fill="auto"/>
          </w:tcPr>
          <w:p w14:paraId="764D80D0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6538F85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2FADC03" w14:textId="77777777" w:rsidTr="00B147CF">
        <w:tc>
          <w:tcPr>
            <w:tcW w:w="2461" w:type="pct"/>
            <w:gridSpan w:val="2"/>
            <w:shd w:val="clear" w:color="auto" w:fill="auto"/>
          </w:tcPr>
          <w:p w14:paraId="38E5ECBA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7B76DC4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2E2AFDD" w14:textId="77777777" w:rsidTr="00B147CF">
        <w:tc>
          <w:tcPr>
            <w:tcW w:w="2461" w:type="pct"/>
            <w:gridSpan w:val="2"/>
            <w:shd w:val="clear" w:color="auto" w:fill="auto"/>
          </w:tcPr>
          <w:p w14:paraId="6CD71077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19F99F9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E49CE51" w14:textId="77777777" w:rsidTr="00B147CF">
        <w:tc>
          <w:tcPr>
            <w:tcW w:w="2461" w:type="pct"/>
            <w:gridSpan w:val="2"/>
            <w:shd w:val="clear" w:color="auto" w:fill="auto"/>
          </w:tcPr>
          <w:p w14:paraId="3D8172EC" w14:textId="77777777" w:rsidR="00F4398D" w:rsidRPr="00416D5F" w:rsidRDefault="00F4398D" w:rsidP="00B147CF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A22A612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D2107A4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407CC1BB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4398D" w:rsidRPr="00A71E0F" w14:paraId="6AD052EC" w14:textId="77777777" w:rsidTr="00B147CF">
        <w:tc>
          <w:tcPr>
            <w:tcW w:w="308" w:type="pct"/>
            <w:shd w:val="clear" w:color="auto" w:fill="auto"/>
            <w:vAlign w:val="center"/>
          </w:tcPr>
          <w:p w14:paraId="472ED6D9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AF52C7B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 hmotnost najednou čištěných dílů [kg]</w:t>
            </w:r>
          </w:p>
        </w:tc>
        <w:tc>
          <w:tcPr>
            <w:tcW w:w="2423" w:type="pct"/>
            <w:shd w:val="clear" w:color="auto" w:fill="auto"/>
          </w:tcPr>
          <w:p w14:paraId="5AB848DE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325CD01" w14:textId="77777777" w:rsidTr="00B147CF">
        <w:tc>
          <w:tcPr>
            <w:tcW w:w="308" w:type="pct"/>
            <w:shd w:val="clear" w:color="auto" w:fill="auto"/>
            <w:vAlign w:val="center"/>
          </w:tcPr>
          <w:p w14:paraId="550A259D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0151D7DF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Zakládací výška [mm]</w:t>
            </w:r>
          </w:p>
        </w:tc>
        <w:tc>
          <w:tcPr>
            <w:tcW w:w="2423" w:type="pct"/>
            <w:shd w:val="clear" w:color="auto" w:fill="auto"/>
          </w:tcPr>
          <w:p w14:paraId="3BD345B4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FCE8280" w14:textId="77777777" w:rsidTr="00B147CF">
        <w:tc>
          <w:tcPr>
            <w:tcW w:w="308" w:type="pct"/>
            <w:shd w:val="clear" w:color="auto" w:fill="auto"/>
            <w:vAlign w:val="center"/>
          </w:tcPr>
          <w:p w14:paraId="4C3670A9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F8CE04E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7222">
              <w:rPr>
                <w:rFonts w:cs="Calibri"/>
                <w:sz w:val="20"/>
                <w:szCs w:val="20"/>
              </w:rPr>
              <w:t xml:space="preserve">Objem nádrže na čistící médium </w:t>
            </w:r>
            <w:r>
              <w:rPr>
                <w:rFonts w:cs="Calibri"/>
                <w:sz w:val="20"/>
                <w:szCs w:val="20"/>
              </w:rPr>
              <w:t>[l]</w:t>
            </w:r>
          </w:p>
        </w:tc>
        <w:tc>
          <w:tcPr>
            <w:tcW w:w="2423" w:type="pct"/>
            <w:shd w:val="clear" w:color="auto" w:fill="auto"/>
          </w:tcPr>
          <w:p w14:paraId="3A85F32B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6AD4296F" w14:textId="77777777" w:rsidTr="00B147CF">
        <w:tc>
          <w:tcPr>
            <w:tcW w:w="308" w:type="pct"/>
            <w:shd w:val="clear" w:color="auto" w:fill="auto"/>
            <w:vAlign w:val="center"/>
          </w:tcPr>
          <w:p w14:paraId="70714615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49A8ED0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Délka koše (nosiče dílců) [mm]</w:t>
            </w:r>
          </w:p>
        </w:tc>
        <w:tc>
          <w:tcPr>
            <w:tcW w:w="2423" w:type="pct"/>
            <w:shd w:val="clear" w:color="auto" w:fill="auto"/>
          </w:tcPr>
          <w:p w14:paraId="78658CB6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F224825" w14:textId="77777777" w:rsidTr="00B147CF">
        <w:tc>
          <w:tcPr>
            <w:tcW w:w="308" w:type="pct"/>
            <w:shd w:val="clear" w:color="auto" w:fill="auto"/>
            <w:vAlign w:val="center"/>
          </w:tcPr>
          <w:p w14:paraId="68468953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50F14AF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Šířka koše (nosiče dílců) [mm]</w:t>
            </w:r>
          </w:p>
        </w:tc>
        <w:tc>
          <w:tcPr>
            <w:tcW w:w="2423" w:type="pct"/>
            <w:shd w:val="clear" w:color="auto" w:fill="auto"/>
          </w:tcPr>
          <w:p w14:paraId="5E996E1D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FDA9987" w14:textId="77777777" w:rsidTr="00B147CF">
        <w:tc>
          <w:tcPr>
            <w:tcW w:w="308" w:type="pct"/>
            <w:shd w:val="clear" w:color="auto" w:fill="auto"/>
            <w:vAlign w:val="center"/>
          </w:tcPr>
          <w:p w14:paraId="213685B7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3B481E4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Výška koše (nosiče dílců) [mm]</w:t>
            </w:r>
          </w:p>
        </w:tc>
        <w:tc>
          <w:tcPr>
            <w:tcW w:w="2423" w:type="pct"/>
            <w:shd w:val="clear" w:color="auto" w:fill="auto"/>
          </w:tcPr>
          <w:p w14:paraId="7EE7DB72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7B20135A" w14:textId="77777777" w:rsidTr="00B147CF">
        <w:tc>
          <w:tcPr>
            <w:tcW w:w="308" w:type="pct"/>
            <w:shd w:val="clear" w:color="auto" w:fill="auto"/>
            <w:vAlign w:val="center"/>
          </w:tcPr>
          <w:p w14:paraId="2040A64A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B381AFB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Výška zařízení se sklopeným majákem [m]</w:t>
            </w:r>
          </w:p>
        </w:tc>
        <w:tc>
          <w:tcPr>
            <w:tcW w:w="2423" w:type="pct"/>
            <w:shd w:val="clear" w:color="auto" w:fill="auto"/>
          </w:tcPr>
          <w:p w14:paraId="626FEE91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0A5B4602" w14:textId="77777777" w:rsidTr="00B147CF">
        <w:tc>
          <w:tcPr>
            <w:tcW w:w="308" w:type="pct"/>
            <w:shd w:val="clear" w:color="auto" w:fill="auto"/>
            <w:vAlign w:val="center"/>
          </w:tcPr>
          <w:p w14:paraId="18936C5E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6AB1119C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Délka válečkové dráhy pro zakládání [m]</w:t>
            </w:r>
          </w:p>
        </w:tc>
        <w:tc>
          <w:tcPr>
            <w:tcW w:w="2423" w:type="pct"/>
            <w:shd w:val="clear" w:color="auto" w:fill="auto"/>
          </w:tcPr>
          <w:p w14:paraId="25FD881B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44C6AD95" w14:textId="77777777" w:rsidTr="00B147CF">
        <w:tc>
          <w:tcPr>
            <w:tcW w:w="308" w:type="pct"/>
            <w:shd w:val="clear" w:color="auto" w:fill="auto"/>
            <w:vAlign w:val="center"/>
          </w:tcPr>
          <w:p w14:paraId="6A99782A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1CA3E15D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Výkon ultrazvukové jednotky [kW]</w:t>
            </w:r>
          </w:p>
        </w:tc>
        <w:tc>
          <w:tcPr>
            <w:tcW w:w="2423" w:type="pct"/>
            <w:shd w:val="clear" w:color="auto" w:fill="auto"/>
          </w:tcPr>
          <w:p w14:paraId="56097B29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5EAD1A98" w14:textId="77777777" w:rsidTr="00B147CF">
        <w:tc>
          <w:tcPr>
            <w:tcW w:w="308" w:type="pct"/>
            <w:shd w:val="clear" w:color="auto" w:fill="auto"/>
            <w:vAlign w:val="center"/>
          </w:tcPr>
          <w:p w14:paraId="14FE173B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72CDEDB3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 výkon ohřevu [kW]</w:t>
            </w:r>
          </w:p>
        </w:tc>
        <w:tc>
          <w:tcPr>
            <w:tcW w:w="2423" w:type="pct"/>
            <w:shd w:val="clear" w:color="auto" w:fill="auto"/>
          </w:tcPr>
          <w:p w14:paraId="6124DFDD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58788ACD" w14:textId="77777777" w:rsidTr="00B147CF">
        <w:tc>
          <w:tcPr>
            <w:tcW w:w="308" w:type="pct"/>
            <w:shd w:val="clear" w:color="auto" w:fill="auto"/>
            <w:vAlign w:val="center"/>
          </w:tcPr>
          <w:p w14:paraId="31E215FB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49721314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Čas zahřátí zařízení na pracovní teplotu [min]</w:t>
            </w:r>
          </w:p>
        </w:tc>
        <w:tc>
          <w:tcPr>
            <w:tcW w:w="2423" w:type="pct"/>
            <w:shd w:val="clear" w:color="auto" w:fill="auto"/>
          </w:tcPr>
          <w:p w14:paraId="3852B863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340B6A4" w14:textId="77777777" w:rsidTr="00B147CF">
        <w:tc>
          <w:tcPr>
            <w:tcW w:w="308" w:type="pct"/>
            <w:shd w:val="clear" w:color="auto" w:fill="auto"/>
            <w:vAlign w:val="center"/>
          </w:tcPr>
          <w:p w14:paraId="2371B656" w14:textId="77777777" w:rsidR="00F4398D" w:rsidRPr="00E92FE8" w:rsidRDefault="00F4398D" w:rsidP="00CE70A8">
            <w:pPr>
              <w:numPr>
                <w:ilvl w:val="0"/>
                <w:numId w:val="30"/>
              </w:numPr>
              <w:spacing w:after="0"/>
            </w:pPr>
          </w:p>
        </w:tc>
        <w:tc>
          <w:tcPr>
            <w:tcW w:w="2269" w:type="pct"/>
            <w:gridSpan w:val="2"/>
            <w:shd w:val="clear" w:color="auto" w:fill="auto"/>
            <w:vAlign w:val="center"/>
          </w:tcPr>
          <w:p w14:paraId="5C6CCF3E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Hlučnost zařízení [dB]</w:t>
            </w:r>
          </w:p>
        </w:tc>
        <w:tc>
          <w:tcPr>
            <w:tcW w:w="2423" w:type="pct"/>
            <w:shd w:val="clear" w:color="auto" w:fill="auto"/>
          </w:tcPr>
          <w:p w14:paraId="55575ABC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F33B18B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34AB6AF9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4398D" w:rsidRPr="00A71E0F" w14:paraId="1A4CE75B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6D2EE83A" w14:textId="77777777" w:rsidR="00F4398D" w:rsidRPr="001731AC" w:rsidRDefault="00F4398D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B8FE4E5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249EFCB5" w14:textId="77777777" w:rsidTr="00B147CF">
        <w:tc>
          <w:tcPr>
            <w:tcW w:w="5000" w:type="pct"/>
            <w:gridSpan w:val="4"/>
            <w:shd w:val="clear" w:color="auto" w:fill="D9D9D9"/>
            <w:vAlign w:val="center"/>
          </w:tcPr>
          <w:p w14:paraId="13545073" w14:textId="77777777" w:rsidR="00F4398D" w:rsidRPr="000A50AD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4398D" w:rsidRPr="00A71E0F" w14:paraId="432358FA" w14:textId="77777777" w:rsidTr="00B147CF">
        <w:tc>
          <w:tcPr>
            <w:tcW w:w="2461" w:type="pct"/>
            <w:gridSpan w:val="2"/>
            <w:shd w:val="clear" w:color="auto" w:fill="auto"/>
            <w:vAlign w:val="center"/>
          </w:tcPr>
          <w:p w14:paraId="025176B0" w14:textId="77777777" w:rsidR="00F4398D" w:rsidRPr="00A71E0F" w:rsidRDefault="00F4398D" w:rsidP="00B147C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A42E3A1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6D0D39A5" w14:textId="77777777" w:rsidTr="00B147CF">
        <w:tc>
          <w:tcPr>
            <w:tcW w:w="5000" w:type="pct"/>
            <w:gridSpan w:val="4"/>
            <w:shd w:val="clear" w:color="auto" w:fill="D9D9D9"/>
          </w:tcPr>
          <w:p w14:paraId="3E195636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1E81EC35" w14:textId="77777777" w:rsidTr="00B147CF">
        <w:tc>
          <w:tcPr>
            <w:tcW w:w="2461" w:type="pct"/>
            <w:gridSpan w:val="2"/>
            <w:shd w:val="clear" w:color="auto" w:fill="auto"/>
          </w:tcPr>
          <w:p w14:paraId="2F695B97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7EB7204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  <w:tr w:rsidR="00F4398D" w:rsidRPr="00A71E0F" w14:paraId="39495259" w14:textId="77777777" w:rsidTr="00B147CF">
        <w:tc>
          <w:tcPr>
            <w:tcW w:w="2461" w:type="pct"/>
            <w:gridSpan w:val="2"/>
            <w:shd w:val="clear" w:color="auto" w:fill="auto"/>
          </w:tcPr>
          <w:p w14:paraId="794F5E54" w14:textId="77777777" w:rsidR="00F4398D" w:rsidRPr="00A71E0F" w:rsidRDefault="00F4398D" w:rsidP="00B147CF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74E2BBBE" w14:textId="77777777" w:rsidR="00F4398D" w:rsidRPr="00A71E0F" w:rsidRDefault="00F4398D" w:rsidP="00B147CF">
            <w:pPr>
              <w:pStyle w:val="Obsahtabulky"/>
              <w:spacing w:after="0"/>
            </w:pPr>
          </w:p>
        </w:tc>
      </w:tr>
    </w:tbl>
    <w:p w14:paraId="4CE8F094" w14:textId="77777777" w:rsidR="00F4398D" w:rsidRPr="00352AF7" w:rsidRDefault="00F4398D" w:rsidP="00F4398D"/>
    <w:p w14:paraId="1F624C36" w14:textId="77777777" w:rsidR="00F4398D" w:rsidRPr="000A50AD" w:rsidRDefault="00F4398D" w:rsidP="00F4398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1912836B" w14:textId="77777777" w:rsidR="00F4398D" w:rsidRDefault="00F4398D" w:rsidP="00F4398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4398D" w:rsidRPr="00A71E0F" w14:paraId="2B8A6BCB" w14:textId="77777777" w:rsidTr="00B147CF">
        <w:tc>
          <w:tcPr>
            <w:tcW w:w="2461" w:type="pct"/>
            <w:shd w:val="clear" w:color="auto" w:fill="auto"/>
          </w:tcPr>
          <w:p w14:paraId="76486481" w14:textId="77777777" w:rsidR="00F4398D" w:rsidRPr="00A71E0F" w:rsidRDefault="00F4398D" w:rsidP="00B147CF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52449163" w14:textId="77777777" w:rsidR="00F4398D" w:rsidRPr="00A71E0F" w:rsidRDefault="00F4398D" w:rsidP="00B147CF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F4398D" w:rsidRPr="00A71E0F" w14:paraId="01CAA442" w14:textId="77777777" w:rsidTr="00B147CF">
        <w:tc>
          <w:tcPr>
            <w:tcW w:w="2461" w:type="pct"/>
            <w:shd w:val="clear" w:color="auto" w:fill="auto"/>
          </w:tcPr>
          <w:p w14:paraId="785602A4" w14:textId="77777777" w:rsidR="00F4398D" w:rsidRPr="00A71E0F" w:rsidRDefault="00F4398D" w:rsidP="00B147CF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16B03AC0" w14:textId="77777777" w:rsidR="00F4398D" w:rsidRPr="00A71E0F" w:rsidRDefault="00F4398D" w:rsidP="00B147CF">
            <w:pPr>
              <w:pStyle w:val="Obsahtabulky"/>
            </w:pPr>
          </w:p>
        </w:tc>
      </w:tr>
      <w:tr w:rsidR="00F4398D" w:rsidRPr="00A71E0F" w14:paraId="6245FE75" w14:textId="77777777" w:rsidTr="00B147CF">
        <w:tc>
          <w:tcPr>
            <w:tcW w:w="2461" w:type="pct"/>
            <w:shd w:val="clear" w:color="auto" w:fill="auto"/>
          </w:tcPr>
          <w:p w14:paraId="560C168C" w14:textId="77777777" w:rsidR="00F4398D" w:rsidRPr="00A71E0F" w:rsidRDefault="00F4398D" w:rsidP="00B147CF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28C9D6E6" w14:textId="77777777" w:rsidR="00F4398D" w:rsidRPr="00A71E0F" w:rsidRDefault="00F4398D" w:rsidP="00B147CF">
            <w:pPr>
              <w:pStyle w:val="Obsahtabulky"/>
            </w:pPr>
          </w:p>
        </w:tc>
      </w:tr>
      <w:tr w:rsidR="00F4398D" w:rsidRPr="00A71E0F" w14:paraId="0072A2C0" w14:textId="77777777" w:rsidTr="00B147CF">
        <w:tc>
          <w:tcPr>
            <w:tcW w:w="2461" w:type="pct"/>
            <w:shd w:val="clear" w:color="auto" w:fill="auto"/>
          </w:tcPr>
          <w:p w14:paraId="323FC498" w14:textId="77777777" w:rsidR="00F4398D" w:rsidRPr="00A71E0F" w:rsidRDefault="00F4398D" w:rsidP="00B147CF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365B8E2" w14:textId="77777777" w:rsidR="00F4398D" w:rsidRPr="00A71E0F" w:rsidRDefault="00F4398D" w:rsidP="00B147CF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48DA61C3" w14:textId="77777777" w:rsidR="00F4398D" w:rsidRDefault="00F4398D" w:rsidP="00F4398D"/>
    <w:p w14:paraId="7CE550A7" w14:textId="77777777" w:rsidR="00F4398D" w:rsidRDefault="00F4398D" w:rsidP="00F4398D"/>
    <w:p w14:paraId="045401AB" w14:textId="77777777" w:rsidR="00F4398D" w:rsidRDefault="00F4398D" w:rsidP="00F4398D"/>
    <w:p w14:paraId="25D0BF49" w14:textId="77777777" w:rsidR="00F4398D" w:rsidRPr="009B65C6" w:rsidRDefault="00F4398D" w:rsidP="00F4398D">
      <w:pPr>
        <w:pStyle w:val="Zkladntext"/>
      </w:pPr>
      <w:r>
        <w:t>V………………………………, dne …………………………………</w:t>
      </w:r>
    </w:p>
    <w:p w14:paraId="544715E8" w14:textId="77777777" w:rsidR="00F4398D" w:rsidRPr="0039270A" w:rsidRDefault="00F4398D" w:rsidP="00F4398D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46203C93" w14:textId="77777777" w:rsidR="00F4398D" w:rsidRPr="00A71E0F" w:rsidRDefault="00F4398D" w:rsidP="00F4398D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5DC09E54" w14:textId="77777777" w:rsidR="00F4398D" w:rsidRPr="00A71E0F" w:rsidRDefault="00F4398D" w:rsidP="00F4398D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186EEEE" w14:textId="77777777" w:rsidR="00F4398D" w:rsidRDefault="00F4398D" w:rsidP="00F4398D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7089084F" w14:textId="77777777" w:rsidR="00F4398D" w:rsidRDefault="00F4398D" w:rsidP="00F4398D">
      <w:pPr>
        <w:pStyle w:val="Nadpis1"/>
      </w:pPr>
      <w:r>
        <w:br w:type="page"/>
      </w:r>
      <w:r>
        <w:lastRenderedPageBreak/>
        <w:t>Příloha č. 2</w:t>
      </w:r>
    </w:p>
    <w:p w14:paraId="5410B576" w14:textId="77777777" w:rsidR="00F4398D" w:rsidRPr="00673090" w:rsidRDefault="00F4398D" w:rsidP="00F4398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</w:t>
      </w:r>
      <w:r w:rsidRPr="00037268">
        <w:rPr>
          <w:sz w:val="22"/>
          <w:szCs w:val="22"/>
        </w:rPr>
        <w:t>SPECIFIKACE PRŮMYSLOVÉHO ČISTÍCÍHO ZAŘÍZENÍ,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F4398D" w14:paraId="5E9EBCE4" w14:textId="77777777" w:rsidTr="00B147CF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5F6" w14:textId="77777777" w:rsidR="00F4398D" w:rsidRPr="00D91494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Pr="00037268">
              <w:rPr>
                <w:b/>
                <w:bCs/>
                <w:sz w:val="21"/>
                <w:szCs w:val="21"/>
                <w:lang w:val="cs-CZ"/>
              </w:rPr>
              <w:t>PRŮMYSLOVÉHO ČISTÍCÍHO ZAŘÍZENÍ</w:t>
            </w:r>
            <w:r w:rsidRPr="00C57ADB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F4398D" w14:paraId="72C40C3F" w14:textId="77777777" w:rsidTr="00B147CF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E75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9FF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E04" w14:textId="77777777" w:rsidR="00F4398D" w:rsidRPr="00673090" w:rsidRDefault="00F4398D" w:rsidP="00B147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F4398D" w14:paraId="1433430C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332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E2D" w14:textId="77777777" w:rsidR="00F4398D" w:rsidRPr="0026002E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Plně vakuové zařízení pro čištění dílců s 2 lázněmi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D53C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42C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3B51B23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EF7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7C5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Zařízení vhodné pro uhlovodíky nebo modifikované alkoholy s bodem vzplanutí&gt; 55 °C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9B1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F12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58E27C4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8FF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4E1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Vodou chlazené provedení a elektrickým ohřevem lázní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833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EA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04D482DC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E97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A71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4BE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91B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653B0A6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16D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294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Integrovaná ultrazvuková jednotka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BC1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BD9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271F924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265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705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Permanentní vakuová destilace lázně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BD9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64A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385B0BE4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65A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746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Vakuové sušení s rekuperací rozpouštědla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DB8F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706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084CE0A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1D6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793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Automatické zavádění dílců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3B28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5AE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70AF13D6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A53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82F7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Dotyková plochá obrazovka s vizualizací procesů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1C24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5D3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B7CAEE5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DD3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C7B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Filtrace hlavního proudu přes mechanický filtr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055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8D1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6513548A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049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2E0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Pracovní komora s upínáním mycího koše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140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EBA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1C635033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C6C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605A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Aktivní mechanika čištění – otáčení a pootáčení koše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3B9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0AE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1E7CD01D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7F7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47D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Technologie čištění zaplavením, </w:t>
            </w:r>
            <w:proofErr w:type="spellStart"/>
            <w:r>
              <w:rPr>
                <w:rFonts w:cs="Arial"/>
                <w:sz w:val="20"/>
                <w:szCs w:val="20"/>
              </w:rPr>
              <w:t>oplachovacím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zaplavením a odmašťování výpary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D5F" w14:textId="77777777" w:rsidR="00F4398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6CF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3CA5D66D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501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E13E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Centrální mazání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51B" w14:textId="77777777" w:rsidR="00F4398D" w:rsidRPr="000A50A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7FD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7F9D3A30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48E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714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Integrovaná destilační jednotka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F56D" w14:textId="77777777" w:rsidR="00F4398D" w:rsidRPr="000A50AD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20E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8B8A18C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21A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349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Zabudovaný elektrorozvaděč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18B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516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36C8178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FA2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9A6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Válečková dráha pro zavážení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914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1D0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31E118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852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F74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 xml:space="preserve">Signální majáček </w:t>
            </w:r>
            <w:proofErr w:type="gramStart"/>
            <w:r>
              <w:rPr>
                <w:sz w:val="20"/>
              </w:rPr>
              <w:t>3-barevný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1CA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465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62835C7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165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03C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Hlásič přítomnosti kyselin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10B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544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10C4E111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803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72D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Ochrana proti požáru a explozi pro provoz s hořlavými rozpouštědly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507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9C5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FE4C8AD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E73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613D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2486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778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67D65F79" w14:textId="77777777" w:rsidTr="00B147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5C6" w14:textId="77777777" w:rsidR="00F4398D" w:rsidRDefault="00F4398D" w:rsidP="00CE70A8">
            <w:pPr>
              <w:pStyle w:val="TableContents"/>
              <w:numPr>
                <w:ilvl w:val="0"/>
                <w:numId w:val="29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701" w14:textId="77777777" w:rsidR="00F4398D" w:rsidRPr="00C131D8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C12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68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CE8" w14:textId="77777777" w:rsidR="00F4398D" w:rsidRPr="00434AFF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6199414" w14:textId="77777777" w:rsidR="00F4398D" w:rsidRDefault="00F4398D" w:rsidP="00F4398D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F4398D" w14:paraId="7EC72FFE" w14:textId="77777777" w:rsidTr="00B147C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850E" w14:textId="77777777" w:rsidR="00F4398D" w:rsidRPr="00037268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37268">
              <w:rPr>
                <w:b/>
                <w:bCs/>
                <w:sz w:val="20"/>
                <w:szCs w:val="20"/>
              </w:rPr>
              <w:t>POŽADOVANÉ PŘÍSLUŠENSTVÍ K </w:t>
            </w:r>
            <w:r w:rsidRPr="00037268">
              <w:rPr>
                <w:b/>
                <w:bCs/>
                <w:sz w:val="20"/>
                <w:szCs w:val="20"/>
                <w:lang w:val="cs-CZ"/>
              </w:rPr>
              <w:t>PRŮMYSLOVÉ</w:t>
            </w:r>
            <w:r>
              <w:rPr>
                <w:b/>
                <w:bCs/>
                <w:sz w:val="20"/>
                <w:szCs w:val="20"/>
                <w:lang w:val="cs-CZ"/>
              </w:rPr>
              <w:t>MU</w:t>
            </w:r>
            <w:r w:rsidRPr="00037268">
              <w:rPr>
                <w:b/>
                <w:bCs/>
                <w:sz w:val="20"/>
                <w:szCs w:val="20"/>
                <w:lang w:val="cs-CZ"/>
              </w:rPr>
              <w:t xml:space="preserve"> ČISTÍCÍ</w:t>
            </w:r>
            <w:r>
              <w:rPr>
                <w:b/>
                <w:bCs/>
                <w:sz w:val="20"/>
                <w:szCs w:val="20"/>
                <w:lang w:val="cs-CZ"/>
              </w:rPr>
              <w:t>MU</w:t>
            </w:r>
            <w:r w:rsidRPr="00037268">
              <w:rPr>
                <w:b/>
                <w:bCs/>
                <w:sz w:val="20"/>
                <w:szCs w:val="20"/>
                <w:lang w:val="cs-CZ"/>
              </w:rPr>
              <w:t xml:space="preserve"> ZAŘÍZENÍ </w:t>
            </w:r>
            <w:r w:rsidRPr="00037268"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 w:rsidR="00F4398D" w14:paraId="16575609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F2C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40A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14C" w14:textId="77777777" w:rsidR="00F4398D" w:rsidRPr="00673090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F4398D" w14:paraId="4A8AAE41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5E4E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Náplň do zařízení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14E" w14:textId="77777777" w:rsidR="00F4398D" w:rsidRPr="00D91494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54E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08FE8D02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C0F0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Náhradní náplň do zařízení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26A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 ks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D36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45505C3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7C8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Nerezový drátěný koš oko 6 mm na míru do komory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406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EC7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64F61521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225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Nerezový drátěný koš oko 4 mm na míru do komory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2EC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B64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EA8EAD6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FF8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Víko pro nerezový drátěný koš oko 6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609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20D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7949D01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3D6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Víko pro nerezový drátěný koš oko 4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03DB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D9A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15141B6D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3F5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Stohovatelná plastová paletka na míru do drátěného koše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AA9D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65C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7AB6B20D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A52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Podélná proložka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EB2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382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79C111F3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86E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Příčná proložka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899B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A62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24B50295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D52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Plastové piny průměr 4 mm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5158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EDD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495F428F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FFE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Plastové piny průměr 6 mm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027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995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50F0955B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216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Plastové piny průměr 8 mm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38A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2000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E09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398D" w14:paraId="09BE9CAC" w14:textId="77777777" w:rsidTr="00B147CF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817" w14:textId="77777777" w:rsidR="00F4398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Plastové piny průměr 10 mm do plastové paletky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0A4" w14:textId="77777777" w:rsidR="00F4398D" w:rsidRPr="00C45CF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2000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597" w14:textId="77777777" w:rsidR="00F4398D" w:rsidRPr="006A7E5C" w:rsidRDefault="00F4398D" w:rsidP="00B1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08D2BA7" w14:textId="77777777" w:rsidR="00F4398D" w:rsidRDefault="00F4398D" w:rsidP="00F439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4398D" w14:paraId="6E57A8EE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635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037268">
              <w:rPr>
                <w:b/>
                <w:bCs/>
                <w:sz w:val="20"/>
                <w:szCs w:val="20"/>
                <w:lang w:val="cs-CZ"/>
              </w:rPr>
              <w:t>PRŮMYSLOVÉHO ČISTÍCÍHO ZAŘÍZENÍ</w:t>
            </w:r>
            <w:r w:rsidRPr="00F60D88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8DD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B8A2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6BE5EA3A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398D" w14:paraId="1541EF32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806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C7DE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 hmotnost najednou čištěných dílů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9BF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79AD7604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75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6B4C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7D31C20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790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435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Zakládací výška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75F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0123AAB7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v rozmezí </w:t>
            </w:r>
            <w:r>
              <w:rPr>
                <w:rFonts w:cs="Calibri"/>
                <w:sz w:val="20"/>
                <w:szCs w:val="20"/>
              </w:rPr>
              <w:t>800</w:t>
            </w:r>
            <w:r>
              <w:rPr>
                <w:sz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>900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E40E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101EA0DF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7A3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F6C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7222">
              <w:rPr>
                <w:rFonts w:cs="Calibri"/>
                <w:sz w:val="20"/>
                <w:szCs w:val="20"/>
              </w:rPr>
              <w:t xml:space="preserve">Objem nádrže na čistící médium </w:t>
            </w:r>
            <w:r>
              <w:rPr>
                <w:rFonts w:cs="Calibri"/>
                <w:sz w:val="20"/>
                <w:szCs w:val="20"/>
              </w:rPr>
              <w:t>[l]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223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0F7604F4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300 l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8CF1F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071C4F96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EDE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26F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Délka koše (nosiče dílců)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77A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6ECAC421" w14:textId="77777777" w:rsidR="00F4398D" w:rsidRPr="00D91494" w:rsidRDefault="00F4398D" w:rsidP="00B147CF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480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2AC2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1FADE5A5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C0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3ECD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Šířka koše (nosiče dílců)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F1B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51DA8DDD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320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33D2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68EC2600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30F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887" w14:textId="77777777" w:rsidR="00F4398D" w:rsidRPr="00D91494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Výška koše (nosiče dílců)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31B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0F2B5844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200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DA16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054CEF3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E0D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2D2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Výška zařízení se sklopeným majákem [m]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3EB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MINIMÁLNÍ</w:t>
            </w:r>
          </w:p>
          <w:p w14:paraId="05EF424A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Max. 2,25 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C449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19C10FFA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B37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131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Délka válečkové dráhy pro zakládání [m]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A83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4D1FEB24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2 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9F1D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1FAF7575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7A3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C6F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Výkon ultrazvukové jednotky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E75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56A0EA11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1,0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066AA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4C37C91E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9FC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008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 výkon ohřevu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151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MAXIMÁLNÍ</w:t>
            </w:r>
          </w:p>
          <w:p w14:paraId="42E67C64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13,0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EDDC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0B63D83D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95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E13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Čas zahřátí zařízení na pracovní teplotu [min]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E5D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MINIMÁLNÍ</w:t>
            </w:r>
          </w:p>
          <w:p w14:paraId="3B35B039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Max. 80 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63D8C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4398D" w14:paraId="142FF180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E5E" w14:textId="77777777" w:rsidR="00F4398D" w:rsidRDefault="00F4398D" w:rsidP="00CE70A8">
            <w:pPr>
              <w:pStyle w:val="TableContents"/>
              <w:numPr>
                <w:ilvl w:val="0"/>
                <w:numId w:val="2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415" w14:textId="77777777" w:rsidR="00F4398D" w:rsidRDefault="00F4398D" w:rsidP="00B147C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Hlučnost zařízení [dB]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2B7" w14:textId="77777777" w:rsidR="00F4398D" w:rsidRDefault="00F4398D" w:rsidP="00B147C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MINIMÁLNÍ</w:t>
            </w:r>
          </w:p>
          <w:p w14:paraId="0DC4CE57" w14:textId="77777777" w:rsidR="00F4398D" w:rsidRPr="00D91494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Max. 78 dB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C9A80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E507C8B" w14:textId="77777777" w:rsidR="00F4398D" w:rsidRDefault="00F4398D" w:rsidP="00F4398D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F4398D" w14:paraId="478B9884" w14:textId="77777777" w:rsidTr="00B147CF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8716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1F60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6B2E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289DC497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F4398D" w14:paraId="70E38A0E" w14:textId="77777777" w:rsidTr="00B147CF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A9E" w14:textId="77777777" w:rsidR="00F4398D" w:rsidRDefault="00F4398D" w:rsidP="00CE70A8">
            <w:pPr>
              <w:pStyle w:val="TableContents"/>
              <w:numPr>
                <w:ilvl w:val="0"/>
                <w:numId w:val="2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0FE" w14:textId="77777777" w:rsidR="00F4398D" w:rsidRDefault="00F4398D" w:rsidP="00B147CF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F90E" w14:textId="77777777" w:rsidR="00F4398D" w:rsidRPr="000A50AD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71EE86CB" w14:textId="77777777" w:rsidR="00F4398D" w:rsidRDefault="00F4398D" w:rsidP="00B147CF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B7C" w14:textId="77777777" w:rsidR="00F4398D" w:rsidRDefault="00F4398D" w:rsidP="00B147CF">
            <w:pPr>
              <w:pStyle w:val="Obsahtabulky"/>
            </w:pPr>
          </w:p>
        </w:tc>
      </w:tr>
    </w:tbl>
    <w:p w14:paraId="64343E82" w14:textId="77777777" w:rsidR="00F4398D" w:rsidRDefault="00F4398D" w:rsidP="00F439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4398D" w14:paraId="49FC1C3A" w14:textId="77777777" w:rsidTr="00B147CF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225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4504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808B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4B04963" w14:textId="77777777" w:rsidR="00F4398D" w:rsidRPr="00673090" w:rsidRDefault="00F4398D" w:rsidP="00B147CF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398D" w14:paraId="34CB5DB4" w14:textId="77777777" w:rsidTr="00B147C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BEED" w14:textId="77777777" w:rsidR="00F4398D" w:rsidRDefault="00F4398D" w:rsidP="00CE70A8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C7B" w14:textId="77777777" w:rsidR="00F4398D" w:rsidRPr="000A50AD" w:rsidRDefault="00F4398D" w:rsidP="00B147C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711E" w14:textId="77777777" w:rsidR="00F4398D" w:rsidRPr="000A50AD" w:rsidRDefault="00F4398D" w:rsidP="00B147C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53265BD9" w14:textId="77777777" w:rsidR="00F4398D" w:rsidRPr="000A50AD" w:rsidRDefault="00F4398D" w:rsidP="00B147CF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E6668" w14:textId="77777777" w:rsidR="00F4398D" w:rsidRDefault="00F4398D" w:rsidP="00B147CF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78D68586" w14:textId="77777777" w:rsidR="00F4398D" w:rsidRDefault="00F4398D" w:rsidP="00F4398D"/>
    <w:p w14:paraId="58CD67CB" w14:textId="77777777" w:rsidR="00F4398D" w:rsidRDefault="00F4398D" w:rsidP="00F4398D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5B13AD96" w14:textId="77777777" w:rsidR="00F4398D" w:rsidRDefault="00F4398D" w:rsidP="00F4398D"/>
    <w:p w14:paraId="1CF74157" w14:textId="77777777" w:rsidR="00F4398D" w:rsidRDefault="00F4398D" w:rsidP="00F4398D"/>
    <w:p w14:paraId="54926505" w14:textId="77777777" w:rsidR="00F4398D" w:rsidRDefault="00F4398D" w:rsidP="00F4398D">
      <w:r>
        <w:t>Jméno osoby oprávněné jednat za účastníka: ………………………………………………….</w:t>
      </w:r>
    </w:p>
    <w:p w14:paraId="0F3A566C" w14:textId="77777777" w:rsidR="00F4398D" w:rsidRDefault="00F4398D" w:rsidP="00F4398D">
      <w:pPr>
        <w:rPr>
          <w:rFonts w:cs="Arial"/>
        </w:rPr>
      </w:pPr>
      <w:r>
        <w:t xml:space="preserve">                                                                                </w:t>
      </w:r>
    </w:p>
    <w:p w14:paraId="4C122C66" w14:textId="77777777" w:rsidR="00F4398D" w:rsidRDefault="00F4398D" w:rsidP="00F4398D"/>
    <w:p w14:paraId="5DD6C8D7" w14:textId="187514CC" w:rsidR="00C57ADB" w:rsidRDefault="00F4398D" w:rsidP="00F4398D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 w:rsidR="00C57ADB"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3A70" w14:textId="77777777" w:rsidR="00055B50" w:rsidRDefault="00055B50" w:rsidP="00337EE3">
      <w:r>
        <w:separator/>
      </w:r>
    </w:p>
  </w:endnote>
  <w:endnote w:type="continuationSeparator" w:id="0">
    <w:p w14:paraId="312A34A7" w14:textId="77777777" w:rsidR="00055B50" w:rsidRDefault="00055B50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86EC" w14:textId="77777777" w:rsidR="00055B50" w:rsidRDefault="00055B50" w:rsidP="00337EE3">
      <w:r>
        <w:separator/>
      </w:r>
    </w:p>
  </w:footnote>
  <w:footnote w:type="continuationSeparator" w:id="0">
    <w:p w14:paraId="069958E1" w14:textId="77777777" w:rsidR="00055B50" w:rsidRDefault="00055B50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3">
    <w:p w14:paraId="5E64670B" w14:textId="77777777" w:rsidR="00F4398D" w:rsidRDefault="00F4398D" w:rsidP="00F439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14:paraId="4CD202BD" w14:textId="77777777" w:rsidR="00F4398D" w:rsidRDefault="00F4398D" w:rsidP="00F439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5">
    <w:p w14:paraId="7CA3161F" w14:textId="77777777" w:rsidR="00883035" w:rsidRDefault="00883035" w:rsidP="0088303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6">
    <w:p w14:paraId="1794B05B" w14:textId="77777777" w:rsidR="00883035" w:rsidRDefault="00883035" w:rsidP="0088303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7">
    <w:p w14:paraId="1AE920B8" w14:textId="77777777" w:rsidR="00F4398D" w:rsidRDefault="00F4398D" w:rsidP="00F439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8">
    <w:p w14:paraId="7C98EEDC" w14:textId="77777777" w:rsidR="00F4398D" w:rsidRDefault="00F4398D" w:rsidP="00F439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0C525B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9A94BB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12963F8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BF3EEE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261B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4FB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6E6D89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0FB46E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9616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3B85B8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F01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5A832FB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0" w15:restartNumberingAfterBreak="0">
    <w:nsid w:val="5EAA74B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EF07A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5A41F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B2E8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8" w15:restartNumberingAfterBreak="0">
    <w:nsid w:val="798826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9B863E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7"/>
  </w:num>
  <w:num w:numId="3">
    <w:abstractNumId w:val="23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9"/>
  </w:num>
  <w:num w:numId="9">
    <w:abstractNumId w:val="15"/>
  </w:num>
  <w:num w:numId="10">
    <w:abstractNumId w:val="28"/>
  </w:num>
  <w:num w:numId="11">
    <w:abstractNumId w:val="50"/>
  </w:num>
  <w:num w:numId="12">
    <w:abstractNumId w:val="46"/>
  </w:num>
  <w:num w:numId="13">
    <w:abstractNumId w:val="33"/>
  </w:num>
  <w:num w:numId="14">
    <w:abstractNumId w:val="35"/>
  </w:num>
  <w:num w:numId="15">
    <w:abstractNumId w:val="24"/>
  </w:num>
  <w:num w:numId="16">
    <w:abstractNumId w:val="19"/>
  </w:num>
  <w:num w:numId="17">
    <w:abstractNumId w:val="43"/>
  </w:num>
  <w:num w:numId="18">
    <w:abstractNumId w:val="21"/>
  </w:num>
  <w:num w:numId="19">
    <w:abstractNumId w:val="22"/>
  </w:num>
  <w:num w:numId="20">
    <w:abstractNumId w:val="16"/>
  </w:num>
  <w:num w:numId="21">
    <w:abstractNumId w:val="25"/>
  </w:num>
  <w:num w:numId="22">
    <w:abstractNumId w:val="26"/>
  </w:num>
  <w:num w:numId="23">
    <w:abstractNumId w:val="36"/>
  </w:num>
  <w:num w:numId="24">
    <w:abstractNumId w:val="17"/>
  </w:num>
  <w:num w:numId="25">
    <w:abstractNumId w:val="38"/>
  </w:num>
  <w:num w:numId="26">
    <w:abstractNumId w:val="40"/>
  </w:num>
  <w:num w:numId="27">
    <w:abstractNumId w:val="18"/>
  </w:num>
  <w:num w:numId="28">
    <w:abstractNumId w:val="48"/>
  </w:num>
  <w:num w:numId="29">
    <w:abstractNumId w:val="27"/>
  </w:num>
  <w:num w:numId="30">
    <w:abstractNumId w:val="44"/>
  </w:num>
  <w:num w:numId="31">
    <w:abstractNumId w:val="32"/>
  </w:num>
  <w:num w:numId="32">
    <w:abstractNumId w:val="13"/>
  </w:num>
  <w:num w:numId="33">
    <w:abstractNumId w:val="11"/>
  </w:num>
  <w:num w:numId="34">
    <w:abstractNumId w:val="37"/>
  </w:num>
  <w:num w:numId="35">
    <w:abstractNumId w:val="14"/>
  </w:num>
  <w:num w:numId="36">
    <w:abstractNumId w:val="49"/>
  </w:num>
  <w:num w:numId="37">
    <w:abstractNumId w:val="42"/>
  </w:num>
  <w:num w:numId="38">
    <w:abstractNumId w:val="31"/>
  </w:num>
  <w:num w:numId="39">
    <w:abstractNumId w:val="41"/>
  </w:num>
  <w:num w:numId="40">
    <w:abstractNumId w:val="20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68"/>
    <w:rsid w:val="000372E6"/>
    <w:rsid w:val="0004043C"/>
    <w:rsid w:val="00042436"/>
    <w:rsid w:val="00046577"/>
    <w:rsid w:val="000511E2"/>
    <w:rsid w:val="00055B50"/>
    <w:rsid w:val="000563C5"/>
    <w:rsid w:val="00064162"/>
    <w:rsid w:val="0007017C"/>
    <w:rsid w:val="00071765"/>
    <w:rsid w:val="000727A8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54B"/>
    <w:rsid w:val="00E90701"/>
    <w:rsid w:val="00E90B6B"/>
    <w:rsid w:val="00E91045"/>
    <w:rsid w:val="00E92FE8"/>
    <w:rsid w:val="00E93A8D"/>
    <w:rsid w:val="00E95B67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4EAA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barton@b-barton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mas.barton@b-bartoni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mas.barton@b-bartoni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3995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27514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2022-01-27T08:53:00Z</cp:lastPrinted>
  <dcterms:created xsi:type="dcterms:W3CDTF">2022-01-29T16:31:00Z</dcterms:created>
  <dcterms:modified xsi:type="dcterms:W3CDTF">2022-01-29T16:31:00Z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