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890" w:rsidRPr="009D2D50" w:rsidRDefault="00556890" w:rsidP="0055689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dále jen „Objednatel“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se sídlem _____________________________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        DIČ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: 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 KS v ____________, oddíl _______, vložka 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účet č. _____________________________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zastoupený _____________________________</w:t>
      </w:r>
    </w:p>
    <w:p w:rsidR="00556890" w:rsidRPr="009D2D50" w:rsidRDefault="00556890" w:rsidP="00556890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556890" w:rsidRPr="009D2D50" w:rsidRDefault="00556890" w:rsidP="00556890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556890" w:rsidRPr="009D2D50" w:rsidRDefault="00556890" w:rsidP="00556890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556890" w:rsidRPr="00A85945" w:rsidRDefault="00556890" w:rsidP="005568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Pr="006529B1">
        <w:rPr>
          <w:b/>
          <w:sz w:val="32"/>
          <w:szCs w:val="32"/>
        </w:rPr>
        <w:t>OPRAVA KANALIZACE ul. A. HÁBY VIZOVICE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556890" w:rsidRPr="009D2D50" w:rsidRDefault="00556890" w:rsidP="00556890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A8594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ulici A. Háby ve Vizovicích </w:t>
      </w:r>
    </w:p>
    <w:p w:rsidR="00556890" w:rsidRPr="009D2D50" w:rsidRDefault="00556890" w:rsidP="00556890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F63AE3" w:rsidRDefault="00556890" w:rsidP="00556890">
      <w:pPr>
        <w:suppressAutoHyphens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dle zadávací a projektové dokumentace. Celá akce je projektována a složena z jedné projektové dokumentace. Dokumentace se jmenuje „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Oprava kanalizace ul. A. Háby Vizovice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“. </w:t>
      </w:r>
      <w:r w:rsidRPr="00BD1F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Podrobnou specifikaci stanovuje projektová dokumentace zpracovaná Ing. Zuzanou </w:t>
      </w:r>
      <w:proofErr w:type="spellStart"/>
      <w:r w:rsidRPr="00BD1F31">
        <w:rPr>
          <w:rFonts w:ascii="Times New Roman" w:hAnsi="Times New Roman" w:cs="Times New Roman"/>
          <w:color w:val="000000" w:themeColor="text1"/>
          <w:sz w:val="22"/>
          <w:szCs w:val="22"/>
        </w:rPr>
        <w:t>Kousalíkovou</w:t>
      </w:r>
      <w:proofErr w:type="spellEnd"/>
      <w:r w:rsidRPr="00BD1F3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1F31">
        <w:rPr>
          <w:rFonts w:ascii="Times New Roman" w:hAnsi="Times New Roman" w:cs="Times New Roman"/>
          <w:color w:val="000000" w:themeColor="text1"/>
          <w:sz w:val="22"/>
          <w:szCs w:val="22"/>
        </w:rPr>
        <w:t>IČ: 75696975, Fügnerova 317, 763 02 Zlín-Malenovice, zpracovaná v září 2019, obor autorizace: stavby vodního hospodářství, ČKAIT 1301974.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bude provedeno v rozsahu cenové nabídky Zhotovitele ______________ 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se zavazuje provést dílo vlastním jménem na svůj náklad a nebezpečí, a to v době sjednané touto smlouvou a prohlašuje, že disponuje veškerými nezbytnými oprávněními k realizaci předmětu této smlouvy. </w:t>
      </w:r>
      <w:r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……………………………,- Kč bez DPH.</w:t>
      </w:r>
    </w:p>
    <w:p w:rsidR="00556890" w:rsidRPr="009D2D50" w:rsidRDefault="00556890" w:rsidP="00556890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nabídky uchazeče, podané ke dni ____________, který je nedílnou součástí této smlouvy. Cena díla se stanovuje jako cena smluvní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 xml:space="preserve">víceprací, které je nutno předem odsouhlasit oběma smluvními stranami,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 ve výši 70% z příslušných katalogů ÚRS, a. s. Praha event.. RST a. s., Brno platných pro příslušný rok, a to v cenové úrovni platné v době realizace víceprací.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1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cenu díla Objednatel uhradí Zhotoviteli po řádném předání díla Objednateli na základě faktury vystavené po dokončení díla. </w:t>
      </w:r>
      <w:r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556890" w:rsidRPr="009D2D50" w:rsidRDefault="00556890" w:rsidP="00556890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720C0C" w:rsidRDefault="00556890" w:rsidP="00556890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>Splatnost faktur se vzájemnou dohodou smluvních stran sjednává na 30 dnů ode dne doručení dané faktury.</w:t>
      </w:r>
    </w:p>
    <w:p w:rsidR="00556890" w:rsidRPr="00720C0C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556890" w:rsidRPr="00720C0C" w:rsidRDefault="00556890" w:rsidP="00556890">
      <w:pPr>
        <w:pStyle w:val="Zkladntext2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Daňový doklad  - faktura obsahuje kromě názvu zakázky a lhůty splatnosti, také náležitosti daňového dokladu dle zákona č. 235/2004 </w:t>
      </w:r>
      <w:proofErr w:type="gramStart"/>
      <w:r w:rsidRPr="00720C0C">
        <w:rPr>
          <w:rFonts w:ascii="Times New Roman" w:hAnsi="Times New Roman" w:cs="Times New Roman"/>
          <w:szCs w:val="24"/>
        </w:rPr>
        <w:t>Sb..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556890" w:rsidRPr="00720C0C" w:rsidRDefault="00556890" w:rsidP="00556890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556890" w:rsidRPr="00720C0C" w:rsidRDefault="00556890" w:rsidP="00556890">
      <w:pPr>
        <w:pStyle w:val="Zkladntext2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Platby budou probíhat výhradně v KČ (CZK). Rovněž veškeré cenové údaje budou uváděny v Kč (CZK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Default="00556890" w:rsidP="005568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56890" w:rsidRDefault="00556890" w:rsidP="005568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56890" w:rsidRDefault="00556890" w:rsidP="005568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56890" w:rsidRDefault="00556890" w:rsidP="00556890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29.04.2020</w:t>
      </w:r>
      <w:proofErr w:type="gramEnd"/>
    </w:p>
    <w:p w:rsidR="00556890" w:rsidRPr="009D2D50" w:rsidRDefault="00556890" w:rsidP="00556890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E70D6A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15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.06.2020</w:t>
      </w:r>
      <w:proofErr w:type="gramEnd"/>
    </w:p>
    <w:p w:rsidR="00556890" w:rsidRPr="009D2D50" w:rsidRDefault="00556890" w:rsidP="00556890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6890" w:rsidRPr="00720C0C" w:rsidRDefault="00556890" w:rsidP="0055689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pěti dnů po sjednaném termínu data zahájení plnění ,  je objednatel oprávněn od smlouvy odstoupit. V takovém případě se smlouva ruší od samého počátku.</w:t>
      </w: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1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smlouvě. Je povinen provádět veškeré stavební nebo montážní práce v souladu se schválenou projektovou dokumentací, ČSN, zákony a jejich prováděcími vyhláškami, předpisy v oblasti BOZP. Pokud porušením uvedených předpisů vznikne jakákoliv škoda, nese veškeré vzniklé náklady zhotovitel.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Díla stavební deník. Objednatel je oprávněn do stavebního deníku nahlížet a činit do něj zápisy. </w:t>
      </w:r>
      <w:r w:rsidRPr="009D2D50">
        <w:rPr>
          <w:rFonts w:ascii="Times New Roman" w:hAnsi="Times New Roman" w:cs="Times New Roman"/>
          <w:sz w:val="22"/>
          <w:szCs w:val="22"/>
        </w:rPr>
        <w:t>Do stavebního deníku budou zaznamenány všechny události rozhodné pro plnění zakázky, budou v něm potvrzovány změny a úpravy projektové dokumentace, přejímání prací a potvrzování kvality prováděných prací v průběhu realizace stavby a další rozhodné události pro posouzení plnění smlouvy o dílo, jakož i zápisy o předání staveniště, zápisy o zahájení prací, zdržení prací, záměnách materiálu, kontrolách apod.</w:t>
      </w:r>
      <w:r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kterákoli strana nesouhlasí se zápisem druhé strany, je povinna o tom učinit zápis nejpozději do tří dnů, jinak se má za to, že se zápisem souhlasí. 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 Kontrolní dny budou probíhat nejméně 1x za 14 dnů, po vzájemné dohodě se stavebním dozorem.</w:t>
      </w:r>
    </w:p>
    <w:p w:rsidR="00556890" w:rsidRPr="009D2D50" w:rsidRDefault="00556890" w:rsidP="00556890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 Náklady na vybudování, udržování a odklizení zařízení staveniště jsou zahrnuty v ceně díla.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 případě, že Objednatel bude provádět některé stavební práce či dodávky sám nebo prostřednictvím jiného svého dodavatele, ponese Zhotovitel odpovědnost za takovéto práce a dodávky. 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postupuje při provádění Díla samostatně, avšak je vázán pokyny Objednatele. Zhotovitel nenese odpovědnost za případné vady Díla způsobené nevhodnými pokyny Objednatele, pokud Objednatele na nevhodnost pokynů předem písemně upozornil. </w:t>
      </w:r>
    </w:p>
    <w:p w:rsidR="00556890" w:rsidRPr="009D2D50" w:rsidRDefault="00556890" w:rsidP="00556890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technikem _____________________________________________________________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Pojištění je sjednáno u pojišťovny _____________________________ (</w:t>
      </w:r>
      <w:r w:rsidRPr="009D2D50">
        <w:rPr>
          <w:rFonts w:ascii="Times New Roman" w:hAnsi="Times New Roman" w:cs="Times New Roman"/>
          <w:sz w:val="22"/>
          <w:szCs w:val="22"/>
        </w:rPr>
        <w:t>na částku min.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9D2D50">
        <w:rPr>
          <w:rFonts w:ascii="Times New Roman" w:hAnsi="Times New Roman" w:cs="Times New Roman"/>
          <w:sz w:val="22"/>
          <w:szCs w:val="22"/>
        </w:rPr>
        <w:t xml:space="preserve"> mil. Kč. Kopie pojistné smlouvy bude součástí nabídky zhotovitele.)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splní svoji povinnost provést Dílo jeho úplným dokončením, </w:t>
      </w:r>
      <w:r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povinen Dílo převzít, pokud netrpí vadami či nedodělky bránícími jeho užívání </w:t>
      </w:r>
      <w:r w:rsidRPr="009D2D50">
        <w:rPr>
          <w:rFonts w:ascii="Times New Roman" w:hAnsi="Times New Roman" w:cs="Times New Roman"/>
          <w:sz w:val="22"/>
          <w:szCs w:val="22"/>
        </w:rPr>
        <w:t xml:space="preserve">ani jeho užívání podstatně neomezujícími.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nejpozději do 10 dnů ode dne předání, nedohodnou-li se smluvní strany jinak.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5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Objednatele úhradou celé Ceny díla.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556890" w:rsidRPr="009D2D50" w:rsidRDefault="00556890" w:rsidP="00556890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IX. Odpovědnost za vady Díla, </w:t>
      </w:r>
      <w:r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tímto poskytuje na dílo záruku </w:t>
      </w:r>
      <w:r w:rsidRPr="009D2D50">
        <w:rPr>
          <w:rFonts w:ascii="Times New Roman" w:hAnsi="Times New Roman" w:cs="Times New Roman"/>
          <w:sz w:val="22"/>
          <w:szCs w:val="22"/>
        </w:rPr>
        <w:t>za vady v délce 60 měsíců. Záruční doba k uplatnění práv z odpovědnosti za vady 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á běžet dnem odevzdání díla Objednateli bez vad a nedodělků, příp. odstraněním poslední z vad nebo posledního z nedodělků z protokolárního předání a převzetí díla. Pro kusové dodávky se samostatným záručním listem, dodávky technologie, platí záruka poskytovaná výrobcem. Na materiál spotřebního charakteru platí záruka poskytovaná výrobcem. </w:t>
      </w:r>
      <w:r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Záruka se nevztahuje na běžné opotřebení Díla nebo jeho části ani na poškození způsobené nikoli Zhotovitelem nebo neodborným zacházením.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10 - ti dnů ode dne, kdy mu Objednatel vznik vady Díla písemně (příp. e-mailem: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oznámí. </w:t>
      </w:r>
      <w:r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O odstranění vady bude sepsán protokol, který podepíší obě smluvní strany. Protokol vystaví zhotovitel.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556890" w:rsidRPr="009D2D50" w:rsidRDefault="00556890" w:rsidP="00556890">
      <w:pPr>
        <w:rPr>
          <w:rFonts w:ascii="Times New Roman" w:hAnsi="Times New Roman" w:cs="Times New Roman"/>
          <w:b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objednateli smluvní pokutu ve výši 0,05 % Kč z ceny díla za každý i započatý den prodlení.</w:t>
      </w: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objednateli smluvní pokutu ve výši 0,05 % Kč z ceny díla za každou vadu a den prodlení.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objednateli smluvní pokutu ve výši 0,05 % Kč z ceny díla za každou vadu a den prodlení.</w:t>
      </w: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splatnosti faktur ve výši 0,05% Kč z dlužné částky za každý den prodlení. Tato smluvní pokuta v sobě zahrnuje i úrok z prodlení, který nebude (nastane-li prodlení) zvlášť účtován. 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XI. Odstoupení od smlouvy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 xml:space="preserve">že Zhotovitel poruší tuto smlouvu a své povinnosti z ní podstatným způsobem (§2002 občanského zákoníku), zejména bude </w:t>
      </w:r>
      <w:proofErr w:type="spellStart"/>
      <w:r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15 dnů.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od smlouvy účinky pouze k neprovedené části Díla. Objednatel uhradí Zhotoviteli část Ceny díla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odpovídající provedené části Díla.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Tato smlouva nabývá platnosti a účinnosti okamžikem jejího podpisu oběma smluvními stranami. 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  a to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 pokud to tato smlouva výslovně nepřipouští, vylučují smluvní strany změnu této smlouvy nižší než písemnou formou v souladu s ustanovením § 574 NOZ.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 Strany zavazují formou dodatku k této smlouvě nahradit takovýto neplatný či nevymahatelný závazek novým závazkem, který bude svým obsahem co nejvíce odpovídat takto nahrazenému závazku.</w:t>
      </w:r>
    </w:p>
    <w:p w:rsidR="00556890" w:rsidRPr="009D2D50" w:rsidRDefault="00556890" w:rsidP="00556890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včetně příloh a dodatků, bude bez jakéhokoliv omezení zveřejněna na profilu zadavatele a v registru smluv.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pStyle w:val="Zkladntex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</w:rPr>
      </w:pPr>
    </w:p>
    <w:p w:rsidR="00556890" w:rsidRPr="009D2D50" w:rsidRDefault="00556890" w:rsidP="00556890">
      <w:pPr>
        <w:pStyle w:val="Zkladntext"/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556890" w:rsidRPr="009D2D50" w:rsidRDefault="00556890" w:rsidP="00556890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556890" w:rsidRPr="009D2D50" w:rsidRDefault="00556890" w:rsidP="00556890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Nedílnou součástí této smlouvy jsou tyto její přílohy: </w:t>
      </w:r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567D9C" w:rsidRDefault="00556890" w:rsidP="00556890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zadávací</w:t>
      </w:r>
      <w:proofErr w:type="gramEnd"/>
      <w:r w:rsidRPr="00567D9C">
        <w:rPr>
          <w:rFonts w:ascii="Georgia" w:hAnsi="Georgia" w:cs="Tahoma"/>
          <w:sz w:val="22"/>
          <w:szCs w:val="22"/>
        </w:rPr>
        <w:t xml:space="preserve"> a projektová dokumentace pro provedení stavby</w:t>
      </w:r>
      <w:r w:rsidR="005F7657">
        <w:rPr>
          <w:rFonts w:ascii="Georgia" w:hAnsi="Georgia" w:cs="Tahoma"/>
          <w:sz w:val="22"/>
          <w:szCs w:val="22"/>
        </w:rPr>
        <w:t>, položkový rozpočet</w:t>
      </w:r>
      <w:bookmarkStart w:id="0" w:name="_GoBack"/>
      <w:bookmarkEnd w:id="0"/>
    </w:p>
    <w:p w:rsidR="00556890" w:rsidRPr="009D2D50" w:rsidRDefault="00556890" w:rsidP="00556890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Schváleno </w:t>
      </w:r>
      <w:r>
        <w:rPr>
          <w:rFonts w:ascii="Times New Roman" w:hAnsi="Times New Roman" w:cs="Times New Roman"/>
          <w:sz w:val="22"/>
          <w:szCs w:val="22"/>
        </w:rPr>
        <w:t>RMV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>
        <w:rPr>
          <w:rFonts w:ascii="Times New Roman" w:hAnsi="Times New Roman" w:cs="Times New Roman"/>
          <w:sz w:val="22"/>
          <w:szCs w:val="22"/>
        </w:rPr>
        <w:t>…………..</w:t>
      </w: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D2D50">
        <w:rPr>
          <w:rFonts w:ascii="Times New Roman" w:hAnsi="Times New Roman" w:cs="Times New Roman"/>
          <w:sz w:val="22"/>
          <w:szCs w:val="22"/>
        </w:rPr>
        <w:t>č.____________</w:t>
      </w:r>
      <w:proofErr w:type="gramEnd"/>
    </w:p>
    <w:p w:rsidR="00556890" w:rsidRPr="009D2D50" w:rsidRDefault="00556890" w:rsidP="00556890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6890" w:rsidRPr="009D2D50" w:rsidRDefault="00556890" w:rsidP="00556890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556890" w:rsidRPr="009D2D50" w:rsidRDefault="00556890" w:rsidP="00556890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          Za zhotovitele:</w:t>
      </w:r>
    </w:p>
    <w:p w:rsidR="00A30041" w:rsidRDefault="00A30041"/>
    <w:sectPr w:rsidR="00A30041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0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0"/>
    <w:rsid w:val="00556890"/>
    <w:rsid w:val="005F7657"/>
    <w:rsid w:val="00A30041"/>
    <w:rsid w:val="00E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CBC40-37B2-45F7-A2EF-8158E7D3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890"/>
    <w:pPr>
      <w:widowControl w:val="0"/>
      <w:suppressAutoHyphens/>
      <w:spacing w:after="0" w:line="240" w:lineRule="auto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koment1">
    <w:name w:val="Odkaz na komentář1"/>
    <w:rsid w:val="00556890"/>
    <w:rPr>
      <w:sz w:val="16"/>
      <w:szCs w:val="16"/>
    </w:rPr>
  </w:style>
  <w:style w:type="paragraph" w:styleId="Zkladntext">
    <w:name w:val="Body Text"/>
    <w:basedOn w:val="Normln"/>
    <w:link w:val="ZkladntextChar"/>
    <w:rsid w:val="00556890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556890"/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Odstavecseseznamem1">
    <w:name w:val="Odstavec se seznamem1"/>
    <w:basedOn w:val="Normln"/>
    <w:rsid w:val="00556890"/>
    <w:pPr>
      <w:ind w:left="720"/>
      <w:contextualSpacing/>
    </w:pPr>
  </w:style>
  <w:style w:type="paragraph" w:styleId="Odstavecseseznamem">
    <w:name w:val="List Paragraph"/>
    <w:basedOn w:val="Normln"/>
    <w:qFormat/>
    <w:rsid w:val="00556890"/>
    <w:pPr>
      <w:ind w:left="720"/>
    </w:pPr>
    <w:rPr>
      <w:rFonts w:cs="Mangal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55689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56890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2442</Words>
  <Characters>14409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Vizovice</Company>
  <LinksUpToDate>false</LinksUpToDate>
  <CharactersWithSpaces>16818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 Petr</dc:creator>
  <cp:keywords/>
  <dc:description/>
  <cp:lastModifiedBy>Dostál Petr</cp:lastModifiedBy>
  <cp:revision>3</cp:revision>
  <dcterms:created xsi:type="dcterms:W3CDTF">2020-02-27T10:16:00Z</dcterms:created>
  <dcterms:modified xsi:type="dcterms:W3CDTF">2020-03-11T08:18:00Z</dcterms:modified>
</cp:coreProperties>
</file>