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B0E66E6" w14:textId="77777777" w:rsidR="006C7157" w:rsidRPr="00D31323" w:rsidRDefault="006C7157" w:rsidP="006C7157">
      <w:pPr>
        <w:pStyle w:val="Styl1"/>
        <w:pageBreakBefore/>
        <w:spacing w:after="120"/>
        <w:jc w:val="both"/>
        <w:rPr>
          <w:rFonts w:cs="Arial"/>
          <w:b/>
          <w:bCs/>
        </w:rPr>
      </w:pPr>
      <w:r w:rsidRPr="00D31323">
        <w:rPr>
          <w:rFonts w:cs="Arial"/>
          <w:b/>
          <w:bCs/>
        </w:rPr>
        <w:t xml:space="preserve">PŘÍLOHA Č. </w:t>
      </w:r>
      <w:r w:rsidR="004D7C4C">
        <w:rPr>
          <w:rFonts w:cs="Arial"/>
          <w:b/>
          <w:bCs/>
        </w:rPr>
        <w:t>3</w:t>
      </w:r>
    </w:p>
    <w:p w14:paraId="728E8741" w14:textId="77777777" w:rsidR="006C7157" w:rsidRPr="00D31323" w:rsidRDefault="006C7157" w:rsidP="006C7157">
      <w:pPr>
        <w:spacing w:after="120" w:line="240" w:lineRule="auto"/>
        <w:jc w:val="center"/>
        <w:rPr>
          <w:rFonts w:ascii="Tahoma" w:hAnsi="Tahoma" w:cs="Tahoma"/>
          <w:b/>
          <w:caps/>
          <w:sz w:val="40"/>
          <w:szCs w:val="40"/>
        </w:rPr>
      </w:pPr>
      <w:r w:rsidRPr="00D31323">
        <w:rPr>
          <w:rFonts w:ascii="Tahoma" w:hAnsi="Tahoma" w:cs="Tahoma"/>
          <w:b/>
          <w:caps/>
          <w:sz w:val="40"/>
          <w:szCs w:val="40"/>
        </w:rPr>
        <w:t xml:space="preserve">Čestné prohlášení o </w:t>
      </w:r>
      <w:r w:rsidR="000E50FF" w:rsidRPr="00D31323">
        <w:rPr>
          <w:rFonts w:ascii="Tahoma" w:hAnsi="Tahoma" w:cs="Tahoma"/>
          <w:b/>
          <w:caps/>
          <w:sz w:val="40"/>
          <w:szCs w:val="40"/>
        </w:rPr>
        <w:t>pod</w:t>
      </w:r>
      <w:r w:rsidR="00CA4247" w:rsidRPr="00D31323">
        <w:rPr>
          <w:rFonts w:ascii="Tahoma" w:hAnsi="Tahoma" w:cs="Tahoma"/>
          <w:b/>
          <w:caps/>
          <w:sz w:val="40"/>
          <w:szCs w:val="40"/>
        </w:rPr>
        <w:t>dodavatelích</w:t>
      </w:r>
    </w:p>
    <w:p w14:paraId="60E7B2A3" w14:textId="77777777" w:rsidR="004D7C4C" w:rsidRDefault="0033237C" w:rsidP="006846E3">
      <w:pPr>
        <w:spacing w:before="240" w:after="60" w:line="240" w:lineRule="auto"/>
        <w:ind w:left="3540" w:hanging="3540"/>
        <w:jc w:val="both"/>
        <w:rPr>
          <w:rFonts w:ascii="Tahoma" w:hAnsi="Tahoma" w:cs="Tahoma"/>
          <w:b/>
          <w:caps/>
          <w:sz w:val="28"/>
          <w:szCs w:val="28"/>
          <w:u w:val="single"/>
        </w:rPr>
      </w:pPr>
      <w:r>
        <w:rPr>
          <w:noProof/>
          <w:lang w:eastAsia="cs-CZ"/>
        </w:rPr>
        <mc:AlternateContent>
          <mc:Choice Requires="wps">
            <w:drawing>
              <wp:anchor distT="0" distB="0" distL="114300" distR="114300" simplePos="0" relativeHeight="251689472" behindDoc="0" locked="0" layoutInCell="1" allowOverlap="1" wp14:anchorId="16ED5FA2" wp14:editId="2B7A8233">
                <wp:simplePos x="0" y="0"/>
                <wp:positionH relativeFrom="column">
                  <wp:posOffset>-121920</wp:posOffset>
                </wp:positionH>
                <wp:positionV relativeFrom="paragraph">
                  <wp:posOffset>32385</wp:posOffset>
                </wp:positionV>
                <wp:extent cx="6057900" cy="0"/>
                <wp:effectExtent l="11430" t="13335" r="7620" b="15240"/>
                <wp:wrapNone/>
                <wp:docPr id="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600">
                          <a:solidFill>
                            <a:srgbClr val="FF66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D74BE" id="Line 6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2.55pt" to="467.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" strokecolor="#f60" strokeweight=".35mm">
                <v:stroke joinstyle="miter"/>
              </v:line>
            </w:pict>
          </mc:Fallback>
        </mc:AlternateContent>
      </w:r>
      <w:r w:rsidR="006846E3" w:rsidRPr="00D31323">
        <w:rPr>
          <w:rFonts w:ascii="Tahoma" w:hAnsi="Tahoma" w:cs="Tahoma"/>
          <w:b/>
          <w:caps/>
          <w:sz w:val="28"/>
          <w:szCs w:val="28"/>
          <w:u w:val="single"/>
        </w:rPr>
        <w:t>veřejná zakázka:</w:t>
      </w:r>
    </w:p>
    <w:p w14:paraId="33BCF1F4" w14:textId="0D223099" w:rsidR="004833E1" w:rsidRDefault="004833E1" w:rsidP="004D7C4C">
      <w:pPr>
        <w:spacing w:before="240" w:after="60" w:line="240" w:lineRule="auto"/>
        <w:ind w:left="3540" w:hanging="3540"/>
        <w:jc w:val="both"/>
        <w:rPr>
          <w:rFonts w:ascii="Tahoma" w:hAnsi="Tahoma" w:cs="Tahoma"/>
          <w:b/>
          <w:caps/>
          <w:sz w:val="24"/>
          <w:szCs w:val="24"/>
        </w:rPr>
      </w:pPr>
      <w:r w:rsidRPr="004833E1">
        <w:rPr>
          <w:rFonts w:ascii="Tahoma" w:hAnsi="Tahoma" w:cs="Tahoma"/>
          <w:b/>
          <w:caps/>
          <w:sz w:val="24"/>
          <w:szCs w:val="24"/>
        </w:rPr>
        <w:t>„</w:t>
      </w:r>
      <w:r w:rsidR="005D73FB" w:rsidRPr="005D73FB">
        <w:rPr>
          <w:rFonts w:ascii="Tahoma" w:hAnsi="Tahoma" w:cs="Tahoma"/>
          <w:b/>
          <w:caps/>
          <w:sz w:val="24"/>
          <w:szCs w:val="24"/>
        </w:rPr>
        <w:t>Stavební úpravy východní části přízemí radnice Janov nad Nisou č.p. 520</w:t>
      </w:r>
      <w:r w:rsidRPr="004833E1">
        <w:rPr>
          <w:rFonts w:ascii="Tahoma" w:hAnsi="Tahoma" w:cs="Tahoma"/>
          <w:b/>
          <w:caps/>
          <w:sz w:val="24"/>
          <w:szCs w:val="24"/>
        </w:rPr>
        <w:t>“</w:t>
      </w:r>
    </w:p>
    <w:p w14:paraId="729AF634" w14:textId="77777777" w:rsidR="006846E3" w:rsidRPr="004D7C4C" w:rsidRDefault="006846E3" w:rsidP="004D7C4C">
      <w:pPr>
        <w:spacing w:before="240" w:after="60" w:line="240" w:lineRule="auto"/>
        <w:ind w:left="3540" w:hanging="3540"/>
        <w:jc w:val="both"/>
        <w:rPr>
          <w:rFonts w:ascii="Tahoma" w:hAnsi="Tahoma" w:cs="Tahoma"/>
          <w:b/>
          <w:sz w:val="24"/>
          <w:szCs w:val="24"/>
        </w:rPr>
      </w:pPr>
      <w:r w:rsidRPr="00D31323">
        <w:rPr>
          <w:rFonts w:ascii="Tahoma" w:hAnsi="Tahoma" w:cs="Tahoma"/>
          <w:b/>
          <w:caps/>
          <w:sz w:val="28"/>
          <w:szCs w:val="28"/>
          <w:u w:val="single"/>
        </w:rPr>
        <w:t>Zadavatel:</w:t>
      </w:r>
      <w:r w:rsidRPr="00D31323">
        <w:rPr>
          <w:rFonts w:ascii="Tahoma" w:hAnsi="Tahoma" w:cs="Tahoma"/>
          <w:b/>
          <w:sz w:val="20"/>
          <w:szCs w:val="20"/>
        </w:rPr>
        <w:tab/>
      </w:r>
      <w:r w:rsidRPr="00D31323">
        <w:rPr>
          <w:rFonts w:ascii="Tahoma" w:hAnsi="Tahoma" w:cs="Tahoma"/>
          <w:b/>
          <w:sz w:val="20"/>
          <w:szCs w:val="20"/>
        </w:rPr>
        <w:tab/>
      </w:r>
      <w:r w:rsidRPr="00D31323">
        <w:rPr>
          <w:rFonts w:ascii="Tahoma" w:hAnsi="Tahoma" w:cs="Tahoma"/>
          <w:b/>
          <w:sz w:val="20"/>
          <w:szCs w:val="20"/>
        </w:rPr>
        <w:tab/>
      </w:r>
      <w:r w:rsidR="00A130CE">
        <w:rPr>
          <w:rFonts w:ascii="Tahoma" w:eastAsia="Times New Roman" w:hAnsi="Tahoma" w:cs="Tahoma"/>
          <w:b/>
          <w:sz w:val="20"/>
          <w:szCs w:val="20"/>
        </w:rPr>
        <w:t>Obec Janov nad Nisou</w:t>
      </w:r>
      <w:r w:rsidRPr="00D31323">
        <w:rPr>
          <w:rFonts w:ascii="Tahoma" w:hAnsi="Tahoma" w:cs="Tahoma"/>
          <w:sz w:val="20"/>
          <w:szCs w:val="20"/>
        </w:rPr>
        <w:t xml:space="preserve"> </w:t>
      </w:r>
    </w:p>
    <w:p w14:paraId="3DE41D8E" w14:textId="77777777" w:rsidR="006C7157" w:rsidRPr="00D31323" w:rsidRDefault="006C7157" w:rsidP="00103E58">
      <w:pPr>
        <w:spacing w:before="360" w:after="120" w:line="240" w:lineRule="auto"/>
        <w:jc w:val="both"/>
        <w:rPr>
          <w:rFonts w:ascii="Tahoma" w:hAnsi="Tahoma" w:cs="Tahoma"/>
          <w:b/>
          <w:caps/>
          <w:sz w:val="28"/>
          <w:szCs w:val="28"/>
          <w:u w:val="single"/>
        </w:rPr>
      </w:pPr>
      <w:r w:rsidRPr="00D31323">
        <w:rPr>
          <w:rFonts w:ascii="Tahoma" w:hAnsi="Tahoma" w:cs="Tahoma"/>
          <w:b/>
          <w:caps/>
          <w:sz w:val="28"/>
          <w:szCs w:val="28"/>
          <w:u w:val="single"/>
        </w:rPr>
        <w:t xml:space="preserve">základní identifikační údaje o </w:t>
      </w:r>
      <w:r w:rsidR="00AE3D0C" w:rsidRPr="00D31323">
        <w:rPr>
          <w:rFonts w:ascii="Tahoma" w:hAnsi="Tahoma" w:cs="Tahoma"/>
          <w:b/>
          <w:caps/>
          <w:sz w:val="28"/>
          <w:szCs w:val="28"/>
          <w:u w:val="single"/>
        </w:rPr>
        <w:t>účastníku</w:t>
      </w:r>
      <w:r w:rsidRPr="00D31323">
        <w:rPr>
          <w:rFonts w:ascii="Tahoma" w:hAnsi="Tahoma" w:cs="Tahoma"/>
          <w:b/>
          <w:caps/>
          <w:sz w:val="28"/>
          <w:szCs w:val="28"/>
          <w:u w:val="single"/>
        </w:rPr>
        <w:t>:</w:t>
      </w:r>
    </w:p>
    <w:tbl>
      <w:tblPr>
        <w:tblW w:w="9072" w:type="dxa"/>
        <w:tblInd w:w="70" w:type="dxa"/>
        <w:tblBorders>
          <w:top w:val="single" w:sz="4" w:space="0" w:color="auto"/>
          <w:left w:val="single" w:sz="4" w:space="0" w:color="auto"/>
          <w:bottom w:val="single" w:sz="4" w:space="0" w:color="auto"/>
          <w:right w:val="single" w:sz="4" w:space="0" w:color="auto"/>
          <w:insideH w:val="single" w:sz="8" w:space="0" w:color="auto"/>
          <w:insideV w:val="single" w:sz="12" w:space="0" w:color="auto"/>
        </w:tblBorders>
        <w:tblLayout w:type="fixed"/>
        <w:tblCellMar>
          <w:left w:w="70" w:type="dxa"/>
          <w:right w:w="70" w:type="dxa"/>
        </w:tblCellMar>
        <w:tblLook w:val="0000" w:firstRow="0" w:lastRow="0" w:firstColumn="0" w:lastColumn="0" w:noHBand="0" w:noVBand="0"/>
      </w:tblPr>
      <w:tblGrid>
        <w:gridCol w:w="3544"/>
        <w:gridCol w:w="5528"/>
      </w:tblGrid>
      <w:tr w:rsidR="006C7157" w:rsidRPr="00D31323" w14:paraId="3CE2F3BC" w14:textId="77777777" w:rsidTr="00C806FC">
        <w:trPr>
          <w:trHeight w:val="397"/>
        </w:trPr>
        <w:tc>
          <w:tcPr>
            <w:tcW w:w="3544" w:type="dxa"/>
            <w:tcBorders>
              <w:right w:val="single" w:sz="4" w:space="0" w:color="auto"/>
            </w:tcBorders>
            <w:shd w:val="clear" w:color="auto" w:fill="FFFFFF"/>
            <w:vAlign w:val="center"/>
          </w:tcPr>
          <w:p w14:paraId="734EA361" w14:textId="77777777" w:rsidR="006C7157" w:rsidRPr="00D31323" w:rsidRDefault="006C7157" w:rsidP="00C806FC">
            <w:pPr>
              <w:spacing w:after="60"/>
              <w:rPr>
                <w:rFonts w:ascii="Tahoma" w:hAnsi="Tahoma" w:cs="Tahoma"/>
                <w:sz w:val="18"/>
                <w:szCs w:val="18"/>
              </w:rPr>
            </w:pPr>
            <w:r w:rsidRPr="00D31323">
              <w:rPr>
                <w:rFonts w:ascii="Tahoma" w:hAnsi="Tahoma" w:cs="Tahoma"/>
                <w:sz w:val="18"/>
                <w:szCs w:val="18"/>
              </w:rPr>
              <w:t xml:space="preserve">Obchodní firma/název </w:t>
            </w:r>
            <w:r w:rsidR="00AE3D0C" w:rsidRPr="00D31323">
              <w:rPr>
                <w:rFonts w:ascii="Tahoma" w:hAnsi="Tahoma" w:cs="Tahoma"/>
                <w:sz w:val="18"/>
                <w:szCs w:val="18"/>
              </w:rPr>
              <w:t>účastníka</w:t>
            </w:r>
          </w:p>
        </w:tc>
        <w:tc>
          <w:tcPr>
            <w:tcW w:w="5528" w:type="dxa"/>
            <w:tcBorders>
              <w:top w:val="single" w:sz="4" w:space="0" w:color="auto"/>
              <w:left w:val="single" w:sz="4" w:space="0" w:color="auto"/>
              <w:bottom w:val="single" w:sz="8" w:space="0" w:color="auto"/>
            </w:tcBorders>
            <w:vAlign w:val="center"/>
          </w:tcPr>
          <w:p w14:paraId="2ADEB56E" w14:textId="77777777" w:rsidR="006C7157" w:rsidRPr="00D31323" w:rsidRDefault="006C7157" w:rsidP="00C806FC">
            <w:pPr>
              <w:spacing w:after="60"/>
              <w:rPr>
                <w:rFonts w:ascii="Tahoma" w:hAnsi="Tahoma" w:cs="Tahoma"/>
                <w:sz w:val="18"/>
                <w:szCs w:val="18"/>
              </w:rPr>
            </w:pPr>
          </w:p>
        </w:tc>
      </w:tr>
      <w:tr w:rsidR="006C7157" w:rsidRPr="00D31323" w14:paraId="4FE136B5" w14:textId="77777777" w:rsidTr="00C806FC">
        <w:trPr>
          <w:trHeight w:val="397"/>
        </w:trPr>
        <w:tc>
          <w:tcPr>
            <w:tcW w:w="3544" w:type="dxa"/>
            <w:tcBorders>
              <w:right w:val="single" w:sz="4" w:space="0" w:color="auto"/>
            </w:tcBorders>
            <w:shd w:val="clear" w:color="auto" w:fill="FFFFFF"/>
            <w:vAlign w:val="center"/>
          </w:tcPr>
          <w:p w14:paraId="69AD44AB" w14:textId="77777777" w:rsidR="006C7157" w:rsidRPr="00D31323" w:rsidRDefault="006C7157" w:rsidP="00C806FC">
            <w:pPr>
              <w:spacing w:after="60"/>
              <w:rPr>
                <w:rFonts w:ascii="Tahoma" w:hAnsi="Tahoma" w:cs="Tahoma"/>
                <w:sz w:val="18"/>
                <w:szCs w:val="18"/>
              </w:rPr>
            </w:pPr>
            <w:r w:rsidRPr="00D31323">
              <w:rPr>
                <w:rFonts w:ascii="Tahoma" w:hAnsi="Tahoma" w:cs="Tahoma"/>
                <w:sz w:val="18"/>
                <w:szCs w:val="18"/>
              </w:rPr>
              <w:t>Sídlo</w:t>
            </w:r>
          </w:p>
        </w:tc>
        <w:tc>
          <w:tcPr>
            <w:tcW w:w="5528" w:type="dxa"/>
            <w:tcBorders>
              <w:top w:val="single" w:sz="8" w:space="0" w:color="auto"/>
              <w:left w:val="single" w:sz="4" w:space="0" w:color="auto"/>
              <w:bottom w:val="single" w:sz="8" w:space="0" w:color="auto"/>
            </w:tcBorders>
            <w:vAlign w:val="center"/>
          </w:tcPr>
          <w:p w14:paraId="37303800" w14:textId="77777777" w:rsidR="006C7157" w:rsidRPr="00D31323" w:rsidRDefault="006C7157" w:rsidP="00C806FC">
            <w:pPr>
              <w:spacing w:after="60"/>
              <w:rPr>
                <w:rFonts w:ascii="Tahoma" w:hAnsi="Tahoma" w:cs="Tahoma"/>
                <w:sz w:val="18"/>
                <w:szCs w:val="18"/>
              </w:rPr>
            </w:pPr>
          </w:p>
        </w:tc>
      </w:tr>
      <w:tr w:rsidR="006C7157" w:rsidRPr="00D31323" w14:paraId="531889FA" w14:textId="77777777" w:rsidTr="00C806FC">
        <w:trPr>
          <w:trHeight w:val="397"/>
        </w:trPr>
        <w:tc>
          <w:tcPr>
            <w:tcW w:w="3544" w:type="dxa"/>
            <w:tcBorders>
              <w:right w:val="single" w:sz="4" w:space="0" w:color="auto"/>
            </w:tcBorders>
            <w:shd w:val="clear" w:color="auto" w:fill="FFFFFF"/>
            <w:vAlign w:val="center"/>
          </w:tcPr>
          <w:p w14:paraId="0DFCAE60" w14:textId="77777777" w:rsidR="006C7157" w:rsidRPr="00D31323" w:rsidRDefault="006C7157" w:rsidP="00C806FC">
            <w:pPr>
              <w:spacing w:after="60"/>
              <w:rPr>
                <w:rFonts w:ascii="Tahoma" w:hAnsi="Tahoma" w:cs="Tahoma"/>
                <w:sz w:val="18"/>
                <w:szCs w:val="18"/>
              </w:rPr>
            </w:pPr>
            <w:r w:rsidRPr="00D31323">
              <w:rPr>
                <w:rFonts w:ascii="Tahoma" w:hAnsi="Tahoma" w:cs="Tahoma"/>
                <w:sz w:val="18"/>
                <w:szCs w:val="18"/>
              </w:rPr>
              <w:t xml:space="preserve">Právní forma </w:t>
            </w:r>
          </w:p>
        </w:tc>
        <w:tc>
          <w:tcPr>
            <w:tcW w:w="5528" w:type="dxa"/>
            <w:tcBorders>
              <w:top w:val="single" w:sz="8" w:space="0" w:color="auto"/>
              <w:left w:val="single" w:sz="4" w:space="0" w:color="auto"/>
              <w:bottom w:val="single" w:sz="8" w:space="0" w:color="auto"/>
            </w:tcBorders>
            <w:vAlign w:val="center"/>
          </w:tcPr>
          <w:p w14:paraId="31BA4C94" w14:textId="77777777" w:rsidR="006C7157" w:rsidRPr="00D31323" w:rsidRDefault="006C7157" w:rsidP="00C806FC">
            <w:pPr>
              <w:spacing w:after="60"/>
              <w:rPr>
                <w:rFonts w:ascii="Tahoma" w:hAnsi="Tahoma" w:cs="Tahoma"/>
                <w:sz w:val="18"/>
                <w:szCs w:val="18"/>
              </w:rPr>
            </w:pPr>
          </w:p>
        </w:tc>
      </w:tr>
      <w:tr w:rsidR="006C7157" w:rsidRPr="00D31323" w14:paraId="6A47605B" w14:textId="77777777" w:rsidTr="00C806FC">
        <w:trPr>
          <w:trHeight w:val="397"/>
        </w:trPr>
        <w:tc>
          <w:tcPr>
            <w:tcW w:w="3544" w:type="dxa"/>
            <w:tcBorders>
              <w:right w:val="single" w:sz="4" w:space="0" w:color="auto"/>
            </w:tcBorders>
            <w:shd w:val="clear" w:color="auto" w:fill="FFFFFF"/>
            <w:vAlign w:val="center"/>
          </w:tcPr>
          <w:p w14:paraId="6F722F35" w14:textId="77777777" w:rsidR="006C7157" w:rsidRPr="00D31323" w:rsidRDefault="006C7157" w:rsidP="00C806FC">
            <w:pPr>
              <w:spacing w:after="60"/>
              <w:rPr>
                <w:rFonts w:ascii="Tahoma" w:hAnsi="Tahoma" w:cs="Tahoma"/>
                <w:sz w:val="18"/>
                <w:szCs w:val="18"/>
              </w:rPr>
            </w:pPr>
            <w:r w:rsidRPr="00D31323">
              <w:rPr>
                <w:rFonts w:ascii="Tahoma" w:hAnsi="Tahoma" w:cs="Tahoma"/>
                <w:sz w:val="18"/>
                <w:szCs w:val="18"/>
              </w:rPr>
              <w:t>IČ, DIČ</w:t>
            </w:r>
          </w:p>
        </w:tc>
        <w:tc>
          <w:tcPr>
            <w:tcW w:w="5528" w:type="dxa"/>
            <w:tcBorders>
              <w:top w:val="single" w:sz="8" w:space="0" w:color="auto"/>
              <w:left w:val="single" w:sz="4" w:space="0" w:color="auto"/>
              <w:bottom w:val="single" w:sz="8" w:space="0" w:color="auto"/>
            </w:tcBorders>
            <w:vAlign w:val="center"/>
          </w:tcPr>
          <w:p w14:paraId="0A89F9F8" w14:textId="77777777" w:rsidR="006C7157" w:rsidRPr="00D31323" w:rsidRDefault="006C7157" w:rsidP="00C806FC">
            <w:pPr>
              <w:spacing w:after="60"/>
              <w:rPr>
                <w:rFonts w:ascii="Tahoma" w:hAnsi="Tahoma" w:cs="Tahoma"/>
                <w:sz w:val="18"/>
                <w:szCs w:val="18"/>
              </w:rPr>
            </w:pPr>
          </w:p>
        </w:tc>
      </w:tr>
      <w:tr w:rsidR="006C7157" w:rsidRPr="00D31323" w14:paraId="67438DC2" w14:textId="77777777" w:rsidTr="00C806FC">
        <w:trPr>
          <w:trHeight w:val="397"/>
        </w:trPr>
        <w:tc>
          <w:tcPr>
            <w:tcW w:w="3544" w:type="dxa"/>
            <w:tcBorders>
              <w:right w:val="single" w:sz="4" w:space="0" w:color="auto"/>
            </w:tcBorders>
            <w:shd w:val="clear" w:color="auto" w:fill="FFFFFF"/>
            <w:vAlign w:val="center"/>
          </w:tcPr>
          <w:p w14:paraId="4F4864EA" w14:textId="77777777" w:rsidR="006C7157" w:rsidRPr="00D31323" w:rsidRDefault="006C7157" w:rsidP="00C806FC">
            <w:pPr>
              <w:spacing w:after="60"/>
              <w:rPr>
                <w:rFonts w:ascii="Tahoma" w:hAnsi="Tahoma" w:cs="Tahoma"/>
                <w:sz w:val="18"/>
                <w:szCs w:val="18"/>
              </w:rPr>
            </w:pPr>
            <w:r w:rsidRPr="00D31323">
              <w:rPr>
                <w:rFonts w:ascii="Tahoma" w:hAnsi="Tahoma" w:cs="Tahoma"/>
                <w:sz w:val="18"/>
                <w:szCs w:val="18"/>
              </w:rPr>
              <w:t>Statutární zástupce</w:t>
            </w:r>
          </w:p>
        </w:tc>
        <w:tc>
          <w:tcPr>
            <w:tcW w:w="5528" w:type="dxa"/>
            <w:tcBorders>
              <w:top w:val="single" w:sz="8" w:space="0" w:color="auto"/>
              <w:left w:val="single" w:sz="4" w:space="0" w:color="auto"/>
              <w:bottom w:val="single" w:sz="4" w:space="0" w:color="auto"/>
            </w:tcBorders>
            <w:vAlign w:val="center"/>
          </w:tcPr>
          <w:p w14:paraId="27544764" w14:textId="77777777" w:rsidR="006C7157" w:rsidRPr="00D31323" w:rsidRDefault="006C7157" w:rsidP="00C806FC">
            <w:pPr>
              <w:spacing w:after="60"/>
              <w:rPr>
                <w:rFonts w:ascii="Tahoma" w:hAnsi="Tahoma" w:cs="Tahoma"/>
                <w:sz w:val="18"/>
                <w:szCs w:val="18"/>
              </w:rPr>
            </w:pPr>
          </w:p>
        </w:tc>
      </w:tr>
    </w:tbl>
    <w:p w14:paraId="25A241CA" w14:textId="77777777" w:rsidR="006C7157" w:rsidRPr="00D31323" w:rsidRDefault="006C7157" w:rsidP="006C7157">
      <w:pPr>
        <w:spacing w:after="120" w:line="240" w:lineRule="auto"/>
        <w:jc w:val="both"/>
        <w:outlineLvl w:val="0"/>
        <w:rPr>
          <w:rFonts w:ascii="Tahoma" w:hAnsi="Tahoma" w:cs="Tahoma"/>
          <w:b/>
          <w:sz w:val="20"/>
          <w:szCs w:val="20"/>
        </w:rPr>
      </w:pPr>
    </w:p>
    <w:p w14:paraId="5CC2B4F4" w14:textId="77777777" w:rsidR="006C7157" w:rsidRPr="00D31323" w:rsidRDefault="006C7157" w:rsidP="006C7157">
      <w:pPr>
        <w:spacing w:after="120" w:line="240" w:lineRule="auto"/>
        <w:jc w:val="both"/>
        <w:outlineLvl w:val="0"/>
        <w:rPr>
          <w:rFonts w:ascii="Tahoma" w:hAnsi="Tahoma" w:cs="Tahoma"/>
          <w:b/>
        </w:rPr>
      </w:pPr>
      <w:r w:rsidRPr="00D31323">
        <w:rPr>
          <w:rFonts w:ascii="Tahoma" w:hAnsi="Tahoma" w:cs="Tahoma"/>
          <w:b/>
        </w:rPr>
        <w:t xml:space="preserve">1) Tímto jako </w:t>
      </w:r>
      <w:r w:rsidR="00AE3D0C" w:rsidRPr="00D31323">
        <w:rPr>
          <w:rFonts w:ascii="Tahoma" w:hAnsi="Tahoma" w:cs="Tahoma"/>
          <w:b/>
        </w:rPr>
        <w:t>účastník</w:t>
      </w:r>
      <w:r w:rsidRPr="00D31323">
        <w:rPr>
          <w:rFonts w:ascii="Tahoma" w:hAnsi="Tahoma" w:cs="Tahoma"/>
          <w:b/>
        </w:rPr>
        <w:t xml:space="preserve"> o výše uvedenou veřejnou zakázku </w:t>
      </w:r>
      <w:r w:rsidRPr="00D31323">
        <w:rPr>
          <w:rFonts w:ascii="Tahoma" w:hAnsi="Tahoma" w:cs="Tahoma"/>
          <w:b/>
          <w:spacing w:val="54"/>
        </w:rPr>
        <w:t>ČESTNĚ PROHLAŠUJI</w:t>
      </w:r>
      <w:r w:rsidRPr="00D31323">
        <w:rPr>
          <w:rFonts w:ascii="Tahoma" w:hAnsi="Tahoma" w:cs="Tahoma"/>
          <w:b/>
        </w:rPr>
        <w:t xml:space="preserve">, že tyto konkrétní části veřejné zakázky mám v úmyslu zadat těmto konkrétním </w:t>
      </w:r>
      <w:r w:rsidR="0027584D" w:rsidRPr="00D31323">
        <w:rPr>
          <w:rFonts w:ascii="Tahoma" w:hAnsi="Tahoma" w:cs="Tahoma"/>
          <w:b/>
        </w:rPr>
        <w:t>pod</w:t>
      </w:r>
      <w:r w:rsidRPr="00D31323">
        <w:rPr>
          <w:rFonts w:ascii="Tahoma" w:hAnsi="Tahoma" w:cs="Tahoma"/>
          <w:b/>
        </w:rPr>
        <w:t>dodavatelům:</w:t>
      </w:r>
    </w:p>
    <w:tbl>
      <w:tblPr>
        <w:tblW w:w="90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4"/>
        <w:gridCol w:w="3402"/>
        <w:gridCol w:w="2127"/>
      </w:tblGrid>
      <w:tr w:rsidR="006C7157" w:rsidRPr="00D31323" w14:paraId="0685EAD5" w14:textId="77777777" w:rsidTr="00C806FC">
        <w:trPr>
          <w:trHeight w:val="360"/>
        </w:trPr>
        <w:tc>
          <w:tcPr>
            <w:tcW w:w="3544" w:type="dxa"/>
            <w:vAlign w:val="center"/>
          </w:tcPr>
          <w:p w14:paraId="34A4D4ED" w14:textId="77777777" w:rsidR="006C7157" w:rsidRPr="00D31323" w:rsidRDefault="006C7157" w:rsidP="00C806FC">
            <w:pPr>
              <w:tabs>
                <w:tab w:val="left" w:pos="1920"/>
              </w:tabs>
              <w:spacing w:after="120" w:line="240" w:lineRule="auto"/>
              <w:rPr>
                <w:rFonts w:ascii="Tahoma" w:hAnsi="Tahoma" w:cs="Tahoma"/>
                <w:color w:val="000000"/>
                <w:sz w:val="18"/>
                <w:szCs w:val="18"/>
              </w:rPr>
            </w:pPr>
            <w:r w:rsidRPr="00D31323">
              <w:rPr>
                <w:rFonts w:ascii="Tahoma" w:hAnsi="Tahoma" w:cs="Tahoma"/>
                <w:color w:val="000000"/>
                <w:sz w:val="18"/>
                <w:szCs w:val="18"/>
              </w:rPr>
              <w:t xml:space="preserve">Označení </w:t>
            </w:r>
            <w:r w:rsidR="0027584D" w:rsidRPr="00D31323">
              <w:rPr>
                <w:rFonts w:ascii="Tahoma" w:hAnsi="Tahoma" w:cs="Tahoma"/>
                <w:color w:val="000000"/>
                <w:sz w:val="18"/>
                <w:szCs w:val="18"/>
              </w:rPr>
              <w:t>pod</w:t>
            </w:r>
            <w:r w:rsidRPr="00D31323">
              <w:rPr>
                <w:rFonts w:ascii="Tahoma" w:hAnsi="Tahoma" w:cs="Tahoma"/>
                <w:color w:val="000000"/>
                <w:sz w:val="18"/>
                <w:szCs w:val="18"/>
              </w:rPr>
              <w:t>dodavatele</w:t>
            </w:r>
          </w:p>
          <w:p w14:paraId="32894B3C" w14:textId="77777777" w:rsidR="006C7157" w:rsidRPr="00D31323" w:rsidRDefault="006C7157" w:rsidP="00C806FC">
            <w:pPr>
              <w:tabs>
                <w:tab w:val="left" w:pos="1920"/>
              </w:tabs>
              <w:spacing w:after="120" w:line="240" w:lineRule="auto"/>
              <w:rPr>
                <w:rFonts w:ascii="Tahoma" w:hAnsi="Tahoma" w:cs="Tahoma"/>
                <w:color w:val="000000"/>
                <w:sz w:val="18"/>
                <w:szCs w:val="18"/>
              </w:rPr>
            </w:pPr>
            <w:r w:rsidRPr="00D31323">
              <w:rPr>
                <w:rFonts w:ascii="Tahoma" w:hAnsi="Tahoma" w:cs="Tahoma"/>
                <w:color w:val="000000"/>
                <w:sz w:val="18"/>
                <w:szCs w:val="18"/>
              </w:rPr>
              <w:t>(název, sídlo, IČ)</w:t>
            </w:r>
          </w:p>
        </w:tc>
        <w:tc>
          <w:tcPr>
            <w:tcW w:w="3402" w:type="dxa"/>
            <w:vAlign w:val="center"/>
          </w:tcPr>
          <w:p w14:paraId="58180D0B" w14:textId="77777777" w:rsidR="006C7157" w:rsidRPr="00D31323" w:rsidRDefault="006C7157" w:rsidP="00C806FC">
            <w:pPr>
              <w:tabs>
                <w:tab w:val="left" w:pos="1920"/>
              </w:tabs>
              <w:spacing w:after="120" w:line="240" w:lineRule="auto"/>
              <w:rPr>
                <w:rFonts w:ascii="Tahoma" w:hAnsi="Tahoma" w:cs="Tahoma"/>
                <w:color w:val="000000"/>
                <w:sz w:val="18"/>
                <w:szCs w:val="18"/>
              </w:rPr>
            </w:pPr>
            <w:r w:rsidRPr="00D31323">
              <w:rPr>
                <w:rFonts w:ascii="Tahoma" w:hAnsi="Tahoma" w:cs="Tahoma"/>
                <w:color w:val="000000"/>
                <w:sz w:val="18"/>
                <w:szCs w:val="18"/>
              </w:rPr>
              <w:t>Část zakázky plněná subdodavatelem</w:t>
            </w:r>
          </w:p>
          <w:p w14:paraId="2DB94D71" w14:textId="77777777" w:rsidR="006C7157" w:rsidRPr="00D31323" w:rsidRDefault="006C7157" w:rsidP="00C806FC">
            <w:pPr>
              <w:tabs>
                <w:tab w:val="left" w:pos="1920"/>
              </w:tabs>
              <w:spacing w:after="120" w:line="240" w:lineRule="auto"/>
              <w:rPr>
                <w:rFonts w:ascii="Tahoma" w:hAnsi="Tahoma" w:cs="Tahoma"/>
                <w:color w:val="000000"/>
                <w:sz w:val="18"/>
                <w:szCs w:val="18"/>
              </w:rPr>
            </w:pPr>
          </w:p>
        </w:tc>
        <w:tc>
          <w:tcPr>
            <w:tcW w:w="2127" w:type="dxa"/>
            <w:vAlign w:val="center"/>
          </w:tcPr>
          <w:p w14:paraId="38DCB7DA" w14:textId="77777777" w:rsidR="006C7157" w:rsidRPr="00D31323" w:rsidRDefault="006C7157" w:rsidP="00C806FC">
            <w:pPr>
              <w:tabs>
                <w:tab w:val="left" w:pos="1920"/>
              </w:tabs>
              <w:spacing w:after="120" w:line="240" w:lineRule="auto"/>
              <w:rPr>
                <w:rFonts w:ascii="Tahoma" w:hAnsi="Tahoma" w:cs="Tahoma"/>
                <w:color w:val="000000"/>
                <w:sz w:val="18"/>
                <w:szCs w:val="18"/>
              </w:rPr>
            </w:pPr>
            <w:r w:rsidRPr="00D31323">
              <w:rPr>
                <w:rFonts w:ascii="Tahoma" w:hAnsi="Tahoma" w:cs="Tahoma"/>
                <w:color w:val="000000"/>
                <w:sz w:val="18"/>
                <w:szCs w:val="18"/>
              </w:rPr>
              <w:t>% podíl subdodávky ve vztahu k celkovému rozsahu zakázky</w:t>
            </w:r>
          </w:p>
        </w:tc>
      </w:tr>
      <w:tr w:rsidR="006C7157" w:rsidRPr="00D31323" w14:paraId="678FDF9E" w14:textId="77777777" w:rsidTr="00C806FC">
        <w:trPr>
          <w:trHeight w:val="126"/>
        </w:trPr>
        <w:tc>
          <w:tcPr>
            <w:tcW w:w="3544" w:type="dxa"/>
          </w:tcPr>
          <w:p w14:paraId="5A8EAF8A" w14:textId="77777777" w:rsidR="006C7157" w:rsidRPr="00D31323" w:rsidRDefault="006C7157" w:rsidP="00C806FC">
            <w:pPr>
              <w:tabs>
                <w:tab w:val="left" w:pos="1920"/>
              </w:tabs>
              <w:spacing w:after="120" w:line="240" w:lineRule="auto"/>
              <w:rPr>
                <w:rFonts w:ascii="Tahoma" w:hAnsi="Tahoma" w:cs="Tahoma"/>
                <w:color w:val="000000"/>
                <w:sz w:val="18"/>
                <w:szCs w:val="18"/>
              </w:rPr>
            </w:pPr>
          </w:p>
        </w:tc>
        <w:tc>
          <w:tcPr>
            <w:tcW w:w="3402" w:type="dxa"/>
          </w:tcPr>
          <w:p w14:paraId="2EF129E2" w14:textId="77777777" w:rsidR="006C7157" w:rsidRPr="00D31323" w:rsidRDefault="006C7157" w:rsidP="00C806FC">
            <w:pPr>
              <w:tabs>
                <w:tab w:val="left" w:pos="1920"/>
              </w:tabs>
              <w:spacing w:after="120" w:line="240" w:lineRule="auto"/>
              <w:rPr>
                <w:rFonts w:ascii="Tahoma" w:hAnsi="Tahoma" w:cs="Tahoma"/>
                <w:color w:val="000000"/>
                <w:sz w:val="18"/>
                <w:szCs w:val="18"/>
              </w:rPr>
            </w:pPr>
          </w:p>
        </w:tc>
        <w:tc>
          <w:tcPr>
            <w:tcW w:w="2127" w:type="dxa"/>
          </w:tcPr>
          <w:p w14:paraId="74E09A64" w14:textId="77777777" w:rsidR="006C7157" w:rsidRPr="00D31323" w:rsidRDefault="006C7157" w:rsidP="00C806FC">
            <w:pPr>
              <w:tabs>
                <w:tab w:val="left" w:pos="1920"/>
              </w:tabs>
              <w:spacing w:after="120" w:line="240" w:lineRule="auto"/>
              <w:rPr>
                <w:rFonts w:ascii="Tahoma" w:hAnsi="Tahoma" w:cs="Tahoma"/>
                <w:color w:val="000000"/>
                <w:sz w:val="18"/>
                <w:szCs w:val="18"/>
              </w:rPr>
            </w:pPr>
          </w:p>
        </w:tc>
      </w:tr>
      <w:tr w:rsidR="006C7157" w:rsidRPr="00D31323" w14:paraId="43C7594D" w14:textId="77777777" w:rsidTr="00C806FC">
        <w:trPr>
          <w:trHeight w:val="58"/>
        </w:trPr>
        <w:tc>
          <w:tcPr>
            <w:tcW w:w="3544" w:type="dxa"/>
          </w:tcPr>
          <w:p w14:paraId="1582A2D1" w14:textId="77777777" w:rsidR="006C7157" w:rsidRPr="00D31323" w:rsidRDefault="006C7157" w:rsidP="00C806FC">
            <w:pPr>
              <w:tabs>
                <w:tab w:val="left" w:pos="1920"/>
              </w:tabs>
              <w:spacing w:after="120" w:line="240" w:lineRule="auto"/>
              <w:rPr>
                <w:rFonts w:ascii="Tahoma" w:hAnsi="Tahoma" w:cs="Tahoma"/>
                <w:color w:val="000000"/>
                <w:sz w:val="18"/>
                <w:szCs w:val="18"/>
              </w:rPr>
            </w:pPr>
          </w:p>
        </w:tc>
        <w:tc>
          <w:tcPr>
            <w:tcW w:w="3402" w:type="dxa"/>
          </w:tcPr>
          <w:p w14:paraId="4FACED6A" w14:textId="77777777" w:rsidR="006C7157" w:rsidRPr="00D31323" w:rsidRDefault="006C7157" w:rsidP="00C806FC">
            <w:pPr>
              <w:tabs>
                <w:tab w:val="left" w:pos="1920"/>
              </w:tabs>
              <w:spacing w:after="120" w:line="240" w:lineRule="auto"/>
              <w:rPr>
                <w:rFonts w:ascii="Tahoma" w:hAnsi="Tahoma" w:cs="Tahoma"/>
                <w:color w:val="000000"/>
                <w:sz w:val="18"/>
                <w:szCs w:val="18"/>
              </w:rPr>
            </w:pPr>
          </w:p>
        </w:tc>
        <w:tc>
          <w:tcPr>
            <w:tcW w:w="2127" w:type="dxa"/>
          </w:tcPr>
          <w:p w14:paraId="381CCBE8" w14:textId="77777777" w:rsidR="006C7157" w:rsidRPr="00D31323" w:rsidRDefault="006C7157" w:rsidP="00C806FC">
            <w:pPr>
              <w:tabs>
                <w:tab w:val="left" w:pos="1920"/>
              </w:tabs>
              <w:spacing w:after="120" w:line="240" w:lineRule="auto"/>
              <w:rPr>
                <w:rFonts w:ascii="Tahoma" w:hAnsi="Tahoma" w:cs="Tahoma"/>
                <w:color w:val="000000"/>
                <w:sz w:val="18"/>
                <w:szCs w:val="18"/>
              </w:rPr>
            </w:pPr>
          </w:p>
        </w:tc>
      </w:tr>
      <w:tr w:rsidR="006C7157" w:rsidRPr="00D31323" w14:paraId="75E3E62F" w14:textId="77777777" w:rsidTr="00C806FC">
        <w:trPr>
          <w:trHeight w:val="58"/>
        </w:trPr>
        <w:tc>
          <w:tcPr>
            <w:tcW w:w="3544" w:type="dxa"/>
          </w:tcPr>
          <w:p w14:paraId="51B9A687" w14:textId="77777777" w:rsidR="006C7157" w:rsidRPr="00D31323" w:rsidRDefault="006C7157" w:rsidP="00C806FC">
            <w:pPr>
              <w:tabs>
                <w:tab w:val="left" w:pos="1920"/>
              </w:tabs>
              <w:spacing w:after="120" w:line="240" w:lineRule="auto"/>
              <w:rPr>
                <w:rFonts w:ascii="Tahoma" w:hAnsi="Tahoma" w:cs="Tahoma"/>
                <w:sz w:val="18"/>
                <w:szCs w:val="18"/>
              </w:rPr>
            </w:pPr>
          </w:p>
        </w:tc>
        <w:tc>
          <w:tcPr>
            <w:tcW w:w="3402" w:type="dxa"/>
          </w:tcPr>
          <w:p w14:paraId="5A3674CA" w14:textId="77777777" w:rsidR="006C7157" w:rsidRPr="00D31323" w:rsidRDefault="006C7157" w:rsidP="00C806FC">
            <w:pPr>
              <w:tabs>
                <w:tab w:val="left" w:pos="1920"/>
              </w:tabs>
              <w:spacing w:after="120" w:line="240" w:lineRule="auto"/>
              <w:rPr>
                <w:rFonts w:ascii="Tahoma" w:hAnsi="Tahoma" w:cs="Tahoma"/>
                <w:sz w:val="18"/>
                <w:szCs w:val="18"/>
              </w:rPr>
            </w:pPr>
          </w:p>
        </w:tc>
        <w:tc>
          <w:tcPr>
            <w:tcW w:w="2127" w:type="dxa"/>
          </w:tcPr>
          <w:p w14:paraId="762B4ADD" w14:textId="77777777" w:rsidR="006C7157" w:rsidRPr="00D31323" w:rsidRDefault="006C7157" w:rsidP="00C806FC">
            <w:pPr>
              <w:tabs>
                <w:tab w:val="left" w:pos="1920"/>
              </w:tabs>
              <w:spacing w:after="120" w:line="240" w:lineRule="auto"/>
              <w:rPr>
                <w:rFonts w:ascii="Tahoma" w:hAnsi="Tahoma" w:cs="Tahoma"/>
                <w:sz w:val="18"/>
                <w:szCs w:val="18"/>
              </w:rPr>
            </w:pPr>
          </w:p>
        </w:tc>
      </w:tr>
    </w:tbl>
    <w:p w14:paraId="43029A7A" w14:textId="77777777" w:rsidR="006C7157" w:rsidRPr="00D31323" w:rsidRDefault="006C7157" w:rsidP="006C7157">
      <w:pPr>
        <w:tabs>
          <w:tab w:val="left" w:pos="1035"/>
        </w:tabs>
        <w:spacing w:after="120" w:line="240" w:lineRule="auto"/>
      </w:pPr>
    </w:p>
    <w:p w14:paraId="55ED0878" w14:textId="77777777" w:rsidR="0027584D" w:rsidRPr="005F6F73" w:rsidRDefault="006C7157" w:rsidP="005F6F73">
      <w:pPr>
        <w:spacing w:after="120" w:line="240" w:lineRule="auto"/>
        <w:jc w:val="both"/>
        <w:outlineLvl w:val="0"/>
        <w:rPr>
          <w:rFonts w:ascii="Tahoma" w:hAnsi="Tahoma" w:cs="Tahoma"/>
          <w:b/>
          <w:i/>
        </w:rPr>
      </w:pPr>
      <w:r w:rsidRPr="00D31323">
        <w:rPr>
          <w:rFonts w:ascii="Tahoma" w:hAnsi="Tahoma" w:cs="Tahoma"/>
          <w:b/>
        </w:rPr>
        <w:t xml:space="preserve">2) Tímto jako </w:t>
      </w:r>
      <w:r w:rsidR="00E92443" w:rsidRPr="00D31323">
        <w:rPr>
          <w:rFonts w:ascii="Tahoma" w:hAnsi="Tahoma" w:cs="Tahoma"/>
          <w:b/>
        </w:rPr>
        <w:t>účastník</w:t>
      </w:r>
      <w:r w:rsidRPr="00D31323">
        <w:rPr>
          <w:rFonts w:ascii="Tahoma" w:hAnsi="Tahoma" w:cs="Tahoma"/>
          <w:b/>
        </w:rPr>
        <w:t xml:space="preserve"> o výše uvedenou veřejnou zakázku </w:t>
      </w:r>
      <w:r w:rsidRPr="00D31323">
        <w:rPr>
          <w:rFonts w:ascii="Tahoma" w:hAnsi="Tahoma" w:cs="Tahoma"/>
          <w:b/>
          <w:spacing w:val="54"/>
        </w:rPr>
        <w:t>ČESTNĚ PROHLAŠUJI</w:t>
      </w:r>
      <w:r w:rsidRPr="00D31323">
        <w:rPr>
          <w:rFonts w:ascii="Tahoma" w:hAnsi="Tahoma" w:cs="Tahoma"/>
          <w:b/>
        </w:rPr>
        <w:t xml:space="preserve">, že nemám v úmyslu zadat žádnou část výše uvedené veřejné zakázky žádnému subdodavateli. </w:t>
      </w:r>
      <w:r w:rsidRPr="00D31323">
        <w:rPr>
          <w:rFonts w:ascii="Tahoma" w:hAnsi="Tahoma" w:cs="Tahoma"/>
          <w:b/>
          <w:i/>
          <w:sz w:val="18"/>
          <w:szCs w:val="18"/>
        </w:rPr>
        <w:t xml:space="preserve">(V případě, že </w:t>
      </w:r>
      <w:r w:rsidR="00AE3D0C" w:rsidRPr="00D31323">
        <w:rPr>
          <w:rFonts w:ascii="Tahoma" w:hAnsi="Tahoma" w:cs="Tahoma"/>
          <w:b/>
          <w:i/>
          <w:sz w:val="18"/>
          <w:szCs w:val="18"/>
        </w:rPr>
        <w:t>účastník</w:t>
      </w:r>
      <w:r w:rsidRPr="00D31323">
        <w:rPr>
          <w:rFonts w:ascii="Tahoma" w:hAnsi="Tahoma" w:cs="Tahoma"/>
          <w:b/>
          <w:i/>
          <w:sz w:val="18"/>
          <w:szCs w:val="18"/>
        </w:rPr>
        <w:t xml:space="preserve"> nemá v úmyslu zadat žádnou část zakázky žádnému subdodavateli, výše uvedenou tabulku nevyplňuje.)</w:t>
      </w:r>
    </w:p>
    <w:p w14:paraId="016ACEBF" w14:textId="77777777" w:rsidR="006C7157" w:rsidRPr="00D31323" w:rsidRDefault="00AE3D0C" w:rsidP="006C7157">
      <w:pPr>
        <w:spacing w:after="120" w:line="240" w:lineRule="auto"/>
        <w:rPr>
          <w:rFonts w:ascii="Tahoma" w:hAnsi="Tahoma" w:cs="Tahoma"/>
          <w:i/>
          <w:iCs/>
          <w:sz w:val="16"/>
          <w:szCs w:val="16"/>
        </w:rPr>
      </w:pPr>
      <w:r w:rsidRPr="00D31323">
        <w:rPr>
          <w:rFonts w:ascii="Tahoma" w:hAnsi="Tahoma" w:cs="Tahoma"/>
          <w:i/>
          <w:iCs/>
          <w:sz w:val="16"/>
          <w:szCs w:val="16"/>
        </w:rPr>
        <w:t>Účastník</w:t>
      </w:r>
      <w:r w:rsidR="006C7157" w:rsidRPr="00D31323">
        <w:rPr>
          <w:rFonts w:ascii="Tahoma" w:hAnsi="Tahoma" w:cs="Tahoma"/>
          <w:i/>
          <w:iCs/>
          <w:sz w:val="16"/>
          <w:szCs w:val="16"/>
        </w:rPr>
        <w:t xml:space="preserve"> vybere z nabízených v</w:t>
      </w:r>
      <w:r w:rsidR="0027584D" w:rsidRPr="00D31323">
        <w:rPr>
          <w:rFonts w:ascii="Tahoma" w:hAnsi="Tahoma" w:cs="Tahoma"/>
          <w:i/>
          <w:iCs/>
          <w:sz w:val="16"/>
          <w:szCs w:val="16"/>
        </w:rPr>
        <w:t>ariant a vyplní dle skutečnosti a nehodící se možnost škrtne nebo odstraní.</w:t>
      </w:r>
    </w:p>
    <w:p w14:paraId="798A1F1E" w14:textId="77777777" w:rsidR="006C7157" w:rsidRPr="00D31323" w:rsidRDefault="006C7157" w:rsidP="00103E58">
      <w:pPr>
        <w:spacing w:before="360" w:after="120" w:line="240" w:lineRule="auto"/>
        <w:jc w:val="both"/>
        <w:rPr>
          <w:rFonts w:ascii="Tahoma" w:hAnsi="Tahoma" w:cs="Tahoma"/>
          <w:b/>
          <w:caps/>
          <w:sz w:val="28"/>
          <w:szCs w:val="28"/>
          <w:u w:val="single"/>
        </w:rPr>
      </w:pPr>
      <w:r w:rsidRPr="00D31323">
        <w:rPr>
          <w:rFonts w:ascii="Tahoma" w:hAnsi="Tahoma" w:cs="Tahoma"/>
          <w:b/>
          <w:caps/>
          <w:sz w:val="28"/>
          <w:szCs w:val="28"/>
          <w:u w:val="single"/>
        </w:rPr>
        <w:t>Osoba zastupující zájemce:</w:t>
      </w:r>
    </w:p>
    <w:tbl>
      <w:tblPr>
        <w:tblW w:w="9072" w:type="dxa"/>
        <w:tblInd w:w="70" w:type="dxa"/>
        <w:tblLayout w:type="fixed"/>
        <w:tblCellMar>
          <w:left w:w="70" w:type="dxa"/>
          <w:right w:w="70" w:type="dxa"/>
        </w:tblCellMar>
        <w:tblLook w:val="0000" w:firstRow="0" w:lastRow="0" w:firstColumn="0" w:lastColumn="0" w:noHBand="0" w:noVBand="0"/>
      </w:tblPr>
      <w:tblGrid>
        <w:gridCol w:w="3544"/>
        <w:gridCol w:w="5528"/>
      </w:tblGrid>
      <w:tr w:rsidR="006C7157" w:rsidRPr="00D31323" w14:paraId="04EDA1A5" w14:textId="77777777" w:rsidTr="00CA4247">
        <w:trPr>
          <w:trHeight w:val="397"/>
        </w:trPr>
        <w:tc>
          <w:tcPr>
            <w:tcW w:w="3544" w:type="dxa"/>
            <w:tcBorders>
              <w:top w:val="single" w:sz="8" w:space="0" w:color="000000"/>
              <w:left w:val="single" w:sz="8" w:space="0" w:color="000000"/>
              <w:bottom w:val="single" w:sz="8" w:space="0" w:color="000000"/>
            </w:tcBorders>
            <w:shd w:val="clear" w:color="auto" w:fill="FFFFFF"/>
            <w:vAlign w:val="center"/>
          </w:tcPr>
          <w:p w14:paraId="42D8C8C5" w14:textId="77777777" w:rsidR="006C7157" w:rsidRPr="00D31323" w:rsidRDefault="006C7157" w:rsidP="00C806FC">
            <w:pPr>
              <w:snapToGrid w:val="0"/>
              <w:spacing w:after="120" w:line="240" w:lineRule="auto"/>
              <w:rPr>
                <w:rFonts w:ascii="Tahoma" w:hAnsi="Tahoma" w:cs="Tahoma"/>
                <w:sz w:val="18"/>
                <w:szCs w:val="18"/>
              </w:rPr>
            </w:pPr>
            <w:r w:rsidRPr="00D31323">
              <w:rPr>
                <w:rFonts w:ascii="Tahoma" w:hAnsi="Tahoma" w:cs="Tahoma"/>
                <w:bCs/>
                <w:sz w:val="18"/>
                <w:szCs w:val="18"/>
              </w:rPr>
              <w:t>Titul, jméno, příjmení + funkce</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9B1126" w14:textId="77777777" w:rsidR="006C7157" w:rsidRPr="00D31323" w:rsidRDefault="006C7157" w:rsidP="00C806FC">
            <w:pPr>
              <w:snapToGrid w:val="0"/>
              <w:spacing w:after="120" w:line="240" w:lineRule="auto"/>
              <w:rPr>
                <w:rFonts w:ascii="Tahoma" w:hAnsi="Tahoma" w:cs="Tahoma"/>
                <w:sz w:val="18"/>
                <w:szCs w:val="18"/>
              </w:rPr>
            </w:pPr>
          </w:p>
        </w:tc>
      </w:tr>
      <w:tr w:rsidR="006C7157" w:rsidRPr="00D31323" w14:paraId="1E8D9093" w14:textId="77777777" w:rsidTr="00CA4247">
        <w:trPr>
          <w:trHeight w:val="397"/>
        </w:trPr>
        <w:tc>
          <w:tcPr>
            <w:tcW w:w="3544" w:type="dxa"/>
            <w:tcBorders>
              <w:top w:val="single" w:sz="8" w:space="0" w:color="000000"/>
              <w:left w:val="single" w:sz="8" w:space="0" w:color="000000"/>
              <w:bottom w:val="single" w:sz="8" w:space="0" w:color="000000"/>
            </w:tcBorders>
            <w:shd w:val="clear" w:color="auto" w:fill="FFFFFF"/>
            <w:vAlign w:val="center"/>
          </w:tcPr>
          <w:p w14:paraId="2B5EEB51" w14:textId="77777777" w:rsidR="006C7157" w:rsidRPr="00D31323" w:rsidRDefault="006C7157" w:rsidP="00C806FC">
            <w:pPr>
              <w:snapToGrid w:val="0"/>
              <w:spacing w:after="120" w:line="240" w:lineRule="auto"/>
              <w:rPr>
                <w:rFonts w:ascii="Tahoma" w:hAnsi="Tahoma" w:cs="Tahoma"/>
                <w:sz w:val="18"/>
                <w:szCs w:val="18"/>
              </w:rPr>
            </w:pPr>
            <w:r w:rsidRPr="00D31323">
              <w:rPr>
                <w:rFonts w:ascii="Tahoma" w:hAnsi="Tahoma" w:cs="Tahoma"/>
                <w:bCs/>
                <w:sz w:val="18"/>
                <w:szCs w:val="18"/>
              </w:rPr>
              <w:t>Datum</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765AFD" w14:textId="77777777" w:rsidR="006C7157" w:rsidRPr="00D31323" w:rsidRDefault="006C7157" w:rsidP="00C806FC">
            <w:pPr>
              <w:snapToGrid w:val="0"/>
              <w:spacing w:after="120" w:line="240" w:lineRule="auto"/>
              <w:rPr>
                <w:rFonts w:ascii="Tahoma" w:hAnsi="Tahoma" w:cs="Tahoma"/>
                <w:sz w:val="18"/>
                <w:szCs w:val="18"/>
              </w:rPr>
            </w:pPr>
          </w:p>
        </w:tc>
      </w:tr>
      <w:tr w:rsidR="006C7157" w:rsidRPr="000E50FF" w14:paraId="0B2D1AD6" w14:textId="77777777" w:rsidTr="00CA4247">
        <w:trPr>
          <w:trHeight w:val="987"/>
        </w:trPr>
        <w:tc>
          <w:tcPr>
            <w:tcW w:w="3544" w:type="dxa"/>
            <w:tcBorders>
              <w:top w:val="single" w:sz="8" w:space="0" w:color="000000"/>
              <w:left w:val="single" w:sz="8" w:space="0" w:color="000000"/>
              <w:bottom w:val="single" w:sz="8" w:space="0" w:color="000000"/>
            </w:tcBorders>
            <w:shd w:val="clear" w:color="auto" w:fill="FFFFFF"/>
            <w:vAlign w:val="center"/>
          </w:tcPr>
          <w:p w14:paraId="37F02A33" w14:textId="77777777" w:rsidR="006C7157" w:rsidRPr="000E50FF" w:rsidRDefault="006C7157" w:rsidP="00C806FC">
            <w:pPr>
              <w:snapToGrid w:val="0"/>
              <w:spacing w:after="120" w:line="240" w:lineRule="auto"/>
              <w:rPr>
                <w:rFonts w:ascii="Tahoma" w:hAnsi="Tahoma" w:cs="Tahoma"/>
                <w:sz w:val="18"/>
                <w:szCs w:val="18"/>
              </w:rPr>
            </w:pPr>
            <w:r w:rsidRPr="00D31323">
              <w:rPr>
                <w:rFonts w:ascii="Tahoma" w:hAnsi="Tahoma" w:cs="Tahoma"/>
                <w:bCs/>
                <w:sz w:val="18"/>
                <w:szCs w:val="18"/>
              </w:rPr>
              <w:t>Podpis a razítko</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8FB55B" w14:textId="77777777" w:rsidR="006C7157" w:rsidRPr="000E50FF" w:rsidRDefault="006C7157" w:rsidP="00C806FC">
            <w:pPr>
              <w:snapToGrid w:val="0"/>
              <w:spacing w:after="120" w:line="240" w:lineRule="auto"/>
              <w:rPr>
                <w:rFonts w:ascii="Tahoma" w:hAnsi="Tahoma" w:cs="Tahoma"/>
                <w:sz w:val="18"/>
                <w:szCs w:val="18"/>
              </w:rPr>
            </w:pPr>
          </w:p>
        </w:tc>
      </w:tr>
    </w:tbl>
    <w:p w14:paraId="5C6B2EC0" w14:textId="77777777" w:rsidR="00A11DDB" w:rsidRPr="005D626D" w:rsidRDefault="00A11DDB" w:rsidP="005D73FB">
      <w:pPr>
        <w:spacing w:before="240" w:after="240" w:line="288" w:lineRule="auto"/>
        <w:jc w:val="both"/>
        <w:rPr>
          <w:rFonts w:ascii="Tahoma" w:hAnsi="Tahoma" w:cs="Tahoma"/>
          <w:b/>
          <w:sz w:val="20"/>
          <w:szCs w:val="20"/>
        </w:rPr>
      </w:pPr>
      <w:bookmarkStart w:id="0" w:name="_GoBack"/>
      <w:bookmarkEnd w:id="0"/>
    </w:p>
    <w:sectPr w:rsidR="00A11DDB" w:rsidRPr="005D626D" w:rsidSect="00C30B74">
      <w:pgSz w:w="11906" w:h="16838"/>
      <w:pgMar w:top="1701"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44972" w14:textId="77777777" w:rsidR="005010FA" w:rsidRDefault="005010FA">
      <w:r>
        <w:separator/>
      </w:r>
    </w:p>
  </w:endnote>
  <w:endnote w:type="continuationSeparator" w:id="0">
    <w:p w14:paraId="304F2560" w14:textId="77777777" w:rsidR="005010FA" w:rsidRDefault="0050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charset w:val="00"/>
    <w:family w:val="auto"/>
    <w:pitch w:val="default"/>
  </w:font>
  <w:font w:name="HG Mincho Light J">
    <w:altName w:val="Times New Roman"/>
    <w:charset w:val="EE"/>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JohnSans Text Pro">
    <w:altName w:val="Arial"/>
    <w:panose1 w:val="00000000000000000000"/>
    <w:charset w:val="EE"/>
    <w:family w:val="swiss"/>
    <w:notTrueType/>
    <w:pitch w:val="default"/>
    <w:sig w:usb0="00000001" w:usb1="00000000" w:usb2="00000000" w:usb3="00000000" w:csb0="00000003" w:csb1="00000000"/>
  </w:font>
  <w:font w:name="F015TEELig">
    <w:altName w:val="Times New Roman"/>
    <w:charset w:val="00"/>
    <w:family w:val="auto"/>
    <w:pitch w:val="variable"/>
    <w:sig w:usb0="00000001" w:usb1="00000000" w:usb2="00000000" w:usb3="00000000" w:csb0="0000008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7AB6B" w14:textId="77777777" w:rsidR="005010FA" w:rsidRDefault="005010FA">
      <w:r>
        <w:separator/>
      </w:r>
    </w:p>
  </w:footnote>
  <w:footnote w:type="continuationSeparator" w:id="0">
    <w:p w14:paraId="76DAA8B0" w14:textId="77777777" w:rsidR="005010FA" w:rsidRDefault="00501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2"/>
    <w:lvl w:ilvl="0">
      <w:start w:val="1"/>
      <w:numFmt w:val="decimal"/>
      <w:lvlText w:val="%1."/>
      <w:lvlJc w:val="left"/>
      <w:pPr>
        <w:tabs>
          <w:tab w:val="num" w:pos="0"/>
        </w:tabs>
        <w:ind w:left="900" w:hanging="360"/>
      </w:pPr>
    </w:lvl>
  </w:abstractNum>
  <w:abstractNum w:abstractNumId="1" w15:restartNumberingAfterBreak="0">
    <w:nsid w:val="00000005"/>
    <w:multiLevelType w:val="singleLevel"/>
    <w:tmpl w:val="00000005"/>
    <w:name w:val="WW8Num3"/>
    <w:lvl w:ilvl="0">
      <w:start w:val="1"/>
      <w:numFmt w:val="bullet"/>
      <w:lvlText w:val=""/>
      <w:lvlJc w:val="left"/>
      <w:pPr>
        <w:tabs>
          <w:tab w:val="num" w:pos="360"/>
        </w:tabs>
        <w:ind w:left="360" w:hanging="360"/>
      </w:pPr>
      <w:rPr>
        <w:rFonts w:ascii="Wingdings" w:hAnsi="Wingdings"/>
        <w:sz w:val="16"/>
      </w:rPr>
    </w:lvl>
  </w:abstractNum>
  <w:abstractNum w:abstractNumId="2" w15:restartNumberingAfterBreak="0">
    <w:nsid w:val="00000006"/>
    <w:multiLevelType w:val="multilevel"/>
    <w:tmpl w:val="00000006"/>
    <w:name w:val="WW8Num4"/>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15:restartNumberingAfterBreak="0">
    <w:nsid w:val="00000007"/>
    <w:multiLevelType w:val="singleLevel"/>
    <w:tmpl w:val="00000007"/>
    <w:name w:val="WW8Num5"/>
    <w:lvl w:ilvl="0">
      <w:start w:val="1"/>
      <w:numFmt w:val="bullet"/>
      <w:lvlText w:val=""/>
      <w:lvlJc w:val="left"/>
      <w:pPr>
        <w:tabs>
          <w:tab w:val="num" w:pos="0"/>
        </w:tabs>
        <w:ind w:left="1488" w:hanging="360"/>
      </w:pPr>
      <w:rPr>
        <w:rFonts w:ascii="Wingdings" w:hAnsi="Wingdings"/>
        <w:color w:val="003366"/>
      </w:rPr>
    </w:lvl>
  </w:abstractNum>
  <w:abstractNum w:abstractNumId="4" w15:restartNumberingAfterBreak="0">
    <w:nsid w:val="00000008"/>
    <w:multiLevelType w:val="multilevel"/>
    <w:tmpl w:val="00000008"/>
    <w:name w:val="WW8Num6"/>
    <w:lvl w:ilvl="0">
      <w:start w:val="1"/>
      <w:numFmt w:val="lowerLetter"/>
      <w:lvlText w:val="%1)"/>
      <w:lvlJc w:val="left"/>
      <w:pPr>
        <w:tabs>
          <w:tab w:val="num" w:pos="768"/>
        </w:tabs>
        <w:ind w:left="768" w:hanging="360"/>
      </w:pPr>
      <w:rPr>
        <w:rFonts w:ascii="Symbol" w:hAnsi="Symbol"/>
        <w:sz w:val="20"/>
      </w:rPr>
    </w:lvl>
    <w:lvl w:ilvl="1">
      <w:start w:val="1"/>
      <w:numFmt w:val="bullet"/>
      <w:lvlText w:val=""/>
      <w:lvlJc w:val="left"/>
      <w:pPr>
        <w:tabs>
          <w:tab w:val="num" w:pos="1440"/>
        </w:tabs>
        <w:ind w:left="1440" w:hanging="360"/>
      </w:pPr>
      <w:rPr>
        <w:rFonts w:ascii="Wingdings" w:hAnsi="Wingdings"/>
        <w:sz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9"/>
    <w:multiLevelType w:val="singleLevel"/>
    <w:tmpl w:val="00000009"/>
    <w:name w:val="WW8Num7"/>
    <w:lvl w:ilvl="0">
      <w:start w:val="1"/>
      <w:numFmt w:val="lowerLetter"/>
      <w:lvlText w:val="%1)"/>
      <w:lvlJc w:val="left"/>
      <w:pPr>
        <w:tabs>
          <w:tab w:val="num" w:pos="768"/>
        </w:tabs>
        <w:ind w:left="768" w:hanging="360"/>
      </w:pPr>
      <w:rPr>
        <w:rFonts w:ascii="Symbol" w:hAnsi="Symbol"/>
        <w:color w:val="auto"/>
      </w:rPr>
    </w:lvl>
  </w:abstractNum>
  <w:abstractNum w:abstractNumId="6" w15:restartNumberingAfterBreak="0">
    <w:nsid w:val="0000000A"/>
    <w:multiLevelType w:val="singleLevel"/>
    <w:tmpl w:val="0000000A"/>
    <w:name w:val="WW8Num8"/>
    <w:lvl w:ilvl="0">
      <w:start w:val="1"/>
      <w:numFmt w:val="bullet"/>
      <w:lvlText w:val=""/>
      <w:lvlJc w:val="left"/>
      <w:pPr>
        <w:tabs>
          <w:tab w:val="num" w:pos="1230"/>
        </w:tabs>
        <w:ind w:left="1230" w:hanging="510"/>
      </w:pPr>
      <w:rPr>
        <w:rFonts w:ascii="Symbol" w:hAnsi="Symbol"/>
        <w:color w:val="003366"/>
      </w:rPr>
    </w:lvl>
  </w:abstractNum>
  <w:abstractNum w:abstractNumId="7" w15:restartNumberingAfterBreak="0">
    <w:nsid w:val="0000000B"/>
    <w:multiLevelType w:val="multilevel"/>
    <w:tmpl w:val="0000000B"/>
    <w:name w:val="WW8Num9"/>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360" w:hanging="360"/>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8" w15:restartNumberingAfterBreak="0">
    <w:nsid w:val="0000000C"/>
    <w:multiLevelType w:val="singleLevel"/>
    <w:tmpl w:val="0000000C"/>
    <w:name w:val="WW8Num10"/>
    <w:lvl w:ilvl="0">
      <w:start w:val="1"/>
      <w:numFmt w:val="lowerLetter"/>
      <w:lvlText w:val="%1)"/>
      <w:lvlJc w:val="left"/>
      <w:pPr>
        <w:tabs>
          <w:tab w:val="num" w:pos="768"/>
        </w:tabs>
        <w:ind w:left="768" w:hanging="360"/>
      </w:pPr>
      <w:rPr>
        <w:rFonts w:ascii="Tahoma" w:eastAsia="Times New Roman" w:hAnsi="Tahoma" w:cs="Tahoma"/>
        <w:color w:val="003366"/>
      </w:rPr>
    </w:lvl>
  </w:abstractNum>
  <w:abstractNum w:abstractNumId="9" w15:restartNumberingAfterBreak="0">
    <w:nsid w:val="0000000D"/>
    <w:multiLevelType w:val="multilevel"/>
    <w:tmpl w:val="0000000D"/>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720"/>
      </w:pPr>
      <w:rPr>
        <w:rFonts w:ascii="Courier New" w:hAnsi="Courier New" w:cs="Courier New"/>
      </w:rPr>
    </w:lvl>
    <w:lvl w:ilvl="2">
      <w:start w:val="1"/>
      <w:numFmt w:val="decimal"/>
      <w:lvlText w:val="%1.%2.%3"/>
      <w:lvlJc w:val="left"/>
      <w:pPr>
        <w:tabs>
          <w:tab w:val="num" w:pos="1080"/>
        </w:tabs>
        <w:ind w:left="1080" w:hanging="720"/>
      </w:pPr>
      <w:rPr>
        <w:rFonts w:ascii="Courier New" w:hAnsi="Courier New" w:cs="Courier New"/>
      </w:rPr>
    </w:lvl>
    <w:lvl w:ilvl="3">
      <w:start w:val="1"/>
      <w:numFmt w:val="decimal"/>
      <w:lvlText w:val="%1.%2.%3.%4"/>
      <w:lvlJc w:val="left"/>
      <w:pPr>
        <w:tabs>
          <w:tab w:val="num" w:pos="1440"/>
        </w:tabs>
        <w:ind w:left="1440" w:hanging="1080"/>
      </w:pPr>
      <w:rPr>
        <w:rFonts w:ascii="Courier New" w:hAnsi="Courier New" w:cs="Courier New"/>
      </w:rPr>
    </w:lvl>
    <w:lvl w:ilvl="4">
      <w:start w:val="1"/>
      <w:numFmt w:val="decimal"/>
      <w:lvlText w:val="%1.%2.%3.%4.%5"/>
      <w:lvlJc w:val="left"/>
      <w:pPr>
        <w:tabs>
          <w:tab w:val="num" w:pos="1440"/>
        </w:tabs>
        <w:ind w:left="1440" w:hanging="1080"/>
      </w:pPr>
      <w:rPr>
        <w:rFonts w:ascii="Courier New" w:hAnsi="Courier New" w:cs="Courier New"/>
      </w:rPr>
    </w:lvl>
    <w:lvl w:ilvl="5">
      <w:start w:val="1"/>
      <w:numFmt w:val="decimal"/>
      <w:lvlText w:val="%1.%2.%3.%4.%5.%6"/>
      <w:lvlJc w:val="left"/>
      <w:pPr>
        <w:tabs>
          <w:tab w:val="num" w:pos="1800"/>
        </w:tabs>
        <w:ind w:left="1800" w:hanging="1440"/>
      </w:pPr>
      <w:rPr>
        <w:rFonts w:ascii="Courier New" w:hAnsi="Courier New" w:cs="Courier New"/>
      </w:rPr>
    </w:lvl>
    <w:lvl w:ilvl="6">
      <w:start w:val="1"/>
      <w:numFmt w:val="decimal"/>
      <w:lvlText w:val="%1.%2.%3.%4.%5.%6.%7"/>
      <w:lvlJc w:val="left"/>
      <w:pPr>
        <w:tabs>
          <w:tab w:val="num" w:pos="2160"/>
        </w:tabs>
        <w:ind w:left="2160" w:hanging="1800"/>
      </w:pPr>
      <w:rPr>
        <w:rFonts w:ascii="Courier New" w:hAnsi="Courier New" w:cs="Courier New"/>
      </w:rPr>
    </w:lvl>
    <w:lvl w:ilvl="7">
      <w:start w:val="1"/>
      <w:numFmt w:val="decimal"/>
      <w:lvlText w:val="%1.%2.%3.%4.%5.%6.%7.%8"/>
      <w:lvlJc w:val="left"/>
      <w:pPr>
        <w:tabs>
          <w:tab w:val="num" w:pos="2160"/>
        </w:tabs>
        <w:ind w:left="2160" w:hanging="1800"/>
      </w:pPr>
      <w:rPr>
        <w:rFonts w:ascii="Courier New" w:hAnsi="Courier New" w:cs="Courier New"/>
      </w:rPr>
    </w:lvl>
    <w:lvl w:ilvl="8">
      <w:start w:val="1"/>
      <w:numFmt w:val="decimal"/>
      <w:lvlText w:val="%1.%2.%3.%4.%5.%6.%7.%8.%9"/>
      <w:lvlJc w:val="left"/>
      <w:pPr>
        <w:tabs>
          <w:tab w:val="num" w:pos="2520"/>
        </w:tabs>
        <w:ind w:left="2520" w:hanging="2160"/>
      </w:pPr>
      <w:rPr>
        <w:rFonts w:ascii="Courier New" w:hAnsi="Courier New" w:cs="Courier New"/>
      </w:rPr>
    </w:lvl>
  </w:abstractNum>
  <w:abstractNum w:abstractNumId="10" w15:restartNumberingAfterBreak="0">
    <w:nsid w:val="0000000E"/>
    <w:multiLevelType w:val="multilevel"/>
    <w:tmpl w:val="0000000E"/>
    <w:name w:val="WW8Num12"/>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1" w15:restartNumberingAfterBreak="0">
    <w:nsid w:val="0000000F"/>
    <w:multiLevelType w:val="singleLevel"/>
    <w:tmpl w:val="0000000F"/>
    <w:name w:val="WW8Num13"/>
    <w:lvl w:ilvl="0">
      <w:start w:val="1"/>
      <w:numFmt w:val="decimal"/>
      <w:lvlText w:val="%1)"/>
      <w:lvlJc w:val="left"/>
      <w:pPr>
        <w:tabs>
          <w:tab w:val="num" w:pos="408"/>
        </w:tabs>
        <w:ind w:left="408" w:hanging="360"/>
      </w:pPr>
    </w:lvl>
  </w:abstractNum>
  <w:abstractNum w:abstractNumId="12" w15:restartNumberingAfterBreak="0">
    <w:nsid w:val="00000010"/>
    <w:multiLevelType w:val="singleLevel"/>
    <w:tmpl w:val="00000010"/>
    <w:name w:val="WW8Num14"/>
    <w:lvl w:ilvl="0">
      <w:start w:val="1"/>
      <w:numFmt w:val="bullet"/>
      <w:lvlText w:val=""/>
      <w:lvlJc w:val="left"/>
      <w:pPr>
        <w:tabs>
          <w:tab w:val="num" w:pos="1701"/>
        </w:tabs>
        <w:ind w:left="1701" w:hanging="283"/>
      </w:pPr>
      <w:rPr>
        <w:rFonts w:ascii="Wingdings" w:hAnsi="Wingdings"/>
      </w:rPr>
    </w:lvl>
  </w:abstractNum>
  <w:abstractNum w:abstractNumId="13" w15:restartNumberingAfterBreak="0">
    <w:nsid w:val="00000011"/>
    <w:multiLevelType w:val="singleLevel"/>
    <w:tmpl w:val="00000011"/>
    <w:name w:val="WW8Num15"/>
    <w:lvl w:ilvl="0">
      <w:start w:val="1"/>
      <w:numFmt w:val="lowerLetter"/>
      <w:lvlText w:val="%1)"/>
      <w:lvlJc w:val="left"/>
      <w:pPr>
        <w:tabs>
          <w:tab w:val="num" w:pos="768"/>
        </w:tabs>
        <w:ind w:left="768" w:hanging="360"/>
      </w:pPr>
      <w:rPr>
        <w:rFonts w:ascii="Symbol" w:hAnsi="Symbol" w:cs="Times New Roman"/>
        <w:b/>
        <w:i w:val="0"/>
        <w:color w:val="184192"/>
        <w:sz w:val="16"/>
      </w:rPr>
    </w:lvl>
  </w:abstractNum>
  <w:abstractNum w:abstractNumId="14" w15:restartNumberingAfterBreak="0">
    <w:nsid w:val="00000012"/>
    <w:multiLevelType w:val="multilevel"/>
    <w:tmpl w:val="00000012"/>
    <w:name w:val="WW8Num16"/>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5" w15:restartNumberingAfterBreak="0">
    <w:nsid w:val="00000013"/>
    <w:multiLevelType w:val="singleLevel"/>
    <w:tmpl w:val="00000013"/>
    <w:name w:val="WW8Num17"/>
    <w:lvl w:ilvl="0">
      <w:start w:val="1"/>
      <w:numFmt w:val="lowerLetter"/>
      <w:lvlText w:val="%1)"/>
      <w:lvlJc w:val="left"/>
      <w:pPr>
        <w:tabs>
          <w:tab w:val="num" w:pos="768"/>
        </w:tabs>
        <w:ind w:left="768" w:hanging="360"/>
      </w:pPr>
      <w:rPr>
        <w:rFonts w:ascii="Tahoma" w:eastAsia="Times New Roman" w:hAnsi="Tahoma" w:cs="Tahoma"/>
        <w:color w:val="003366"/>
      </w:rPr>
    </w:lvl>
  </w:abstractNum>
  <w:abstractNum w:abstractNumId="16" w15:restartNumberingAfterBreak="0">
    <w:nsid w:val="00000014"/>
    <w:multiLevelType w:val="multilevel"/>
    <w:tmpl w:val="00000014"/>
    <w:name w:val="WW8Num18"/>
    <w:lvl w:ilvl="0">
      <w:start w:val="13"/>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7" w15:restartNumberingAfterBreak="0">
    <w:nsid w:val="00000015"/>
    <w:multiLevelType w:val="multilevel"/>
    <w:tmpl w:val="00000015"/>
    <w:name w:val="WW8Num19"/>
    <w:lvl w:ilvl="0">
      <w:start w:val="15"/>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 w15:restartNumberingAfterBreak="0">
    <w:nsid w:val="00000016"/>
    <w:multiLevelType w:val="multilevel"/>
    <w:tmpl w:val="00000016"/>
    <w:name w:val="WW8Num20"/>
    <w:lvl w:ilvl="0">
      <w:start w:val="1"/>
      <w:numFmt w:val="decimal"/>
      <w:lvlText w:val="%1."/>
      <w:lvlJc w:val="left"/>
      <w:pPr>
        <w:tabs>
          <w:tab w:val="num" w:pos="720"/>
        </w:tabs>
        <w:ind w:left="284" w:firstLine="76"/>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7"/>
    <w:multiLevelType w:val="singleLevel"/>
    <w:tmpl w:val="00000017"/>
    <w:name w:val="WW8Num21"/>
    <w:lvl w:ilvl="0">
      <w:start w:val="1"/>
      <w:numFmt w:val="lowerLetter"/>
      <w:lvlText w:val="%1)"/>
      <w:lvlJc w:val="left"/>
      <w:pPr>
        <w:tabs>
          <w:tab w:val="num" w:pos="2340"/>
        </w:tabs>
        <w:ind w:left="2340" w:hanging="360"/>
      </w:pPr>
    </w:lvl>
  </w:abstractNum>
  <w:abstractNum w:abstractNumId="20" w15:restartNumberingAfterBreak="0">
    <w:nsid w:val="00000018"/>
    <w:multiLevelType w:val="multilevel"/>
    <w:tmpl w:val="00000018"/>
    <w:name w:val="WW8Num22"/>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 w15:restartNumberingAfterBreak="0">
    <w:nsid w:val="00000019"/>
    <w:multiLevelType w:val="multilevel"/>
    <w:tmpl w:val="00000019"/>
    <w:name w:val="WW8Num23"/>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singleLevel"/>
    <w:tmpl w:val="0000001A"/>
    <w:name w:val="WW8Num24"/>
    <w:lvl w:ilvl="0">
      <w:start w:val="1"/>
      <w:numFmt w:val="decimal"/>
      <w:lvlText w:val="%1)"/>
      <w:lvlJc w:val="left"/>
      <w:pPr>
        <w:tabs>
          <w:tab w:val="num" w:pos="408"/>
        </w:tabs>
        <w:ind w:left="408" w:hanging="360"/>
      </w:pPr>
    </w:lvl>
  </w:abstractNum>
  <w:abstractNum w:abstractNumId="23" w15:restartNumberingAfterBreak="0">
    <w:nsid w:val="00197FAD"/>
    <w:multiLevelType w:val="multilevel"/>
    <w:tmpl w:val="2B90B0BC"/>
    <w:lvl w:ilvl="0">
      <w:start w:val="4"/>
      <w:numFmt w:val="decimal"/>
      <w:lvlText w:val="%1"/>
      <w:lvlJc w:val="left"/>
      <w:pPr>
        <w:tabs>
          <w:tab w:val="num" w:pos="454"/>
        </w:tabs>
        <w:ind w:left="454" w:hanging="454"/>
      </w:pPr>
      <w:rPr>
        <w:rFonts w:hint="default"/>
      </w:rPr>
    </w:lvl>
    <w:lvl w:ilvl="1">
      <w:start w:val="3"/>
      <w:numFmt w:val="decimal"/>
      <w:pStyle w:val="Konceseislnadpis2"/>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30E6017"/>
    <w:multiLevelType w:val="hybridMultilevel"/>
    <w:tmpl w:val="1DDA8FF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05BC30EB"/>
    <w:multiLevelType w:val="multilevel"/>
    <w:tmpl w:val="AAC60D70"/>
    <w:name w:val="WW8Num25"/>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0A395ADD"/>
    <w:multiLevelType w:val="multilevel"/>
    <w:tmpl w:val="2BE68476"/>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0B5D14D5"/>
    <w:multiLevelType w:val="multilevel"/>
    <w:tmpl w:val="C62E6E9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D872852"/>
    <w:multiLevelType w:val="multilevel"/>
    <w:tmpl w:val="0012FD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3350A8C"/>
    <w:multiLevelType w:val="hybridMultilevel"/>
    <w:tmpl w:val="B92C3FBC"/>
    <w:name w:val="WW8Num26"/>
    <w:lvl w:ilvl="0" w:tplc="394C9530">
      <w:start w:val="1"/>
      <w:numFmt w:val="lowerLetter"/>
      <w:lvlText w:val="%1)"/>
      <w:lvlJc w:val="left"/>
      <w:pPr>
        <w:ind w:left="720" w:hanging="360"/>
      </w:pPr>
    </w:lvl>
    <w:lvl w:ilvl="1" w:tplc="BB9E332A" w:tentative="1">
      <w:start w:val="1"/>
      <w:numFmt w:val="lowerLetter"/>
      <w:lvlText w:val="%2."/>
      <w:lvlJc w:val="left"/>
      <w:pPr>
        <w:ind w:left="1440" w:hanging="360"/>
      </w:pPr>
    </w:lvl>
    <w:lvl w:ilvl="2" w:tplc="2F2C1A98" w:tentative="1">
      <w:start w:val="1"/>
      <w:numFmt w:val="lowerRoman"/>
      <w:lvlText w:val="%3."/>
      <w:lvlJc w:val="right"/>
      <w:pPr>
        <w:ind w:left="2160" w:hanging="180"/>
      </w:pPr>
    </w:lvl>
    <w:lvl w:ilvl="3" w:tplc="B8262D12" w:tentative="1">
      <w:start w:val="1"/>
      <w:numFmt w:val="decimal"/>
      <w:lvlText w:val="%4."/>
      <w:lvlJc w:val="left"/>
      <w:pPr>
        <w:ind w:left="2880" w:hanging="360"/>
      </w:pPr>
    </w:lvl>
    <w:lvl w:ilvl="4" w:tplc="6C2069CE" w:tentative="1">
      <w:start w:val="1"/>
      <w:numFmt w:val="lowerLetter"/>
      <w:lvlText w:val="%5."/>
      <w:lvlJc w:val="left"/>
      <w:pPr>
        <w:ind w:left="3600" w:hanging="360"/>
      </w:pPr>
    </w:lvl>
    <w:lvl w:ilvl="5" w:tplc="62E2DE3C" w:tentative="1">
      <w:start w:val="1"/>
      <w:numFmt w:val="lowerRoman"/>
      <w:lvlText w:val="%6."/>
      <w:lvlJc w:val="right"/>
      <w:pPr>
        <w:ind w:left="4320" w:hanging="180"/>
      </w:pPr>
    </w:lvl>
    <w:lvl w:ilvl="6" w:tplc="372C09F0" w:tentative="1">
      <w:start w:val="1"/>
      <w:numFmt w:val="decimal"/>
      <w:lvlText w:val="%7."/>
      <w:lvlJc w:val="left"/>
      <w:pPr>
        <w:ind w:left="5040" w:hanging="360"/>
      </w:pPr>
    </w:lvl>
    <w:lvl w:ilvl="7" w:tplc="B518E5F4" w:tentative="1">
      <w:start w:val="1"/>
      <w:numFmt w:val="lowerLetter"/>
      <w:lvlText w:val="%8."/>
      <w:lvlJc w:val="left"/>
      <w:pPr>
        <w:ind w:left="5760" w:hanging="360"/>
      </w:pPr>
    </w:lvl>
    <w:lvl w:ilvl="8" w:tplc="82ECFE6E" w:tentative="1">
      <w:start w:val="1"/>
      <w:numFmt w:val="lowerRoman"/>
      <w:lvlText w:val="%9."/>
      <w:lvlJc w:val="right"/>
      <w:pPr>
        <w:ind w:left="6480" w:hanging="180"/>
      </w:pPr>
    </w:lvl>
  </w:abstractNum>
  <w:abstractNum w:abstractNumId="30" w15:restartNumberingAfterBreak="0">
    <w:nsid w:val="14E1294F"/>
    <w:multiLevelType w:val="multilevel"/>
    <w:tmpl w:val="D2E40736"/>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56C012A"/>
    <w:multiLevelType w:val="hybridMultilevel"/>
    <w:tmpl w:val="0D2E1600"/>
    <w:lvl w:ilvl="0" w:tplc="FFFFFFFF">
      <w:start w:val="1"/>
      <w:numFmt w:val="decimal"/>
      <w:pStyle w:val="Styl5"/>
      <w:lvlText w:val="%1)"/>
      <w:lvlJc w:val="left"/>
      <w:pPr>
        <w:tabs>
          <w:tab w:val="num" w:pos="2345"/>
        </w:tabs>
        <w:ind w:left="2633" w:hanging="648"/>
      </w:pPr>
      <w:rPr>
        <w:rFonts w:hint="default"/>
      </w:rPr>
    </w:lvl>
    <w:lvl w:ilvl="1" w:tplc="FFFFFFFF">
      <w:start w:val="1"/>
      <w:numFmt w:val="lowerLetter"/>
      <w:lvlText w:val="%2)"/>
      <w:lvlJc w:val="left"/>
      <w:pPr>
        <w:tabs>
          <w:tab w:val="num" w:pos="360"/>
        </w:tabs>
        <w:ind w:left="360" w:hanging="360"/>
      </w:pPr>
      <w:rPr>
        <w:rFonts w:hint="default"/>
      </w:rPr>
    </w:lvl>
    <w:lvl w:ilvl="2" w:tplc="FFFFFFFF">
      <w:start w:val="140"/>
      <w:numFmt w:val="bullet"/>
      <w:lvlText w:val="-"/>
      <w:lvlJc w:val="left"/>
      <w:pPr>
        <w:tabs>
          <w:tab w:val="num" w:pos="1008"/>
        </w:tabs>
        <w:ind w:left="1008"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24371433"/>
    <w:multiLevelType w:val="hybridMultilevel"/>
    <w:tmpl w:val="8306F9C2"/>
    <w:lvl w:ilvl="0" w:tplc="427E5862">
      <w:start w:val="1"/>
      <w:numFmt w:val="lowerLetter"/>
      <w:lvlText w:val="%1)"/>
      <w:lvlJc w:val="left"/>
      <w:pPr>
        <w:tabs>
          <w:tab w:val="num" w:pos="768"/>
        </w:tabs>
        <w:ind w:left="768" w:hanging="360"/>
      </w:pPr>
      <w:rPr>
        <w:rFonts w:ascii="Tahoma" w:eastAsia="Times New Roman" w:hAnsi="Tahoma" w:cs="Tahoma"/>
        <w:color w:val="003366"/>
      </w:rPr>
    </w:lvl>
    <w:lvl w:ilvl="1" w:tplc="04050003">
      <w:start w:val="1"/>
      <w:numFmt w:val="bullet"/>
      <w:lvlText w:val="o"/>
      <w:lvlJc w:val="left"/>
      <w:pPr>
        <w:tabs>
          <w:tab w:val="num" w:pos="1848"/>
        </w:tabs>
        <w:ind w:left="1848" w:hanging="360"/>
      </w:pPr>
      <w:rPr>
        <w:rFonts w:ascii="Courier New" w:hAnsi="Courier New" w:cs="Courier New" w:hint="default"/>
      </w:rPr>
    </w:lvl>
    <w:lvl w:ilvl="2" w:tplc="04050005" w:tentative="1">
      <w:start w:val="1"/>
      <w:numFmt w:val="bullet"/>
      <w:lvlText w:val=""/>
      <w:lvlJc w:val="left"/>
      <w:pPr>
        <w:tabs>
          <w:tab w:val="num" w:pos="2568"/>
        </w:tabs>
        <w:ind w:left="2568" w:hanging="360"/>
      </w:pPr>
      <w:rPr>
        <w:rFonts w:ascii="Wingdings" w:hAnsi="Wingdings" w:hint="default"/>
      </w:rPr>
    </w:lvl>
    <w:lvl w:ilvl="3" w:tplc="04050001" w:tentative="1">
      <w:start w:val="1"/>
      <w:numFmt w:val="bullet"/>
      <w:lvlText w:val=""/>
      <w:lvlJc w:val="left"/>
      <w:pPr>
        <w:tabs>
          <w:tab w:val="num" w:pos="3288"/>
        </w:tabs>
        <w:ind w:left="3288" w:hanging="360"/>
      </w:pPr>
      <w:rPr>
        <w:rFonts w:ascii="Symbol" w:hAnsi="Symbol" w:hint="default"/>
      </w:rPr>
    </w:lvl>
    <w:lvl w:ilvl="4" w:tplc="04050003" w:tentative="1">
      <w:start w:val="1"/>
      <w:numFmt w:val="bullet"/>
      <w:lvlText w:val="o"/>
      <w:lvlJc w:val="left"/>
      <w:pPr>
        <w:tabs>
          <w:tab w:val="num" w:pos="4008"/>
        </w:tabs>
        <w:ind w:left="4008" w:hanging="360"/>
      </w:pPr>
      <w:rPr>
        <w:rFonts w:ascii="Courier New" w:hAnsi="Courier New" w:cs="Courier New" w:hint="default"/>
      </w:rPr>
    </w:lvl>
    <w:lvl w:ilvl="5" w:tplc="04050005" w:tentative="1">
      <w:start w:val="1"/>
      <w:numFmt w:val="bullet"/>
      <w:lvlText w:val=""/>
      <w:lvlJc w:val="left"/>
      <w:pPr>
        <w:tabs>
          <w:tab w:val="num" w:pos="4728"/>
        </w:tabs>
        <w:ind w:left="4728" w:hanging="360"/>
      </w:pPr>
      <w:rPr>
        <w:rFonts w:ascii="Wingdings" w:hAnsi="Wingdings" w:hint="default"/>
      </w:rPr>
    </w:lvl>
    <w:lvl w:ilvl="6" w:tplc="04050001" w:tentative="1">
      <w:start w:val="1"/>
      <w:numFmt w:val="bullet"/>
      <w:lvlText w:val=""/>
      <w:lvlJc w:val="left"/>
      <w:pPr>
        <w:tabs>
          <w:tab w:val="num" w:pos="5448"/>
        </w:tabs>
        <w:ind w:left="5448" w:hanging="360"/>
      </w:pPr>
      <w:rPr>
        <w:rFonts w:ascii="Symbol" w:hAnsi="Symbol" w:hint="default"/>
      </w:rPr>
    </w:lvl>
    <w:lvl w:ilvl="7" w:tplc="04050003" w:tentative="1">
      <w:start w:val="1"/>
      <w:numFmt w:val="bullet"/>
      <w:lvlText w:val="o"/>
      <w:lvlJc w:val="left"/>
      <w:pPr>
        <w:tabs>
          <w:tab w:val="num" w:pos="6168"/>
        </w:tabs>
        <w:ind w:left="6168" w:hanging="360"/>
      </w:pPr>
      <w:rPr>
        <w:rFonts w:ascii="Courier New" w:hAnsi="Courier New" w:cs="Courier New" w:hint="default"/>
      </w:rPr>
    </w:lvl>
    <w:lvl w:ilvl="8" w:tplc="04050005" w:tentative="1">
      <w:start w:val="1"/>
      <w:numFmt w:val="bullet"/>
      <w:lvlText w:val=""/>
      <w:lvlJc w:val="left"/>
      <w:pPr>
        <w:tabs>
          <w:tab w:val="num" w:pos="6888"/>
        </w:tabs>
        <w:ind w:left="6888" w:hanging="360"/>
      </w:pPr>
      <w:rPr>
        <w:rFonts w:ascii="Wingdings" w:hAnsi="Wingdings" w:hint="default"/>
      </w:rPr>
    </w:lvl>
  </w:abstractNum>
  <w:abstractNum w:abstractNumId="33" w15:restartNumberingAfterBreak="0">
    <w:nsid w:val="2516777C"/>
    <w:multiLevelType w:val="hybridMultilevel"/>
    <w:tmpl w:val="2FC299D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5A14CCC"/>
    <w:multiLevelType w:val="hybridMultilevel"/>
    <w:tmpl w:val="8306F9C2"/>
    <w:lvl w:ilvl="0" w:tplc="71426C8C">
      <w:start w:val="1"/>
      <w:numFmt w:val="lowerLetter"/>
      <w:lvlText w:val="%1)"/>
      <w:lvlJc w:val="left"/>
      <w:pPr>
        <w:tabs>
          <w:tab w:val="num" w:pos="768"/>
        </w:tabs>
        <w:ind w:left="768" w:hanging="360"/>
      </w:pPr>
      <w:rPr>
        <w:rFonts w:ascii="Tahoma" w:eastAsia="Times New Roman" w:hAnsi="Tahoma" w:cs="Tahoma"/>
        <w:color w:val="003366"/>
      </w:rPr>
    </w:lvl>
    <w:lvl w:ilvl="1" w:tplc="C862EB58">
      <w:start w:val="1"/>
      <w:numFmt w:val="bullet"/>
      <w:lvlText w:val="o"/>
      <w:lvlJc w:val="left"/>
      <w:pPr>
        <w:tabs>
          <w:tab w:val="num" w:pos="1848"/>
        </w:tabs>
        <w:ind w:left="1848" w:hanging="360"/>
      </w:pPr>
      <w:rPr>
        <w:rFonts w:ascii="Courier New" w:hAnsi="Courier New" w:cs="Courier New" w:hint="default"/>
      </w:rPr>
    </w:lvl>
    <w:lvl w:ilvl="2" w:tplc="4DF06022" w:tentative="1">
      <w:start w:val="1"/>
      <w:numFmt w:val="bullet"/>
      <w:lvlText w:val=""/>
      <w:lvlJc w:val="left"/>
      <w:pPr>
        <w:tabs>
          <w:tab w:val="num" w:pos="2568"/>
        </w:tabs>
        <w:ind w:left="2568" w:hanging="360"/>
      </w:pPr>
      <w:rPr>
        <w:rFonts w:ascii="Wingdings" w:hAnsi="Wingdings" w:hint="default"/>
      </w:rPr>
    </w:lvl>
    <w:lvl w:ilvl="3" w:tplc="8C725F72" w:tentative="1">
      <w:start w:val="1"/>
      <w:numFmt w:val="bullet"/>
      <w:lvlText w:val=""/>
      <w:lvlJc w:val="left"/>
      <w:pPr>
        <w:tabs>
          <w:tab w:val="num" w:pos="3288"/>
        </w:tabs>
        <w:ind w:left="3288" w:hanging="360"/>
      </w:pPr>
      <w:rPr>
        <w:rFonts w:ascii="Symbol" w:hAnsi="Symbol" w:hint="default"/>
      </w:rPr>
    </w:lvl>
    <w:lvl w:ilvl="4" w:tplc="1D88550C" w:tentative="1">
      <w:start w:val="1"/>
      <w:numFmt w:val="bullet"/>
      <w:lvlText w:val="o"/>
      <w:lvlJc w:val="left"/>
      <w:pPr>
        <w:tabs>
          <w:tab w:val="num" w:pos="4008"/>
        </w:tabs>
        <w:ind w:left="4008" w:hanging="360"/>
      </w:pPr>
      <w:rPr>
        <w:rFonts w:ascii="Courier New" w:hAnsi="Courier New" w:cs="Courier New" w:hint="default"/>
      </w:rPr>
    </w:lvl>
    <w:lvl w:ilvl="5" w:tplc="10ACE1DA" w:tentative="1">
      <w:start w:val="1"/>
      <w:numFmt w:val="bullet"/>
      <w:lvlText w:val=""/>
      <w:lvlJc w:val="left"/>
      <w:pPr>
        <w:tabs>
          <w:tab w:val="num" w:pos="4728"/>
        </w:tabs>
        <w:ind w:left="4728" w:hanging="360"/>
      </w:pPr>
      <w:rPr>
        <w:rFonts w:ascii="Wingdings" w:hAnsi="Wingdings" w:hint="default"/>
      </w:rPr>
    </w:lvl>
    <w:lvl w:ilvl="6" w:tplc="0B949C08" w:tentative="1">
      <w:start w:val="1"/>
      <w:numFmt w:val="bullet"/>
      <w:lvlText w:val=""/>
      <w:lvlJc w:val="left"/>
      <w:pPr>
        <w:tabs>
          <w:tab w:val="num" w:pos="5448"/>
        </w:tabs>
        <w:ind w:left="5448" w:hanging="360"/>
      </w:pPr>
      <w:rPr>
        <w:rFonts w:ascii="Symbol" w:hAnsi="Symbol" w:hint="default"/>
      </w:rPr>
    </w:lvl>
    <w:lvl w:ilvl="7" w:tplc="867E3548" w:tentative="1">
      <w:start w:val="1"/>
      <w:numFmt w:val="bullet"/>
      <w:lvlText w:val="o"/>
      <w:lvlJc w:val="left"/>
      <w:pPr>
        <w:tabs>
          <w:tab w:val="num" w:pos="6168"/>
        </w:tabs>
        <w:ind w:left="6168" w:hanging="360"/>
      </w:pPr>
      <w:rPr>
        <w:rFonts w:ascii="Courier New" w:hAnsi="Courier New" w:cs="Courier New" w:hint="default"/>
      </w:rPr>
    </w:lvl>
    <w:lvl w:ilvl="8" w:tplc="61C4F3EC" w:tentative="1">
      <w:start w:val="1"/>
      <w:numFmt w:val="bullet"/>
      <w:lvlText w:val=""/>
      <w:lvlJc w:val="left"/>
      <w:pPr>
        <w:tabs>
          <w:tab w:val="num" w:pos="6888"/>
        </w:tabs>
        <w:ind w:left="6888" w:hanging="360"/>
      </w:pPr>
      <w:rPr>
        <w:rFonts w:ascii="Wingdings" w:hAnsi="Wingdings" w:hint="default"/>
      </w:rPr>
    </w:lvl>
  </w:abstractNum>
  <w:abstractNum w:abstractNumId="35"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6" w15:restartNumberingAfterBreak="0">
    <w:nsid w:val="322447EE"/>
    <w:multiLevelType w:val="multilevel"/>
    <w:tmpl w:val="7CF8B3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66A49B3"/>
    <w:multiLevelType w:val="multilevel"/>
    <w:tmpl w:val="1494D6C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98265B0"/>
    <w:multiLevelType w:val="multilevel"/>
    <w:tmpl w:val="D7847BF8"/>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A296457"/>
    <w:multiLevelType w:val="multilevel"/>
    <w:tmpl w:val="751E90F8"/>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D522C7D"/>
    <w:multiLevelType w:val="multilevel"/>
    <w:tmpl w:val="E0522C04"/>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D8D117E"/>
    <w:multiLevelType w:val="multilevel"/>
    <w:tmpl w:val="6BC24872"/>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0DD1596"/>
    <w:multiLevelType w:val="multilevel"/>
    <w:tmpl w:val="414C8D50"/>
    <w:lvl w:ilvl="0">
      <w:start w:val="1"/>
      <w:numFmt w:val="lowerLetter"/>
      <w:pStyle w:val="Odrazka1"/>
      <w:lvlText w:val="%1)"/>
      <w:lvlJc w:val="left"/>
      <w:pPr>
        <w:tabs>
          <w:tab w:val="num" w:pos="397"/>
        </w:tabs>
        <w:ind w:left="397" w:hanging="397"/>
      </w:pPr>
    </w:lvl>
    <w:lvl w:ilvl="1">
      <w:start w:val="1"/>
      <w:numFmt w:val="lowerRoman"/>
      <w:pStyle w:val="Odrazka2"/>
      <w:lvlText w:val="(%2)"/>
      <w:lvlJc w:val="left"/>
      <w:pPr>
        <w:tabs>
          <w:tab w:val="num" w:pos="794"/>
        </w:tabs>
        <w:ind w:left="794" w:hanging="39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7B060C7"/>
    <w:multiLevelType w:val="multilevel"/>
    <w:tmpl w:val="E61AEF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8150D97"/>
    <w:multiLevelType w:val="hybridMultilevel"/>
    <w:tmpl w:val="C0D2CD14"/>
    <w:lvl w:ilvl="0" w:tplc="FFFFFFFF">
      <w:start w:val="1"/>
      <w:numFmt w:val="lowerRoman"/>
      <w:pStyle w:val="psmenoi"/>
      <w:lvlText w:val="(%1)"/>
      <w:lvlJc w:val="right"/>
      <w:pPr>
        <w:tabs>
          <w:tab w:val="num" w:pos="756"/>
        </w:tabs>
        <w:ind w:left="756" w:hanging="396"/>
      </w:pPr>
      <w:rPr>
        <w:rFonts w:hint="default"/>
      </w:rPr>
    </w:lvl>
    <w:lvl w:ilvl="1" w:tplc="FFFFFFFF">
      <w:start w:val="1"/>
      <w:numFmt w:val="lowerLetter"/>
      <w:lvlText w:val="(%2)"/>
      <w:lvlJc w:val="left"/>
      <w:pPr>
        <w:tabs>
          <w:tab w:val="num" w:pos="1800"/>
        </w:tabs>
        <w:ind w:left="1800" w:hanging="720"/>
      </w:pPr>
      <w:rPr>
        <w:rFonts w:ascii="Arial" w:hAnsi="Arial"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4F2F128B"/>
    <w:multiLevelType w:val="singleLevel"/>
    <w:tmpl w:val="27F43FE2"/>
    <w:lvl w:ilvl="0">
      <w:start w:val="1"/>
      <w:numFmt w:val="decimal"/>
      <w:lvlText w:val="%1."/>
      <w:lvlJc w:val="left"/>
      <w:pPr>
        <w:tabs>
          <w:tab w:val="num" w:pos="705"/>
        </w:tabs>
        <w:ind w:left="705" w:hanging="705"/>
      </w:pPr>
    </w:lvl>
  </w:abstractNum>
  <w:abstractNum w:abstractNumId="46" w15:restartNumberingAfterBreak="0">
    <w:nsid w:val="50C00CD1"/>
    <w:multiLevelType w:val="hybridMultilevel"/>
    <w:tmpl w:val="8306F9C2"/>
    <w:lvl w:ilvl="0" w:tplc="71426C8C">
      <w:start w:val="1"/>
      <w:numFmt w:val="lowerLetter"/>
      <w:lvlText w:val="%1)"/>
      <w:lvlJc w:val="left"/>
      <w:pPr>
        <w:tabs>
          <w:tab w:val="num" w:pos="768"/>
        </w:tabs>
        <w:ind w:left="768" w:hanging="360"/>
      </w:pPr>
      <w:rPr>
        <w:rFonts w:ascii="Tahoma" w:eastAsia="Times New Roman" w:hAnsi="Tahoma" w:cs="Tahoma"/>
        <w:color w:val="003366"/>
      </w:rPr>
    </w:lvl>
    <w:lvl w:ilvl="1" w:tplc="C862EB58">
      <w:start w:val="1"/>
      <w:numFmt w:val="bullet"/>
      <w:lvlText w:val="o"/>
      <w:lvlJc w:val="left"/>
      <w:pPr>
        <w:tabs>
          <w:tab w:val="num" w:pos="1848"/>
        </w:tabs>
        <w:ind w:left="1848" w:hanging="360"/>
      </w:pPr>
      <w:rPr>
        <w:rFonts w:ascii="Courier New" w:hAnsi="Courier New" w:cs="Courier New" w:hint="default"/>
      </w:rPr>
    </w:lvl>
    <w:lvl w:ilvl="2" w:tplc="4DF06022" w:tentative="1">
      <w:start w:val="1"/>
      <w:numFmt w:val="bullet"/>
      <w:lvlText w:val=""/>
      <w:lvlJc w:val="left"/>
      <w:pPr>
        <w:tabs>
          <w:tab w:val="num" w:pos="2568"/>
        </w:tabs>
        <w:ind w:left="2568" w:hanging="360"/>
      </w:pPr>
      <w:rPr>
        <w:rFonts w:ascii="Wingdings" w:hAnsi="Wingdings" w:hint="default"/>
      </w:rPr>
    </w:lvl>
    <w:lvl w:ilvl="3" w:tplc="8C725F72" w:tentative="1">
      <w:start w:val="1"/>
      <w:numFmt w:val="bullet"/>
      <w:lvlText w:val=""/>
      <w:lvlJc w:val="left"/>
      <w:pPr>
        <w:tabs>
          <w:tab w:val="num" w:pos="3288"/>
        </w:tabs>
        <w:ind w:left="3288" w:hanging="360"/>
      </w:pPr>
      <w:rPr>
        <w:rFonts w:ascii="Symbol" w:hAnsi="Symbol" w:hint="default"/>
      </w:rPr>
    </w:lvl>
    <w:lvl w:ilvl="4" w:tplc="1D88550C" w:tentative="1">
      <w:start w:val="1"/>
      <w:numFmt w:val="bullet"/>
      <w:lvlText w:val="o"/>
      <w:lvlJc w:val="left"/>
      <w:pPr>
        <w:tabs>
          <w:tab w:val="num" w:pos="4008"/>
        </w:tabs>
        <w:ind w:left="4008" w:hanging="360"/>
      </w:pPr>
      <w:rPr>
        <w:rFonts w:ascii="Courier New" w:hAnsi="Courier New" w:cs="Courier New" w:hint="default"/>
      </w:rPr>
    </w:lvl>
    <w:lvl w:ilvl="5" w:tplc="10ACE1DA" w:tentative="1">
      <w:start w:val="1"/>
      <w:numFmt w:val="bullet"/>
      <w:lvlText w:val=""/>
      <w:lvlJc w:val="left"/>
      <w:pPr>
        <w:tabs>
          <w:tab w:val="num" w:pos="4728"/>
        </w:tabs>
        <w:ind w:left="4728" w:hanging="360"/>
      </w:pPr>
      <w:rPr>
        <w:rFonts w:ascii="Wingdings" w:hAnsi="Wingdings" w:hint="default"/>
      </w:rPr>
    </w:lvl>
    <w:lvl w:ilvl="6" w:tplc="0B949C08" w:tentative="1">
      <w:start w:val="1"/>
      <w:numFmt w:val="bullet"/>
      <w:lvlText w:val=""/>
      <w:lvlJc w:val="left"/>
      <w:pPr>
        <w:tabs>
          <w:tab w:val="num" w:pos="5448"/>
        </w:tabs>
        <w:ind w:left="5448" w:hanging="360"/>
      </w:pPr>
      <w:rPr>
        <w:rFonts w:ascii="Symbol" w:hAnsi="Symbol" w:hint="default"/>
      </w:rPr>
    </w:lvl>
    <w:lvl w:ilvl="7" w:tplc="867E3548" w:tentative="1">
      <w:start w:val="1"/>
      <w:numFmt w:val="bullet"/>
      <w:lvlText w:val="o"/>
      <w:lvlJc w:val="left"/>
      <w:pPr>
        <w:tabs>
          <w:tab w:val="num" w:pos="6168"/>
        </w:tabs>
        <w:ind w:left="6168" w:hanging="360"/>
      </w:pPr>
      <w:rPr>
        <w:rFonts w:ascii="Courier New" w:hAnsi="Courier New" w:cs="Courier New" w:hint="default"/>
      </w:rPr>
    </w:lvl>
    <w:lvl w:ilvl="8" w:tplc="61C4F3EC" w:tentative="1">
      <w:start w:val="1"/>
      <w:numFmt w:val="bullet"/>
      <w:lvlText w:val=""/>
      <w:lvlJc w:val="left"/>
      <w:pPr>
        <w:tabs>
          <w:tab w:val="num" w:pos="6888"/>
        </w:tabs>
        <w:ind w:left="6888" w:hanging="360"/>
      </w:pPr>
      <w:rPr>
        <w:rFonts w:ascii="Wingdings" w:hAnsi="Wingdings" w:hint="default"/>
      </w:rPr>
    </w:lvl>
  </w:abstractNum>
  <w:abstractNum w:abstractNumId="47" w15:restartNumberingAfterBreak="0">
    <w:nsid w:val="54E06786"/>
    <w:multiLevelType w:val="hybridMultilevel"/>
    <w:tmpl w:val="9DB600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821416A"/>
    <w:multiLevelType w:val="multilevel"/>
    <w:tmpl w:val="9ECEE4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B423324"/>
    <w:multiLevelType w:val="multilevel"/>
    <w:tmpl w:val="6DDE5938"/>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E355A38"/>
    <w:multiLevelType w:val="multilevel"/>
    <w:tmpl w:val="25FEE7B8"/>
    <w:lvl w:ilvl="0">
      <w:start w:val="1"/>
      <w:numFmt w:val="decimal"/>
      <w:pStyle w:val="Nadpis1V"/>
      <w:lvlText w:val="%1."/>
      <w:lvlJc w:val="left"/>
      <w:pPr>
        <w:ind w:left="360" w:hanging="360"/>
      </w:pPr>
      <w:rPr>
        <w:rFonts w:hint="default"/>
      </w:rPr>
    </w:lvl>
    <w:lvl w:ilvl="1">
      <w:start w:val="1"/>
      <w:numFmt w:val="decimal"/>
      <w:pStyle w:val="Nadpis2V"/>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E577254"/>
    <w:multiLevelType w:val="hybridMultilevel"/>
    <w:tmpl w:val="461E3B28"/>
    <w:lvl w:ilvl="0" w:tplc="427E5862">
      <w:start w:val="1"/>
      <w:numFmt w:val="bullet"/>
      <w:lvlText w:val=""/>
      <w:lvlJc w:val="left"/>
      <w:pPr>
        <w:ind w:left="1488" w:hanging="360"/>
      </w:pPr>
      <w:rPr>
        <w:rFonts w:ascii="Wingdings" w:hAnsi="Wingdings" w:hint="default"/>
        <w:color w:val="003366"/>
      </w:rPr>
    </w:lvl>
    <w:lvl w:ilvl="1" w:tplc="04050019" w:tentative="1">
      <w:start w:val="1"/>
      <w:numFmt w:val="bullet"/>
      <w:lvlText w:val="o"/>
      <w:lvlJc w:val="left"/>
      <w:pPr>
        <w:ind w:left="2208" w:hanging="360"/>
      </w:pPr>
      <w:rPr>
        <w:rFonts w:ascii="Courier New" w:hAnsi="Courier New" w:cs="Courier New" w:hint="default"/>
      </w:rPr>
    </w:lvl>
    <w:lvl w:ilvl="2" w:tplc="0405001B" w:tentative="1">
      <w:start w:val="1"/>
      <w:numFmt w:val="bullet"/>
      <w:lvlText w:val=""/>
      <w:lvlJc w:val="left"/>
      <w:pPr>
        <w:ind w:left="2928" w:hanging="360"/>
      </w:pPr>
      <w:rPr>
        <w:rFonts w:ascii="Wingdings" w:hAnsi="Wingdings" w:hint="default"/>
      </w:rPr>
    </w:lvl>
    <w:lvl w:ilvl="3" w:tplc="0405000F" w:tentative="1">
      <w:start w:val="1"/>
      <w:numFmt w:val="bullet"/>
      <w:lvlText w:val=""/>
      <w:lvlJc w:val="left"/>
      <w:pPr>
        <w:ind w:left="3648" w:hanging="360"/>
      </w:pPr>
      <w:rPr>
        <w:rFonts w:ascii="Symbol" w:hAnsi="Symbol" w:hint="default"/>
      </w:rPr>
    </w:lvl>
    <w:lvl w:ilvl="4" w:tplc="04050019" w:tentative="1">
      <w:start w:val="1"/>
      <w:numFmt w:val="bullet"/>
      <w:lvlText w:val="o"/>
      <w:lvlJc w:val="left"/>
      <w:pPr>
        <w:ind w:left="4368" w:hanging="360"/>
      </w:pPr>
      <w:rPr>
        <w:rFonts w:ascii="Courier New" w:hAnsi="Courier New" w:cs="Courier New" w:hint="default"/>
      </w:rPr>
    </w:lvl>
    <w:lvl w:ilvl="5" w:tplc="0405001B" w:tentative="1">
      <w:start w:val="1"/>
      <w:numFmt w:val="bullet"/>
      <w:lvlText w:val=""/>
      <w:lvlJc w:val="left"/>
      <w:pPr>
        <w:ind w:left="5088" w:hanging="360"/>
      </w:pPr>
      <w:rPr>
        <w:rFonts w:ascii="Wingdings" w:hAnsi="Wingdings" w:hint="default"/>
      </w:rPr>
    </w:lvl>
    <w:lvl w:ilvl="6" w:tplc="0405000F" w:tentative="1">
      <w:start w:val="1"/>
      <w:numFmt w:val="bullet"/>
      <w:lvlText w:val=""/>
      <w:lvlJc w:val="left"/>
      <w:pPr>
        <w:ind w:left="5808" w:hanging="360"/>
      </w:pPr>
      <w:rPr>
        <w:rFonts w:ascii="Symbol" w:hAnsi="Symbol" w:hint="default"/>
      </w:rPr>
    </w:lvl>
    <w:lvl w:ilvl="7" w:tplc="04050019" w:tentative="1">
      <w:start w:val="1"/>
      <w:numFmt w:val="bullet"/>
      <w:lvlText w:val="o"/>
      <w:lvlJc w:val="left"/>
      <w:pPr>
        <w:ind w:left="6528" w:hanging="360"/>
      </w:pPr>
      <w:rPr>
        <w:rFonts w:ascii="Courier New" w:hAnsi="Courier New" w:cs="Courier New" w:hint="default"/>
      </w:rPr>
    </w:lvl>
    <w:lvl w:ilvl="8" w:tplc="0405001B" w:tentative="1">
      <w:start w:val="1"/>
      <w:numFmt w:val="bullet"/>
      <w:lvlText w:val=""/>
      <w:lvlJc w:val="left"/>
      <w:pPr>
        <w:ind w:left="7248" w:hanging="360"/>
      </w:pPr>
      <w:rPr>
        <w:rFonts w:ascii="Wingdings" w:hAnsi="Wingdings" w:hint="default"/>
      </w:rPr>
    </w:lvl>
  </w:abstractNum>
  <w:abstractNum w:abstractNumId="52" w15:restartNumberingAfterBreak="0">
    <w:nsid w:val="60F13B8F"/>
    <w:multiLevelType w:val="multilevel"/>
    <w:tmpl w:val="413AA8E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26E6E25"/>
    <w:multiLevelType w:val="multilevel"/>
    <w:tmpl w:val="A26A5F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2F6479B"/>
    <w:multiLevelType w:val="singleLevel"/>
    <w:tmpl w:val="BAE45D8C"/>
    <w:lvl w:ilvl="0">
      <w:start w:val="1"/>
      <w:numFmt w:val="bullet"/>
      <w:pStyle w:val="Znaka2"/>
      <w:lvlText w:val=""/>
      <w:lvlJc w:val="left"/>
      <w:pPr>
        <w:tabs>
          <w:tab w:val="num" w:pos="700"/>
        </w:tabs>
        <w:ind w:left="700" w:hanging="360"/>
      </w:pPr>
      <w:rPr>
        <w:rFonts w:ascii="Symbol" w:hAnsi="Symbol" w:hint="default"/>
        <w:color w:val="auto"/>
        <w:sz w:val="18"/>
      </w:rPr>
    </w:lvl>
  </w:abstractNum>
  <w:abstractNum w:abstractNumId="55" w15:restartNumberingAfterBreak="0">
    <w:nsid w:val="68426A64"/>
    <w:multiLevelType w:val="hybridMultilevel"/>
    <w:tmpl w:val="04127DCA"/>
    <w:lvl w:ilvl="0" w:tplc="04050001">
      <w:start w:val="1"/>
      <w:numFmt w:val="lowerLetter"/>
      <w:pStyle w:val="Styl4"/>
      <w:lvlText w:val="%1)"/>
      <w:lvlJc w:val="left"/>
      <w:pPr>
        <w:tabs>
          <w:tab w:val="num" w:pos="360"/>
        </w:tabs>
        <w:ind w:left="360" w:hanging="360"/>
      </w:pPr>
      <w:rPr>
        <w:rFonts w:hint="default"/>
      </w:rPr>
    </w:lvl>
    <w:lvl w:ilvl="1" w:tplc="DC1CAB1C" w:tentative="1">
      <w:start w:val="1"/>
      <w:numFmt w:val="lowerLetter"/>
      <w:lvlText w:val="%2."/>
      <w:lvlJc w:val="left"/>
      <w:pPr>
        <w:tabs>
          <w:tab w:val="num" w:pos="1440"/>
        </w:tabs>
        <w:ind w:left="1440" w:hanging="360"/>
      </w:pPr>
    </w:lvl>
    <w:lvl w:ilvl="2" w:tplc="04050001"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6BB5602B"/>
    <w:multiLevelType w:val="hybridMultilevel"/>
    <w:tmpl w:val="970AF244"/>
    <w:lvl w:ilvl="0" w:tplc="D916C69C">
      <w:start w:val="1"/>
      <w:numFmt w:val="lowerLetter"/>
      <w:lvlText w:val="%1)"/>
      <w:lvlJc w:val="left"/>
      <w:pPr>
        <w:ind w:left="720" w:hanging="360"/>
      </w:pPr>
      <w:rPr>
        <w:rFonts w:hint="default"/>
      </w:rPr>
    </w:lvl>
    <w:lvl w:ilvl="1" w:tplc="CE4CBAA2" w:tentative="1">
      <w:start w:val="1"/>
      <w:numFmt w:val="lowerLetter"/>
      <w:lvlText w:val="%2."/>
      <w:lvlJc w:val="left"/>
      <w:pPr>
        <w:ind w:left="1440" w:hanging="360"/>
      </w:pPr>
    </w:lvl>
    <w:lvl w:ilvl="2" w:tplc="88942870" w:tentative="1">
      <w:start w:val="1"/>
      <w:numFmt w:val="lowerRoman"/>
      <w:lvlText w:val="%3."/>
      <w:lvlJc w:val="right"/>
      <w:pPr>
        <w:ind w:left="2160" w:hanging="180"/>
      </w:pPr>
    </w:lvl>
    <w:lvl w:ilvl="3" w:tplc="D2602D50" w:tentative="1">
      <w:start w:val="1"/>
      <w:numFmt w:val="decimal"/>
      <w:lvlText w:val="%4."/>
      <w:lvlJc w:val="left"/>
      <w:pPr>
        <w:ind w:left="2880" w:hanging="360"/>
      </w:pPr>
    </w:lvl>
    <w:lvl w:ilvl="4" w:tplc="AD9A7A84" w:tentative="1">
      <w:start w:val="1"/>
      <w:numFmt w:val="lowerLetter"/>
      <w:lvlText w:val="%5."/>
      <w:lvlJc w:val="left"/>
      <w:pPr>
        <w:ind w:left="3600" w:hanging="360"/>
      </w:pPr>
    </w:lvl>
    <w:lvl w:ilvl="5" w:tplc="80C806D6" w:tentative="1">
      <w:start w:val="1"/>
      <w:numFmt w:val="lowerRoman"/>
      <w:lvlText w:val="%6."/>
      <w:lvlJc w:val="right"/>
      <w:pPr>
        <w:ind w:left="4320" w:hanging="180"/>
      </w:pPr>
    </w:lvl>
    <w:lvl w:ilvl="6" w:tplc="A3C4329C" w:tentative="1">
      <w:start w:val="1"/>
      <w:numFmt w:val="decimal"/>
      <w:lvlText w:val="%7."/>
      <w:lvlJc w:val="left"/>
      <w:pPr>
        <w:ind w:left="5040" w:hanging="360"/>
      </w:pPr>
    </w:lvl>
    <w:lvl w:ilvl="7" w:tplc="F3780D6C" w:tentative="1">
      <w:start w:val="1"/>
      <w:numFmt w:val="lowerLetter"/>
      <w:lvlText w:val="%8."/>
      <w:lvlJc w:val="left"/>
      <w:pPr>
        <w:ind w:left="5760" w:hanging="360"/>
      </w:pPr>
    </w:lvl>
    <w:lvl w:ilvl="8" w:tplc="5A722C92" w:tentative="1">
      <w:start w:val="1"/>
      <w:numFmt w:val="lowerRoman"/>
      <w:lvlText w:val="%9."/>
      <w:lvlJc w:val="right"/>
      <w:pPr>
        <w:ind w:left="6480" w:hanging="180"/>
      </w:pPr>
    </w:lvl>
  </w:abstractNum>
  <w:abstractNum w:abstractNumId="57" w15:restartNumberingAfterBreak="0">
    <w:nsid w:val="75905B84"/>
    <w:multiLevelType w:val="multilevel"/>
    <w:tmpl w:val="1674E4CA"/>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75906F5C"/>
    <w:multiLevelType w:val="multilevel"/>
    <w:tmpl w:val="3F0AB95C"/>
    <w:lvl w:ilvl="0">
      <w:start w:val="1"/>
      <w:numFmt w:val="decimal"/>
      <w:pStyle w:val="E-rov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Textodstavce"/>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79395292"/>
    <w:multiLevelType w:val="multilevel"/>
    <w:tmpl w:val="D39A62FE"/>
    <w:lvl w:ilvl="0">
      <w:start w:val="14"/>
      <w:numFmt w:val="decimal"/>
      <w:pStyle w:val="N1"/>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B3B4B12"/>
    <w:multiLevelType w:val="multilevel"/>
    <w:tmpl w:val="7472BB5A"/>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CC86793"/>
    <w:multiLevelType w:val="multilevel"/>
    <w:tmpl w:val="7CDECD8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8"/>
  </w:num>
  <w:num w:numId="3">
    <w:abstractNumId w:val="34"/>
  </w:num>
  <w:num w:numId="4">
    <w:abstractNumId w:val="4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9"/>
  </w:num>
  <w:num w:numId="6">
    <w:abstractNumId w:val="14"/>
  </w:num>
  <w:num w:numId="7">
    <w:abstractNumId w:val="51"/>
  </w:num>
  <w:num w:numId="8">
    <w:abstractNumId w:val="57"/>
  </w:num>
  <w:num w:numId="9">
    <w:abstractNumId w:val="35"/>
  </w:num>
  <w:num w:numId="10">
    <w:abstractNumId w:val="55"/>
  </w:num>
  <w:num w:numId="11">
    <w:abstractNumId w:val="31"/>
  </w:num>
  <w:num w:numId="12">
    <w:abstractNumId w:val="44"/>
  </w:num>
  <w:num w:numId="13">
    <w:abstractNumId w:val="54"/>
  </w:num>
  <w:num w:numId="14">
    <w:abstractNumId w:val="58"/>
  </w:num>
  <w:num w:numId="15">
    <w:abstractNumId w:val="23"/>
  </w:num>
  <w:num w:numId="16">
    <w:abstractNumId w:val="50"/>
  </w:num>
  <w:num w:numId="17">
    <w:abstractNumId w:val="47"/>
  </w:num>
  <w:num w:numId="18">
    <w:abstractNumId w:val="43"/>
  </w:num>
  <w:num w:numId="19">
    <w:abstractNumId w:val="46"/>
  </w:num>
  <w:num w:numId="20">
    <w:abstractNumId w:val="48"/>
  </w:num>
  <w:num w:numId="21">
    <w:abstractNumId w:val="33"/>
  </w:num>
  <w:num w:numId="22">
    <w:abstractNumId w:val="56"/>
  </w:num>
  <w:num w:numId="23">
    <w:abstractNumId w:val="38"/>
  </w:num>
  <w:num w:numId="24">
    <w:abstractNumId w:val="49"/>
  </w:num>
  <w:num w:numId="25">
    <w:abstractNumId w:val="39"/>
  </w:num>
  <w:num w:numId="26">
    <w:abstractNumId w:val="37"/>
  </w:num>
  <w:num w:numId="27">
    <w:abstractNumId w:val="26"/>
  </w:num>
  <w:num w:numId="28">
    <w:abstractNumId w:val="27"/>
  </w:num>
  <w:num w:numId="29">
    <w:abstractNumId w:val="20"/>
  </w:num>
  <w:num w:numId="30">
    <w:abstractNumId w:val="28"/>
  </w:num>
  <w:num w:numId="31">
    <w:abstractNumId w:val="24"/>
  </w:num>
  <w:num w:numId="32">
    <w:abstractNumId w:val="32"/>
  </w:num>
  <w:num w:numId="33">
    <w:abstractNumId w:val="53"/>
  </w:num>
  <w:num w:numId="34">
    <w:abstractNumId w:val="40"/>
  </w:num>
  <w:num w:numId="35">
    <w:abstractNumId w:val="36"/>
  </w:num>
  <w:num w:numId="36">
    <w:abstractNumId w:val="52"/>
  </w:num>
  <w:num w:numId="37">
    <w:abstractNumId w:val="41"/>
  </w:num>
  <w:num w:numId="38">
    <w:abstractNumId w:val="61"/>
  </w:num>
  <w:num w:numId="39">
    <w:abstractNumId w:val="60"/>
  </w:num>
  <w:num w:numId="40">
    <w:abstractNumId w:val="30"/>
  </w:num>
  <w:num w:numId="41">
    <w:abstractNumId w:val="4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110"/>
  <w:drawingGridVerticalSpacing w:val="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5A2"/>
    <w:rsid w:val="00003AA7"/>
    <w:rsid w:val="00003B32"/>
    <w:rsid w:val="00004A8B"/>
    <w:rsid w:val="00004D15"/>
    <w:rsid w:val="000058B2"/>
    <w:rsid w:val="00006EFD"/>
    <w:rsid w:val="0001427C"/>
    <w:rsid w:val="00016070"/>
    <w:rsid w:val="00025C17"/>
    <w:rsid w:val="000269BB"/>
    <w:rsid w:val="00032031"/>
    <w:rsid w:val="000328F6"/>
    <w:rsid w:val="00033AFD"/>
    <w:rsid w:val="000366BB"/>
    <w:rsid w:val="00037547"/>
    <w:rsid w:val="00040607"/>
    <w:rsid w:val="00042C6D"/>
    <w:rsid w:val="0004604C"/>
    <w:rsid w:val="000478E5"/>
    <w:rsid w:val="000529E4"/>
    <w:rsid w:val="00053075"/>
    <w:rsid w:val="000608B4"/>
    <w:rsid w:val="0006276F"/>
    <w:rsid w:val="000658F4"/>
    <w:rsid w:val="00073736"/>
    <w:rsid w:val="0007709B"/>
    <w:rsid w:val="000977DB"/>
    <w:rsid w:val="000A1310"/>
    <w:rsid w:val="000A232F"/>
    <w:rsid w:val="000A46A4"/>
    <w:rsid w:val="000B0BE6"/>
    <w:rsid w:val="000B5256"/>
    <w:rsid w:val="000C5548"/>
    <w:rsid w:val="000C6508"/>
    <w:rsid w:val="000D518F"/>
    <w:rsid w:val="000D5B24"/>
    <w:rsid w:val="000E38B7"/>
    <w:rsid w:val="000E50FF"/>
    <w:rsid w:val="000F3F99"/>
    <w:rsid w:val="000F4D21"/>
    <w:rsid w:val="000F57B7"/>
    <w:rsid w:val="000F5C03"/>
    <w:rsid w:val="00103E58"/>
    <w:rsid w:val="001065DC"/>
    <w:rsid w:val="001129CF"/>
    <w:rsid w:val="00117122"/>
    <w:rsid w:val="00117E6E"/>
    <w:rsid w:val="00117EF4"/>
    <w:rsid w:val="00124051"/>
    <w:rsid w:val="001255AE"/>
    <w:rsid w:val="00125AB5"/>
    <w:rsid w:val="00132995"/>
    <w:rsid w:val="0013312C"/>
    <w:rsid w:val="00141391"/>
    <w:rsid w:val="00143047"/>
    <w:rsid w:val="001437B7"/>
    <w:rsid w:val="001520E6"/>
    <w:rsid w:val="00160C25"/>
    <w:rsid w:val="00166D32"/>
    <w:rsid w:val="00167D3E"/>
    <w:rsid w:val="001728B3"/>
    <w:rsid w:val="001800C7"/>
    <w:rsid w:val="00181D88"/>
    <w:rsid w:val="00181E45"/>
    <w:rsid w:val="00185585"/>
    <w:rsid w:val="0018657F"/>
    <w:rsid w:val="00186914"/>
    <w:rsid w:val="00190A54"/>
    <w:rsid w:val="00192356"/>
    <w:rsid w:val="001A5557"/>
    <w:rsid w:val="001A6827"/>
    <w:rsid w:val="001C0A7C"/>
    <w:rsid w:val="001C2D64"/>
    <w:rsid w:val="001C3BF8"/>
    <w:rsid w:val="001C6A11"/>
    <w:rsid w:val="001C6F90"/>
    <w:rsid w:val="001D1CDE"/>
    <w:rsid w:val="001D3A75"/>
    <w:rsid w:val="001D7B89"/>
    <w:rsid w:val="001E407F"/>
    <w:rsid w:val="001F08FC"/>
    <w:rsid w:val="001F18A2"/>
    <w:rsid w:val="001F4AE4"/>
    <w:rsid w:val="002021A0"/>
    <w:rsid w:val="00212379"/>
    <w:rsid w:val="00213C68"/>
    <w:rsid w:val="00220F91"/>
    <w:rsid w:val="002239F1"/>
    <w:rsid w:val="002264BF"/>
    <w:rsid w:val="00233A9C"/>
    <w:rsid w:val="00234FC8"/>
    <w:rsid w:val="00235AFC"/>
    <w:rsid w:val="00244F37"/>
    <w:rsid w:val="002474CF"/>
    <w:rsid w:val="002474D0"/>
    <w:rsid w:val="00252169"/>
    <w:rsid w:val="0025225D"/>
    <w:rsid w:val="00255FB2"/>
    <w:rsid w:val="00260B11"/>
    <w:rsid w:val="002623C3"/>
    <w:rsid w:val="00263930"/>
    <w:rsid w:val="0027014A"/>
    <w:rsid w:val="00271782"/>
    <w:rsid w:val="0027584D"/>
    <w:rsid w:val="002845F3"/>
    <w:rsid w:val="00287721"/>
    <w:rsid w:val="00294883"/>
    <w:rsid w:val="00295FC6"/>
    <w:rsid w:val="00296657"/>
    <w:rsid w:val="002A1F93"/>
    <w:rsid w:val="002A2928"/>
    <w:rsid w:val="002A5158"/>
    <w:rsid w:val="002C72EF"/>
    <w:rsid w:val="002D7455"/>
    <w:rsid w:val="002E06AE"/>
    <w:rsid w:val="002F1220"/>
    <w:rsid w:val="002F277B"/>
    <w:rsid w:val="002F27B0"/>
    <w:rsid w:val="002F289F"/>
    <w:rsid w:val="002F589A"/>
    <w:rsid w:val="002F7C56"/>
    <w:rsid w:val="00306032"/>
    <w:rsid w:val="003073CE"/>
    <w:rsid w:val="00311696"/>
    <w:rsid w:val="00317485"/>
    <w:rsid w:val="0032074F"/>
    <w:rsid w:val="00323DF0"/>
    <w:rsid w:val="003242F6"/>
    <w:rsid w:val="003262A5"/>
    <w:rsid w:val="00330F86"/>
    <w:rsid w:val="00331C7F"/>
    <w:rsid w:val="0033237C"/>
    <w:rsid w:val="00333A1E"/>
    <w:rsid w:val="003356DD"/>
    <w:rsid w:val="003425FC"/>
    <w:rsid w:val="003617AC"/>
    <w:rsid w:val="0037420F"/>
    <w:rsid w:val="0037556F"/>
    <w:rsid w:val="003773DB"/>
    <w:rsid w:val="00384930"/>
    <w:rsid w:val="0039549A"/>
    <w:rsid w:val="00397802"/>
    <w:rsid w:val="003A5B81"/>
    <w:rsid w:val="003B2D68"/>
    <w:rsid w:val="003B6467"/>
    <w:rsid w:val="003C0942"/>
    <w:rsid w:val="003C132F"/>
    <w:rsid w:val="003C5B59"/>
    <w:rsid w:val="003D17B2"/>
    <w:rsid w:val="003D28E1"/>
    <w:rsid w:val="003D4C45"/>
    <w:rsid w:val="003D67EA"/>
    <w:rsid w:val="003E1CDE"/>
    <w:rsid w:val="003E317E"/>
    <w:rsid w:val="003E33C0"/>
    <w:rsid w:val="003E6C6E"/>
    <w:rsid w:val="003E7720"/>
    <w:rsid w:val="003F2680"/>
    <w:rsid w:val="003F3526"/>
    <w:rsid w:val="003F4981"/>
    <w:rsid w:val="003F570A"/>
    <w:rsid w:val="004030AD"/>
    <w:rsid w:val="0040484E"/>
    <w:rsid w:val="00404AFC"/>
    <w:rsid w:val="004056C7"/>
    <w:rsid w:val="00407BDC"/>
    <w:rsid w:val="00411526"/>
    <w:rsid w:val="00416B24"/>
    <w:rsid w:val="00421508"/>
    <w:rsid w:val="00431DB9"/>
    <w:rsid w:val="00433023"/>
    <w:rsid w:val="00445857"/>
    <w:rsid w:val="004537D0"/>
    <w:rsid w:val="00471D50"/>
    <w:rsid w:val="004823A0"/>
    <w:rsid w:val="004833E1"/>
    <w:rsid w:val="0049073B"/>
    <w:rsid w:val="00490D90"/>
    <w:rsid w:val="00491B85"/>
    <w:rsid w:val="00492203"/>
    <w:rsid w:val="00492288"/>
    <w:rsid w:val="00495BD3"/>
    <w:rsid w:val="004A1394"/>
    <w:rsid w:val="004A25B2"/>
    <w:rsid w:val="004A5790"/>
    <w:rsid w:val="004A5E14"/>
    <w:rsid w:val="004A6D6D"/>
    <w:rsid w:val="004B23D8"/>
    <w:rsid w:val="004C2368"/>
    <w:rsid w:val="004C3F47"/>
    <w:rsid w:val="004C59A1"/>
    <w:rsid w:val="004D4EB9"/>
    <w:rsid w:val="004D589B"/>
    <w:rsid w:val="004D7C4C"/>
    <w:rsid w:val="004E0883"/>
    <w:rsid w:val="004E3B06"/>
    <w:rsid w:val="004F12D8"/>
    <w:rsid w:val="004F1AEB"/>
    <w:rsid w:val="004F3BC3"/>
    <w:rsid w:val="004F4368"/>
    <w:rsid w:val="005010FA"/>
    <w:rsid w:val="0050194B"/>
    <w:rsid w:val="005039BC"/>
    <w:rsid w:val="00507B00"/>
    <w:rsid w:val="00511A51"/>
    <w:rsid w:val="0051433E"/>
    <w:rsid w:val="005164EE"/>
    <w:rsid w:val="005172AB"/>
    <w:rsid w:val="00525A5F"/>
    <w:rsid w:val="00525FDD"/>
    <w:rsid w:val="005274A9"/>
    <w:rsid w:val="005300DA"/>
    <w:rsid w:val="00542041"/>
    <w:rsid w:val="005430EE"/>
    <w:rsid w:val="0055103C"/>
    <w:rsid w:val="00552A28"/>
    <w:rsid w:val="00562C81"/>
    <w:rsid w:val="00564856"/>
    <w:rsid w:val="0056681D"/>
    <w:rsid w:val="00566B2E"/>
    <w:rsid w:val="00567FEF"/>
    <w:rsid w:val="00581468"/>
    <w:rsid w:val="0058210B"/>
    <w:rsid w:val="00583B72"/>
    <w:rsid w:val="00584AD7"/>
    <w:rsid w:val="00585B0F"/>
    <w:rsid w:val="00590A74"/>
    <w:rsid w:val="00590B15"/>
    <w:rsid w:val="00592911"/>
    <w:rsid w:val="0059670A"/>
    <w:rsid w:val="005A6773"/>
    <w:rsid w:val="005A7703"/>
    <w:rsid w:val="005B45D2"/>
    <w:rsid w:val="005B62BB"/>
    <w:rsid w:val="005C0008"/>
    <w:rsid w:val="005C7563"/>
    <w:rsid w:val="005D626D"/>
    <w:rsid w:val="005D6DD7"/>
    <w:rsid w:val="005D73FB"/>
    <w:rsid w:val="005E2420"/>
    <w:rsid w:val="005E357B"/>
    <w:rsid w:val="005E479A"/>
    <w:rsid w:val="005E5CE1"/>
    <w:rsid w:val="005E6E41"/>
    <w:rsid w:val="005F6F73"/>
    <w:rsid w:val="006013D0"/>
    <w:rsid w:val="0060383D"/>
    <w:rsid w:val="00606AF1"/>
    <w:rsid w:val="00616052"/>
    <w:rsid w:val="0062223B"/>
    <w:rsid w:val="00630A3C"/>
    <w:rsid w:val="00632838"/>
    <w:rsid w:val="00632848"/>
    <w:rsid w:val="006337A6"/>
    <w:rsid w:val="00646744"/>
    <w:rsid w:val="0066150E"/>
    <w:rsid w:val="0066568F"/>
    <w:rsid w:val="00665C86"/>
    <w:rsid w:val="00667822"/>
    <w:rsid w:val="00674E37"/>
    <w:rsid w:val="00680CBA"/>
    <w:rsid w:val="006846E3"/>
    <w:rsid w:val="006849A0"/>
    <w:rsid w:val="006944EE"/>
    <w:rsid w:val="006A0972"/>
    <w:rsid w:val="006A2D68"/>
    <w:rsid w:val="006A49BA"/>
    <w:rsid w:val="006A6014"/>
    <w:rsid w:val="006A7C78"/>
    <w:rsid w:val="006B1045"/>
    <w:rsid w:val="006B5EFC"/>
    <w:rsid w:val="006C2578"/>
    <w:rsid w:val="006C7157"/>
    <w:rsid w:val="006D3FA8"/>
    <w:rsid w:val="006D4BD4"/>
    <w:rsid w:val="006D63D3"/>
    <w:rsid w:val="006D6FB4"/>
    <w:rsid w:val="006E579B"/>
    <w:rsid w:val="006F1DA2"/>
    <w:rsid w:val="006F2766"/>
    <w:rsid w:val="006F77A6"/>
    <w:rsid w:val="0070038C"/>
    <w:rsid w:val="00713B87"/>
    <w:rsid w:val="00715066"/>
    <w:rsid w:val="00720D87"/>
    <w:rsid w:val="00723117"/>
    <w:rsid w:val="00723E84"/>
    <w:rsid w:val="00724AC7"/>
    <w:rsid w:val="00725DD6"/>
    <w:rsid w:val="00727F9B"/>
    <w:rsid w:val="00732440"/>
    <w:rsid w:val="007370A0"/>
    <w:rsid w:val="0074016D"/>
    <w:rsid w:val="00741834"/>
    <w:rsid w:val="0074476C"/>
    <w:rsid w:val="00745CC8"/>
    <w:rsid w:val="00750A9D"/>
    <w:rsid w:val="00754A5D"/>
    <w:rsid w:val="00757040"/>
    <w:rsid w:val="00764584"/>
    <w:rsid w:val="0077044E"/>
    <w:rsid w:val="00781D49"/>
    <w:rsid w:val="00783081"/>
    <w:rsid w:val="007845EF"/>
    <w:rsid w:val="00785BE6"/>
    <w:rsid w:val="007863FC"/>
    <w:rsid w:val="0079080B"/>
    <w:rsid w:val="00790A8E"/>
    <w:rsid w:val="00791EEC"/>
    <w:rsid w:val="00796D40"/>
    <w:rsid w:val="00797478"/>
    <w:rsid w:val="007A0C66"/>
    <w:rsid w:val="007A5D69"/>
    <w:rsid w:val="007A6085"/>
    <w:rsid w:val="007A6160"/>
    <w:rsid w:val="007B10F8"/>
    <w:rsid w:val="007C0655"/>
    <w:rsid w:val="007C1068"/>
    <w:rsid w:val="007C11AC"/>
    <w:rsid w:val="007C1653"/>
    <w:rsid w:val="007C1880"/>
    <w:rsid w:val="007C3BDF"/>
    <w:rsid w:val="007C76FB"/>
    <w:rsid w:val="007D041A"/>
    <w:rsid w:val="007D068E"/>
    <w:rsid w:val="007D09D7"/>
    <w:rsid w:val="007D1F2E"/>
    <w:rsid w:val="007D364F"/>
    <w:rsid w:val="007D5EE0"/>
    <w:rsid w:val="007D7338"/>
    <w:rsid w:val="007E764D"/>
    <w:rsid w:val="007F1D49"/>
    <w:rsid w:val="007F2426"/>
    <w:rsid w:val="007F60CE"/>
    <w:rsid w:val="007F6865"/>
    <w:rsid w:val="00805A5C"/>
    <w:rsid w:val="00813307"/>
    <w:rsid w:val="0081746F"/>
    <w:rsid w:val="008235E8"/>
    <w:rsid w:val="00826E84"/>
    <w:rsid w:val="008277E9"/>
    <w:rsid w:val="00830E80"/>
    <w:rsid w:val="00832B53"/>
    <w:rsid w:val="00835CC9"/>
    <w:rsid w:val="00836C92"/>
    <w:rsid w:val="00842CB7"/>
    <w:rsid w:val="00846F11"/>
    <w:rsid w:val="00850011"/>
    <w:rsid w:val="00850F8C"/>
    <w:rsid w:val="00852CAB"/>
    <w:rsid w:val="00853707"/>
    <w:rsid w:val="00862DA5"/>
    <w:rsid w:val="0086567E"/>
    <w:rsid w:val="008670A9"/>
    <w:rsid w:val="00872E74"/>
    <w:rsid w:val="0087706D"/>
    <w:rsid w:val="00881B12"/>
    <w:rsid w:val="00882B11"/>
    <w:rsid w:val="00884025"/>
    <w:rsid w:val="00885EA4"/>
    <w:rsid w:val="008921EF"/>
    <w:rsid w:val="00896B64"/>
    <w:rsid w:val="008A282B"/>
    <w:rsid w:val="008A3CB2"/>
    <w:rsid w:val="008A4554"/>
    <w:rsid w:val="008A51BE"/>
    <w:rsid w:val="008A5B66"/>
    <w:rsid w:val="008B00D5"/>
    <w:rsid w:val="008B4A15"/>
    <w:rsid w:val="008C33E2"/>
    <w:rsid w:val="008C4E9A"/>
    <w:rsid w:val="008C5413"/>
    <w:rsid w:val="008C5992"/>
    <w:rsid w:val="008E3B11"/>
    <w:rsid w:val="008E5600"/>
    <w:rsid w:val="008F25C0"/>
    <w:rsid w:val="008F6492"/>
    <w:rsid w:val="00910C9C"/>
    <w:rsid w:val="00914710"/>
    <w:rsid w:val="00915146"/>
    <w:rsid w:val="00921053"/>
    <w:rsid w:val="00930ADB"/>
    <w:rsid w:val="00934095"/>
    <w:rsid w:val="009366E8"/>
    <w:rsid w:val="00937AAD"/>
    <w:rsid w:val="0094125D"/>
    <w:rsid w:val="00943DCB"/>
    <w:rsid w:val="00945869"/>
    <w:rsid w:val="00945B43"/>
    <w:rsid w:val="00950B1D"/>
    <w:rsid w:val="00952685"/>
    <w:rsid w:val="009565C5"/>
    <w:rsid w:val="0096141E"/>
    <w:rsid w:val="009615E8"/>
    <w:rsid w:val="009715A2"/>
    <w:rsid w:val="009800F5"/>
    <w:rsid w:val="00986095"/>
    <w:rsid w:val="009931B5"/>
    <w:rsid w:val="009965DE"/>
    <w:rsid w:val="009A30FC"/>
    <w:rsid w:val="009A4E78"/>
    <w:rsid w:val="009A6D7B"/>
    <w:rsid w:val="009B0436"/>
    <w:rsid w:val="009B1462"/>
    <w:rsid w:val="009B1DFA"/>
    <w:rsid w:val="009B5D57"/>
    <w:rsid w:val="009B6C83"/>
    <w:rsid w:val="009B70FA"/>
    <w:rsid w:val="009C7332"/>
    <w:rsid w:val="009C7CBB"/>
    <w:rsid w:val="009D012D"/>
    <w:rsid w:val="009D3C03"/>
    <w:rsid w:val="009D60BD"/>
    <w:rsid w:val="009E0404"/>
    <w:rsid w:val="009E760C"/>
    <w:rsid w:val="009F4EF7"/>
    <w:rsid w:val="009F6AC8"/>
    <w:rsid w:val="00A01D02"/>
    <w:rsid w:val="00A052C7"/>
    <w:rsid w:val="00A11DDB"/>
    <w:rsid w:val="00A11E96"/>
    <w:rsid w:val="00A130CE"/>
    <w:rsid w:val="00A13989"/>
    <w:rsid w:val="00A207A7"/>
    <w:rsid w:val="00A20CC0"/>
    <w:rsid w:val="00A31B0B"/>
    <w:rsid w:val="00A3209E"/>
    <w:rsid w:val="00A33E9B"/>
    <w:rsid w:val="00A36C5E"/>
    <w:rsid w:val="00A4571B"/>
    <w:rsid w:val="00A57DCE"/>
    <w:rsid w:val="00A57EFC"/>
    <w:rsid w:val="00A61F94"/>
    <w:rsid w:val="00A72865"/>
    <w:rsid w:val="00A72E69"/>
    <w:rsid w:val="00A95B41"/>
    <w:rsid w:val="00A960E6"/>
    <w:rsid w:val="00AA1330"/>
    <w:rsid w:val="00AA377F"/>
    <w:rsid w:val="00AA5507"/>
    <w:rsid w:val="00AB306A"/>
    <w:rsid w:val="00AC0FF4"/>
    <w:rsid w:val="00AC517F"/>
    <w:rsid w:val="00AC5420"/>
    <w:rsid w:val="00AC7F6F"/>
    <w:rsid w:val="00AE3774"/>
    <w:rsid w:val="00AE3D0C"/>
    <w:rsid w:val="00AE495B"/>
    <w:rsid w:val="00AE4F85"/>
    <w:rsid w:val="00AE61A6"/>
    <w:rsid w:val="00AE7E6D"/>
    <w:rsid w:val="00AF34C9"/>
    <w:rsid w:val="00AF54B1"/>
    <w:rsid w:val="00AF5714"/>
    <w:rsid w:val="00AF5CF6"/>
    <w:rsid w:val="00B01EEA"/>
    <w:rsid w:val="00B01F4B"/>
    <w:rsid w:val="00B02BBE"/>
    <w:rsid w:val="00B04A30"/>
    <w:rsid w:val="00B07723"/>
    <w:rsid w:val="00B13693"/>
    <w:rsid w:val="00B16304"/>
    <w:rsid w:val="00B24FE6"/>
    <w:rsid w:val="00B3447C"/>
    <w:rsid w:val="00B415C4"/>
    <w:rsid w:val="00B42AED"/>
    <w:rsid w:val="00B509A3"/>
    <w:rsid w:val="00B509B8"/>
    <w:rsid w:val="00B51681"/>
    <w:rsid w:val="00B53D4A"/>
    <w:rsid w:val="00B644FF"/>
    <w:rsid w:val="00B657B6"/>
    <w:rsid w:val="00B66A8D"/>
    <w:rsid w:val="00B70721"/>
    <w:rsid w:val="00B744DC"/>
    <w:rsid w:val="00B74D3B"/>
    <w:rsid w:val="00B77C27"/>
    <w:rsid w:val="00B818B8"/>
    <w:rsid w:val="00B81928"/>
    <w:rsid w:val="00B90104"/>
    <w:rsid w:val="00B91B4C"/>
    <w:rsid w:val="00B92ADE"/>
    <w:rsid w:val="00B955E1"/>
    <w:rsid w:val="00B96ECC"/>
    <w:rsid w:val="00BA154A"/>
    <w:rsid w:val="00BA4103"/>
    <w:rsid w:val="00BA63E2"/>
    <w:rsid w:val="00BA7B47"/>
    <w:rsid w:val="00BB06C1"/>
    <w:rsid w:val="00BB1B36"/>
    <w:rsid w:val="00BC551C"/>
    <w:rsid w:val="00BC649F"/>
    <w:rsid w:val="00BC79D1"/>
    <w:rsid w:val="00BD03C7"/>
    <w:rsid w:val="00BD1139"/>
    <w:rsid w:val="00BD1C8B"/>
    <w:rsid w:val="00BD1F49"/>
    <w:rsid w:val="00BE0DCE"/>
    <w:rsid w:val="00BE2014"/>
    <w:rsid w:val="00BF0F2A"/>
    <w:rsid w:val="00BF3361"/>
    <w:rsid w:val="00BF799D"/>
    <w:rsid w:val="00C015F3"/>
    <w:rsid w:val="00C0282E"/>
    <w:rsid w:val="00C05B40"/>
    <w:rsid w:val="00C10478"/>
    <w:rsid w:val="00C10788"/>
    <w:rsid w:val="00C155DE"/>
    <w:rsid w:val="00C16186"/>
    <w:rsid w:val="00C217D6"/>
    <w:rsid w:val="00C30B74"/>
    <w:rsid w:val="00C33FEA"/>
    <w:rsid w:val="00C3698A"/>
    <w:rsid w:val="00C45B10"/>
    <w:rsid w:val="00C471FE"/>
    <w:rsid w:val="00C502E1"/>
    <w:rsid w:val="00C62C21"/>
    <w:rsid w:val="00C806FC"/>
    <w:rsid w:val="00C867BA"/>
    <w:rsid w:val="00C94968"/>
    <w:rsid w:val="00CA397A"/>
    <w:rsid w:val="00CA4247"/>
    <w:rsid w:val="00CC3499"/>
    <w:rsid w:val="00CE0396"/>
    <w:rsid w:val="00CE17B9"/>
    <w:rsid w:val="00CE1C3E"/>
    <w:rsid w:val="00CE7F0B"/>
    <w:rsid w:val="00CF0042"/>
    <w:rsid w:val="00CF36CA"/>
    <w:rsid w:val="00CF762A"/>
    <w:rsid w:val="00D00C95"/>
    <w:rsid w:val="00D01519"/>
    <w:rsid w:val="00D0517C"/>
    <w:rsid w:val="00D06450"/>
    <w:rsid w:val="00D11997"/>
    <w:rsid w:val="00D146F1"/>
    <w:rsid w:val="00D14E88"/>
    <w:rsid w:val="00D177EF"/>
    <w:rsid w:val="00D20904"/>
    <w:rsid w:val="00D2369A"/>
    <w:rsid w:val="00D23C1B"/>
    <w:rsid w:val="00D27407"/>
    <w:rsid w:val="00D31135"/>
    <w:rsid w:val="00D31323"/>
    <w:rsid w:val="00D33F3E"/>
    <w:rsid w:val="00D37E10"/>
    <w:rsid w:val="00D37F04"/>
    <w:rsid w:val="00D40C4A"/>
    <w:rsid w:val="00D52730"/>
    <w:rsid w:val="00D6347E"/>
    <w:rsid w:val="00D6365A"/>
    <w:rsid w:val="00D652AE"/>
    <w:rsid w:val="00D6593E"/>
    <w:rsid w:val="00D67B22"/>
    <w:rsid w:val="00D72A17"/>
    <w:rsid w:val="00D74C58"/>
    <w:rsid w:val="00D74FAB"/>
    <w:rsid w:val="00D80F23"/>
    <w:rsid w:val="00D83682"/>
    <w:rsid w:val="00D83BD5"/>
    <w:rsid w:val="00D86820"/>
    <w:rsid w:val="00D91548"/>
    <w:rsid w:val="00D975C3"/>
    <w:rsid w:val="00D97F21"/>
    <w:rsid w:val="00DA13C9"/>
    <w:rsid w:val="00DA2059"/>
    <w:rsid w:val="00DA5C36"/>
    <w:rsid w:val="00DB2D3B"/>
    <w:rsid w:val="00DB3A94"/>
    <w:rsid w:val="00DC288E"/>
    <w:rsid w:val="00DD0F5E"/>
    <w:rsid w:val="00DD1693"/>
    <w:rsid w:val="00DD5F3F"/>
    <w:rsid w:val="00DE28F8"/>
    <w:rsid w:val="00DE5D5F"/>
    <w:rsid w:val="00DF4096"/>
    <w:rsid w:val="00DF40AE"/>
    <w:rsid w:val="00DF6BAF"/>
    <w:rsid w:val="00E0269C"/>
    <w:rsid w:val="00E02BF6"/>
    <w:rsid w:val="00E04867"/>
    <w:rsid w:val="00E14A43"/>
    <w:rsid w:val="00E20322"/>
    <w:rsid w:val="00E22E5E"/>
    <w:rsid w:val="00E322D6"/>
    <w:rsid w:val="00E45A88"/>
    <w:rsid w:val="00E47D73"/>
    <w:rsid w:val="00E5191D"/>
    <w:rsid w:val="00E51BD7"/>
    <w:rsid w:val="00E55C5D"/>
    <w:rsid w:val="00E5651C"/>
    <w:rsid w:val="00E573A5"/>
    <w:rsid w:val="00E721BE"/>
    <w:rsid w:val="00E73A03"/>
    <w:rsid w:val="00E82193"/>
    <w:rsid w:val="00E8602E"/>
    <w:rsid w:val="00E867BF"/>
    <w:rsid w:val="00E91E8B"/>
    <w:rsid w:val="00E92443"/>
    <w:rsid w:val="00E92524"/>
    <w:rsid w:val="00E9501B"/>
    <w:rsid w:val="00E962F4"/>
    <w:rsid w:val="00EA199A"/>
    <w:rsid w:val="00EA2690"/>
    <w:rsid w:val="00EA2A1A"/>
    <w:rsid w:val="00EA4984"/>
    <w:rsid w:val="00EB1A0B"/>
    <w:rsid w:val="00EB2C0A"/>
    <w:rsid w:val="00EB33C8"/>
    <w:rsid w:val="00EB5494"/>
    <w:rsid w:val="00EB5BBD"/>
    <w:rsid w:val="00EC0009"/>
    <w:rsid w:val="00EC42BC"/>
    <w:rsid w:val="00EC45DF"/>
    <w:rsid w:val="00EC4D1B"/>
    <w:rsid w:val="00EC6D4A"/>
    <w:rsid w:val="00ED06DD"/>
    <w:rsid w:val="00ED1446"/>
    <w:rsid w:val="00ED23B7"/>
    <w:rsid w:val="00ED31C7"/>
    <w:rsid w:val="00ED7131"/>
    <w:rsid w:val="00EE138C"/>
    <w:rsid w:val="00EE3B2D"/>
    <w:rsid w:val="00EE47B6"/>
    <w:rsid w:val="00EE713F"/>
    <w:rsid w:val="00EF2E08"/>
    <w:rsid w:val="00EF64B5"/>
    <w:rsid w:val="00EF6E2A"/>
    <w:rsid w:val="00EF7156"/>
    <w:rsid w:val="00F07344"/>
    <w:rsid w:val="00F105D0"/>
    <w:rsid w:val="00F13D41"/>
    <w:rsid w:val="00F14C70"/>
    <w:rsid w:val="00F2209D"/>
    <w:rsid w:val="00F25809"/>
    <w:rsid w:val="00F26388"/>
    <w:rsid w:val="00F2692E"/>
    <w:rsid w:val="00F27F3E"/>
    <w:rsid w:val="00F32FFA"/>
    <w:rsid w:val="00F34598"/>
    <w:rsid w:val="00F370D4"/>
    <w:rsid w:val="00F371DA"/>
    <w:rsid w:val="00F458DC"/>
    <w:rsid w:val="00F47C0A"/>
    <w:rsid w:val="00F50005"/>
    <w:rsid w:val="00F54893"/>
    <w:rsid w:val="00F55460"/>
    <w:rsid w:val="00F56317"/>
    <w:rsid w:val="00F62D8A"/>
    <w:rsid w:val="00F638EA"/>
    <w:rsid w:val="00F6394A"/>
    <w:rsid w:val="00F647F4"/>
    <w:rsid w:val="00F70440"/>
    <w:rsid w:val="00F76F86"/>
    <w:rsid w:val="00F8063F"/>
    <w:rsid w:val="00F80C60"/>
    <w:rsid w:val="00F8131D"/>
    <w:rsid w:val="00F81BD4"/>
    <w:rsid w:val="00F82756"/>
    <w:rsid w:val="00F85FAD"/>
    <w:rsid w:val="00F872E8"/>
    <w:rsid w:val="00F90C65"/>
    <w:rsid w:val="00FA0931"/>
    <w:rsid w:val="00FA172D"/>
    <w:rsid w:val="00FA1AD4"/>
    <w:rsid w:val="00FA7BC7"/>
    <w:rsid w:val="00FB03E4"/>
    <w:rsid w:val="00FB6672"/>
    <w:rsid w:val="00FC3FC1"/>
    <w:rsid w:val="00FC58CF"/>
    <w:rsid w:val="00FD445B"/>
    <w:rsid w:val="00FE0553"/>
    <w:rsid w:val="00FE15BE"/>
    <w:rsid w:val="00FE201E"/>
    <w:rsid w:val="00FE45BC"/>
    <w:rsid w:val="00FE46EF"/>
    <w:rsid w:val="00FE5CE0"/>
    <w:rsid w:val="00FE6D2F"/>
    <w:rsid w:val="00FF2D9F"/>
    <w:rsid w:val="00FF4E23"/>
    <w:rsid w:val="00FF672B"/>
    <w:rsid w:val="00FF7E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51E191E"/>
  <w15:docId w15:val="{CD7A9070-DF21-47FA-899C-281773F5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9670A"/>
    <w:pPr>
      <w:suppressAutoHyphens/>
      <w:spacing w:after="200" w:line="276" w:lineRule="auto"/>
    </w:pPr>
    <w:rPr>
      <w:rFonts w:ascii="Calibri" w:eastAsia="Calibri" w:hAnsi="Calibri" w:cs="Calibri"/>
      <w:sz w:val="22"/>
      <w:szCs w:val="22"/>
      <w:lang w:eastAsia="ar-SA"/>
    </w:rPr>
  </w:style>
  <w:style w:type="paragraph" w:styleId="Nadpis1">
    <w:name w:val="heading 1"/>
    <w:basedOn w:val="Normln"/>
    <w:next w:val="Normln"/>
    <w:link w:val="Nadpis1Char"/>
    <w:qFormat/>
    <w:rsid w:val="0059670A"/>
    <w:pPr>
      <w:keepNext/>
      <w:tabs>
        <w:tab w:val="num" w:pos="432"/>
      </w:tabs>
      <w:spacing w:before="240" w:after="60" w:line="240" w:lineRule="auto"/>
      <w:ind w:left="432" w:hanging="432"/>
      <w:outlineLvl w:val="0"/>
    </w:pPr>
    <w:rPr>
      <w:rFonts w:ascii="Arial" w:eastAsia="Times New Roman" w:hAnsi="Arial" w:cs="Arial"/>
      <w:b/>
      <w:bCs/>
      <w:kern w:val="1"/>
      <w:sz w:val="32"/>
      <w:szCs w:val="32"/>
    </w:rPr>
  </w:style>
  <w:style w:type="paragraph" w:styleId="Nadpis2">
    <w:name w:val="heading 2"/>
    <w:aliases w:val="Main header,Podkapitola 1,Podkapitola 11,Podkapitola 12,Podkapitola 13,Podkapitola 14,Podkapitola 111,Podkapitola 121,Podkapitola 131,Podkapitola 15,Podkapitola 112,Podkapitola 122,Podkapitola 132,Podkapitola 16,Podkapitola 113,Podkapitola 123"/>
    <w:basedOn w:val="Normln"/>
    <w:next w:val="Normln"/>
    <w:link w:val="Nadpis2Char"/>
    <w:qFormat/>
    <w:rsid w:val="0059670A"/>
    <w:pPr>
      <w:keepNext/>
      <w:tabs>
        <w:tab w:val="num" w:pos="576"/>
      </w:tabs>
      <w:spacing w:before="240" w:after="60" w:line="240" w:lineRule="auto"/>
      <w:ind w:left="576" w:hanging="576"/>
      <w:outlineLvl w:val="1"/>
    </w:pPr>
    <w:rPr>
      <w:rFonts w:ascii="Arial" w:eastAsia="Times New Roman" w:hAnsi="Arial" w:cs="Arial"/>
      <w:b/>
      <w:bCs/>
      <w:i/>
      <w:iCs/>
      <w:sz w:val="28"/>
      <w:szCs w:val="28"/>
    </w:rPr>
  </w:style>
  <w:style w:type="paragraph" w:styleId="Nadpis3">
    <w:name w:val="heading 3"/>
    <w:basedOn w:val="Normln"/>
    <w:next w:val="Normln"/>
    <w:link w:val="Nadpis3Char"/>
    <w:qFormat/>
    <w:rsid w:val="0059670A"/>
    <w:pPr>
      <w:keepNext/>
      <w:tabs>
        <w:tab w:val="num" w:pos="720"/>
      </w:tabs>
      <w:spacing w:before="240" w:after="60" w:line="240" w:lineRule="auto"/>
      <w:ind w:left="720" w:hanging="720"/>
      <w:outlineLvl w:val="2"/>
    </w:pPr>
    <w:rPr>
      <w:rFonts w:ascii="Arial" w:eastAsia="Times New Roman" w:hAnsi="Arial" w:cs="Arial"/>
      <w:b/>
      <w:bCs/>
      <w:sz w:val="26"/>
      <w:szCs w:val="26"/>
    </w:rPr>
  </w:style>
  <w:style w:type="paragraph" w:styleId="Nadpis4">
    <w:name w:val="heading 4"/>
    <w:basedOn w:val="Normln"/>
    <w:next w:val="Normln"/>
    <w:qFormat/>
    <w:rsid w:val="0059670A"/>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Nadpis5">
    <w:name w:val="heading 5"/>
    <w:basedOn w:val="Normln"/>
    <w:next w:val="Normln"/>
    <w:qFormat/>
    <w:rsid w:val="0059670A"/>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Nadpis6">
    <w:name w:val="heading 6"/>
    <w:basedOn w:val="Normln"/>
    <w:next w:val="Normln"/>
    <w:link w:val="Nadpis6Char"/>
    <w:qFormat/>
    <w:rsid w:val="0059670A"/>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59670A"/>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59670A"/>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Nadpis9">
    <w:name w:val="heading 9"/>
    <w:basedOn w:val="Normln"/>
    <w:next w:val="Normln"/>
    <w:qFormat/>
    <w:rsid w:val="0059670A"/>
    <w:pPr>
      <w:tabs>
        <w:tab w:val="num" w:pos="1584"/>
      </w:tabs>
      <w:spacing w:before="240" w:after="60" w:line="240" w:lineRule="auto"/>
      <w:ind w:left="1584" w:hanging="1584"/>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867BA"/>
    <w:rPr>
      <w:rFonts w:ascii="Arial" w:hAnsi="Arial" w:cs="Arial"/>
      <w:b/>
      <w:bCs/>
      <w:kern w:val="1"/>
      <w:sz w:val="32"/>
      <w:szCs w:val="32"/>
      <w:lang w:eastAsia="ar-SA"/>
    </w:rPr>
  </w:style>
  <w:style w:type="character" w:customStyle="1" w:styleId="Nadpis2Char">
    <w:name w:val="Nadpis 2 Char"/>
    <w:aliases w:val="Main header Char,Podkapitola 1 Char,Podkapitola 11 Char,Podkapitola 12 Char,Podkapitola 13 Char,Podkapitola 14 Char,Podkapitola 111 Char,Podkapitola 121 Char,Podkapitola 131 Char,Podkapitola 15 Char,Podkapitola 112 Char,Podkapitola 16 Char"/>
    <w:link w:val="Nadpis2"/>
    <w:rsid w:val="00C867BA"/>
    <w:rPr>
      <w:rFonts w:ascii="Arial" w:hAnsi="Arial" w:cs="Arial"/>
      <w:b/>
      <w:bCs/>
      <w:i/>
      <w:iCs/>
      <w:sz w:val="28"/>
      <w:szCs w:val="28"/>
      <w:lang w:eastAsia="ar-SA"/>
    </w:rPr>
  </w:style>
  <w:style w:type="character" w:customStyle="1" w:styleId="Nadpis3Char">
    <w:name w:val="Nadpis 3 Char"/>
    <w:link w:val="Nadpis3"/>
    <w:rsid w:val="00C867BA"/>
    <w:rPr>
      <w:rFonts w:ascii="Arial" w:hAnsi="Arial" w:cs="Arial"/>
      <w:b/>
      <w:bCs/>
      <w:sz w:val="26"/>
      <w:szCs w:val="26"/>
      <w:lang w:eastAsia="ar-SA"/>
    </w:rPr>
  </w:style>
  <w:style w:type="character" w:customStyle="1" w:styleId="Nadpis6Char">
    <w:name w:val="Nadpis 6 Char"/>
    <w:link w:val="Nadpis6"/>
    <w:rsid w:val="00C867BA"/>
    <w:rPr>
      <w:b/>
      <w:bCs/>
      <w:sz w:val="22"/>
      <w:szCs w:val="22"/>
      <w:lang w:eastAsia="ar-SA"/>
    </w:rPr>
  </w:style>
  <w:style w:type="character" w:customStyle="1" w:styleId="Nadpis7Char">
    <w:name w:val="Nadpis 7 Char"/>
    <w:link w:val="Nadpis7"/>
    <w:rsid w:val="00C867BA"/>
    <w:rPr>
      <w:sz w:val="24"/>
      <w:szCs w:val="24"/>
      <w:lang w:eastAsia="ar-SA"/>
    </w:rPr>
  </w:style>
  <w:style w:type="character" w:customStyle="1" w:styleId="Nadpis8Char">
    <w:name w:val="Nadpis 8 Char"/>
    <w:link w:val="Nadpis8"/>
    <w:rsid w:val="00C867BA"/>
    <w:rPr>
      <w:i/>
      <w:iCs/>
      <w:sz w:val="24"/>
      <w:szCs w:val="24"/>
      <w:lang w:eastAsia="ar-SA"/>
    </w:rPr>
  </w:style>
  <w:style w:type="character" w:customStyle="1" w:styleId="WW8Num2z0">
    <w:name w:val="WW8Num2z0"/>
    <w:rsid w:val="0059670A"/>
    <w:rPr>
      <w:rFonts w:ascii="Times New Roman" w:hAnsi="Times New Roman" w:cs="Times New Roman"/>
    </w:rPr>
  </w:style>
  <w:style w:type="character" w:customStyle="1" w:styleId="WW8Num3z0">
    <w:name w:val="WW8Num3z0"/>
    <w:rsid w:val="0059670A"/>
    <w:rPr>
      <w:rFonts w:ascii="Times New Roman" w:hAnsi="Times New Roman" w:cs="Times New Roman"/>
    </w:rPr>
  </w:style>
  <w:style w:type="character" w:customStyle="1" w:styleId="WW8Num3z3">
    <w:name w:val="WW8Num3z3"/>
    <w:rsid w:val="0059670A"/>
    <w:rPr>
      <w:color w:val="auto"/>
    </w:rPr>
  </w:style>
  <w:style w:type="character" w:customStyle="1" w:styleId="WW8Num3z4">
    <w:name w:val="WW8Num3z4"/>
    <w:rsid w:val="0059670A"/>
    <w:rPr>
      <w:i w:val="0"/>
    </w:rPr>
  </w:style>
  <w:style w:type="character" w:customStyle="1" w:styleId="WW8Num5z0">
    <w:name w:val="WW8Num5z0"/>
    <w:rsid w:val="0059670A"/>
    <w:rPr>
      <w:rFonts w:ascii="Wingdings" w:hAnsi="Wingdings"/>
      <w:sz w:val="16"/>
    </w:rPr>
  </w:style>
  <w:style w:type="character" w:customStyle="1" w:styleId="WW8Num7z0">
    <w:name w:val="WW8Num7z0"/>
    <w:rsid w:val="0059670A"/>
    <w:rPr>
      <w:rFonts w:ascii="Wingdings" w:hAnsi="Wingdings"/>
      <w:color w:val="003366"/>
    </w:rPr>
  </w:style>
  <w:style w:type="character" w:customStyle="1" w:styleId="WW8Num8z0">
    <w:name w:val="WW8Num8z0"/>
    <w:rsid w:val="0059670A"/>
    <w:rPr>
      <w:rFonts w:ascii="Symbol" w:hAnsi="Symbol"/>
      <w:sz w:val="20"/>
    </w:rPr>
  </w:style>
  <w:style w:type="character" w:customStyle="1" w:styleId="WW8Num8z1">
    <w:name w:val="WW8Num8z1"/>
    <w:rsid w:val="0059670A"/>
    <w:rPr>
      <w:rFonts w:ascii="Courier New" w:hAnsi="Courier New"/>
      <w:sz w:val="20"/>
    </w:rPr>
  </w:style>
  <w:style w:type="character" w:customStyle="1" w:styleId="WW8Num9z0">
    <w:name w:val="WW8Num9z0"/>
    <w:rsid w:val="0059670A"/>
    <w:rPr>
      <w:rFonts w:ascii="Symbol" w:hAnsi="Symbol"/>
      <w:color w:val="auto"/>
    </w:rPr>
  </w:style>
  <w:style w:type="character" w:customStyle="1" w:styleId="WW8Num10z0">
    <w:name w:val="WW8Num10z0"/>
    <w:rsid w:val="0059670A"/>
    <w:rPr>
      <w:rFonts w:ascii="Wingdings" w:hAnsi="Wingdings"/>
      <w:color w:val="003366"/>
    </w:rPr>
  </w:style>
  <w:style w:type="character" w:customStyle="1" w:styleId="WW8Num11z0">
    <w:name w:val="WW8Num11z0"/>
    <w:rsid w:val="0059670A"/>
    <w:rPr>
      <w:u w:val="none"/>
    </w:rPr>
  </w:style>
  <w:style w:type="character" w:customStyle="1" w:styleId="WW8Num12z0">
    <w:name w:val="WW8Num12z0"/>
    <w:rsid w:val="0059670A"/>
    <w:rPr>
      <w:rFonts w:ascii="Tahoma" w:eastAsia="Times New Roman" w:hAnsi="Tahoma" w:cs="Tahoma"/>
      <w:color w:val="003366"/>
    </w:rPr>
  </w:style>
  <w:style w:type="character" w:customStyle="1" w:styleId="WW8Num13z1">
    <w:name w:val="WW8Num13z1"/>
    <w:rsid w:val="0059670A"/>
    <w:rPr>
      <w:rFonts w:ascii="Courier New" w:hAnsi="Courier New" w:cs="Courier New"/>
    </w:rPr>
  </w:style>
  <w:style w:type="character" w:customStyle="1" w:styleId="WW8Num16z0">
    <w:name w:val="WW8Num16z0"/>
    <w:rsid w:val="0059670A"/>
    <w:rPr>
      <w:rFonts w:ascii="Wingdings" w:hAnsi="Wingdings"/>
    </w:rPr>
  </w:style>
  <w:style w:type="character" w:customStyle="1" w:styleId="WW8Num17z0">
    <w:name w:val="WW8Num17z0"/>
    <w:rsid w:val="0059670A"/>
    <w:rPr>
      <w:rFonts w:ascii="Symbol" w:hAnsi="Symbol" w:cs="Times New Roman"/>
      <w:b/>
      <w:i w:val="0"/>
      <w:color w:val="184192"/>
      <w:sz w:val="16"/>
    </w:rPr>
  </w:style>
  <w:style w:type="character" w:customStyle="1" w:styleId="WW8Num19z0">
    <w:name w:val="WW8Num19z0"/>
    <w:rsid w:val="0059670A"/>
    <w:rPr>
      <w:rFonts w:ascii="Tahoma" w:eastAsia="Times New Roman" w:hAnsi="Tahoma" w:cs="Tahoma"/>
      <w:color w:val="003366"/>
    </w:rPr>
  </w:style>
  <w:style w:type="character" w:customStyle="1" w:styleId="Absatz-Standardschriftart">
    <w:name w:val="Absatz-Standardschriftart"/>
    <w:rsid w:val="0059670A"/>
  </w:style>
  <w:style w:type="character" w:customStyle="1" w:styleId="WW-Absatz-Standardschriftart">
    <w:name w:val="WW-Absatz-Standardschriftart"/>
    <w:rsid w:val="0059670A"/>
  </w:style>
  <w:style w:type="character" w:customStyle="1" w:styleId="WW-Absatz-Standardschriftart1">
    <w:name w:val="WW-Absatz-Standardschriftart1"/>
    <w:rsid w:val="0059670A"/>
  </w:style>
  <w:style w:type="character" w:customStyle="1" w:styleId="WW8Num1z0">
    <w:name w:val="WW8Num1z0"/>
    <w:rsid w:val="0059670A"/>
    <w:rPr>
      <w:rFonts w:ascii="Verdana" w:hAnsi="Verdana" w:cs="Arial"/>
      <w:b/>
      <w:sz w:val="18"/>
      <w:szCs w:val="18"/>
    </w:rPr>
  </w:style>
  <w:style w:type="character" w:customStyle="1" w:styleId="WW8Num1z1">
    <w:name w:val="WW8Num1z1"/>
    <w:rsid w:val="0059670A"/>
    <w:rPr>
      <w:rFonts w:ascii="Verdana" w:hAnsi="Verdana" w:cs="Arial"/>
      <w:b w:val="0"/>
      <w:sz w:val="18"/>
      <w:szCs w:val="18"/>
    </w:rPr>
  </w:style>
  <w:style w:type="character" w:customStyle="1" w:styleId="WW8Num1z2">
    <w:name w:val="WW8Num1z2"/>
    <w:rsid w:val="0059670A"/>
    <w:rPr>
      <w:rFonts w:cs="Times New Roman"/>
    </w:rPr>
  </w:style>
  <w:style w:type="character" w:customStyle="1" w:styleId="WW8Num1z3">
    <w:name w:val="WW8Num1z3"/>
    <w:rsid w:val="0059670A"/>
    <w:rPr>
      <w:rFonts w:ascii="Arial Narrow" w:hAnsi="Arial Narrow" w:cs="Times New Roman"/>
      <w:b w:val="0"/>
      <w:i w:val="0"/>
      <w:sz w:val="18"/>
    </w:rPr>
  </w:style>
  <w:style w:type="character" w:customStyle="1" w:styleId="WW8Num4z0">
    <w:name w:val="WW8Num4z0"/>
    <w:rsid w:val="0059670A"/>
    <w:rPr>
      <w:rFonts w:ascii="Wingdings" w:hAnsi="Wingdings"/>
      <w:b/>
      <w:sz w:val="16"/>
    </w:rPr>
  </w:style>
  <w:style w:type="character" w:customStyle="1" w:styleId="WW8Num6z0">
    <w:name w:val="WW8Num6z0"/>
    <w:rsid w:val="0059670A"/>
    <w:rPr>
      <w:b/>
      <w:i w:val="0"/>
    </w:rPr>
  </w:style>
  <w:style w:type="character" w:customStyle="1" w:styleId="WW8Num6z3">
    <w:name w:val="WW8Num6z3"/>
    <w:rsid w:val="0059670A"/>
    <w:rPr>
      <w:color w:val="auto"/>
    </w:rPr>
  </w:style>
  <w:style w:type="character" w:customStyle="1" w:styleId="WW8Num6z4">
    <w:name w:val="WW8Num6z4"/>
    <w:rsid w:val="0059670A"/>
    <w:rPr>
      <w:i w:val="0"/>
    </w:rPr>
  </w:style>
  <w:style w:type="character" w:customStyle="1" w:styleId="WW8Num8z2">
    <w:name w:val="WW8Num8z2"/>
    <w:rsid w:val="0059670A"/>
    <w:rPr>
      <w:rFonts w:ascii="Wingdings" w:hAnsi="Wingdings"/>
      <w:sz w:val="20"/>
    </w:rPr>
  </w:style>
  <w:style w:type="character" w:customStyle="1" w:styleId="WW8Num9z1">
    <w:name w:val="WW8Num9z1"/>
    <w:rsid w:val="0059670A"/>
    <w:rPr>
      <w:rFonts w:ascii="Courier New" w:hAnsi="Courier New"/>
    </w:rPr>
  </w:style>
  <w:style w:type="character" w:customStyle="1" w:styleId="WW8Num9z2">
    <w:name w:val="WW8Num9z2"/>
    <w:rsid w:val="0059670A"/>
    <w:rPr>
      <w:rFonts w:ascii="Wingdings" w:hAnsi="Wingdings"/>
    </w:rPr>
  </w:style>
  <w:style w:type="character" w:customStyle="1" w:styleId="WW8Num9z3">
    <w:name w:val="WW8Num9z3"/>
    <w:rsid w:val="0059670A"/>
    <w:rPr>
      <w:rFonts w:ascii="Symbol" w:hAnsi="Symbol"/>
    </w:rPr>
  </w:style>
  <w:style w:type="character" w:customStyle="1" w:styleId="WW8Num10z1">
    <w:name w:val="WW8Num10z1"/>
    <w:rsid w:val="0059670A"/>
    <w:rPr>
      <w:rFonts w:ascii="Courier New" w:hAnsi="Courier New" w:cs="Courier New"/>
    </w:rPr>
  </w:style>
  <w:style w:type="character" w:customStyle="1" w:styleId="WW8Num10z2">
    <w:name w:val="WW8Num10z2"/>
    <w:rsid w:val="0059670A"/>
    <w:rPr>
      <w:rFonts w:ascii="Wingdings" w:hAnsi="Wingdings"/>
    </w:rPr>
  </w:style>
  <w:style w:type="character" w:customStyle="1" w:styleId="WW8Num10z3">
    <w:name w:val="WW8Num10z3"/>
    <w:rsid w:val="0059670A"/>
    <w:rPr>
      <w:rFonts w:ascii="Symbol" w:hAnsi="Symbol"/>
    </w:rPr>
  </w:style>
  <w:style w:type="character" w:customStyle="1" w:styleId="WW8Num13z0">
    <w:name w:val="WW8Num13z0"/>
    <w:rsid w:val="0059670A"/>
    <w:rPr>
      <w:rFonts w:ascii="Wingdings" w:hAnsi="Wingdings"/>
      <w:color w:val="003366"/>
    </w:rPr>
  </w:style>
  <w:style w:type="character" w:customStyle="1" w:styleId="WW8Num13z2">
    <w:name w:val="WW8Num13z2"/>
    <w:rsid w:val="0059670A"/>
    <w:rPr>
      <w:rFonts w:ascii="Wingdings" w:hAnsi="Wingdings"/>
    </w:rPr>
  </w:style>
  <w:style w:type="character" w:customStyle="1" w:styleId="WW8Num13z3">
    <w:name w:val="WW8Num13z3"/>
    <w:rsid w:val="0059670A"/>
    <w:rPr>
      <w:rFonts w:ascii="Symbol" w:hAnsi="Symbol"/>
    </w:rPr>
  </w:style>
  <w:style w:type="character" w:customStyle="1" w:styleId="WW8Num14z0">
    <w:name w:val="WW8Num14z0"/>
    <w:rsid w:val="0059670A"/>
    <w:rPr>
      <w:rFonts w:ascii="Tahoma" w:eastAsia="Times New Roman" w:hAnsi="Tahoma" w:cs="Tahoma"/>
      <w:color w:val="003366"/>
    </w:rPr>
  </w:style>
  <w:style w:type="character" w:customStyle="1" w:styleId="WW8Num14z1">
    <w:name w:val="WW8Num14z1"/>
    <w:rsid w:val="0059670A"/>
    <w:rPr>
      <w:rFonts w:ascii="Wingdings" w:hAnsi="Wingdings"/>
      <w:color w:val="003366"/>
    </w:rPr>
  </w:style>
  <w:style w:type="character" w:customStyle="1" w:styleId="WW8Num15z0">
    <w:name w:val="WW8Num15z0"/>
    <w:rsid w:val="0059670A"/>
    <w:rPr>
      <w:rFonts w:ascii="Tahoma" w:eastAsia="Times New Roman" w:hAnsi="Tahoma" w:cs="Tahoma"/>
      <w:color w:val="003366"/>
    </w:rPr>
  </w:style>
  <w:style w:type="character" w:customStyle="1" w:styleId="WW8Num15z1">
    <w:name w:val="WW8Num15z1"/>
    <w:rsid w:val="0059670A"/>
    <w:rPr>
      <w:rFonts w:ascii="Courier New" w:hAnsi="Courier New" w:cs="Courier New"/>
    </w:rPr>
  </w:style>
  <w:style w:type="character" w:customStyle="1" w:styleId="WW8Num15z2">
    <w:name w:val="WW8Num15z2"/>
    <w:rsid w:val="0059670A"/>
    <w:rPr>
      <w:rFonts w:ascii="Wingdings" w:hAnsi="Wingdings"/>
    </w:rPr>
  </w:style>
  <w:style w:type="character" w:customStyle="1" w:styleId="WW8Num15z3">
    <w:name w:val="WW8Num15z3"/>
    <w:rsid w:val="0059670A"/>
    <w:rPr>
      <w:rFonts w:ascii="Symbol" w:hAnsi="Symbol"/>
    </w:rPr>
  </w:style>
  <w:style w:type="character" w:customStyle="1" w:styleId="WW8Num17z1">
    <w:name w:val="WW8Num17z1"/>
    <w:rsid w:val="0059670A"/>
    <w:rPr>
      <w:rFonts w:ascii="Courier New" w:hAnsi="Courier New" w:cs="Courier New"/>
    </w:rPr>
  </w:style>
  <w:style w:type="character" w:customStyle="1" w:styleId="WW8Num17z2">
    <w:name w:val="WW8Num17z2"/>
    <w:rsid w:val="0059670A"/>
    <w:rPr>
      <w:rFonts w:ascii="Wingdings" w:hAnsi="Wingdings"/>
    </w:rPr>
  </w:style>
  <w:style w:type="character" w:customStyle="1" w:styleId="WW8Num17z3">
    <w:name w:val="WW8Num17z3"/>
    <w:rsid w:val="0059670A"/>
    <w:rPr>
      <w:rFonts w:ascii="Symbol" w:hAnsi="Symbol"/>
    </w:rPr>
  </w:style>
  <w:style w:type="character" w:customStyle="1" w:styleId="WW8Num18z0">
    <w:name w:val="WW8Num18z0"/>
    <w:rsid w:val="0059670A"/>
    <w:rPr>
      <w:u w:val="none"/>
    </w:rPr>
  </w:style>
  <w:style w:type="character" w:customStyle="1" w:styleId="WW8Num20z0">
    <w:name w:val="WW8Num20z0"/>
    <w:rsid w:val="0059670A"/>
    <w:rPr>
      <w:rFonts w:ascii="Symbol" w:hAnsi="Symbol"/>
      <w:sz w:val="20"/>
    </w:rPr>
  </w:style>
  <w:style w:type="character" w:customStyle="1" w:styleId="WW8Num20z1">
    <w:name w:val="WW8Num20z1"/>
    <w:rsid w:val="0059670A"/>
    <w:rPr>
      <w:rFonts w:ascii="Courier New" w:hAnsi="Courier New"/>
      <w:sz w:val="20"/>
    </w:rPr>
  </w:style>
  <w:style w:type="character" w:customStyle="1" w:styleId="WW8Num20z2">
    <w:name w:val="WW8Num20z2"/>
    <w:rsid w:val="0059670A"/>
    <w:rPr>
      <w:rFonts w:ascii="Wingdings" w:hAnsi="Wingdings"/>
      <w:sz w:val="20"/>
    </w:rPr>
  </w:style>
  <w:style w:type="character" w:customStyle="1" w:styleId="WW8Num22z0">
    <w:name w:val="WW8Num22z0"/>
    <w:rsid w:val="0059670A"/>
    <w:rPr>
      <w:rFonts w:ascii="Symbol" w:hAnsi="Symbol"/>
      <w:sz w:val="20"/>
    </w:rPr>
  </w:style>
  <w:style w:type="character" w:customStyle="1" w:styleId="WW8Num22z1">
    <w:name w:val="WW8Num22z1"/>
    <w:rsid w:val="0059670A"/>
    <w:rPr>
      <w:rFonts w:ascii="Courier New" w:hAnsi="Courier New"/>
      <w:sz w:val="20"/>
    </w:rPr>
  </w:style>
  <w:style w:type="character" w:customStyle="1" w:styleId="WW8Num22z2">
    <w:name w:val="WW8Num22z2"/>
    <w:rsid w:val="0059670A"/>
    <w:rPr>
      <w:rFonts w:ascii="Wingdings" w:hAnsi="Wingdings"/>
      <w:sz w:val="20"/>
    </w:rPr>
  </w:style>
  <w:style w:type="character" w:customStyle="1" w:styleId="WW8Num24z0">
    <w:name w:val="WW8Num24z0"/>
    <w:rsid w:val="0059670A"/>
    <w:rPr>
      <w:rFonts w:ascii="Symbol" w:hAnsi="Symbol"/>
      <w:sz w:val="20"/>
    </w:rPr>
  </w:style>
  <w:style w:type="character" w:customStyle="1" w:styleId="WW8Num24z1">
    <w:name w:val="WW8Num24z1"/>
    <w:rsid w:val="0059670A"/>
    <w:rPr>
      <w:rFonts w:ascii="Courier New" w:hAnsi="Courier New"/>
      <w:sz w:val="20"/>
    </w:rPr>
  </w:style>
  <w:style w:type="character" w:customStyle="1" w:styleId="WW8Num24z2">
    <w:name w:val="WW8Num24z2"/>
    <w:rsid w:val="0059670A"/>
    <w:rPr>
      <w:rFonts w:ascii="Wingdings" w:hAnsi="Wingdings"/>
      <w:sz w:val="20"/>
    </w:rPr>
  </w:style>
  <w:style w:type="character" w:customStyle="1" w:styleId="WW8Num25z1">
    <w:name w:val="WW8Num25z1"/>
    <w:rsid w:val="0059670A"/>
    <w:rPr>
      <w:b w:val="0"/>
    </w:rPr>
  </w:style>
  <w:style w:type="character" w:customStyle="1" w:styleId="WW8Num26z0">
    <w:name w:val="WW8Num26z0"/>
    <w:rsid w:val="0059670A"/>
    <w:rPr>
      <w:rFonts w:ascii="Symbol" w:hAnsi="Symbol"/>
      <w:sz w:val="20"/>
    </w:rPr>
  </w:style>
  <w:style w:type="character" w:customStyle="1" w:styleId="WW8Num26z1">
    <w:name w:val="WW8Num26z1"/>
    <w:rsid w:val="0059670A"/>
    <w:rPr>
      <w:rFonts w:ascii="Courier New" w:hAnsi="Courier New"/>
      <w:sz w:val="20"/>
    </w:rPr>
  </w:style>
  <w:style w:type="character" w:customStyle="1" w:styleId="WW8Num26z2">
    <w:name w:val="WW8Num26z2"/>
    <w:rsid w:val="0059670A"/>
    <w:rPr>
      <w:rFonts w:ascii="Wingdings" w:hAnsi="Wingdings"/>
      <w:sz w:val="20"/>
    </w:rPr>
  </w:style>
  <w:style w:type="character" w:customStyle="1" w:styleId="WW8Num29z0">
    <w:name w:val="WW8Num29z0"/>
    <w:rsid w:val="0059670A"/>
    <w:rPr>
      <w:rFonts w:ascii="Wingdings" w:hAnsi="Wingdings"/>
    </w:rPr>
  </w:style>
  <w:style w:type="character" w:customStyle="1" w:styleId="WW8Num29z1">
    <w:name w:val="WW8Num29z1"/>
    <w:rsid w:val="0059670A"/>
    <w:rPr>
      <w:rFonts w:ascii="Courier New" w:hAnsi="Courier New" w:cs="Courier New"/>
    </w:rPr>
  </w:style>
  <w:style w:type="character" w:customStyle="1" w:styleId="WW8Num29z3">
    <w:name w:val="WW8Num29z3"/>
    <w:rsid w:val="0059670A"/>
    <w:rPr>
      <w:rFonts w:ascii="Symbol" w:hAnsi="Symbol"/>
    </w:rPr>
  </w:style>
  <w:style w:type="character" w:customStyle="1" w:styleId="WW8Num30z0">
    <w:name w:val="WW8Num30z0"/>
    <w:rsid w:val="0059670A"/>
    <w:rPr>
      <w:rFonts w:ascii="Tahoma" w:eastAsia="Times New Roman" w:hAnsi="Tahoma" w:cs="Tahoma"/>
      <w:color w:val="003366"/>
    </w:rPr>
  </w:style>
  <w:style w:type="character" w:customStyle="1" w:styleId="WW8Num32z0">
    <w:name w:val="WW8Num32z0"/>
    <w:rsid w:val="0059670A"/>
    <w:rPr>
      <w:rFonts w:ascii="Tahoma" w:eastAsia="Times New Roman" w:hAnsi="Tahoma" w:cs="Tahoma"/>
      <w:color w:val="003366"/>
    </w:rPr>
  </w:style>
  <w:style w:type="character" w:customStyle="1" w:styleId="WW8Num35z0">
    <w:name w:val="WW8Num35z0"/>
    <w:rsid w:val="0059670A"/>
    <w:rPr>
      <w:rFonts w:ascii="Tahoma" w:eastAsia="Times New Roman" w:hAnsi="Tahoma" w:cs="Tahoma"/>
      <w:color w:val="003366"/>
    </w:rPr>
  </w:style>
  <w:style w:type="character" w:customStyle="1" w:styleId="WW8Num37z0">
    <w:name w:val="WW8Num37z0"/>
    <w:rsid w:val="0059670A"/>
    <w:rPr>
      <w:rFonts w:ascii="Wingdings" w:hAnsi="Wingdings"/>
      <w:color w:val="003366"/>
    </w:rPr>
  </w:style>
  <w:style w:type="character" w:customStyle="1" w:styleId="WW8Num37z1">
    <w:name w:val="WW8Num37z1"/>
    <w:rsid w:val="0059670A"/>
    <w:rPr>
      <w:rFonts w:ascii="Courier New" w:hAnsi="Courier New" w:cs="Courier New"/>
    </w:rPr>
  </w:style>
  <w:style w:type="character" w:customStyle="1" w:styleId="WW8Num37z2">
    <w:name w:val="WW8Num37z2"/>
    <w:rsid w:val="0059670A"/>
    <w:rPr>
      <w:rFonts w:ascii="Wingdings" w:hAnsi="Wingdings"/>
    </w:rPr>
  </w:style>
  <w:style w:type="character" w:customStyle="1" w:styleId="WW8Num37z3">
    <w:name w:val="WW8Num37z3"/>
    <w:rsid w:val="0059670A"/>
    <w:rPr>
      <w:rFonts w:ascii="Symbol" w:hAnsi="Symbol"/>
    </w:rPr>
  </w:style>
  <w:style w:type="character" w:customStyle="1" w:styleId="WW8Num40z0">
    <w:name w:val="WW8Num40z0"/>
    <w:rsid w:val="0059670A"/>
    <w:rPr>
      <w:rFonts w:ascii="Symbol" w:hAnsi="Symbol"/>
      <w:sz w:val="20"/>
    </w:rPr>
  </w:style>
  <w:style w:type="character" w:customStyle="1" w:styleId="WW8Num40z1">
    <w:name w:val="WW8Num40z1"/>
    <w:rsid w:val="0059670A"/>
    <w:rPr>
      <w:rFonts w:ascii="Courier New" w:hAnsi="Courier New"/>
      <w:sz w:val="20"/>
    </w:rPr>
  </w:style>
  <w:style w:type="character" w:customStyle="1" w:styleId="WW8Num40z2">
    <w:name w:val="WW8Num40z2"/>
    <w:rsid w:val="0059670A"/>
    <w:rPr>
      <w:rFonts w:ascii="Wingdings" w:hAnsi="Wingdings"/>
      <w:sz w:val="20"/>
    </w:rPr>
  </w:style>
  <w:style w:type="character" w:customStyle="1" w:styleId="WW8Num44z0">
    <w:name w:val="WW8Num44z0"/>
    <w:rsid w:val="0059670A"/>
    <w:rPr>
      <w:rFonts w:ascii="Symbol" w:hAnsi="Symbol"/>
      <w:sz w:val="20"/>
    </w:rPr>
  </w:style>
  <w:style w:type="character" w:customStyle="1" w:styleId="WW8Num44z1">
    <w:name w:val="WW8Num44z1"/>
    <w:rsid w:val="0059670A"/>
    <w:rPr>
      <w:rFonts w:ascii="Courier New" w:hAnsi="Courier New"/>
      <w:sz w:val="20"/>
    </w:rPr>
  </w:style>
  <w:style w:type="character" w:customStyle="1" w:styleId="WW8Num44z2">
    <w:name w:val="WW8Num44z2"/>
    <w:rsid w:val="0059670A"/>
    <w:rPr>
      <w:rFonts w:ascii="Wingdings" w:hAnsi="Wingdings"/>
      <w:sz w:val="20"/>
    </w:rPr>
  </w:style>
  <w:style w:type="character" w:customStyle="1" w:styleId="Standardnpsmoodstavce1">
    <w:name w:val="Standardní písmo odstavce1"/>
    <w:rsid w:val="0059670A"/>
  </w:style>
  <w:style w:type="character" w:styleId="Hypertextovodkaz">
    <w:name w:val="Hyperlink"/>
    <w:basedOn w:val="Standardnpsmoodstavce1"/>
    <w:uiPriority w:val="99"/>
    <w:rsid w:val="0059670A"/>
    <w:rPr>
      <w:color w:val="0000FF"/>
      <w:u w:val="single"/>
    </w:rPr>
  </w:style>
  <w:style w:type="character" w:customStyle="1" w:styleId="CharChar7">
    <w:name w:val="Char Char7"/>
    <w:basedOn w:val="Standardnpsmoodstavce1"/>
    <w:rsid w:val="0059670A"/>
  </w:style>
  <w:style w:type="character" w:customStyle="1" w:styleId="CharChar6">
    <w:name w:val="Char Char6"/>
    <w:basedOn w:val="Standardnpsmoodstavce1"/>
    <w:rsid w:val="0059670A"/>
  </w:style>
  <w:style w:type="character" w:customStyle="1" w:styleId="CharChar5">
    <w:name w:val="Char Char5"/>
    <w:basedOn w:val="Standardnpsmoodstavce1"/>
    <w:rsid w:val="0059670A"/>
    <w:rPr>
      <w:rFonts w:ascii="Tahoma" w:hAnsi="Tahoma" w:cs="Tahoma"/>
      <w:sz w:val="16"/>
      <w:szCs w:val="16"/>
    </w:rPr>
  </w:style>
  <w:style w:type="character" w:customStyle="1" w:styleId="CharChar16">
    <w:name w:val="Char Char16"/>
    <w:basedOn w:val="Standardnpsmoodstavce1"/>
    <w:rsid w:val="0059670A"/>
    <w:rPr>
      <w:rFonts w:ascii="Arial" w:eastAsia="Times New Roman" w:hAnsi="Arial" w:cs="Arial"/>
      <w:b/>
      <w:bCs/>
      <w:kern w:val="1"/>
      <w:sz w:val="32"/>
      <w:szCs w:val="32"/>
    </w:rPr>
  </w:style>
  <w:style w:type="character" w:customStyle="1" w:styleId="CharChar15">
    <w:name w:val="Char Char15"/>
    <w:basedOn w:val="Standardnpsmoodstavce1"/>
    <w:rsid w:val="0059670A"/>
    <w:rPr>
      <w:rFonts w:ascii="Arial" w:eastAsia="Times New Roman" w:hAnsi="Arial" w:cs="Arial"/>
      <w:b/>
      <w:bCs/>
      <w:i/>
      <w:iCs/>
      <w:sz w:val="28"/>
      <w:szCs w:val="28"/>
    </w:rPr>
  </w:style>
  <w:style w:type="character" w:customStyle="1" w:styleId="CharChar14">
    <w:name w:val="Char Char14"/>
    <w:basedOn w:val="Standardnpsmoodstavce1"/>
    <w:rsid w:val="0059670A"/>
    <w:rPr>
      <w:rFonts w:ascii="Arial" w:eastAsia="Times New Roman" w:hAnsi="Arial" w:cs="Arial"/>
      <w:b/>
      <w:bCs/>
      <w:sz w:val="26"/>
      <w:szCs w:val="26"/>
    </w:rPr>
  </w:style>
  <w:style w:type="character" w:customStyle="1" w:styleId="CharChar13">
    <w:name w:val="Char Char13"/>
    <w:basedOn w:val="Standardnpsmoodstavce1"/>
    <w:rsid w:val="0059670A"/>
    <w:rPr>
      <w:rFonts w:ascii="Times New Roman" w:eastAsia="Times New Roman" w:hAnsi="Times New Roman"/>
      <w:b/>
      <w:bCs/>
      <w:sz w:val="28"/>
      <w:szCs w:val="28"/>
    </w:rPr>
  </w:style>
  <w:style w:type="character" w:customStyle="1" w:styleId="CharChar12">
    <w:name w:val="Char Char12"/>
    <w:basedOn w:val="Standardnpsmoodstavce1"/>
    <w:rsid w:val="0059670A"/>
    <w:rPr>
      <w:rFonts w:ascii="Times New Roman" w:eastAsia="Times New Roman" w:hAnsi="Times New Roman"/>
      <w:b/>
      <w:bCs/>
      <w:i/>
      <w:iCs/>
      <w:sz w:val="26"/>
      <w:szCs w:val="26"/>
    </w:rPr>
  </w:style>
  <w:style w:type="character" w:customStyle="1" w:styleId="CharChar11">
    <w:name w:val="Char Char11"/>
    <w:basedOn w:val="Standardnpsmoodstavce1"/>
    <w:rsid w:val="0059670A"/>
    <w:rPr>
      <w:rFonts w:ascii="Times New Roman" w:eastAsia="Times New Roman" w:hAnsi="Times New Roman"/>
      <w:b/>
      <w:bCs/>
      <w:sz w:val="22"/>
      <w:szCs w:val="22"/>
    </w:rPr>
  </w:style>
  <w:style w:type="character" w:customStyle="1" w:styleId="CharChar10">
    <w:name w:val="Char Char10"/>
    <w:basedOn w:val="Standardnpsmoodstavce1"/>
    <w:rsid w:val="0059670A"/>
    <w:rPr>
      <w:rFonts w:ascii="Times New Roman" w:eastAsia="Times New Roman" w:hAnsi="Times New Roman"/>
      <w:sz w:val="24"/>
      <w:szCs w:val="24"/>
    </w:rPr>
  </w:style>
  <w:style w:type="character" w:customStyle="1" w:styleId="CharChar9">
    <w:name w:val="Char Char9"/>
    <w:basedOn w:val="Standardnpsmoodstavce1"/>
    <w:rsid w:val="0059670A"/>
    <w:rPr>
      <w:rFonts w:ascii="Times New Roman" w:eastAsia="Times New Roman" w:hAnsi="Times New Roman"/>
      <w:i/>
      <w:iCs/>
      <w:sz w:val="24"/>
      <w:szCs w:val="24"/>
    </w:rPr>
  </w:style>
  <w:style w:type="character" w:customStyle="1" w:styleId="CharChar8">
    <w:name w:val="Char Char8"/>
    <w:basedOn w:val="Standardnpsmoodstavce1"/>
    <w:rsid w:val="0059670A"/>
    <w:rPr>
      <w:rFonts w:ascii="Arial" w:eastAsia="Times New Roman" w:hAnsi="Arial" w:cs="Arial"/>
      <w:sz w:val="22"/>
      <w:szCs w:val="22"/>
    </w:rPr>
  </w:style>
  <w:style w:type="character" w:customStyle="1" w:styleId="CharChar4">
    <w:name w:val="Char Char4"/>
    <w:basedOn w:val="Standardnpsmoodstavce1"/>
    <w:rsid w:val="0059670A"/>
    <w:rPr>
      <w:rFonts w:ascii="Arial" w:eastAsia="Times New Roman" w:hAnsi="Arial" w:cs="Arial"/>
      <w:szCs w:val="24"/>
    </w:rPr>
  </w:style>
  <w:style w:type="character" w:styleId="Siln">
    <w:name w:val="Strong"/>
    <w:basedOn w:val="Standardnpsmoodstavce1"/>
    <w:uiPriority w:val="22"/>
    <w:qFormat/>
    <w:rsid w:val="0059670A"/>
    <w:rPr>
      <w:b/>
      <w:bCs/>
    </w:rPr>
  </w:style>
  <w:style w:type="character" w:customStyle="1" w:styleId="modra1">
    <w:name w:val="modra1"/>
    <w:basedOn w:val="Standardnpsmoodstavce1"/>
    <w:rsid w:val="0059670A"/>
    <w:rPr>
      <w:b/>
      <w:bCs/>
      <w:color w:val="3F4093"/>
    </w:rPr>
  </w:style>
  <w:style w:type="character" w:customStyle="1" w:styleId="Ko">
    <w:name w:val="Kočí"/>
    <w:basedOn w:val="Standardnpsmoodstavce1"/>
    <w:rsid w:val="0059670A"/>
    <w:rPr>
      <w:rFonts w:ascii="Arial" w:hAnsi="Arial" w:cs="Arial"/>
      <w:color w:val="auto"/>
      <w:sz w:val="20"/>
      <w:szCs w:val="20"/>
    </w:rPr>
  </w:style>
  <w:style w:type="character" w:customStyle="1" w:styleId="value">
    <w:name w:val="value"/>
    <w:basedOn w:val="Standardnpsmoodstavce1"/>
    <w:rsid w:val="0059670A"/>
  </w:style>
  <w:style w:type="character" w:customStyle="1" w:styleId="odst1">
    <w:name w:val="odst1"/>
    <w:basedOn w:val="Standardnpsmoodstavce1"/>
    <w:rsid w:val="0059670A"/>
    <w:rPr>
      <w:b/>
      <w:bCs/>
      <w:color w:val="1060B8"/>
    </w:rPr>
  </w:style>
  <w:style w:type="character" w:customStyle="1" w:styleId="CharChar3">
    <w:name w:val="Char Char3"/>
    <w:basedOn w:val="Standardnpsmoodstavce1"/>
    <w:rsid w:val="0059670A"/>
    <w:rPr>
      <w:rFonts w:ascii="Times New Roman" w:eastAsia="Times New Roman" w:hAnsi="Times New Roman"/>
      <w:b/>
      <w:bCs/>
      <w:sz w:val="28"/>
      <w:szCs w:val="24"/>
    </w:rPr>
  </w:style>
  <w:style w:type="character" w:customStyle="1" w:styleId="CharChar1">
    <w:name w:val="Char Char1"/>
    <w:basedOn w:val="Standardnpsmoodstavce1"/>
    <w:rsid w:val="0059670A"/>
    <w:rPr>
      <w:rFonts w:ascii="Arial" w:eastAsia="Times New Roman" w:hAnsi="Arial" w:cs="Tahoma"/>
      <w:i/>
      <w:iCs/>
      <w:sz w:val="28"/>
      <w:szCs w:val="28"/>
    </w:rPr>
  </w:style>
  <w:style w:type="character" w:customStyle="1" w:styleId="CharChar2">
    <w:name w:val="Char Char2"/>
    <w:basedOn w:val="Standardnpsmoodstavce1"/>
    <w:rsid w:val="0059670A"/>
    <w:rPr>
      <w:rFonts w:ascii="Courier New" w:eastAsia="Arial Unicode MS" w:hAnsi="Courier New" w:cs="Courier New"/>
    </w:rPr>
  </w:style>
  <w:style w:type="character" w:customStyle="1" w:styleId="CharChar">
    <w:name w:val="Char Char"/>
    <w:basedOn w:val="Standardnpsmoodstavce1"/>
    <w:rsid w:val="0059670A"/>
    <w:rPr>
      <w:rFonts w:ascii="Times New Roman" w:eastAsia="Tahoma" w:hAnsi="Times New Roman"/>
      <w:sz w:val="16"/>
      <w:szCs w:val="16"/>
    </w:rPr>
  </w:style>
  <w:style w:type="character" w:styleId="Zdraznn">
    <w:name w:val="Emphasis"/>
    <w:basedOn w:val="Standardnpsmoodstavce1"/>
    <w:qFormat/>
    <w:rsid w:val="0059670A"/>
    <w:rPr>
      <w:i/>
      <w:iCs/>
    </w:rPr>
  </w:style>
  <w:style w:type="character" w:styleId="Sledovanodkaz">
    <w:name w:val="FollowedHyperlink"/>
    <w:basedOn w:val="Standardnpsmoodstavce1"/>
    <w:rsid w:val="0059670A"/>
    <w:rPr>
      <w:color w:val="800080"/>
      <w:u w:val="single"/>
    </w:rPr>
  </w:style>
  <w:style w:type="character" w:styleId="slostrnky">
    <w:name w:val="page number"/>
    <w:basedOn w:val="Standardnpsmoodstavce1"/>
    <w:rsid w:val="0059670A"/>
  </w:style>
  <w:style w:type="character" w:customStyle="1" w:styleId="odst">
    <w:name w:val="odst"/>
    <w:basedOn w:val="Standardnpsmoodstavce1"/>
    <w:rsid w:val="0059670A"/>
  </w:style>
  <w:style w:type="paragraph" w:customStyle="1" w:styleId="Nadpis">
    <w:name w:val="Nadpis"/>
    <w:basedOn w:val="Normln"/>
    <w:next w:val="Zkladntext"/>
    <w:rsid w:val="0059670A"/>
    <w:pPr>
      <w:keepNext/>
      <w:spacing w:before="240" w:after="120"/>
    </w:pPr>
    <w:rPr>
      <w:rFonts w:ascii="Arial" w:eastAsia="SimSun" w:hAnsi="Arial" w:cs="Tahoma"/>
      <w:sz w:val="28"/>
      <w:szCs w:val="28"/>
    </w:rPr>
  </w:style>
  <w:style w:type="paragraph" w:styleId="Zkladntext">
    <w:name w:val="Body Text"/>
    <w:basedOn w:val="Normln"/>
    <w:link w:val="ZkladntextChar"/>
    <w:rsid w:val="0059670A"/>
    <w:pPr>
      <w:spacing w:after="0" w:line="240" w:lineRule="auto"/>
    </w:pPr>
    <w:rPr>
      <w:rFonts w:ascii="Arial" w:eastAsia="Times New Roman" w:hAnsi="Arial" w:cs="Arial"/>
      <w:szCs w:val="24"/>
    </w:rPr>
  </w:style>
  <w:style w:type="character" w:customStyle="1" w:styleId="ZkladntextChar">
    <w:name w:val="Základní text Char"/>
    <w:basedOn w:val="Standardnpsmoodstavce"/>
    <w:link w:val="Zkladntext"/>
    <w:rsid w:val="00D80F23"/>
    <w:rPr>
      <w:rFonts w:ascii="Arial" w:hAnsi="Arial" w:cs="Arial"/>
      <w:sz w:val="22"/>
      <w:szCs w:val="24"/>
      <w:lang w:eastAsia="ar-SA"/>
    </w:rPr>
  </w:style>
  <w:style w:type="paragraph" w:styleId="Seznam">
    <w:name w:val="List"/>
    <w:basedOn w:val="Zkladntext"/>
    <w:rsid w:val="0059670A"/>
    <w:rPr>
      <w:rFonts w:cs="Tahoma"/>
    </w:rPr>
  </w:style>
  <w:style w:type="paragraph" w:customStyle="1" w:styleId="Popisek">
    <w:name w:val="Popisek"/>
    <w:basedOn w:val="Normln"/>
    <w:rsid w:val="0059670A"/>
    <w:pPr>
      <w:suppressLineNumbers/>
      <w:spacing w:before="120" w:after="120"/>
    </w:pPr>
    <w:rPr>
      <w:rFonts w:cs="Tahoma"/>
      <w:i/>
      <w:iCs/>
      <w:sz w:val="24"/>
      <w:szCs w:val="24"/>
    </w:rPr>
  </w:style>
  <w:style w:type="paragraph" w:customStyle="1" w:styleId="Rejstk">
    <w:name w:val="Rejstřík"/>
    <w:basedOn w:val="Normln"/>
    <w:rsid w:val="0059670A"/>
    <w:pPr>
      <w:suppressLineNumbers/>
    </w:pPr>
    <w:rPr>
      <w:rFonts w:cs="Tahoma"/>
    </w:rPr>
  </w:style>
  <w:style w:type="paragraph" w:styleId="Bezmezer">
    <w:name w:val="No Spacing"/>
    <w:uiPriority w:val="1"/>
    <w:qFormat/>
    <w:rsid w:val="0059670A"/>
    <w:pPr>
      <w:suppressAutoHyphens/>
    </w:pPr>
    <w:rPr>
      <w:rFonts w:ascii="Calibri" w:eastAsia="Calibri" w:hAnsi="Calibri" w:cs="Calibri"/>
      <w:sz w:val="22"/>
      <w:szCs w:val="22"/>
      <w:lang w:eastAsia="ar-SA"/>
    </w:rPr>
  </w:style>
  <w:style w:type="paragraph" w:customStyle="1" w:styleId="Default">
    <w:name w:val="Default"/>
    <w:rsid w:val="0059670A"/>
    <w:pPr>
      <w:suppressAutoHyphens/>
      <w:autoSpaceDE w:val="0"/>
    </w:pPr>
    <w:rPr>
      <w:rFonts w:eastAsia="Calibri" w:cs="Calibri"/>
      <w:color w:val="000000"/>
      <w:sz w:val="24"/>
      <w:szCs w:val="24"/>
      <w:lang w:eastAsia="ar-SA"/>
    </w:rPr>
  </w:style>
  <w:style w:type="paragraph" w:styleId="Zhlav">
    <w:name w:val="header"/>
    <w:basedOn w:val="Normln"/>
    <w:link w:val="ZhlavChar"/>
    <w:rsid w:val="0059670A"/>
    <w:pPr>
      <w:spacing w:after="0" w:line="240" w:lineRule="auto"/>
    </w:pPr>
  </w:style>
  <w:style w:type="character" w:customStyle="1" w:styleId="ZhlavChar">
    <w:name w:val="Záhlaví Char"/>
    <w:basedOn w:val="Standardnpsmoodstavce"/>
    <w:link w:val="Zhlav"/>
    <w:rsid w:val="00783081"/>
    <w:rPr>
      <w:rFonts w:ascii="Calibri" w:eastAsia="Calibri" w:hAnsi="Calibri" w:cs="Calibri"/>
      <w:sz w:val="22"/>
      <w:szCs w:val="22"/>
      <w:lang w:eastAsia="ar-SA"/>
    </w:rPr>
  </w:style>
  <w:style w:type="paragraph" w:styleId="Zpat">
    <w:name w:val="footer"/>
    <w:basedOn w:val="Normln"/>
    <w:link w:val="ZpatChar"/>
    <w:rsid w:val="0059670A"/>
    <w:pPr>
      <w:spacing w:after="0" w:line="240" w:lineRule="auto"/>
    </w:pPr>
  </w:style>
  <w:style w:type="character" w:customStyle="1" w:styleId="ZpatChar">
    <w:name w:val="Zápatí Char"/>
    <w:basedOn w:val="Standardnpsmoodstavce"/>
    <w:link w:val="Zpat"/>
    <w:rsid w:val="00783081"/>
    <w:rPr>
      <w:rFonts w:ascii="Calibri" w:eastAsia="Calibri" w:hAnsi="Calibri" w:cs="Calibri"/>
      <w:sz w:val="22"/>
      <w:szCs w:val="22"/>
      <w:lang w:eastAsia="ar-SA"/>
    </w:rPr>
  </w:style>
  <w:style w:type="paragraph" w:styleId="Textbubliny">
    <w:name w:val="Balloon Text"/>
    <w:basedOn w:val="Normln"/>
    <w:link w:val="TextbublinyChar"/>
    <w:rsid w:val="0059670A"/>
    <w:pPr>
      <w:spacing w:after="0" w:line="240" w:lineRule="auto"/>
    </w:pPr>
    <w:rPr>
      <w:rFonts w:ascii="Tahoma" w:hAnsi="Tahoma" w:cs="Tahoma"/>
      <w:sz w:val="16"/>
      <w:szCs w:val="16"/>
    </w:rPr>
  </w:style>
  <w:style w:type="character" w:customStyle="1" w:styleId="TextbublinyChar">
    <w:name w:val="Text bubliny Char"/>
    <w:link w:val="Textbubliny"/>
    <w:rsid w:val="00C867BA"/>
    <w:rPr>
      <w:rFonts w:ascii="Tahoma" w:eastAsia="Calibri" w:hAnsi="Tahoma" w:cs="Tahoma"/>
      <w:sz w:val="16"/>
      <w:szCs w:val="16"/>
      <w:lang w:eastAsia="ar-SA"/>
    </w:rPr>
  </w:style>
  <w:style w:type="paragraph" w:styleId="Odstavecseseznamem">
    <w:name w:val="List Paragraph"/>
    <w:basedOn w:val="Normln"/>
    <w:link w:val="OdstavecseseznamemChar"/>
    <w:uiPriority w:val="99"/>
    <w:qFormat/>
    <w:rsid w:val="0059670A"/>
    <w:pPr>
      <w:ind w:left="720"/>
    </w:pPr>
    <w:rPr>
      <w:rFonts w:cs="Times New Roman"/>
    </w:rPr>
  </w:style>
  <w:style w:type="character" w:customStyle="1" w:styleId="OdstavecseseznamemChar">
    <w:name w:val="Odstavec se seznamem Char"/>
    <w:link w:val="Odstavecseseznamem"/>
    <w:uiPriority w:val="99"/>
    <w:locked/>
    <w:rsid w:val="00783081"/>
    <w:rPr>
      <w:rFonts w:ascii="Calibri" w:eastAsia="Calibri" w:hAnsi="Calibri" w:cs="Calibri"/>
      <w:sz w:val="22"/>
      <w:szCs w:val="22"/>
      <w:lang w:eastAsia="ar-SA"/>
    </w:rPr>
  </w:style>
  <w:style w:type="paragraph" w:customStyle="1" w:styleId="CharCharCharCharCharCharChar">
    <w:name w:val="Char Char Char Char Char Char Char"/>
    <w:basedOn w:val="Normln"/>
    <w:rsid w:val="0059670A"/>
    <w:pPr>
      <w:spacing w:after="160" w:line="240" w:lineRule="exact"/>
    </w:pPr>
    <w:rPr>
      <w:rFonts w:ascii="Times New Roman Bold" w:eastAsia="Times New Roman" w:hAnsi="Times New Roman Bold"/>
      <w:szCs w:val="26"/>
      <w:lang w:val="sk-SK"/>
    </w:rPr>
  </w:style>
  <w:style w:type="paragraph" w:customStyle="1" w:styleId="CharCharCharCharCharCharCharCharCharCharCharChar">
    <w:name w:val="Char Char Char Char Char Char Char Char Char Char Char Char"/>
    <w:basedOn w:val="Normln"/>
    <w:rsid w:val="0059670A"/>
    <w:pPr>
      <w:spacing w:after="160" w:line="240" w:lineRule="exact"/>
    </w:pPr>
    <w:rPr>
      <w:rFonts w:ascii="Times New Roman Bold" w:eastAsia="Times New Roman" w:hAnsi="Times New Roman Bold"/>
      <w:szCs w:val="26"/>
      <w:lang w:val="sk-SK"/>
    </w:rPr>
  </w:style>
  <w:style w:type="paragraph" w:customStyle="1" w:styleId="dkanormln">
    <w:name w:val="Øádka normální"/>
    <w:basedOn w:val="Normln"/>
    <w:rsid w:val="0059670A"/>
    <w:pPr>
      <w:spacing w:after="0" w:line="240" w:lineRule="auto"/>
      <w:jc w:val="both"/>
    </w:pPr>
    <w:rPr>
      <w:rFonts w:ascii="Times New Roman" w:eastAsia="Times New Roman" w:hAnsi="Times New Roman"/>
      <w:kern w:val="1"/>
      <w:sz w:val="24"/>
      <w:szCs w:val="20"/>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59670A"/>
    <w:pPr>
      <w:spacing w:after="160" w:line="240" w:lineRule="exact"/>
    </w:pPr>
    <w:rPr>
      <w:rFonts w:ascii="Tahoma" w:eastAsia="Times New Roman" w:hAnsi="Tahoma"/>
      <w:sz w:val="20"/>
      <w:szCs w:val="20"/>
      <w:lang w:val="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ln"/>
    <w:rsid w:val="0059670A"/>
    <w:pPr>
      <w:spacing w:after="160" w:line="240" w:lineRule="exact"/>
    </w:pPr>
    <w:rPr>
      <w:rFonts w:ascii="Times New Roman Bold" w:eastAsia="Times New Roman" w:hAnsi="Times New Roman Bold"/>
      <w:szCs w:val="26"/>
      <w:lang w:val="sk-SK"/>
    </w:rPr>
  </w:style>
  <w:style w:type="paragraph" w:customStyle="1" w:styleId="Zkladntext32">
    <w:name w:val="Základní text 32"/>
    <w:basedOn w:val="Normln"/>
    <w:rsid w:val="0059670A"/>
    <w:pPr>
      <w:spacing w:after="120" w:line="240" w:lineRule="auto"/>
    </w:pPr>
    <w:rPr>
      <w:rFonts w:ascii="Times New Roman" w:eastAsia="Times New Roman" w:hAnsi="Times New Roman"/>
      <w:sz w:val="16"/>
      <w:szCs w:val="16"/>
    </w:rPr>
  </w:style>
  <w:style w:type="paragraph" w:customStyle="1" w:styleId="Zkladntextodsazen21">
    <w:name w:val="Základní text odsazený 21"/>
    <w:basedOn w:val="Normln"/>
    <w:rsid w:val="0059670A"/>
    <w:pPr>
      <w:spacing w:after="120" w:line="480" w:lineRule="auto"/>
      <w:ind w:left="283"/>
    </w:pPr>
    <w:rPr>
      <w:rFonts w:ascii="Times New Roman" w:eastAsia="Times New Roman" w:hAnsi="Times New Roman"/>
      <w:sz w:val="24"/>
      <w:szCs w:val="24"/>
    </w:rPr>
  </w:style>
  <w:style w:type="paragraph" w:styleId="Nzev">
    <w:name w:val="Title"/>
    <w:basedOn w:val="Normln"/>
    <w:next w:val="Podnadpis"/>
    <w:link w:val="NzevChar"/>
    <w:qFormat/>
    <w:rsid w:val="0059670A"/>
    <w:pPr>
      <w:spacing w:after="0" w:line="240" w:lineRule="auto"/>
      <w:jc w:val="center"/>
    </w:pPr>
    <w:rPr>
      <w:rFonts w:ascii="Times New Roman" w:eastAsia="Times New Roman" w:hAnsi="Times New Roman"/>
      <w:b/>
      <w:bCs/>
      <w:sz w:val="28"/>
      <w:szCs w:val="24"/>
    </w:rPr>
  </w:style>
  <w:style w:type="paragraph" w:styleId="Podnadpis">
    <w:name w:val="Subtitle"/>
    <w:basedOn w:val="Normln"/>
    <w:next w:val="Zkladntext"/>
    <w:qFormat/>
    <w:rsid w:val="0059670A"/>
    <w:pPr>
      <w:keepNext/>
      <w:spacing w:before="240" w:after="120" w:line="240" w:lineRule="auto"/>
      <w:jc w:val="center"/>
    </w:pPr>
    <w:rPr>
      <w:rFonts w:ascii="Arial" w:eastAsia="Times New Roman" w:hAnsi="Arial" w:cs="Tahoma"/>
      <w:i/>
      <w:iCs/>
      <w:sz w:val="28"/>
      <w:szCs w:val="28"/>
    </w:rPr>
  </w:style>
  <w:style w:type="character" w:customStyle="1" w:styleId="NzevChar">
    <w:name w:val="Název Char"/>
    <w:basedOn w:val="Standardnpsmoodstavce"/>
    <w:link w:val="Nzev"/>
    <w:rsid w:val="00783081"/>
    <w:rPr>
      <w:rFonts w:cs="Calibri"/>
      <w:b/>
      <w:bCs/>
      <w:sz w:val="28"/>
      <w:szCs w:val="24"/>
      <w:lang w:eastAsia="ar-SA"/>
    </w:rPr>
  </w:style>
  <w:style w:type="paragraph" w:styleId="FormtovanvHTML">
    <w:name w:val="HTML Preformatted"/>
    <w:basedOn w:val="Normln"/>
    <w:rsid w:val="00596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paragraph" w:customStyle="1" w:styleId="PPZPodstavec">
    <w:name w:val="PPZP odstavec"/>
    <w:basedOn w:val="Zkladntext"/>
    <w:rsid w:val="0059670A"/>
    <w:pPr>
      <w:tabs>
        <w:tab w:val="left" w:pos="567"/>
      </w:tabs>
      <w:autoSpaceDE w:val="0"/>
      <w:spacing w:before="40" w:after="40" w:line="264" w:lineRule="auto"/>
      <w:ind w:firstLine="284"/>
      <w:jc w:val="both"/>
      <w:textAlignment w:val="baseline"/>
    </w:pPr>
    <w:rPr>
      <w:rFonts w:ascii="Tahoma" w:hAnsi="Tahoma" w:cs="Tahoma"/>
      <w:sz w:val="20"/>
      <w:szCs w:val="20"/>
    </w:rPr>
  </w:style>
  <w:style w:type="paragraph" w:customStyle="1" w:styleId="PPZP-odrky2level">
    <w:name w:val="PPZP - odrážky 2. level"/>
    <w:basedOn w:val="Normln"/>
    <w:rsid w:val="0059670A"/>
    <w:pPr>
      <w:keepLines/>
      <w:tabs>
        <w:tab w:val="num" w:pos="408"/>
      </w:tabs>
      <w:spacing w:before="80" w:after="80" w:line="264" w:lineRule="auto"/>
      <w:ind w:left="408" w:hanging="360"/>
      <w:jc w:val="both"/>
    </w:pPr>
    <w:rPr>
      <w:rFonts w:ascii="Times New Roman" w:eastAsia="Times New Roman" w:hAnsi="Times New Roman"/>
      <w:sz w:val="20"/>
      <w:szCs w:val="24"/>
    </w:rPr>
  </w:style>
  <w:style w:type="paragraph" w:customStyle="1" w:styleId="WW-Prosttext">
    <w:name w:val="WW-Prostý text"/>
    <w:basedOn w:val="Normln"/>
    <w:rsid w:val="0059670A"/>
    <w:pPr>
      <w:widowControl w:val="0"/>
      <w:tabs>
        <w:tab w:val="num" w:pos="1230"/>
      </w:tabs>
      <w:spacing w:after="0" w:line="240" w:lineRule="auto"/>
    </w:pPr>
    <w:rPr>
      <w:rFonts w:ascii="Courier New" w:eastAsia="HG Mincho Light J" w:hAnsi="Courier New"/>
      <w:color w:val="000000"/>
      <w:sz w:val="20"/>
      <w:szCs w:val="20"/>
    </w:rPr>
  </w:style>
  <w:style w:type="paragraph" w:styleId="Normlnweb">
    <w:name w:val="Normal (Web)"/>
    <w:basedOn w:val="Normln"/>
    <w:uiPriority w:val="99"/>
    <w:rsid w:val="0059670A"/>
    <w:pPr>
      <w:spacing w:before="280" w:after="280" w:line="240" w:lineRule="auto"/>
    </w:pPr>
    <w:rPr>
      <w:rFonts w:ascii="Verdana" w:eastAsia="Times New Roman" w:hAnsi="Verdana"/>
      <w:color w:val="000000"/>
      <w:sz w:val="18"/>
      <w:szCs w:val="18"/>
    </w:rPr>
  </w:style>
  <w:style w:type="paragraph" w:customStyle="1" w:styleId="Zkladntextodsazen22">
    <w:name w:val="Základní text odsazený 22"/>
    <w:basedOn w:val="Normln"/>
    <w:rsid w:val="0059670A"/>
    <w:pPr>
      <w:tabs>
        <w:tab w:val="left" w:pos="4678"/>
      </w:tabs>
      <w:spacing w:after="0" w:line="240" w:lineRule="auto"/>
      <w:ind w:left="567" w:hanging="567"/>
      <w:jc w:val="both"/>
    </w:pPr>
    <w:rPr>
      <w:rFonts w:ascii="Times New Roman" w:eastAsia="Times New Roman" w:hAnsi="Times New Roman"/>
      <w:szCs w:val="20"/>
      <w:lang w:val="en-US"/>
    </w:rPr>
  </w:style>
  <w:style w:type="paragraph" w:customStyle="1" w:styleId="Zkladntext21">
    <w:name w:val="Základní text 21"/>
    <w:basedOn w:val="Normln"/>
    <w:rsid w:val="0059670A"/>
    <w:pPr>
      <w:spacing w:after="0" w:line="240" w:lineRule="auto"/>
      <w:ind w:left="567" w:hanging="709"/>
      <w:jc w:val="both"/>
    </w:pPr>
    <w:rPr>
      <w:rFonts w:ascii="Arial Narrow" w:eastAsia="Times New Roman" w:hAnsi="Arial Narrow"/>
      <w:szCs w:val="20"/>
    </w:rPr>
  </w:style>
  <w:style w:type="paragraph" w:customStyle="1" w:styleId="Zkladntextodsazen31">
    <w:name w:val="Základní text odsazený 31"/>
    <w:basedOn w:val="Normln"/>
    <w:rsid w:val="0059670A"/>
    <w:pPr>
      <w:spacing w:after="0" w:line="240" w:lineRule="auto"/>
      <w:ind w:left="709" w:hanging="709"/>
      <w:jc w:val="both"/>
    </w:pPr>
    <w:rPr>
      <w:rFonts w:ascii="Arial Narrow" w:eastAsia="Times New Roman" w:hAnsi="Arial Narrow"/>
      <w:szCs w:val="20"/>
    </w:rPr>
  </w:style>
  <w:style w:type="paragraph" w:customStyle="1" w:styleId="Prosttext2">
    <w:name w:val="Prostý text2"/>
    <w:basedOn w:val="Normln"/>
    <w:rsid w:val="0059670A"/>
    <w:pPr>
      <w:spacing w:after="0" w:line="240" w:lineRule="auto"/>
    </w:pPr>
    <w:rPr>
      <w:rFonts w:ascii="Courier New" w:eastAsia="Arial Unicode MS" w:hAnsi="Courier New" w:cs="Courier New"/>
      <w:sz w:val="20"/>
      <w:szCs w:val="20"/>
    </w:rPr>
  </w:style>
  <w:style w:type="paragraph" w:customStyle="1" w:styleId="Odstavec">
    <w:name w:val="Odstavec"/>
    <w:basedOn w:val="Zkladntext32"/>
    <w:link w:val="OdstavecChar"/>
    <w:qFormat/>
    <w:rsid w:val="0059670A"/>
    <w:pPr>
      <w:tabs>
        <w:tab w:val="left" w:pos="340"/>
        <w:tab w:val="left" w:pos="680"/>
      </w:tabs>
      <w:spacing w:before="60" w:after="0"/>
      <w:jc w:val="both"/>
    </w:pPr>
    <w:rPr>
      <w:sz w:val="22"/>
      <w:szCs w:val="20"/>
    </w:rPr>
  </w:style>
  <w:style w:type="character" w:customStyle="1" w:styleId="OdstavecChar">
    <w:name w:val="Odstavec Char"/>
    <w:link w:val="Odstavec"/>
    <w:rsid w:val="00C867BA"/>
    <w:rPr>
      <w:rFonts w:cs="Calibri"/>
      <w:sz w:val="22"/>
      <w:lang w:eastAsia="ar-SA"/>
    </w:rPr>
  </w:style>
  <w:style w:type="paragraph" w:customStyle="1" w:styleId="lnek">
    <w:name w:val="Článek"/>
    <w:basedOn w:val="Normln"/>
    <w:next w:val="Odstavec"/>
    <w:rsid w:val="0059670A"/>
    <w:pPr>
      <w:tabs>
        <w:tab w:val="left" w:pos="340"/>
        <w:tab w:val="left" w:pos="680"/>
      </w:tabs>
      <w:spacing w:before="360" w:after="0" w:line="240" w:lineRule="auto"/>
    </w:pPr>
    <w:rPr>
      <w:rFonts w:ascii="Times New Roman" w:eastAsia="Times New Roman" w:hAnsi="Times New Roman"/>
      <w:szCs w:val="20"/>
    </w:rPr>
  </w:style>
  <w:style w:type="paragraph" w:styleId="Zkladntextodsazen">
    <w:name w:val="Body Text Indent"/>
    <w:basedOn w:val="Normln"/>
    <w:link w:val="ZkladntextodsazenChar"/>
    <w:rsid w:val="0059670A"/>
    <w:pPr>
      <w:overflowPunct w:val="0"/>
      <w:autoSpaceDE w:val="0"/>
      <w:spacing w:after="120" w:line="240" w:lineRule="auto"/>
      <w:ind w:left="283"/>
      <w:textAlignment w:val="baseline"/>
    </w:pPr>
    <w:rPr>
      <w:rFonts w:ascii="MS Sans Serif" w:eastAsia="Times New Roman" w:hAnsi="MS Sans Serif"/>
      <w:sz w:val="20"/>
      <w:szCs w:val="20"/>
      <w:lang w:val="en-US"/>
    </w:rPr>
  </w:style>
  <w:style w:type="character" w:customStyle="1" w:styleId="ZkladntextodsazenChar">
    <w:name w:val="Základní text odsazený Char"/>
    <w:link w:val="Zkladntextodsazen"/>
    <w:rsid w:val="00C867BA"/>
    <w:rPr>
      <w:rFonts w:ascii="MS Sans Serif" w:hAnsi="MS Sans Serif" w:cs="Calibri"/>
      <w:lang w:val="en-US" w:eastAsia="ar-SA"/>
    </w:rPr>
  </w:style>
  <w:style w:type="paragraph" w:customStyle="1" w:styleId="Zkladntext22">
    <w:name w:val="Základní text 22"/>
    <w:basedOn w:val="Normln"/>
    <w:rsid w:val="0059670A"/>
    <w:pPr>
      <w:spacing w:after="120" w:line="480" w:lineRule="auto"/>
    </w:pPr>
  </w:style>
  <w:style w:type="paragraph" w:customStyle="1" w:styleId="Odrkyodsazen">
    <w:name w:val="Odrážky odsazené"/>
    <w:basedOn w:val="Normln"/>
    <w:rsid w:val="0059670A"/>
    <w:pPr>
      <w:tabs>
        <w:tab w:val="num" w:pos="1138"/>
        <w:tab w:val="left" w:pos="1260"/>
      </w:tabs>
      <w:spacing w:after="0" w:line="240" w:lineRule="auto"/>
      <w:ind w:left="1138" w:hanging="360"/>
    </w:pPr>
    <w:rPr>
      <w:rFonts w:ascii="Times New Roman" w:eastAsia="Times New Roman" w:hAnsi="Times New Roman"/>
      <w:sz w:val="24"/>
      <w:szCs w:val="24"/>
    </w:rPr>
  </w:style>
  <w:style w:type="paragraph" w:customStyle="1" w:styleId="Podbodlnku">
    <w:name w:val="Podbod článku"/>
    <w:rsid w:val="0059670A"/>
    <w:pPr>
      <w:suppressAutoHyphens/>
      <w:spacing w:before="120"/>
      <w:ind w:left="567"/>
    </w:pPr>
    <w:rPr>
      <w:rFonts w:cs="Calibri"/>
      <w:sz w:val="24"/>
      <w:lang w:eastAsia="ar-SA"/>
    </w:rPr>
  </w:style>
  <w:style w:type="paragraph" w:customStyle="1" w:styleId="Nadpisdokumentu">
    <w:name w:val="Nadpis dokumentu"/>
    <w:next w:val="Normln"/>
    <w:rsid w:val="0059670A"/>
    <w:pPr>
      <w:suppressAutoHyphens/>
      <w:spacing w:before="120" w:after="120"/>
      <w:jc w:val="center"/>
    </w:pPr>
    <w:rPr>
      <w:rFonts w:cs="Calibri"/>
      <w:bCs/>
      <w:spacing w:val="60"/>
      <w:sz w:val="48"/>
      <w:u w:val="single"/>
      <w:lang w:eastAsia="ar-SA"/>
    </w:rPr>
  </w:style>
  <w:style w:type="paragraph" w:customStyle="1" w:styleId="Prosttext1">
    <w:name w:val="Prostý text1"/>
    <w:basedOn w:val="Normln"/>
    <w:rsid w:val="0059670A"/>
    <w:pPr>
      <w:spacing w:after="0" w:line="240" w:lineRule="auto"/>
    </w:pPr>
    <w:rPr>
      <w:rFonts w:ascii="Courier New" w:eastAsia="Times New Roman" w:hAnsi="Courier New" w:cs="Courier New"/>
      <w:sz w:val="20"/>
      <w:szCs w:val="20"/>
    </w:rPr>
  </w:style>
  <w:style w:type="paragraph" w:customStyle="1" w:styleId="BlockText2">
    <w:name w:val="Block Text 2"/>
    <w:basedOn w:val="Normln"/>
    <w:rsid w:val="0059670A"/>
    <w:pPr>
      <w:overflowPunct w:val="0"/>
      <w:autoSpaceDE w:val="0"/>
      <w:spacing w:after="0" w:line="240" w:lineRule="auto"/>
      <w:jc w:val="both"/>
      <w:textAlignment w:val="baseline"/>
    </w:pPr>
    <w:rPr>
      <w:rFonts w:ascii="Courier New" w:eastAsia="Times New Roman" w:hAnsi="Courier New"/>
      <w:sz w:val="16"/>
      <w:szCs w:val="20"/>
    </w:rPr>
  </w:style>
  <w:style w:type="paragraph" w:customStyle="1" w:styleId="Styl1">
    <w:name w:val="Styl1"/>
    <w:basedOn w:val="Normln"/>
    <w:rsid w:val="0059670A"/>
    <w:pPr>
      <w:spacing w:after="0" w:line="240" w:lineRule="auto"/>
    </w:pPr>
    <w:rPr>
      <w:rFonts w:ascii="Arial" w:eastAsia="Times New Roman" w:hAnsi="Arial"/>
      <w:szCs w:val="20"/>
    </w:rPr>
  </w:style>
  <w:style w:type="paragraph" w:customStyle="1" w:styleId="Zkladntext31">
    <w:name w:val="Základní text 31"/>
    <w:basedOn w:val="Normln"/>
    <w:rsid w:val="0059670A"/>
    <w:pPr>
      <w:spacing w:after="0" w:line="240" w:lineRule="auto"/>
      <w:jc w:val="both"/>
    </w:pPr>
    <w:rPr>
      <w:rFonts w:ascii="Times New Roman" w:eastAsia="Times New Roman" w:hAnsi="Times New Roman"/>
      <w:b/>
      <w:sz w:val="24"/>
      <w:szCs w:val="20"/>
    </w:rPr>
  </w:style>
  <w:style w:type="paragraph" w:customStyle="1" w:styleId="Odstavecodsazen">
    <w:name w:val="Odstavec odsazený~"/>
    <w:basedOn w:val="Normln"/>
    <w:rsid w:val="0059670A"/>
    <w:pPr>
      <w:widowControl w:val="0"/>
      <w:tabs>
        <w:tab w:val="left" w:pos="1699"/>
      </w:tabs>
      <w:spacing w:after="0" w:line="100" w:lineRule="atLeast"/>
      <w:ind w:left="1332" w:hanging="849"/>
      <w:jc w:val="both"/>
    </w:pPr>
    <w:rPr>
      <w:rFonts w:ascii="Times New Roman" w:eastAsia="Tahoma" w:hAnsi="Times New Roman"/>
      <w:sz w:val="24"/>
      <w:szCs w:val="24"/>
    </w:rPr>
  </w:style>
  <w:style w:type="paragraph" w:customStyle="1" w:styleId="Zkladntextoslovan">
    <w:name w:val="Základní text očíslovaný"/>
    <w:basedOn w:val="Normln"/>
    <w:rsid w:val="0059670A"/>
    <w:pPr>
      <w:widowControl w:val="0"/>
      <w:spacing w:after="113" w:line="100" w:lineRule="atLeast"/>
      <w:ind w:left="1691" w:hanging="363"/>
      <w:jc w:val="both"/>
    </w:pPr>
    <w:rPr>
      <w:rFonts w:ascii="Times New Roman" w:eastAsia="Tahoma" w:hAnsi="Times New Roman"/>
      <w:b/>
      <w:sz w:val="24"/>
      <w:szCs w:val="24"/>
    </w:rPr>
  </w:style>
  <w:style w:type="paragraph" w:customStyle="1" w:styleId="Odstavecodsazen0">
    <w:name w:val="Odstavec odsazený"/>
    <w:basedOn w:val="Odstavec"/>
    <w:rsid w:val="0059670A"/>
    <w:pPr>
      <w:widowControl w:val="0"/>
      <w:tabs>
        <w:tab w:val="clear" w:pos="340"/>
        <w:tab w:val="clear" w:pos="680"/>
        <w:tab w:val="left" w:pos="1699"/>
      </w:tabs>
      <w:spacing w:before="0" w:line="100" w:lineRule="atLeast"/>
      <w:ind w:left="1332" w:hanging="849"/>
    </w:pPr>
    <w:rPr>
      <w:rFonts w:eastAsia="Tahoma"/>
      <w:b/>
      <w:sz w:val="24"/>
      <w:szCs w:val="24"/>
    </w:rPr>
  </w:style>
  <w:style w:type="paragraph" w:customStyle="1" w:styleId="WW-Zkladntextodsazen3">
    <w:name w:val="WW-Základní text odsazený 3"/>
    <w:basedOn w:val="Normln"/>
    <w:rsid w:val="0059670A"/>
    <w:pPr>
      <w:widowControl w:val="0"/>
      <w:spacing w:after="0" w:line="100" w:lineRule="atLeast"/>
      <w:ind w:left="3240"/>
      <w:jc w:val="both"/>
    </w:pPr>
    <w:rPr>
      <w:rFonts w:ascii="Times New Roman" w:eastAsia="Tahoma" w:hAnsi="Times New Roman"/>
      <w:szCs w:val="24"/>
    </w:rPr>
  </w:style>
  <w:style w:type="paragraph" w:customStyle="1" w:styleId="Zkladntextodsazen32">
    <w:name w:val="Základní text odsazený 32"/>
    <w:basedOn w:val="Normln"/>
    <w:rsid w:val="0059670A"/>
    <w:pPr>
      <w:widowControl w:val="0"/>
      <w:spacing w:after="120" w:line="100" w:lineRule="atLeast"/>
      <w:ind w:left="283"/>
    </w:pPr>
    <w:rPr>
      <w:rFonts w:ascii="Times New Roman" w:eastAsia="Tahoma" w:hAnsi="Times New Roman"/>
      <w:sz w:val="16"/>
      <w:szCs w:val="16"/>
    </w:rPr>
  </w:style>
  <w:style w:type="paragraph" w:customStyle="1" w:styleId="Zkladntextodsazen310">
    <w:name w:val="Základní text odsazený 31"/>
    <w:basedOn w:val="Normln"/>
    <w:rsid w:val="0059670A"/>
    <w:pPr>
      <w:widowControl w:val="0"/>
      <w:spacing w:before="120" w:after="0" w:line="100" w:lineRule="atLeast"/>
      <w:ind w:left="62"/>
      <w:jc w:val="both"/>
    </w:pPr>
    <w:rPr>
      <w:rFonts w:ascii="Times New Roman" w:eastAsia="Tahoma" w:hAnsi="Times New Roman"/>
      <w:sz w:val="24"/>
      <w:szCs w:val="24"/>
    </w:rPr>
  </w:style>
  <w:style w:type="paragraph" w:customStyle="1" w:styleId="Zkladntext2">
    <w:name w:val="Základní text2"/>
    <w:basedOn w:val="Normln"/>
    <w:rsid w:val="0059670A"/>
    <w:pPr>
      <w:widowControl w:val="0"/>
      <w:spacing w:after="0" w:line="100" w:lineRule="atLeast"/>
      <w:jc w:val="center"/>
    </w:pPr>
    <w:rPr>
      <w:rFonts w:ascii="Times New Roman" w:eastAsia="Tahoma" w:hAnsi="Times New Roman"/>
      <w:b/>
      <w:sz w:val="24"/>
      <w:szCs w:val="24"/>
    </w:rPr>
  </w:style>
  <w:style w:type="paragraph" w:customStyle="1" w:styleId="Zkladntext0">
    <w:name w:val="Základní text~~~"/>
    <w:basedOn w:val="Normln"/>
    <w:rsid w:val="0059670A"/>
    <w:pPr>
      <w:widowControl w:val="0"/>
      <w:spacing w:after="0" w:line="100" w:lineRule="atLeast"/>
      <w:jc w:val="both"/>
    </w:pPr>
    <w:rPr>
      <w:rFonts w:ascii="Times New Roman" w:eastAsia="Tahoma" w:hAnsi="Times New Roman"/>
      <w:sz w:val="24"/>
      <w:szCs w:val="24"/>
    </w:rPr>
  </w:style>
  <w:style w:type="paragraph" w:customStyle="1" w:styleId="Zkladntextodsazen1">
    <w:name w:val="Základní text odsazený1"/>
    <w:basedOn w:val="Normln"/>
    <w:rsid w:val="0059670A"/>
    <w:pPr>
      <w:widowControl w:val="0"/>
      <w:spacing w:after="0" w:line="100" w:lineRule="atLeast"/>
      <w:ind w:left="60"/>
      <w:jc w:val="both"/>
    </w:pPr>
    <w:rPr>
      <w:rFonts w:ascii="Times New Roman" w:eastAsia="Tahoma" w:hAnsi="Times New Roman"/>
      <w:sz w:val="24"/>
      <w:szCs w:val="24"/>
    </w:rPr>
  </w:style>
  <w:style w:type="paragraph" w:customStyle="1" w:styleId="Zkladntext1">
    <w:name w:val="Základní text~~"/>
    <w:basedOn w:val="Normln"/>
    <w:rsid w:val="0059670A"/>
    <w:pPr>
      <w:widowControl w:val="0"/>
      <w:spacing w:after="0" w:line="100" w:lineRule="atLeast"/>
    </w:pPr>
    <w:rPr>
      <w:rFonts w:ascii="Times New Roman" w:eastAsia="Tahoma" w:hAnsi="Times New Roman"/>
      <w:sz w:val="24"/>
      <w:szCs w:val="24"/>
    </w:rPr>
  </w:style>
  <w:style w:type="paragraph" w:customStyle="1" w:styleId="ZkladntextIMP">
    <w:name w:val="Základní text_IMP"/>
    <w:basedOn w:val="Normln"/>
    <w:rsid w:val="0059670A"/>
    <w:pPr>
      <w:widowControl w:val="0"/>
      <w:spacing w:after="0" w:line="228" w:lineRule="auto"/>
    </w:pPr>
    <w:rPr>
      <w:rFonts w:ascii="Times New Roman" w:eastAsia="Tahoma" w:hAnsi="Times New Roman"/>
      <w:sz w:val="24"/>
      <w:szCs w:val="24"/>
    </w:rPr>
  </w:style>
  <w:style w:type="paragraph" w:customStyle="1" w:styleId="Zkladntext10">
    <w:name w:val="Základní text1"/>
    <w:basedOn w:val="Normln"/>
    <w:rsid w:val="0059670A"/>
    <w:pPr>
      <w:widowControl w:val="0"/>
      <w:spacing w:after="0" w:line="100" w:lineRule="atLeast"/>
    </w:pPr>
    <w:rPr>
      <w:rFonts w:ascii="Times New Roman" w:eastAsia="Tahoma" w:hAnsi="Times New Roman"/>
      <w:sz w:val="24"/>
      <w:szCs w:val="24"/>
    </w:rPr>
  </w:style>
  <w:style w:type="paragraph" w:customStyle="1" w:styleId="base">
    <w:name w:val="base"/>
    <w:basedOn w:val="Normln"/>
    <w:rsid w:val="0059670A"/>
    <w:pPr>
      <w:spacing w:after="120" w:line="240" w:lineRule="auto"/>
    </w:pPr>
    <w:rPr>
      <w:rFonts w:ascii="Verdana" w:eastAsia="Times New Roman" w:hAnsi="Verdana"/>
      <w:sz w:val="17"/>
      <w:szCs w:val="17"/>
    </w:rPr>
  </w:style>
  <w:style w:type="paragraph" w:customStyle="1" w:styleId="Zkladntext210">
    <w:name w:val="Základní text 21"/>
    <w:basedOn w:val="Normln"/>
    <w:rsid w:val="0059670A"/>
    <w:pPr>
      <w:spacing w:after="0" w:line="240" w:lineRule="auto"/>
      <w:jc w:val="both"/>
    </w:pPr>
    <w:rPr>
      <w:rFonts w:ascii="Verdana" w:eastAsia="Times New Roman" w:hAnsi="Verdana" w:cs="Courier New"/>
      <w:sz w:val="18"/>
      <w:szCs w:val="24"/>
    </w:rPr>
  </w:style>
  <w:style w:type="paragraph" w:customStyle="1" w:styleId="Adresa">
    <w:name w:val="Adresa"/>
    <w:rsid w:val="0059670A"/>
    <w:pPr>
      <w:tabs>
        <w:tab w:val="left" w:pos="851"/>
        <w:tab w:val="left" w:pos="1701"/>
        <w:tab w:val="left" w:pos="2552"/>
        <w:tab w:val="left" w:pos="3402"/>
        <w:tab w:val="left" w:pos="4253"/>
        <w:tab w:val="left" w:pos="5103"/>
        <w:tab w:val="left" w:pos="5954"/>
        <w:tab w:val="left" w:pos="6804"/>
        <w:tab w:val="left" w:pos="7655"/>
        <w:tab w:val="left" w:pos="8505"/>
      </w:tabs>
      <w:suppressAutoHyphens/>
      <w:overflowPunct w:val="0"/>
      <w:autoSpaceDE w:val="0"/>
      <w:textAlignment w:val="baseline"/>
    </w:pPr>
    <w:rPr>
      <w:rFonts w:ascii="Arial" w:hAnsi="Arial" w:cs="Calibri"/>
      <w:sz w:val="22"/>
      <w:lang w:eastAsia="ar-SA"/>
    </w:rPr>
  </w:style>
  <w:style w:type="paragraph" w:customStyle="1" w:styleId="Normln0">
    <w:name w:val="Normální~"/>
    <w:basedOn w:val="Normln"/>
    <w:rsid w:val="0059670A"/>
    <w:pPr>
      <w:widowControl w:val="0"/>
      <w:spacing w:after="0" w:line="240" w:lineRule="auto"/>
    </w:pPr>
    <w:rPr>
      <w:rFonts w:ascii="Times New Roman" w:eastAsia="Times New Roman" w:hAnsi="Times New Roman"/>
      <w:sz w:val="24"/>
      <w:szCs w:val="20"/>
    </w:rPr>
  </w:style>
  <w:style w:type="paragraph" w:customStyle="1" w:styleId="cislovani1">
    <w:name w:val="cislovani 1"/>
    <w:basedOn w:val="Normln"/>
    <w:next w:val="Normln"/>
    <w:rsid w:val="0059670A"/>
    <w:pPr>
      <w:keepNext/>
      <w:tabs>
        <w:tab w:val="num" w:pos="0"/>
      </w:tabs>
      <w:spacing w:before="480" w:after="0" w:line="288" w:lineRule="auto"/>
      <w:ind w:left="567"/>
    </w:pPr>
    <w:rPr>
      <w:rFonts w:ascii="JohnSans Text Pro" w:eastAsia="Times New Roman" w:hAnsi="JohnSans Text Pro"/>
      <w:b/>
      <w:caps/>
      <w:sz w:val="24"/>
      <w:szCs w:val="24"/>
    </w:rPr>
  </w:style>
  <w:style w:type="paragraph" w:customStyle="1" w:styleId="Cislovani2">
    <w:name w:val="Cislovani 2"/>
    <w:basedOn w:val="Normln"/>
    <w:rsid w:val="0059670A"/>
    <w:pPr>
      <w:keepNext/>
      <w:tabs>
        <w:tab w:val="num" w:pos="0"/>
        <w:tab w:val="left" w:pos="851"/>
        <w:tab w:val="left" w:pos="1021"/>
      </w:tabs>
      <w:spacing w:before="240" w:after="0" w:line="288" w:lineRule="auto"/>
      <w:ind w:left="851" w:hanging="851"/>
      <w:jc w:val="both"/>
    </w:pPr>
    <w:rPr>
      <w:rFonts w:ascii="JohnSans Text Pro" w:eastAsia="Times New Roman" w:hAnsi="JohnSans Text Pro"/>
      <w:sz w:val="20"/>
      <w:szCs w:val="24"/>
    </w:rPr>
  </w:style>
  <w:style w:type="paragraph" w:customStyle="1" w:styleId="Cislovani3">
    <w:name w:val="Cislovani 3"/>
    <w:basedOn w:val="Normln"/>
    <w:rsid w:val="0059670A"/>
    <w:pPr>
      <w:tabs>
        <w:tab w:val="num" w:pos="0"/>
        <w:tab w:val="left" w:pos="851"/>
      </w:tabs>
      <w:spacing w:before="120" w:after="0" w:line="288" w:lineRule="auto"/>
      <w:ind w:left="851" w:hanging="851"/>
      <w:jc w:val="both"/>
    </w:pPr>
    <w:rPr>
      <w:rFonts w:ascii="JohnSans Text Pro" w:eastAsia="Times New Roman" w:hAnsi="JohnSans Text Pro"/>
      <w:sz w:val="20"/>
      <w:szCs w:val="24"/>
    </w:rPr>
  </w:style>
  <w:style w:type="paragraph" w:customStyle="1" w:styleId="Cislovani4">
    <w:name w:val="Cislovani 4"/>
    <w:basedOn w:val="Normln"/>
    <w:rsid w:val="0059670A"/>
    <w:pPr>
      <w:tabs>
        <w:tab w:val="num" w:pos="0"/>
        <w:tab w:val="left" w:pos="851"/>
      </w:tabs>
      <w:spacing w:before="120" w:after="0" w:line="288" w:lineRule="auto"/>
      <w:ind w:left="851" w:hanging="851"/>
      <w:jc w:val="both"/>
    </w:pPr>
    <w:rPr>
      <w:rFonts w:ascii="JohnSans Text Pro" w:eastAsia="Times New Roman" w:hAnsi="JohnSans Text Pro"/>
      <w:sz w:val="20"/>
      <w:szCs w:val="24"/>
    </w:rPr>
  </w:style>
  <w:style w:type="paragraph" w:customStyle="1" w:styleId="Cislovani4text">
    <w:name w:val="Cislovani 4 text"/>
    <w:basedOn w:val="Normln"/>
    <w:rsid w:val="0059670A"/>
    <w:pPr>
      <w:tabs>
        <w:tab w:val="num" w:pos="0"/>
        <w:tab w:val="left" w:pos="851"/>
      </w:tabs>
      <w:spacing w:before="120" w:after="0" w:line="288" w:lineRule="auto"/>
      <w:ind w:left="851" w:hanging="851"/>
      <w:jc w:val="both"/>
    </w:pPr>
    <w:rPr>
      <w:rFonts w:ascii="JohnSans Text Pro" w:eastAsia="Times New Roman" w:hAnsi="JohnSans Text Pro"/>
      <w:i/>
      <w:sz w:val="20"/>
      <w:szCs w:val="24"/>
    </w:rPr>
  </w:style>
  <w:style w:type="paragraph" w:customStyle="1" w:styleId="cislovani4odrazky">
    <w:name w:val="cislovani 4 odrazky"/>
    <w:basedOn w:val="Normln"/>
    <w:rsid w:val="0059670A"/>
    <w:pPr>
      <w:tabs>
        <w:tab w:val="left" w:pos="851"/>
        <w:tab w:val="num" w:pos="1701"/>
      </w:tabs>
      <w:spacing w:after="60" w:line="288" w:lineRule="auto"/>
      <w:ind w:left="1701" w:hanging="283"/>
      <w:jc w:val="both"/>
    </w:pPr>
    <w:rPr>
      <w:rFonts w:ascii="JohnSans Text Pro" w:eastAsia="Times New Roman" w:hAnsi="JohnSans Text Pro"/>
      <w:sz w:val="20"/>
      <w:szCs w:val="24"/>
    </w:rPr>
  </w:style>
  <w:style w:type="paragraph" w:customStyle="1" w:styleId="otazka1">
    <w:name w:val="otazka1"/>
    <w:basedOn w:val="Normln"/>
    <w:rsid w:val="0059670A"/>
    <w:pPr>
      <w:spacing w:before="45" w:after="0" w:line="240" w:lineRule="auto"/>
    </w:pPr>
    <w:rPr>
      <w:rFonts w:ascii="Times New Roman" w:eastAsia="Times New Roman" w:hAnsi="Times New Roman"/>
      <w:b/>
      <w:bCs/>
      <w:sz w:val="24"/>
      <w:szCs w:val="24"/>
    </w:rPr>
  </w:style>
  <w:style w:type="paragraph" w:customStyle="1" w:styleId="odpoved1">
    <w:name w:val="odpoved1"/>
    <w:basedOn w:val="Normln"/>
    <w:rsid w:val="0059670A"/>
    <w:pPr>
      <w:spacing w:before="45" w:after="0" w:line="240" w:lineRule="auto"/>
    </w:pPr>
    <w:rPr>
      <w:rFonts w:ascii="Times New Roman" w:eastAsia="Times New Roman" w:hAnsi="Times New Roman"/>
      <w:sz w:val="24"/>
      <w:szCs w:val="24"/>
    </w:rPr>
  </w:style>
  <w:style w:type="paragraph" w:customStyle="1" w:styleId="Obsahtabulky">
    <w:name w:val="Obsah tabulky"/>
    <w:basedOn w:val="Normln"/>
    <w:rsid w:val="0059670A"/>
    <w:pPr>
      <w:suppressLineNumbers/>
    </w:pPr>
  </w:style>
  <w:style w:type="paragraph" w:customStyle="1" w:styleId="Nadpistabulky">
    <w:name w:val="Nadpis tabulky"/>
    <w:basedOn w:val="Obsahtabulky"/>
    <w:rsid w:val="0059670A"/>
    <w:pPr>
      <w:jc w:val="center"/>
    </w:pPr>
    <w:rPr>
      <w:b/>
      <w:bCs/>
    </w:rPr>
  </w:style>
  <w:style w:type="paragraph" w:customStyle="1" w:styleId="nadpis12">
    <w:name w:val="nadpis12"/>
    <w:basedOn w:val="Normln"/>
    <w:rsid w:val="002845F3"/>
    <w:pPr>
      <w:keepNext/>
      <w:suppressAutoHyphens w:val="0"/>
      <w:spacing w:before="360" w:after="120" w:line="240" w:lineRule="auto"/>
      <w:outlineLvl w:val="0"/>
    </w:pPr>
    <w:rPr>
      <w:rFonts w:ascii="Arial" w:eastAsia="Times New Roman" w:hAnsi="Arial" w:cs="Times New Roman"/>
      <w:b/>
      <w:bCs/>
      <w:caps/>
      <w:snapToGrid w:val="0"/>
      <w:sz w:val="24"/>
      <w:szCs w:val="20"/>
      <w:lang w:eastAsia="cs-CZ"/>
    </w:rPr>
  </w:style>
  <w:style w:type="paragraph" w:customStyle="1" w:styleId="odstavec1">
    <w:name w:val="odstavec1"/>
    <w:basedOn w:val="Normln"/>
    <w:rsid w:val="002845F3"/>
    <w:pPr>
      <w:suppressAutoHyphens w:val="0"/>
      <w:spacing w:after="120" w:line="240" w:lineRule="auto"/>
      <w:jc w:val="both"/>
    </w:pPr>
    <w:rPr>
      <w:rFonts w:ascii="Arial" w:eastAsia="Times New Roman" w:hAnsi="Arial" w:cs="Times New Roman"/>
      <w:szCs w:val="20"/>
      <w:lang w:eastAsia="cs-CZ"/>
    </w:rPr>
  </w:style>
  <w:style w:type="paragraph" w:customStyle="1" w:styleId="Textpsmene">
    <w:name w:val="Text písmene"/>
    <w:basedOn w:val="Normln"/>
    <w:rsid w:val="00783081"/>
    <w:pPr>
      <w:tabs>
        <w:tab w:val="num" w:pos="0"/>
      </w:tabs>
      <w:spacing w:after="0" w:line="240" w:lineRule="auto"/>
      <w:ind w:left="1488" w:hanging="360"/>
      <w:jc w:val="both"/>
      <w:outlineLvl w:val="7"/>
    </w:pPr>
    <w:rPr>
      <w:rFonts w:ascii="Times New Roman" w:eastAsia="Times New Roman" w:hAnsi="Times New Roman" w:cs="Times New Roman"/>
      <w:sz w:val="24"/>
      <w:szCs w:val="20"/>
    </w:rPr>
  </w:style>
  <w:style w:type="character" w:customStyle="1" w:styleId="Odrazka1Char">
    <w:name w:val="Odrazka 1 Char"/>
    <w:link w:val="Odrazka1"/>
    <w:locked/>
    <w:rsid w:val="00783081"/>
    <w:rPr>
      <w:szCs w:val="24"/>
      <w:lang w:val="en-US" w:eastAsia="ar-SA"/>
    </w:rPr>
  </w:style>
  <w:style w:type="paragraph" w:customStyle="1" w:styleId="Odrazka1">
    <w:name w:val="Odrazka 1"/>
    <w:basedOn w:val="Normln"/>
    <w:link w:val="Odrazka1Char"/>
    <w:qFormat/>
    <w:rsid w:val="00783081"/>
    <w:pPr>
      <w:numPr>
        <w:numId w:val="4"/>
      </w:numPr>
      <w:suppressAutoHyphens w:val="0"/>
      <w:spacing w:before="60" w:after="60"/>
    </w:pPr>
    <w:rPr>
      <w:rFonts w:ascii="Times New Roman" w:eastAsia="Times New Roman" w:hAnsi="Times New Roman" w:cs="Times New Roman"/>
      <w:sz w:val="20"/>
      <w:szCs w:val="24"/>
      <w:lang w:val="en-US"/>
    </w:rPr>
  </w:style>
  <w:style w:type="paragraph" w:customStyle="1" w:styleId="Odrazka2">
    <w:name w:val="Odrazka 2"/>
    <w:basedOn w:val="Odrazka1"/>
    <w:qFormat/>
    <w:rsid w:val="00783081"/>
    <w:pPr>
      <w:numPr>
        <w:ilvl w:val="1"/>
      </w:numPr>
      <w:tabs>
        <w:tab w:val="clear" w:pos="794"/>
        <w:tab w:val="num" w:pos="360"/>
        <w:tab w:val="num" w:pos="408"/>
        <w:tab w:val="num" w:pos="1138"/>
        <w:tab w:val="num" w:pos="1440"/>
        <w:tab w:val="num" w:pos="1701"/>
        <w:tab w:val="num" w:pos="1980"/>
      </w:tabs>
      <w:ind w:left="1440" w:hanging="360"/>
    </w:pPr>
  </w:style>
  <w:style w:type="paragraph" w:customStyle="1" w:styleId="Odrazka3">
    <w:name w:val="Odrazka 3"/>
    <w:basedOn w:val="Odrazka2"/>
    <w:qFormat/>
    <w:rsid w:val="00783081"/>
    <w:pPr>
      <w:numPr>
        <w:ilvl w:val="2"/>
      </w:numPr>
      <w:tabs>
        <w:tab w:val="clear" w:pos="1304"/>
        <w:tab w:val="num" w:pos="360"/>
        <w:tab w:val="num" w:pos="408"/>
        <w:tab w:val="num" w:pos="2160"/>
        <w:tab w:val="num" w:pos="2340"/>
        <w:tab w:val="num" w:pos="2700"/>
      </w:tabs>
      <w:ind w:left="2340" w:hanging="360"/>
    </w:pPr>
    <w:rPr>
      <w:rFonts w:ascii="Calibri" w:hAnsi="Calibri"/>
      <w:lang w:val="cs-CZ"/>
    </w:rPr>
  </w:style>
  <w:style w:type="character" w:customStyle="1" w:styleId="st">
    <w:name w:val="st"/>
    <w:basedOn w:val="Standardnpsmoodstavce"/>
    <w:rsid w:val="00D11997"/>
  </w:style>
  <w:style w:type="paragraph" w:styleId="Zkladntext20">
    <w:name w:val="Body Text 2"/>
    <w:basedOn w:val="Normln"/>
    <w:link w:val="Zkladntext2Char"/>
    <w:uiPriority w:val="99"/>
    <w:rsid w:val="00C94968"/>
    <w:pPr>
      <w:spacing w:after="120" w:line="480" w:lineRule="auto"/>
    </w:pPr>
  </w:style>
  <w:style w:type="character" w:customStyle="1" w:styleId="Zkladntext2Char">
    <w:name w:val="Základní text 2 Char"/>
    <w:basedOn w:val="Standardnpsmoodstavce"/>
    <w:link w:val="Zkladntext20"/>
    <w:uiPriority w:val="99"/>
    <w:rsid w:val="00C94968"/>
    <w:rPr>
      <w:rFonts w:ascii="Calibri" w:eastAsia="Calibri" w:hAnsi="Calibri" w:cs="Calibri"/>
      <w:sz w:val="22"/>
      <w:szCs w:val="22"/>
      <w:lang w:eastAsia="ar-SA"/>
    </w:rPr>
  </w:style>
  <w:style w:type="paragraph" w:customStyle="1" w:styleId="justify">
    <w:name w:val="justify"/>
    <w:basedOn w:val="Normln"/>
    <w:rsid w:val="00C867BA"/>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rsid w:val="00C867BA"/>
    <w:pPr>
      <w:tabs>
        <w:tab w:val="left" w:pos="1560"/>
        <w:tab w:val="left" w:pos="1985"/>
        <w:tab w:val="right" w:leader="dot" w:pos="9193"/>
      </w:tabs>
      <w:suppressAutoHyphens w:val="0"/>
      <w:spacing w:after="0" w:line="240" w:lineRule="auto"/>
      <w:jc w:val="both"/>
    </w:pPr>
    <w:rPr>
      <w:rFonts w:eastAsia="Times New Roman"/>
      <w:lang w:eastAsia="cs-CZ"/>
    </w:rPr>
  </w:style>
  <w:style w:type="paragraph" w:customStyle="1" w:styleId="odsazfurt">
    <w:name w:val="odsaz furt"/>
    <w:basedOn w:val="Normln"/>
    <w:rsid w:val="00C867BA"/>
    <w:pPr>
      <w:suppressAutoHyphens w:val="0"/>
      <w:spacing w:after="0" w:line="240" w:lineRule="auto"/>
      <w:ind w:left="284"/>
      <w:jc w:val="both"/>
    </w:pPr>
    <w:rPr>
      <w:rFonts w:ascii="Times New Roman" w:eastAsia="Times New Roman" w:hAnsi="Times New Roman" w:cs="Times New Roman"/>
      <w:color w:val="000000"/>
      <w:sz w:val="20"/>
      <w:szCs w:val="20"/>
      <w:lang w:eastAsia="cs-CZ"/>
    </w:rPr>
  </w:style>
  <w:style w:type="character" w:customStyle="1" w:styleId="Zkladntext3Char">
    <w:name w:val="Základní text 3 Char"/>
    <w:basedOn w:val="Standardnpsmoodstavce"/>
    <w:link w:val="Zkladntext3"/>
    <w:rsid w:val="00C867BA"/>
    <w:rPr>
      <w:rFonts w:ascii="Calibri" w:eastAsia="Calibri" w:hAnsi="Calibri"/>
      <w:sz w:val="16"/>
      <w:szCs w:val="16"/>
      <w:lang w:eastAsia="ar-SA"/>
    </w:rPr>
  </w:style>
  <w:style w:type="paragraph" w:styleId="Zkladntext3">
    <w:name w:val="Body Text 3"/>
    <w:basedOn w:val="Normln"/>
    <w:link w:val="Zkladntext3Char"/>
    <w:rsid w:val="00C867BA"/>
    <w:pPr>
      <w:spacing w:after="120"/>
    </w:pPr>
    <w:rPr>
      <w:rFonts w:cs="Times New Roman"/>
      <w:sz w:val="16"/>
      <w:szCs w:val="16"/>
    </w:rPr>
  </w:style>
  <w:style w:type="paragraph" w:customStyle="1" w:styleId="AAOdstavec">
    <w:name w:val="AA_Odstavec"/>
    <w:basedOn w:val="Normln"/>
    <w:link w:val="AAOdstavecChar"/>
    <w:rsid w:val="00C867BA"/>
    <w:pPr>
      <w:suppressAutoHyphens w:val="0"/>
      <w:spacing w:after="0" w:line="240" w:lineRule="auto"/>
      <w:jc w:val="both"/>
    </w:pPr>
    <w:rPr>
      <w:rFonts w:ascii="Arial" w:eastAsia="Times New Roman" w:hAnsi="Arial" w:cs="Times New Roman"/>
      <w:snapToGrid w:val="0"/>
      <w:sz w:val="20"/>
      <w:szCs w:val="20"/>
      <w:lang w:eastAsia="en-US"/>
    </w:rPr>
  </w:style>
  <w:style w:type="character" w:customStyle="1" w:styleId="AAOdstavecChar">
    <w:name w:val="AA_Odstavec Char"/>
    <w:link w:val="AAOdstavec"/>
    <w:rsid w:val="00C867BA"/>
    <w:rPr>
      <w:rFonts w:ascii="Arial" w:hAnsi="Arial"/>
      <w:snapToGrid w:val="0"/>
      <w:lang w:eastAsia="en-US"/>
    </w:rPr>
  </w:style>
  <w:style w:type="character" w:customStyle="1" w:styleId="Zkladntextodsazen3Char">
    <w:name w:val="Základní text odsazený 3 Char"/>
    <w:basedOn w:val="Standardnpsmoodstavce"/>
    <w:link w:val="Zkladntextodsazen3"/>
    <w:rsid w:val="00C867BA"/>
    <w:rPr>
      <w:sz w:val="16"/>
      <w:szCs w:val="16"/>
    </w:rPr>
  </w:style>
  <w:style w:type="paragraph" w:styleId="Zkladntextodsazen3">
    <w:name w:val="Body Text Indent 3"/>
    <w:basedOn w:val="Normln"/>
    <w:link w:val="Zkladntextodsazen3Char"/>
    <w:unhideWhenUsed/>
    <w:rsid w:val="00C867BA"/>
    <w:pPr>
      <w:suppressAutoHyphens w:val="0"/>
      <w:spacing w:after="120" w:line="240" w:lineRule="auto"/>
      <w:ind w:left="283"/>
    </w:pPr>
    <w:rPr>
      <w:rFonts w:ascii="Times New Roman" w:eastAsia="Times New Roman" w:hAnsi="Times New Roman" w:cs="Times New Roman"/>
      <w:sz w:val="16"/>
      <w:szCs w:val="16"/>
    </w:rPr>
  </w:style>
  <w:style w:type="character" w:customStyle="1" w:styleId="Zkladntextodsazen2Char">
    <w:name w:val="Základní text odsazený 2 Char"/>
    <w:basedOn w:val="Standardnpsmoodstavce"/>
    <w:link w:val="Zkladntextodsazen2"/>
    <w:rsid w:val="00C867BA"/>
    <w:rPr>
      <w:rFonts w:ascii="Calibri" w:eastAsia="Calibri" w:hAnsi="Calibri"/>
      <w:sz w:val="22"/>
      <w:szCs w:val="22"/>
      <w:lang w:eastAsia="ar-SA"/>
    </w:rPr>
  </w:style>
  <w:style w:type="paragraph" w:styleId="Zkladntextodsazen2">
    <w:name w:val="Body Text Indent 2"/>
    <w:basedOn w:val="Normln"/>
    <w:link w:val="Zkladntextodsazen2Char"/>
    <w:rsid w:val="00C867BA"/>
    <w:pPr>
      <w:spacing w:after="120" w:line="480" w:lineRule="auto"/>
      <w:ind w:left="283"/>
    </w:pPr>
    <w:rPr>
      <w:rFonts w:cs="Times New Roman"/>
    </w:rPr>
  </w:style>
  <w:style w:type="paragraph" w:customStyle="1" w:styleId="Styl2">
    <w:name w:val="Styl2"/>
    <w:basedOn w:val="Normln"/>
    <w:rsid w:val="00C867BA"/>
    <w:pPr>
      <w:numPr>
        <w:numId w:val="8"/>
      </w:numPr>
      <w:suppressAutoHyphens w:val="0"/>
      <w:spacing w:before="120" w:after="0" w:line="240" w:lineRule="auto"/>
      <w:jc w:val="both"/>
    </w:pPr>
    <w:rPr>
      <w:rFonts w:ascii="Times New Roman" w:eastAsia="Times New Roman" w:hAnsi="Times New Roman" w:cs="Times New Roman"/>
      <w:b/>
      <w:bCs/>
      <w:sz w:val="28"/>
      <w:szCs w:val="24"/>
      <w:lang w:eastAsia="cs-CZ"/>
    </w:rPr>
  </w:style>
  <w:style w:type="paragraph" w:customStyle="1" w:styleId="Styl3">
    <w:name w:val="Styl3"/>
    <w:basedOn w:val="Normln"/>
    <w:rsid w:val="00C867BA"/>
    <w:pPr>
      <w:numPr>
        <w:ilvl w:val="1"/>
        <w:numId w:val="8"/>
      </w:numPr>
      <w:suppressAutoHyphens w:val="0"/>
      <w:spacing w:before="120" w:after="0" w:line="240" w:lineRule="auto"/>
      <w:jc w:val="both"/>
    </w:pPr>
    <w:rPr>
      <w:rFonts w:ascii="Times New Roman" w:eastAsia="Times New Roman" w:hAnsi="Times New Roman" w:cs="Times New Roman"/>
      <w:b/>
      <w:bCs/>
      <w:sz w:val="24"/>
      <w:szCs w:val="24"/>
      <w:lang w:eastAsia="cs-CZ"/>
    </w:rPr>
  </w:style>
  <w:style w:type="paragraph" w:customStyle="1" w:styleId="slolnku">
    <w:name w:val="Číslo článku"/>
    <w:basedOn w:val="Normln"/>
    <w:next w:val="Normln"/>
    <w:rsid w:val="00C867BA"/>
    <w:pPr>
      <w:keepNext/>
      <w:numPr>
        <w:numId w:val="9"/>
      </w:numPr>
      <w:tabs>
        <w:tab w:val="left" w:pos="0"/>
        <w:tab w:val="left" w:pos="284"/>
        <w:tab w:val="left" w:pos="1701"/>
      </w:tabs>
      <w:suppressAutoHyphens w:val="0"/>
      <w:spacing w:before="160" w:after="40" w:line="240" w:lineRule="auto"/>
      <w:jc w:val="center"/>
    </w:pPr>
    <w:rPr>
      <w:rFonts w:ascii="Times New Roman" w:eastAsia="Times New Roman" w:hAnsi="Times New Roman" w:cs="Times New Roman"/>
      <w:b/>
      <w:sz w:val="24"/>
      <w:szCs w:val="20"/>
      <w:lang w:eastAsia="cs-CZ"/>
    </w:rPr>
  </w:style>
  <w:style w:type="paragraph" w:customStyle="1" w:styleId="Textodst1sl">
    <w:name w:val="Text odst.1čísl"/>
    <w:basedOn w:val="Normln"/>
    <w:link w:val="Textodst1slChar"/>
    <w:rsid w:val="00C867BA"/>
    <w:pPr>
      <w:numPr>
        <w:ilvl w:val="1"/>
        <w:numId w:val="9"/>
      </w:numPr>
      <w:tabs>
        <w:tab w:val="left" w:pos="0"/>
        <w:tab w:val="left" w:pos="284"/>
      </w:tabs>
      <w:suppressAutoHyphens w:val="0"/>
      <w:spacing w:before="80" w:after="0" w:line="240" w:lineRule="auto"/>
      <w:jc w:val="both"/>
      <w:outlineLvl w:val="1"/>
    </w:pPr>
    <w:rPr>
      <w:rFonts w:ascii="Times New Roman" w:eastAsia="Times New Roman" w:hAnsi="Times New Roman" w:cs="Times New Roman"/>
      <w:sz w:val="24"/>
      <w:szCs w:val="20"/>
    </w:rPr>
  </w:style>
  <w:style w:type="character" w:customStyle="1" w:styleId="Textodst1slChar">
    <w:name w:val="Text odst.1čísl Char"/>
    <w:link w:val="Textodst1sl"/>
    <w:rsid w:val="00C867BA"/>
    <w:rPr>
      <w:sz w:val="24"/>
      <w:lang w:eastAsia="ar-SA"/>
    </w:rPr>
  </w:style>
  <w:style w:type="paragraph" w:customStyle="1" w:styleId="Textodst2slovan">
    <w:name w:val="Text odst.2 číslovaný"/>
    <w:basedOn w:val="Textodst1sl"/>
    <w:rsid w:val="00C867BA"/>
    <w:pPr>
      <w:numPr>
        <w:ilvl w:val="2"/>
      </w:numPr>
      <w:tabs>
        <w:tab w:val="clear" w:pos="0"/>
        <w:tab w:val="clear" w:pos="284"/>
        <w:tab w:val="clear" w:pos="992"/>
        <w:tab w:val="num" w:pos="1304"/>
        <w:tab w:val="num" w:pos="1440"/>
        <w:tab w:val="num" w:pos="4111"/>
      </w:tabs>
      <w:spacing w:before="0"/>
      <w:ind w:left="1224" w:hanging="504"/>
      <w:outlineLvl w:val="2"/>
    </w:pPr>
  </w:style>
  <w:style w:type="paragraph" w:customStyle="1" w:styleId="Textodst3psmena">
    <w:name w:val="Text odst. 3 písmena"/>
    <w:basedOn w:val="Textodst1sl"/>
    <w:rsid w:val="00C867BA"/>
    <w:pPr>
      <w:numPr>
        <w:ilvl w:val="3"/>
      </w:numPr>
      <w:tabs>
        <w:tab w:val="clear" w:pos="2778"/>
        <w:tab w:val="num" w:pos="1702"/>
        <w:tab w:val="num" w:pos="1800"/>
        <w:tab w:val="num" w:pos="2880"/>
      </w:tabs>
      <w:spacing w:before="0"/>
      <w:ind w:left="1728" w:hanging="648"/>
      <w:outlineLvl w:val="3"/>
    </w:pPr>
  </w:style>
  <w:style w:type="paragraph" w:customStyle="1" w:styleId="Styl4">
    <w:name w:val="Styl4"/>
    <w:basedOn w:val="Normln"/>
    <w:rsid w:val="00C867BA"/>
    <w:pPr>
      <w:numPr>
        <w:numId w:val="10"/>
      </w:numPr>
      <w:suppressAutoHyphens w:val="0"/>
      <w:spacing w:before="120" w:after="0" w:line="240" w:lineRule="auto"/>
      <w:jc w:val="both"/>
    </w:pPr>
    <w:rPr>
      <w:rFonts w:ascii="Times New Roman" w:eastAsia="Times New Roman" w:hAnsi="Times New Roman" w:cs="Times New Roman"/>
      <w:sz w:val="24"/>
      <w:szCs w:val="24"/>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C867BA"/>
  </w:style>
  <w:style w:type="paragraph" w:styleId="Textpoznpodarou">
    <w:name w:val="footnote text"/>
    <w:aliases w:val="Schriftart: 9 pt,Schriftart: 10 pt,Schriftart: 8 pt,pozn. pod čarou,Text poznámky pod čiarou 007,Fußnotentextf,Geneva 9,Font: Geneva 9,Boston 10,f,Podrozdział,Footnote,Podrozdzia3"/>
    <w:basedOn w:val="Normln"/>
    <w:link w:val="TextpoznpodarouChar"/>
    <w:uiPriority w:val="99"/>
    <w:rsid w:val="00C867BA"/>
    <w:pPr>
      <w:suppressAutoHyphens w:val="0"/>
      <w:spacing w:before="120"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C867BA"/>
  </w:style>
  <w:style w:type="paragraph" w:styleId="Textkomente">
    <w:name w:val="annotation text"/>
    <w:basedOn w:val="Normln"/>
    <w:link w:val="TextkomenteChar"/>
    <w:rsid w:val="00C867BA"/>
    <w:pPr>
      <w:suppressAutoHyphens w:val="0"/>
      <w:spacing w:before="120" w:after="0" w:line="240" w:lineRule="auto"/>
      <w:jc w:val="both"/>
    </w:pPr>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rsid w:val="00C867BA"/>
    <w:rPr>
      <w:b/>
      <w:bCs/>
    </w:rPr>
  </w:style>
  <w:style w:type="paragraph" w:styleId="Pedmtkomente">
    <w:name w:val="annotation subject"/>
    <w:basedOn w:val="Textkomente"/>
    <w:next w:val="Textkomente"/>
    <w:link w:val="PedmtkomenteChar"/>
    <w:rsid w:val="00C867BA"/>
    <w:rPr>
      <w:b/>
      <w:bCs/>
    </w:rPr>
  </w:style>
  <w:style w:type="character" w:customStyle="1" w:styleId="RozloendokumentuChar">
    <w:name w:val="Rozložení dokumentu Char"/>
    <w:basedOn w:val="Standardnpsmoodstavce"/>
    <w:link w:val="Rozloendokumentu"/>
    <w:rsid w:val="00C867BA"/>
    <w:rPr>
      <w:rFonts w:ascii="Tahoma" w:hAnsi="Tahoma"/>
      <w:shd w:val="clear" w:color="auto" w:fill="000080"/>
    </w:rPr>
  </w:style>
  <w:style w:type="paragraph" w:styleId="Rozloendokumentu">
    <w:name w:val="Document Map"/>
    <w:basedOn w:val="Normln"/>
    <w:link w:val="RozloendokumentuChar"/>
    <w:rsid w:val="00C867BA"/>
    <w:pPr>
      <w:shd w:val="clear" w:color="auto" w:fill="000080"/>
      <w:suppressAutoHyphens w:val="0"/>
      <w:spacing w:before="120" w:after="0" w:line="240" w:lineRule="auto"/>
      <w:jc w:val="both"/>
    </w:pPr>
    <w:rPr>
      <w:rFonts w:ascii="Tahoma" w:eastAsia="Times New Roman" w:hAnsi="Tahoma" w:cs="Times New Roman"/>
      <w:sz w:val="20"/>
      <w:szCs w:val="20"/>
    </w:rPr>
  </w:style>
  <w:style w:type="paragraph" w:customStyle="1" w:styleId="Styl5">
    <w:name w:val="Styl5"/>
    <w:basedOn w:val="Normln"/>
    <w:rsid w:val="00C867BA"/>
    <w:pPr>
      <w:numPr>
        <w:numId w:val="11"/>
      </w:numPr>
      <w:suppressAutoHyphens w:val="0"/>
      <w:spacing w:before="120" w:after="0" w:line="240" w:lineRule="auto"/>
      <w:jc w:val="both"/>
    </w:pPr>
    <w:rPr>
      <w:rFonts w:ascii="Times New Roman" w:eastAsia="Times New Roman" w:hAnsi="Times New Roman" w:cs="Times New Roman"/>
      <w:b/>
      <w:sz w:val="24"/>
      <w:szCs w:val="24"/>
      <w:lang w:eastAsia="cs-CZ"/>
    </w:rPr>
  </w:style>
  <w:style w:type="paragraph" w:customStyle="1" w:styleId="NormalJustified">
    <w:name w:val="Normal (Justified)"/>
    <w:basedOn w:val="Normln"/>
    <w:link w:val="NormalJustifiedChar"/>
    <w:rsid w:val="00C867BA"/>
    <w:pPr>
      <w:widowControl w:val="0"/>
      <w:suppressAutoHyphens w:val="0"/>
      <w:spacing w:after="0" w:line="240" w:lineRule="auto"/>
      <w:jc w:val="both"/>
    </w:pPr>
    <w:rPr>
      <w:rFonts w:ascii="Times New Roman" w:eastAsia="Times New Roman" w:hAnsi="Times New Roman" w:cs="Times New Roman"/>
      <w:kern w:val="28"/>
      <w:sz w:val="24"/>
      <w:szCs w:val="24"/>
    </w:rPr>
  </w:style>
  <w:style w:type="character" w:customStyle="1" w:styleId="NormalJustifiedChar">
    <w:name w:val="Normal (Justified) Char"/>
    <w:link w:val="NormalJustified"/>
    <w:rsid w:val="00C867BA"/>
    <w:rPr>
      <w:kern w:val="28"/>
      <w:sz w:val="24"/>
      <w:szCs w:val="24"/>
    </w:rPr>
  </w:style>
  <w:style w:type="paragraph" w:customStyle="1" w:styleId="psmenoi">
    <w:name w:val="písmeno i"/>
    <w:basedOn w:val="Normln"/>
    <w:rsid w:val="00C867BA"/>
    <w:pPr>
      <w:numPr>
        <w:numId w:val="12"/>
      </w:numPr>
      <w:suppressAutoHyphens w:val="0"/>
      <w:spacing w:before="120" w:after="0" w:line="240" w:lineRule="auto"/>
      <w:jc w:val="both"/>
    </w:pPr>
    <w:rPr>
      <w:rFonts w:ascii="Times New Roman" w:eastAsia="Times New Roman" w:hAnsi="Times New Roman" w:cs="Times New Roman"/>
      <w:sz w:val="24"/>
      <w:szCs w:val="24"/>
      <w:lang w:eastAsia="cs-CZ"/>
    </w:rPr>
  </w:style>
  <w:style w:type="paragraph" w:customStyle="1" w:styleId="Znaka2">
    <w:name w:val="Značka 2"/>
    <w:basedOn w:val="Normln"/>
    <w:rsid w:val="00C867BA"/>
    <w:pPr>
      <w:numPr>
        <w:numId w:val="13"/>
      </w:numPr>
      <w:suppressAutoHyphens w:val="0"/>
      <w:spacing w:before="60" w:after="0" w:line="240" w:lineRule="auto"/>
      <w:jc w:val="both"/>
    </w:pPr>
    <w:rPr>
      <w:rFonts w:ascii="Times New Roman" w:eastAsia="Times New Roman" w:hAnsi="Times New Roman" w:cs="Times New Roman"/>
      <w:sz w:val="24"/>
      <w:szCs w:val="20"/>
      <w:lang w:eastAsia="cs-CZ"/>
    </w:rPr>
  </w:style>
  <w:style w:type="paragraph" w:customStyle="1" w:styleId="Textodstavce">
    <w:name w:val="Text odstavce"/>
    <w:basedOn w:val="Normln"/>
    <w:rsid w:val="00C867BA"/>
    <w:pPr>
      <w:numPr>
        <w:ilvl w:val="6"/>
        <w:numId w:val="14"/>
      </w:numPr>
      <w:tabs>
        <w:tab w:val="left" w:pos="851"/>
      </w:tabs>
      <w:suppressAutoHyphens w:val="0"/>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C867BA"/>
    <w:pPr>
      <w:tabs>
        <w:tab w:val="num" w:pos="851"/>
      </w:tabs>
      <w:suppressAutoHyphens w:val="0"/>
      <w:spacing w:after="0" w:line="240" w:lineRule="auto"/>
      <w:ind w:left="851" w:hanging="426"/>
      <w:jc w:val="both"/>
      <w:outlineLvl w:val="8"/>
    </w:pPr>
    <w:rPr>
      <w:rFonts w:ascii="Times New Roman" w:eastAsia="Times New Roman" w:hAnsi="Times New Roman" w:cs="Times New Roman"/>
      <w:sz w:val="24"/>
      <w:szCs w:val="20"/>
      <w:lang w:eastAsia="cs-CZ"/>
    </w:rPr>
  </w:style>
  <w:style w:type="paragraph" w:customStyle="1" w:styleId="E-rove1">
    <w:name w:val="E - úroveň 1"/>
    <w:basedOn w:val="Eodsazenfurt0"/>
    <w:autoRedefine/>
    <w:rsid w:val="00C867BA"/>
    <w:pPr>
      <w:numPr>
        <w:numId w:val="14"/>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rsid w:val="00C867BA"/>
    <w:pPr>
      <w:suppressAutoHyphens w:val="0"/>
      <w:spacing w:after="0" w:line="240" w:lineRule="auto"/>
      <w:ind w:left="284"/>
      <w:jc w:val="both"/>
    </w:pPr>
    <w:rPr>
      <w:rFonts w:ascii="Times New Roman" w:eastAsia="Times New Roman" w:hAnsi="Times New Roman" w:cs="Times New Roman"/>
      <w:sz w:val="20"/>
      <w:szCs w:val="20"/>
      <w:lang w:eastAsia="cs-CZ"/>
    </w:rPr>
  </w:style>
  <w:style w:type="paragraph" w:customStyle="1" w:styleId="1-Zprva">
    <w:name w:val="1-Zpráva"/>
    <w:link w:val="1-ZprvaChar"/>
    <w:rsid w:val="00C867BA"/>
    <w:pPr>
      <w:tabs>
        <w:tab w:val="right" w:pos="2325"/>
        <w:tab w:val="left" w:pos="2552"/>
        <w:tab w:val="left" w:pos="5103"/>
        <w:tab w:val="left" w:pos="7655"/>
        <w:tab w:val="right" w:pos="9979"/>
      </w:tabs>
      <w:spacing w:line="240" w:lineRule="exact"/>
      <w:ind w:left="2552" w:hanging="2552"/>
      <w:jc w:val="both"/>
    </w:pPr>
    <w:rPr>
      <w:rFonts w:ascii="F015TEELig" w:hAnsi="F015TEELig"/>
      <w:spacing w:val="10"/>
      <w:kern w:val="18"/>
      <w:sz w:val="22"/>
    </w:rPr>
  </w:style>
  <w:style w:type="character" w:customStyle="1" w:styleId="1-ZprvaChar">
    <w:name w:val="1-Zpráva Char"/>
    <w:basedOn w:val="Standardnpsmoodstavce"/>
    <w:link w:val="1-Zprva"/>
    <w:rsid w:val="00C867BA"/>
    <w:rPr>
      <w:rFonts w:ascii="F015TEELig" w:hAnsi="F015TEELig"/>
      <w:spacing w:val="10"/>
      <w:kern w:val="18"/>
      <w:sz w:val="22"/>
    </w:rPr>
  </w:style>
  <w:style w:type="paragraph" w:customStyle="1" w:styleId="Konceseislnadpis2">
    <w:name w:val="Koncese čisl nadpis 2"/>
    <w:basedOn w:val="Normln"/>
    <w:rsid w:val="00C867BA"/>
    <w:pPr>
      <w:numPr>
        <w:ilvl w:val="1"/>
        <w:numId w:val="15"/>
      </w:numPr>
      <w:suppressAutoHyphens w:val="0"/>
      <w:spacing w:after="0" w:line="240" w:lineRule="auto"/>
    </w:pPr>
    <w:rPr>
      <w:rFonts w:ascii="Arial" w:eastAsia="Times New Roman" w:hAnsi="Arial" w:cs="Arial"/>
      <w:b/>
      <w:sz w:val="24"/>
      <w:szCs w:val="24"/>
      <w:lang w:eastAsia="cs-CZ"/>
    </w:rPr>
  </w:style>
  <w:style w:type="paragraph" w:customStyle="1" w:styleId="N1">
    <w:name w:val="N1"/>
    <w:basedOn w:val="Normln"/>
    <w:qFormat/>
    <w:rsid w:val="00C867BA"/>
    <w:pPr>
      <w:widowControl w:val="0"/>
      <w:numPr>
        <w:numId w:val="5"/>
      </w:numPr>
      <w:suppressAutoHyphens w:val="0"/>
      <w:spacing w:before="480" w:after="120" w:line="240" w:lineRule="auto"/>
      <w:outlineLvl w:val="0"/>
    </w:pPr>
    <w:rPr>
      <w:rFonts w:ascii="Times New Roman" w:eastAsia="Times New Roman" w:hAnsi="Times New Roman" w:cs="Times New Roman"/>
      <w:b/>
      <w:caps/>
      <w:snapToGrid w:val="0"/>
      <w:lang w:eastAsia="en-US"/>
    </w:rPr>
  </w:style>
  <w:style w:type="paragraph" w:customStyle="1" w:styleId="xxxxxxxxxxxxxxxxxYX">
    <w:name w:val="xxxxxxxxxxxxxxxxxYX"/>
    <w:basedOn w:val="Nadpis3"/>
    <w:qFormat/>
    <w:rsid w:val="00C867BA"/>
    <w:pPr>
      <w:tabs>
        <w:tab w:val="clear" w:pos="720"/>
      </w:tabs>
      <w:suppressAutoHyphens w:val="0"/>
      <w:spacing w:before="0" w:after="0"/>
      <w:ind w:left="0" w:firstLine="0"/>
      <w:jc w:val="center"/>
    </w:pPr>
    <w:rPr>
      <w:rFonts w:ascii="Tahoma" w:hAnsi="Tahoma" w:cs="Tahoma"/>
      <w:color w:val="244061"/>
      <w:sz w:val="28"/>
      <w:szCs w:val="28"/>
      <w:u w:val="single"/>
    </w:rPr>
  </w:style>
  <w:style w:type="paragraph" w:customStyle="1" w:styleId="Text1">
    <w:name w:val="Text1"/>
    <w:basedOn w:val="Bezmezer"/>
    <w:uiPriority w:val="99"/>
    <w:qFormat/>
    <w:rsid w:val="00C867BA"/>
    <w:pPr>
      <w:suppressAutoHyphens w:val="0"/>
      <w:jc w:val="both"/>
    </w:pPr>
    <w:rPr>
      <w:rFonts w:ascii="Arial" w:eastAsia="Times New Roman" w:hAnsi="Arial" w:cs="Arial"/>
      <w:lang w:eastAsia="cs-CZ"/>
    </w:rPr>
  </w:style>
  <w:style w:type="paragraph" w:customStyle="1" w:styleId="Nadpis1V">
    <w:name w:val="Nadpis1_VŘ"/>
    <w:basedOn w:val="Text1"/>
    <w:next w:val="Text1"/>
    <w:uiPriority w:val="99"/>
    <w:qFormat/>
    <w:rsid w:val="00C867BA"/>
    <w:pPr>
      <w:numPr>
        <w:numId w:val="16"/>
      </w:numPr>
    </w:pPr>
    <w:rPr>
      <w:b/>
      <w:bCs/>
      <w:sz w:val="24"/>
      <w:szCs w:val="24"/>
    </w:rPr>
  </w:style>
  <w:style w:type="paragraph" w:customStyle="1" w:styleId="Nadpis2V">
    <w:name w:val="Nadpis2_VŘ"/>
    <w:basedOn w:val="Text1"/>
    <w:uiPriority w:val="99"/>
    <w:qFormat/>
    <w:rsid w:val="00C867BA"/>
    <w:pPr>
      <w:numPr>
        <w:ilvl w:val="1"/>
        <w:numId w:val="16"/>
      </w:numPr>
    </w:pPr>
  </w:style>
  <w:style w:type="character" w:styleId="Odkaznakoment">
    <w:name w:val="annotation reference"/>
    <w:uiPriority w:val="99"/>
    <w:rsid w:val="00986095"/>
    <w:rPr>
      <w:sz w:val="16"/>
      <w:szCs w:val="16"/>
    </w:rPr>
  </w:style>
  <w:style w:type="character" w:customStyle="1" w:styleId="Bodytext2">
    <w:name w:val="Body text (2)_"/>
    <w:rsid w:val="00986095"/>
    <w:rPr>
      <w:rFonts w:ascii="Verdana" w:hAnsi="Verdana" w:cs="Verdana"/>
      <w:sz w:val="16"/>
      <w:szCs w:val="16"/>
      <w:shd w:val="clear" w:color="auto" w:fill="FFFFFF"/>
    </w:rPr>
  </w:style>
  <w:style w:type="character" w:customStyle="1" w:styleId="Bodytext285pt1">
    <w:name w:val="Body text (2) + 8.5 pt1"/>
    <w:rsid w:val="00986095"/>
    <w:rPr>
      <w:rFonts w:ascii="Verdana" w:hAnsi="Verdana" w:cs="Verdana"/>
      <w:b/>
      <w:bCs/>
      <w:sz w:val="17"/>
      <w:szCs w:val="17"/>
      <w:u w:val="none"/>
      <w:shd w:val="clear" w:color="auto" w:fill="FFFFFF"/>
    </w:rPr>
  </w:style>
  <w:style w:type="character" w:customStyle="1" w:styleId="Bodytext20">
    <w:name w:val="Body text (2)"/>
    <w:rsid w:val="00986095"/>
    <w:rPr>
      <w:rFonts w:ascii="Verdana" w:hAnsi="Verdana" w:cs="Verdana"/>
      <w:sz w:val="16"/>
      <w:szCs w:val="16"/>
      <w:u w:val="none"/>
      <w:shd w:val="clear" w:color="auto" w:fill="FFFFFF"/>
    </w:rPr>
  </w:style>
  <w:style w:type="paragraph" w:customStyle="1" w:styleId="Bodytext21">
    <w:name w:val="Body text (2)1"/>
    <w:basedOn w:val="Normln"/>
    <w:rsid w:val="00986095"/>
    <w:pPr>
      <w:widowControl w:val="0"/>
      <w:shd w:val="clear" w:color="auto" w:fill="FFFFFF"/>
      <w:spacing w:before="240" w:after="240" w:line="226" w:lineRule="exact"/>
      <w:ind w:hanging="700"/>
      <w:jc w:val="both"/>
    </w:pPr>
    <w:rPr>
      <w:rFonts w:ascii="Verdana" w:hAnsi="Verdana" w:cs="Verdana"/>
      <w:sz w:val="16"/>
      <w:szCs w:val="16"/>
      <w:lang w:eastAsia="zh-CN"/>
    </w:rPr>
  </w:style>
  <w:style w:type="paragraph" w:customStyle="1" w:styleId="odst0">
    <w:name w:val="odst."/>
    <w:link w:val="odstChar"/>
    <w:qFormat/>
    <w:rsid w:val="00DF6BAF"/>
    <w:pPr>
      <w:spacing w:before="120" w:after="120" w:line="276" w:lineRule="auto"/>
      <w:jc w:val="both"/>
    </w:pPr>
    <w:rPr>
      <w:rFonts w:eastAsiaTheme="minorHAnsi"/>
      <w:sz w:val="24"/>
      <w:szCs w:val="24"/>
      <w:lang w:eastAsia="en-US"/>
    </w:rPr>
  </w:style>
  <w:style w:type="character" w:customStyle="1" w:styleId="odstChar">
    <w:name w:val="odst. Char"/>
    <w:basedOn w:val="Standardnpsmoodstavce"/>
    <w:link w:val="odst0"/>
    <w:rsid w:val="00DF6BAF"/>
    <w:rPr>
      <w:rFonts w:eastAsiaTheme="minorHAnsi"/>
      <w:sz w:val="24"/>
      <w:szCs w:val="24"/>
      <w:lang w:eastAsia="en-US"/>
    </w:rPr>
  </w:style>
  <w:style w:type="paragraph" w:customStyle="1" w:styleId="Text">
    <w:name w:val="Text"/>
    <w:basedOn w:val="Normln"/>
    <w:uiPriority w:val="99"/>
    <w:rsid w:val="00835CC9"/>
    <w:pPr>
      <w:suppressAutoHyphens w:val="0"/>
      <w:spacing w:before="120" w:after="0" w:line="260" w:lineRule="exact"/>
    </w:pPr>
    <w:rPr>
      <w:rFonts w:ascii="Arial" w:eastAsia="Times New Roman" w:hAnsi="Arial" w:cs="Arial"/>
      <w:sz w:val="20"/>
      <w:szCs w:val="20"/>
      <w:lang w:eastAsia="cs-CZ"/>
    </w:rPr>
  </w:style>
  <w:style w:type="character" w:styleId="Znakapoznpodarou">
    <w:name w:val="footnote reference"/>
    <w:aliases w:val="PGI Fußnote Ziffer"/>
    <w:rsid w:val="00835C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648762">
      <w:bodyDiv w:val="1"/>
      <w:marLeft w:val="0"/>
      <w:marRight w:val="0"/>
      <w:marTop w:val="0"/>
      <w:marBottom w:val="0"/>
      <w:divBdr>
        <w:top w:val="none" w:sz="0" w:space="0" w:color="auto"/>
        <w:left w:val="none" w:sz="0" w:space="0" w:color="auto"/>
        <w:bottom w:val="none" w:sz="0" w:space="0" w:color="auto"/>
        <w:right w:val="none" w:sz="0" w:space="0" w:color="auto"/>
      </w:divBdr>
    </w:div>
    <w:div w:id="1914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22DF8D06E23047831169D9D082FDA0" ma:contentTypeVersion="12" ma:contentTypeDescription="Vytvoří nový dokument" ma:contentTypeScope="" ma:versionID="7836d4feb0a02a6d3bf2f75d8e37cb15">
  <xsd:schema xmlns:xsd="http://www.w3.org/2001/XMLSchema" xmlns:xs="http://www.w3.org/2001/XMLSchema" xmlns:p="http://schemas.microsoft.com/office/2006/metadata/properties" xmlns:ns3="697f76e4-7674-4b98-990e-1d8a25efd904" xmlns:ns4="20d29efd-ee24-4524-8c9b-21a5458f91b4" targetNamespace="http://schemas.microsoft.com/office/2006/metadata/properties" ma:root="true" ma:fieldsID="6d87c66962904a5d91d05c00f69ff4c7" ns3:_="" ns4:_="">
    <xsd:import namespace="697f76e4-7674-4b98-990e-1d8a25efd904"/>
    <xsd:import namespace="20d29efd-ee24-4524-8c9b-21a5458f91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f76e4-7674-4b98-990e-1d8a25efd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d29efd-ee24-4524-8c9b-21a5458f91b4"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AE22A7-DDDB-44A9-8156-AD78E887EA84}">
  <ds:schemaRefs>
    <ds:schemaRef ds:uri="http://schemas.microsoft.com/sharepoint/v3/contenttype/forms"/>
  </ds:schemaRefs>
</ds:datastoreItem>
</file>

<file path=customXml/itemProps2.xml><?xml version="1.0" encoding="utf-8"?>
<ds:datastoreItem xmlns:ds="http://schemas.openxmlformats.org/officeDocument/2006/customXml" ds:itemID="{13516309-7E1C-4D16-A61F-70BA070E2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f76e4-7674-4b98-990e-1d8a25efd904"/>
    <ds:schemaRef ds:uri="20d29efd-ee24-4524-8c9b-21a5458f9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D5E30D-1A44-402C-BDFF-BA49523D928B}">
  <ds:schemaRefs>
    <ds:schemaRef ds:uri="http://schemas.microsoft.com/office/infopath/2007/PartnerControls"/>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20d29efd-ee24-4524-8c9b-21a5458f91b4"/>
    <ds:schemaRef ds:uri="697f76e4-7674-4b98-990e-1d8a25efd90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944</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Výzva k podání nabídek na zakázku</vt:lpstr>
    </vt:vector>
  </TitlesOfParts>
  <Company>MgTP</Company>
  <LinksUpToDate>false</LinksUpToDate>
  <CharactersWithSpaces>1102</CharactersWithSpaces>
  <SharedDoc>false</SharedDoc>
  <HLinks>
    <vt:vector size="18" baseType="variant">
      <vt:variant>
        <vt:i4>7995411</vt:i4>
      </vt:variant>
      <vt:variant>
        <vt:i4>6</vt:i4>
      </vt:variant>
      <vt:variant>
        <vt:i4>0</vt:i4>
      </vt:variant>
      <vt:variant>
        <vt:i4>5</vt:i4>
      </vt:variant>
      <vt:variant>
        <vt:lpwstr>mailto:jana.kozova@ecconsulting.cz</vt:lpwstr>
      </vt:variant>
      <vt:variant>
        <vt:lpwstr/>
      </vt:variant>
      <vt:variant>
        <vt:i4>2097165</vt:i4>
      </vt:variant>
      <vt:variant>
        <vt:i4>3</vt:i4>
      </vt:variant>
      <vt:variant>
        <vt:i4>0</vt:i4>
      </vt:variant>
      <vt:variant>
        <vt:i4>5</vt:i4>
      </vt:variant>
      <vt:variant>
        <vt:lpwstr>mailto:mistostarosta@obecdysina.cz</vt:lpwstr>
      </vt:variant>
      <vt:variant>
        <vt:lpwstr/>
      </vt:variant>
      <vt:variant>
        <vt:i4>6750252</vt:i4>
      </vt:variant>
      <vt:variant>
        <vt:i4>0</vt:i4>
      </vt:variant>
      <vt:variant>
        <vt:i4>0</vt:i4>
      </vt:variant>
      <vt:variant>
        <vt:i4>5</vt:i4>
      </vt:variant>
      <vt:variant>
        <vt:lpwstr>https://ezak.olivius.cz/profile_display_62.html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 na zakázku</dc:title>
  <dc:creator>OEM</dc:creator>
  <cp:lastModifiedBy>Jana Šimanová</cp:lastModifiedBy>
  <cp:revision>3</cp:revision>
  <cp:lastPrinted>2017-01-05T07:40:00Z</cp:lastPrinted>
  <dcterms:created xsi:type="dcterms:W3CDTF">2022-03-02T15:44:00Z</dcterms:created>
  <dcterms:modified xsi:type="dcterms:W3CDTF">2022-03-29T06:48:00Z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0x0101000D22DF8D06E23047831169D9D082FDA0</vt:lpwstr>
  </property>
</Properties>
</file>