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13D" w:rsidRPr="005A0E55" w:rsidRDefault="003223BC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  <w:r w:rsidRPr="00A13E9C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A13E9C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A13E9C">
        <w:rPr>
          <w:rFonts w:asciiTheme="minorHAnsi" w:hAnsiTheme="minorHAnsi" w:cs="Calibri"/>
          <w:b/>
          <w:sz w:val="28"/>
          <w:szCs w:val="28"/>
        </w:rPr>
        <w:t>1</w:t>
      </w:r>
      <w:r w:rsidR="00ED76FA" w:rsidRPr="00A13E9C">
        <w:rPr>
          <w:rFonts w:asciiTheme="minorHAnsi" w:hAnsiTheme="minorHAnsi" w:cs="Calibri"/>
          <w:b/>
          <w:sz w:val="28"/>
          <w:szCs w:val="28"/>
        </w:rPr>
        <w:t xml:space="preserve"> zadávací dokumentace  </w:t>
      </w:r>
      <w:r w:rsidRPr="00B05EF8">
        <w:rPr>
          <w:rFonts w:asciiTheme="minorHAnsi" w:hAnsiTheme="minorHAnsi" w:cs="Calibri"/>
          <w:sz w:val="28"/>
          <w:szCs w:val="28"/>
        </w:rPr>
        <w:t>-</w:t>
      </w:r>
      <w:r w:rsidR="0042769D" w:rsidRPr="00B05EF8">
        <w:rPr>
          <w:rFonts w:asciiTheme="minorHAnsi" w:hAnsiTheme="minorHAnsi" w:cs="Calibri"/>
          <w:sz w:val="28"/>
          <w:szCs w:val="28"/>
        </w:rPr>
        <w:t xml:space="preserve"> </w:t>
      </w:r>
      <w:r w:rsidR="005B29ED" w:rsidRPr="005A0E55">
        <w:rPr>
          <w:rFonts w:asciiTheme="minorHAnsi" w:hAnsiTheme="minorHAnsi" w:cs="Calibri"/>
          <w:b/>
          <w:sz w:val="28"/>
          <w:szCs w:val="28"/>
        </w:rPr>
        <w:t>Krycí</w:t>
      </w:r>
      <w:r w:rsidR="00F56298" w:rsidRPr="005A0E55">
        <w:rPr>
          <w:rFonts w:asciiTheme="minorHAnsi" w:hAnsiTheme="minorHAnsi" w:cs="Calibri"/>
          <w:b/>
          <w:sz w:val="28"/>
          <w:szCs w:val="28"/>
        </w:rPr>
        <w:t xml:space="preserve"> list</w:t>
      </w:r>
    </w:p>
    <w:p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:rsidR="00A576C9" w:rsidRDefault="00A576C9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C94F47" w:rsidRPr="007223C1" w:rsidTr="005B69A5">
        <w:tc>
          <w:tcPr>
            <w:tcW w:w="10456" w:type="dxa"/>
            <w:gridSpan w:val="2"/>
            <w:shd w:val="clear" w:color="auto" w:fill="F2F2F2"/>
            <w:vAlign w:val="center"/>
          </w:tcPr>
          <w:p w:rsidR="00C94F47" w:rsidRPr="00A576C9" w:rsidRDefault="00C94F47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A576C9" w:rsidRPr="007223C1" w:rsidTr="003F29FA">
        <w:tc>
          <w:tcPr>
            <w:tcW w:w="2802" w:type="dxa"/>
            <w:shd w:val="clear" w:color="auto" w:fill="F2F2F2"/>
            <w:vAlign w:val="center"/>
          </w:tcPr>
          <w:p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</w:t>
            </w:r>
            <w:r>
              <w:rPr>
                <w:rFonts w:asciiTheme="minorHAnsi" w:hAnsiTheme="minorHAnsi" w:cs="Calibri"/>
              </w:rPr>
              <w:t xml:space="preserve"> veřejné zakázky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654" w:type="dxa"/>
          </w:tcPr>
          <w:p w:rsidR="00A576C9" w:rsidRPr="007223C1" w:rsidRDefault="00A576C9" w:rsidP="00D948D9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A576C9">
              <w:rPr>
                <w:rFonts w:asciiTheme="minorHAnsi" w:hAnsiTheme="minorHAnsi" w:cs="Calibri"/>
                <w:bCs/>
              </w:rPr>
              <w:t xml:space="preserve">SW systém pro plánování směn určený pro optimalizovanou správu a evidenci plánování směn v Nemocnici Pardubického kraje, a.s. </w:t>
            </w:r>
            <w:r w:rsidR="00D948D9">
              <w:rPr>
                <w:rFonts w:asciiTheme="minorHAnsi" w:hAnsiTheme="minorHAnsi" w:cs="Calibri"/>
                <w:bCs/>
              </w:rPr>
              <w:t>-</w:t>
            </w:r>
            <w:r w:rsidRPr="00A576C9">
              <w:rPr>
                <w:rFonts w:asciiTheme="minorHAnsi" w:hAnsiTheme="minorHAnsi" w:cs="Calibri"/>
                <w:bCs/>
              </w:rPr>
              <w:t xml:space="preserve"> </w:t>
            </w:r>
            <w:r w:rsidR="00D948D9">
              <w:rPr>
                <w:rFonts w:asciiTheme="minorHAnsi" w:hAnsiTheme="minorHAnsi" w:cs="Calibri"/>
                <w:bCs/>
              </w:rPr>
              <w:t>3</w:t>
            </w:r>
            <w:r w:rsidRPr="00A576C9">
              <w:rPr>
                <w:rFonts w:asciiTheme="minorHAnsi" w:hAnsiTheme="minorHAnsi" w:cs="Calibri"/>
                <w:bCs/>
              </w:rPr>
              <w:t>. kolo</w:t>
            </w:r>
          </w:p>
        </w:tc>
      </w:tr>
      <w:tr w:rsidR="00A576C9" w:rsidRPr="007223C1" w:rsidTr="003F29FA">
        <w:tc>
          <w:tcPr>
            <w:tcW w:w="2802" w:type="dxa"/>
            <w:shd w:val="clear" w:color="auto" w:fill="F2F2F2"/>
            <w:vAlign w:val="center"/>
          </w:tcPr>
          <w:p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654" w:type="dxa"/>
            <w:vAlign w:val="center"/>
          </w:tcPr>
          <w:p w:rsidR="00A576C9" w:rsidRPr="007223C1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A576C9" w:rsidRPr="007223C1" w:rsidTr="003F29FA">
        <w:trPr>
          <w:trHeight w:val="20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A576C9" w:rsidRPr="00E74717" w:rsidDel="001A748D" w:rsidTr="004A7904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654" w:type="dxa"/>
            <w:shd w:val="clear" w:color="auto" w:fill="FFFF99"/>
            <w:vAlign w:val="center"/>
          </w:tcPr>
          <w:p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:rsidTr="004A7904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654" w:type="dxa"/>
            <w:shd w:val="clear" w:color="auto" w:fill="FFFF99"/>
            <w:vAlign w:val="center"/>
          </w:tcPr>
          <w:p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:rsidTr="004A7904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654" w:type="dxa"/>
            <w:shd w:val="clear" w:color="auto" w:fill="FFFF99"/>
            <w:vAlign w:val="center"/>
          </w:tcPr>
          <w:p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:rsidTr="004A7904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654" w:type="dxa"/>
            <w:shd w:val="clear" w:color="auto" w:fill="FFFF99"/>
            <w:vAlign w:val="center"/>
          </w:tcPr>
          <w:p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:rsidTr="004A7904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654" w:type="dxa"/>
            <w:shd w:val="clear" w:color="auto" w:fill="FFFF99"/>
            <w:vAlign w:val="center"/>
          </w:tcPr>
          <w:p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:rsidTr="004A7904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proofErr w:type="gramStart"/>
            <w:r w:rsidRPr="00D57D22">
              <w:rPr>
                <w:rFonts w:asciiTheme="minorHAnsi" w:hAnsiTheme="minorHAnsi" w:cs="Calibri"/>
              </w:rPr>
              <w:t>Tel</w:t>
            </w:r>
            <w:r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  <w:proofErr w:type="gramEnd"/>
          </w:p>
        </w:tc>
        <w:tc>
          <w:tcPr>
            <w:tcW w:w="7654" w:type="dxa"/>
            <w:shd w:val="clear" w:color="auto" w:fill="FFFF99"/>
            <w:vAlign w:val="center"/>
          </w:tcPr>
          <w:p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:rsidTr="004A7904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654" w:type="dxa"/>
            <w:shd w:val="clear" w:color="auto" w:fill="FFFF99"/>
            <w:vAlign w:val="center"/>
          </w:tcPr>
          <w:p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:rsidTr="004A7904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</w:t>
            </w:r>
            <w:r>
              <w:rPr>
                <w:rFonts w:asciiTheme="minorHAnsi" w:hAnsiTheme="minorHAnsi" w:cs="Calibri"/>
              </w:rPr>
              <w:t xml:space="preserve"> pro příjem poštovních datových zpráv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654" w:type="dxa"/>
            <w:shd w:val="clear" w:color="auto" w:fill="FFFF99"/>
            <w:vAlign w:val="center"/>
          </w:tcPr>
          <w:p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:rsidTr="00A576C9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7223C1" w:rsidDel="001A748D" w:rsidTr="003F29FA"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:rsidR="00A576C9" w:rsidRPr="007223C1" w:rsidDel="001A748D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>
              <w:rPr>
                <w:rFonts w:asciiTheme="minorHAnsi" w:hAnsiTheme="minorHAnsi" w:cs="Calibri"/>
                <w:b/>
              </w:rPr>
              <w:t xml:space="preserve"> za účastníka zadávacího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A576C9" w:rsidRPr="007223C1" w:rsidDel="001A748D" w:rsidTr="004A7904">
        <w:tc>
          <w:tcPr>
            <w:tcW w:w="2802" w:type="dxa"/>
            <w:shd w:val="clear" w:color="auto" w:fill="FFFFFF" w:themeFill="background1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654" w:type="dxa"/>
            <w:shd w:val="clear" w:color="auto" w:fill="FFFF99"/>
            <w:vAlign w:val="center"/>
          </w:tcPr>
          <w:p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:rsidTr="004A7904">
        <w:tc>
          <w:tcPr>
            <w:tcW w:w="2802" w:type="dxa"/>
            <w:shd w:val="clear" w:color="auto" w:fill="FFFFFF" w:themeFill="background1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654" w:type="dxa"/>
            <w:shd w:val="clear" w:color="auto" w:fill="FFFF99"/>
            <w:vAlign w:val="center"/>
          </w:tcPr>
          <w:p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:rsidTr="004A7904">
        <w:tc>
          <w:tcPr>
            <w:tcW w:w="2802" w:type="dxa"/>
            <w:shd w:val="clear" w:color="auto" w:fill="FFFFFF" w:themeFill="background1"/>
          </w:tcPr>
          <w:p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654" w:type="dxa"/>
            <w:shd w:val="clear" w:color="auto" w:fill="FFFF99"/>
            <w:vAlign w:val="center"/>
          </w:tcPr>
          <w:p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560D1F" w:rsidTr="003F29FA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576C9" w:rsidRPr="00560D1F" w:rsidRDefault="00A576C9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70404" w:rsidRPr="00D447EE" w:rsidRDefault="00B70404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tbl>
      <w:tblPr>
        <w:tblW w:w="1034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1843"/>
        <w:gridCol w:w="1559"/>
        <w:gridCol w:w="1701"/>
      </w:tblGrid>
      <w:tr w:rsidR="004F248E" w:rsidRPr="00D70170" w:rsidTr="00A12A1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48E" w:rsidRPr="00D447EE" w:rsidRDefault="004F248E" w:rsidP="00D447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Položky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48E" w:rsidRPr="00D70170" w:rsidRDefault="004F248E" w:rsidP="00D54E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Nabídková cena </w:t>
            </w:r>
            <w:r w:rsidRPr="00D447EE">
              <w:rPr>
                <w:b/>
                <w:bCs/>
              </w:rPr>
              <w:t>v Kč 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248E" w:rsidRDefault="004F248E" w:rsidP="00D54E5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DPH v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248E" w:rsidRDefault="004F248E" w:rsidP="00D54E5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284B2D">
              <w:rPr>
                <w:b/>
                <w:bCs/>
              </w:rPr>
              <w:t xml:space="preserve">abídková cena v Kč </w:t>
            </w:r>
            <w:r>
              <w:rPr>
                <w:b/>
                <w:bCs/>
              </w:rPr>
              <w:t xml:space="preserve">včetně </w:t>
            </w:r>
            <w:r w:rsidRPr="00284B2D">
              <w:rPr>
                <w:b/>
                <w:bCs/>
              </w:rPr>
              <w:t>DPH</w:t>
            </w:r>
          </w:p>
        </w:tc>
      </w:tr>
      <w:tr w:rsidR="00343670" w:rsidRPr="00D70170" w:rsidTr="004A7904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670" w:rsidRPr="00D54E5E" w:rsidRDefault="00343670" w:rsidP="00343670">
            <w:pPr>
              <w:spacing w:after="0" w:line="240" w:lineRule="auto"/>
            </w:pPr>
            <w:r w:rsidRPr="00C86286">
              <w:t>Cen</w:t>
            </w:r>
            <w:r w:rsidR="00A576C9">
              <w:t>a za dílo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670" w:rsidRPr="00D54E5E" w:rsidRDefault="00343670" w:rsidP="00343670">
            <w:pPr>
              <w:spacing w:after="0" w:line="240" w:lineRule="auto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43670" w:rsidRPr="00D70170" w:rsidRDefault="00343670" w:rsidP="003436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43670" w:rsidRPr="00D70170" w:rsidRDefault="00343670" w:rsidP="0034367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343670" w:rsidRPr="00D70170" w:rsidTr="004A7904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670" w:rsidRPr="00D54E5E" w:rsidRDefault="00A576C9" w:rsidP="00343670">
            <w:pPr>
              <w:spacing w:after="0" w:line="240" w:lineRule="auto"/>
            </w:pPr>
            <w:r>
              <w:t xml:space="preserve">Nabídková cena za poskytování servisních služeb za období </w:t>
            </w:r>
            <w:r w:rsidRPr="00CB2B96">
              <w:rPr>
                <w:b/>
              </w:rPr>
              <w:t>4 roků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670" w:rsidRPr="00D54E5E" w:rsidRDefault="00343670" w:rsidP="00343670">
            <w:pPr>
              <w:spacing w:after="0" w:line="240" w:lineRule="auto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43670" w:rsidRPr="00D70170" w:rsidRDefault="00343670" w:rsidP="003436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43670" w:rsidRPr="00D70170" w:rsidRDefault="00343670" w:rsidP="0034367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444FEB" w:rsidRPr="00D70170" w:rsidTr="004A7904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48E" w:rsidRPr="00D447EE" w:rsidRDefault="004F248E" w:rsidP="00D447EE">
            <w:pPr>
              <w:spacing w:after="0" w:line="240" w:lineRule="auto"/>
              <w:jc w:val="both"/>
              <w:rPr>
                <w:rFonts w:cs="Arial"/>
                <w:b/>
                <w:bCs/>
                <w:iCs/>
                <w:sz w:val="24"/>
                <w:szCs w:val="24"/>
              </w:rPr>
            </w:pPr>
            <w:r w:rsidRPr="00D447EE">
              <w:rPr>
                <w:rFonts w:cs="Arial"/>
                <w:b/>
                <w:bCs/>
                <w:iCs/>
                <w:sz w:val="24"/>
                <w:szCs w:val="24"/>
              </w:rPr>
              <w:t xml:space="preserve">Celková </w:t>
            </w:r>
            <w:r>
              <w:rPr>
                <w:rFonts w:cs="Arial"/>
                <w:b/>
                <w:bCs/>
                <w:iCs/>
                <w:sz w:val="24"/>
                <w:szCs w:val="24"/>
              </w:rPr>
              <w:t xml:space="preserve">nabídková </w:t>
            </w:r>
            <w:r w:rsidRPr="00D447EE">
              <w:rPr>
                <w:rFonts w:cs="Arial"/>
                <w:b/>
                <w:bCs/>
                <w:iCs/>
                <w:sz w:val="24"/>
                <w:szCs w:val="24"/>
              </w:rPr>
              <w:t>cena: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48E" w:rsidRPr="00D70170" w:rsidRDefault="004F248E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F248E" w:rsidRPr="00D70170" w:rsidRDefault="004F248E" w:rsidP="00D54E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F248E" w:rsidRPr="00D70170" w:rsidRDefault="004F248E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444FEB" w:rsidRDefault="00B70404" w:rsidP="00D54E5E">
      <w:pPr>
        <w:spacing w:after="0" w:line="240" w:lineRule="auto"/>
        <w:jc w:val="both"/>
        <w:rPr>
          <w:rFonts w:cs="Arial"/>
          <w:bCs/>
          <w:iCs/>
          <w:sz w:val="24"/>
          <w:szCs w:val="24"/>
        </w:rPr>
      </w:pPr>
      <w:r>
        <w:rPr>
          <w:rFonts w:cs="Arial"/>
          <w:bCs/>
          <w:iCs/>
          <w:sz w:val="24"/>
          <w:szCs w:val="24"/>
        </w:rPr>
        <w:t xml:space="preserve"> </w:t>
      </w:r>
    </w:p>
    <w:p w:rsidR="00A13E9C" w:rsidRPr="00A13E9C" w:rsidRDefault="00B70404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  <w:r>
        <w:rPr>
          <w:rFonts w:cs="Arial"/>
          <w:bCs/>
          <w:iCs/>
          <w:sz w:val="24"/>
          <w:szCs w:val="24"/>
        </w:rPr>
        <w:t xml:space="preserve"> </w:t>
      </w:r>
      <w:r w:rsidR="00A13E9C" w:rsidRPr="00A13E9C">
        <w:rPr>
          <w:rFonts w:asciiTheme="minorHAnsi" w:hAnsiTheme="minorHAnsi" w:cs="Tahoma"/>
          <w:b/>
          <w:bCs/>
          <w:szCs w:val="20"/>
        </w:rPr>
        <w:t>Prohlášení o nabídkové ceně:</w:t>
      </w:r>
    </w:p>
    <w:p w:rsidR="00A13E9C" w:rsidRPr="00A13E9C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A13E9C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 xml:space="preserve">v Kč bez DPH </w:t>
      </w:r>
      <w:r w:rsidRPr="00A13E9C">
        <w:rPr>
          <w:rFonts w:asciiTheme="minorHAnsi" w:hAnsiTheme="minorHAnsi" w:cs="Tahoma"/>
          <w:szCs w:val="20"/>
        </w:rPr>
        <w:t>je stanovena jako celková nabídková cena za kompletní splnění předmětné části veřejné zakázky, a že</w:t>
      </w:r>
      <w:bookmarkStart w:id="0" w:name="_GoBack"/>
      <w:bookmarkEnd w:id="0"/>
    </w:p>
    <w:p w:rsidR="00A13E9C" w:rsidRPr="00B45B64" w:rsidRDefault="00A13E9C" w:rsidP="008221E4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B45B64">
        <w:rPr>
          <w:rFonts w:asciiTheme="minorHAnsi" w:hAnsiTheme="minorHAnsi" w:cs="Tahoma"/>
          <w:szCs w:val="20"/>
        </w:rPr>
        <w:t>nabídková cena</w:t>
      </w:r>
      <w:r w:rsidR="003D6AFE">
        <w:rPr>
          <w:rFonts w:asciiTheme="minorHAnsi" w:hAnsiTheme="minorHAnsi" w:cs="Tahoma"/>
          <w:szCs w:val="20"/>
        </w:rPr>
        <w:t xml:space="preserve"> v Kč bez DPH</w:t>
      </w:r>
      <w:r w:rsidRPr="00B45B64">
        <w:rPr>
          <w:rFonts w:asciiTheme="minorHAnsi" w:hAnsiTheme="minorHAnsi" w:cs="Tahoma"/>
          <w:szCs w:val="20"/>
        </w:rPr>
        <w:t xml:space="preserve"> je stanovena jako maximální a její překročení je nepřípustné, a že</w:t>
      </w:r>
    </w:p>
    <w:p w:rsidR="003325DA" w:rsidRPr="005200DB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b/>
          <w:bCs/>
          <w:szCs w:val="20"/>
        </w:rPr>
      </w:pPr>
      <w:r w:rsidRPr="005200DB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>v Kč bez DPH</w:t>
      </w:r>
      <w:r w:rsidR="003D6AFE" w:rsidRPr="005200DB">
        <w:rPr>
          <w:rFonts w:asciiTheme="minorHAnsi" w:hAnsiTheme="minorHAnsi" w:cs="Tahoma"/>
          <w:szCs w:val="20"/>
        </w:rPr>
        <w:t xml:space="preserve"> </w:t>
      </w:r>
      <w:r w:rsidRPr="005200DB">
        <w:rPr>
          <w:rFonts w:asciiTheme="minorHAnsi" w:hAnsiTheme="minorHAnsi" w:cs="Tahoma"/>
          <w:szCs w:val="20"/>
        </w:rPr>
        <w:t>obsahuje ocenění všech plnění prodávajícího nutných k řádnému splnění předmětné veřejné zakázky, tj. zahrnuje ocenění veškerých činností, dodávek a souvisejících výkonů nutných k naplnění účelu a cíle plnění předmětné veřejné zakázky</w:t>
      </w:r>
      <w:r w:rsidR="005200DB">
        <w:rPr>
          <w:rFonts w:asciiTheme="minorHAnsi" w:hAnsiTheme="minorHAnsi" w:cs="Tahoma"/>
          <w:szCs w:val="20"/>
        </w:rPr>
        <w:t>.</w:t>
      </w:r>
    </w:p>
    <w:p w:rsidR="008C598D" w:rsidRPr="00F03B00" w:rsidRDefault="008C598D" w:rsidP="00A13E9C">
      <w:pPr>
        <w:spacing w:after="0" w:line="240" w:lineRule="auto"/>
        <w:rPr>
          <w:rFonts w:asciiTheme="minorHAnsi" w:hAnsiTheme="minorHAnsi" w:cs="Tahoma"/>
          <w:sz w:val="8"/>
        </w:rPr>
      </w:pPr>
    </w:p>
    <w:p w:rsidR="005B2C6D" w:rsidRDefault="005B2C6D" w:rsidP="00E20C3B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6"/>
        </w:rPr>
      </w:pPr>
    </w:p>
    <w:p w:rsidR="008339B4" w:rsidRDefault="001F09F3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color w:val="000000"/>
        </w:rPr>
        <w:t>Dodavatel</w:t>
      </w:r>
      <w:r w:rsidR="00AD0F42" w:rsidRPr="00AD0F42">
        <w:rPr>
          <w:rFonts w:asciiTheme="minorHAnsi" w:hAnsiTheme="minorHAnsi" w:cs="Tahoma"/>
          <w:color w:val="000000"/>
        </w:rPr>
        <w:t xml:space="preserve"> dále prohlašuje, že si před podáním </w:t>
      </w:r>
      <w:r w:rsidR="00AD0F42" w:rsidRPr="00767F1A">
        <w:rPr>
          <w:rFonts w:asciiTheme="minorHAnsi" w:hAnsiTheme="minorHAnsi" w:cs="Tahoma"/>
          <w:b/>
          <w:color w:val="000000"/>
        </w:rPr>
        <w:t>NABÍDKY</w:t>
      </w:r>
      <w:r w:rsidR="00AD0F42" w:rsidRPr="00AD0F42">
        <w:rPr>
          <w:rFonts w:asciiTheme="minorHAnsi" w:hAnsiTheme="minorHAnsi" w:cs="Tahoma"/>
          <w:color w:val="000000"/>
        </w:rPr>
        <w:t xml:space="preserve"> </w:t>
      </w:r>
      <w:r w:rsidR="00AD0F42"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="00AD0F42" w:rsidRPr="00AD0F42">
        <w:rPr>
          <w:rFonts w:asciiTheme="minorHAnsi" w:hAnsiTheme="minorHAnsi" w:cs="Tahoma"/>
          <w:color w:val="000000"/>
        </w:rPr>
        <w:t xml:space="preserve"> které jednoznačně vymezují množství a druh dodávky v souvislosti s plněním této </w:t>
      </w:r>
      <w:r w:rsidR="00AD0F42" w:rsidRPr="00767F1A">
        <w:rPr>
          <w:rFonts w:asciiTheme="minorHAnsi" w:hAnsiTheme="minorHAnsi" w:cs="Tahoma"/>
          <w:b/>
          <w:color w:val="000000"/>
        </w:rPr>
        <w:t>VEŘEJNÉ ZAKÁZKY</w:t>
      </w:r>
      <w:r w:rsidR="00AD0F42"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dodavatel</w:t>
      </w:r>
      <w:r w:rsidR="00AD0F42" w:rsidRPr="00AD0F42">
        <w:rPr>
          <w:rFonts w:asciiTheme="minorHAnsi" w:hAnsiTheme="minorHAnsi" w:cs="Tahoma"/>
          <w:color w:val="000000"/>
        </w:rPr>
        <w:t xml:space="preserve"> na základě své jasné, srozumitelné, svobodné a omylu prosté vůle a je si vědomi všech následků plynoucích z uvedení nepravdivých údajů.</w:t>
      </w:r>
    </w:p>
    <w:p w:rsidR="00C32F4C" w:rsidRDefault="00C32F4C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 xml:space="preserve">V </w:t>
      </w:r>
      <w:r w:rsidRPr="004A7904">
        <w:rPr>
          <w:rFonts w:asciiTheme="minorHAnsi" w:hAnsiTheme="minorHAnsi"/>
          <w:shd w:val="clear" w:color="auto" w:fill="FFFF99"/>
        </w:rPr>
        <w:t>…………………………………………</w:t>
      </w:r>
      <w:r w:rsidRPr="00AB1E72">
        <w:rPr>
          <w:rFonts w:asciiTheme="minorHAnsi" w:hAnsiTheme="minorHAnsi"/>
          <w:shd w:val="clear" w:color="auto" w:fill="FDFFE5"/>
        </w:rPr>
        <w:t xml:space="preserve"> </w:t>
      </w:r>
      <w:r w:rsidRPr="00AB1E72">
        <w:rPr>
          <w:rFonts w:asciiTheme="minorHAnsi" w:hAnsiTheme="minorHAnsi"/>
        </w:rPr>
        <w:t xml:space="preserve">dne </w:t>
      </w:r>
      <w:r w:rsidRPr="004A7904">
        <w:rPr>
          <w:rFonts w:asciiTheme="minorHAnsi" w:hAnsiTheme="minorHAnsi"/>
          <w:shd w:val="clear" w:color="auto" w:fill="FFFF99"/>
        </w:rPr>
        <w:t>……………………………………………</w:t>
      </w:r>
    </w:p>
    <w:p w:rsidR="00C428B6" w:rsidRPr="00AB1E72" w:rsidRDefault="00C428B6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 </w:t>
      </w:r>
      <w:r w:rsidRPr="004A7904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………………………………………………………………………………………………………..……………..…………………</w:t>
      </w:r>
      <w:r w:rsidR="00DA70D5" w:rsidRPr="004A7904">
        <w:rPr>
          <w:rFonts w:asciiTheme="minorHAnsi" w:hAnsiTheme="minorHAnsi"/>
          <w:shd w:val="clear" w:color="auto" w:fill="FFFF99"/>
        </w:rPr>
        <w:t>..</w:t>
      </w:r>
      <w:r w:rsidRPr="004A7904">
        <w:rPr>
          <w:rFonts w:asciiTheme="minorHAnsi" w:hAnsiTheme="minorHAnsi"/>
          <w:shd w:val="clear" w:color="auto" w:fill="FFFF99"/>
        </w:rPr>
        <w:t>……………………………</w:t>
      </w:r>
    </w:p>
    <w:p w:rsidR="00C428B6" w:rsidRPr="00AB1E72" w:rsidRDefault="00430B34" w:rsidP="00A576C9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(Obchodní firma – osoba oprávněná jednat jménem či za </w:t>
      </w:r>
      <w:r w:rsidR="00FA19CF" w:rsidRPr="00AB1E72">
        <w:rPr>
          <w:rFonts w:asciiTheme="minorHAnsi" w:hAnsiTheme="minorHAnsi"/>
        </w:rPr>
        <w:t>dodavatele</w:t>
      </w:r>
      <w:r w:rsidRPr="00AB1E72">
        <w:rPr>
          <w:rFonts w:asciiTheme="minorHAnsi" w:hAnsiTheme="minorHAnsi"/>
        </w:rPr>
        <w:t>)</w:t>
      </w:r>
    </w:p>
    <w:p w:rsidR="008C598D" w:rsidRPr="00DA70D5" w:rsidRDefault="00395F3F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  <w:shd w:val="clear" w:color="auto" w:fill="FDFFE5"/>
        </w:rPr>
      </w:pPr>
      <w:r w:rsidRPr="00AB1E72">
        <w:rPr>
          <w:rFonts w:asciiTheme="minorHAnsi" w:hAnsiTheme="minorHAnsi"/>
        </w:rPr>
        <w:t xml:space="preserve">Údaje o případném zmocnění: </w:t>
      </w:r>
      <w:r w:rsidRPr="004A7904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……………………………………………………………………………………………………….………………….</w:t>
      </w:r>
    </w:p>
    <w:sectPr w:rsidR="008C598D" w:rsidRPr="00DA70D5" w:rsidSect="00C428B6">
      <w:headerReference w:type="default" r:id="rId8"/>
      <w:footerReference w:type="default" r:id="rId9"/>
      <w:pgSz w:w="11906" w:h="16838" w:code="9"/>
      <w:pgMar w:top="993" w:right="964" w:bottom="709" w:left="964" w:header="426" w:footer="29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37A" w:rsidRDefault="00A2537A">
      <w:r>
        <w:separator/>
      </w:r>
    </w:p>
  </w:endnote>
  <w:endnote w:type="continuationSeparator" w:id="0">
    <w:p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967692"/>
      <w:docPartObj>
        <w:docPartGallery w:val="Page Numbers (Bottom of Page)"/>
        <w:docPartUnique/>
      </w:docPartObj>
    </w:sdtPr>
    <w:sdtEndPr/>
    <w:sdtContent>
      <w:p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904">
          <w:rPr>
            <w:noProof/>
          </w:rPr>
          <w:t>- 1 -</w:t>
        </w:r>
        <w:r>
          <w:fldChar w:fldCharType="end"/>
        </w:r>
      </w:p>
    </w:sdtContent>
  </w:sdt>
  <w:p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37A" w:rsidRDefault="00A2537A">
      <w:r>
        <w:separator/>
      </w:r>
    </w:p>
  </w:footnote>
  <w:footnote w:type="continuationSeparator" w:id="0">
    <w:p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725E6DAE" wp14:editId="2BA2A9F1">
          <wp:simplePos x="0" y="0"/>
          <wp:positionH relativeFrom="margin">
            <wp:posOffset>4523740</wp:posOffset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4D7EEE" w:rsidRDefault="004D7EEE" w:rsidP="004D7EEE">
    <w:pPr>
      <w:pStyle w:val="Zpat"/>
      <w:spacing w:after="0" w:line="240" w:lineRule="auto"/>
      <w:rPr>
        <w:sz w:val="14"/>
      </w:rPr>
    </w:pPr>
  </w:p>
  <w:p w:rsidR="00A2537A" w:rsidRDefault="00A2537A" w:rsidP="00AC4D43">
    <w:pPr>
      <w:pStyle w:val="Zpat"/>
      <w:jc w:val="center"/>
      <w:rPr>
        <w:b/>
        <w:sz w:val="16"/>
        <w:szCs w:val="16"/>
      </w:rPr>
    </w:pPr>
  </w:p>
  <w:p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6033DD"/>
    <w:multiLevelType w:val="hybridMultilevel"/>
    <w:tmpl w:val="86724818"/>
    <w:lvl w:ilvl="0" w:tplc="3E3C0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9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5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8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1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5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6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8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0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2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6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8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2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7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8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0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2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5"/>
  </w:num>
  <w:num w:numId="3">
    <w:abstractNumId w:val="118"/>
  </w:num>
  <w:num w:numId="4">
    <w:abstractNumId w:val="12"/>
  </w:num>
  <w:num w:numId="5">
    <w:abstractNumId w:val="30"/>
  </w:num>
  <w:num w:numId="6">
    <w:abstractNumId w:val="23"/>
  </w:num>
  <w:num w:numId="7">
    <w:abstractNumId w:val="110"/>
  </w:num>
  <w:num w:numId="8">
    <w:abstractNumId w:val="123"/>
  </w:num>
  <w:num w:numId="9">
    <w:abstractNumId w:val="38"/>
  </w:num>
  <w:num w:numId="10">
    <w:abstractNumId w:val="94"/>
  </w:num>
  <w:num w:numId="11">
    <w:abstractNumId w:val="113"/>
  </w:num>
  <w:num w:numId="12">
    <w:abstractNumId w:val="52"/>
  </w:num>
  <w:num w:numId="13">
    <w:abstractNumId w:val="134"/>
  </w:num>
  <w:num w:numId="14">
    <w:abstractNumId w:val="21"/>
  </w:num>
  <w:num w:numId="15">
    <w:abstractNumId w:val="104"/>
  </w:num>
  <w:num w:numId="16">
    <w:abstractNumId w:val="111"/>
  </w:num>
  <w:num w:numId="17">
    <w:abstractNumId w:val="54"/>
  </w:num>
  <w:num w:numId="18">
    <w:abstractNumId w:val="90"/>
  </w:num>
  <w:num w:numId="19">
    <w:abstractNumId w:val="114"/>
  </w:num>
  <w:num w:numId="20">
    <w:abstractNumId w:val="34"/>
  </w:num>
  <w:num w:numId="21">
    <w:abstractNumId w:val="45"/>
  </w:num>
  <w:num w:numId="22">
    <w:abstractNumId w:val="112"/>
  </w:num>
  <w:num w:numId="23">
    <w:abstractNumId w:val="47"/>
  </w:num>
  <w:num w:numId="24">
    <w:abstractNumId w:val="64"/>
  </w:num>
  <w:num w:numId="25">
    <w:abstractNumId w:val="108"/>
  </w:num>
  <w:num w:numId="26">
    <w:abstractNumId w:val="31"/>
  </w:num>
  <w:num w:numId="27">
    <w:abstractNumId w:val="25"/>
  </w:num>
  <w:num w:numId="28">
    <w:abstractNumId w:val="20"/>
  </w:num>
  <w:num w:numId="29">
    <w:abstractNumId w:val="87"/>
  </w:num>
  <w:num w:numId="30">
    <w:abstractNumId w:val="127"/>
  </w:num>
  <w:num w:numId="31">
    <w:abstractNumId w:val="91"/>
  </w:num>
  <w:num w:numId="32">
    <w:abstractNumId w:val="22"/>
  </w:num>
  <w:num w:numId="33">
    <w:abstractNumId w:val="68"/>
  </w:num>
  <w:num w:numId="34">
    <w:abstractNumId w:val="79"/>
  </w:num>
  <w:num w:numId="35">
    <w:abstractNumId w:val="75"/>
  </w:num>
  <w:num w:numId="36">
    <w:abstractNumId w:val="80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</w:num>
  <w:num w:numId="39">
    <w:abstractNumId w:val="129"/>
  </w:num>
  <w:num w:numId="40">
    <w:abstractNumId w:val="36"/>
  </w:num>
  <w:num w:numId="41">
    <w:abstractNumId w:val="42"/>
  </w:num>
  <w:num w:numId="42">
    <w:abstractNumId w:val="119"/>
  </w:num>
  <w:num w:numId="43">
    <w:abstractNumId w:val="67"/>
  </w:num>
  <w:num w:numId="44">
    <w:abstractNumId w:val="11"/>
  </w:num>
  <w:num w:numId="45">
    <w:abstractNumId w:val="69"/>
  </w:num>
  <w:num w:numId="46">
    <w:abstractNumId w:val="117"/>
  </w:num>
  <w:num w:numId="47">
    <w:abstractNumId w:val="35"/>
  </w:num>
  <w:num w:numId="48">
    <w:abstractNumId w:val="61"/>
  </w:num>
  <w:num w:numId="49">
    <w:abstractNumId w:val="39"/>
  </w:num>
  <w:num w:numId="50">
    <w:abstractNumId w:val="14"/>
  </w:num>
  <w:num w:numId="5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9"/>
  </w:num>
  <w:num w:numId="53">
    <w:abstractNumId w:val="124"/>
  </w:num>
  <w:num w:numId="54">
    <w:abstractNumId w:val="120"/>
  </w:num>
  <w:num w:numId="55">
    <w:abstractNumId w:val="128"/>
  </w:num>
  <w:num w:numId="56">
    <w:abstractNumId w:val="72"/>
  </w:num>
  <w:num w:numId="57">
    <w:abstractNumId w:val="92"/>
  </w:num>
  <w:num w:numId="58">
    <w:abstractNumId w:val="78"/>
  </w:num>
  <w:num w:numId="59">
    <w:abstractNumId w:val="37"/>
  </w:num>
  <w:num w:numId="60">
    <w:abstractNumId w:val="86"/>
  </w:num>
  <w:num w:numId="61">
    <w:abstractNumId w:val="103"/>
  </w:num>
  <w:num w:numId="62">
    <w:abstractNumId w:val="8"/>
  </w:num>
  <w:num w:numId="63">
    <w:abstractNumId w:val="84"/>
  </w:num>
  <w:num w:numId="64">
    <w:abstractNumId w:val="82"/>
  </w:num>
  <w:num w:numId="65">
    <w:abstractNumId w:val="93"/>
  </w:num>
  <w:num w:numId="66">
    <w:abstractNumId w:val="131"/>
  </w:num>
  <w:num w:numId="67">
    <w:abstractNumId w:val="66"/>
  </w:num>
  <w:num w:numId="68">
    <w:abstractNumId w:val="136"/>
  </w:num>
  <w:num w:numId="69">
    <w:abstractNumId w:val="60"/>
  </w:num>
  <w:num w:numId="70">
    <w:abstractNumId w:val="121"/>
  </w:num>
  <w:num w:numId="71">
    <w:abstractNumId w:val="97"/>
  </w:num>
  <w:num w:numId="72">
    <w:abstractNumId w:val="51"/>
  </w:num>
  <w:num w:numId="73">
    <w:abstractNumId w:val="125"/>
  </w:num>
  <w:num w:numId="74">
    <w:abstractNumId w:val="115"/>
  </w:num>
  <w:num w:numId="75">
    <w:abstractNumId w:val="88"/>
  </w:num>
  <w:num w:numId="76">
    <w:abstractNumId w:val="5"/>
  </w:num>
  <w:num w:numId="77">
    <w:abstractNumId w:val="41"/>
  </w:num>
  <w:num w:numId="78">
    <w:abstractNumId w:val="46"/>
  </w:num>
  <w:num w:numId="79">
    <w:abstractNumId w:val="56"/>
  </w:num>
  <w:num w:numId="80">
    <w:abstractNumId w:val="7"/>
  </w:num>
  <w:num w:numId="81">
    <w:abstractNumId w:val="132"/>
  </w:num>
  <w:num w:numId="82">
    <w:abstractNumId w:val="53"/>
  </w:num>
  <w:num w:numId="83">
    <w:abstractNumId w:val="32"/>
  </w:num>
  <w:num w:numId="84">
    <w:abstractNumId w:val="126"/>
  </w:num>
  <w:num w:numId="85">
    <w:abstractNumId w:val="98"/>
  </w:num>
  <w:num w:numId="86">
    <w:abstractNumId w:val="26"/>
  </w:num>
  <w:num w:numId="87">
    <w:abstractNumId w:val="100"/>
  </w:num>
  <w:num w:numId="88">
    <w:abstractNumId w:val="81"/>
  </w:num>
  <w:num w:numId="89">
    <w:abstractNumId w:val="16"/>
  </w:num>
  <w:num w:numId="90">
    <w:abstractNumId w:val="18"/>
  </w:num>
  <w:num w:numId="91">
    <w:abstractNumId w:val="65"/>
  </w:num>
  <w:num w:numId="92">
    <w:abstractNumId w:val="71"/>
  </w:num>
  <w:num w:numId="93">
    <w:abstractNumId w:val="133"/>
  </w:num>
  <w:num w:numId="94">
    <w:abstractNumId w:val="70"/>
  </w:num>
  <w:num w:numId="95">
    <w:abstractNumId w:val="109"/>
  </w:num>
  <w:num w:numId="96">
    <w:abstractNumId w:val="29"/>
  </w:num>
  <w:num w:numId="97">
    <w:abstractNumId w:val="73"/>
  </w:num>
  <w:num w:numId="98">
    <w:abstractNumId w:val="9"/>
  </w:num>
  <w:num w:numId="99">
    <w:abstractNumId w:val="99"/>
  </w:num>
  <w:num w:numId="100">
    <w:abstractNumId w:val="74"/>
  </w:num>
  <w:num w:numId="101">
    <w:abstractNumId w:val="48"/>
  </w:num>
  <w:num w:numId="102">
    <w:abstractNumId w:val="106"/>
  </w:num>
  <w:num w:numId="103">
    <w:abstractNumId w:val="24"/>
  </w:num>
  <w:num w:numId="104">
    <w:abstractNumId w:val="6"/>
  </w:num>
  <w:num w:numId="105">
    <w:abstractNumId w:val="122"/>
  </w:num>
  <w:num w:numId="106">
    <w:abstractNumId w:val="19"/>
  </w:num>
  <w:num w:numId="107">
    <w:abstractNumId w:val="55"/>
  </w:num>
  <w:num w:numId="108">
    <w:abstractNumId w:val="105"/>
  </w:num>
  <w:num w:numId="109">
    <w:abstractNumId w:val="0"/>
  </w:num>
  <w:num w:numId="110">
    <w:abstractNumId w:val="40"/>
  </w:num>
  <w:num w:numId="111">
    <w:abstractNumId w:val="135"/>
  </w:num>
  <w:num w:numId="112">
    <w:abstractNumId w:val="17"/>
  </w:num>
  <w:num w:numId="113">
    <w:abstractNumId w:val="96"/>
  </w:num>
  <w:num w:numId="114">
    <w:abstractNumId w:val="102"/>
  </w:num>
  <w:num w:numId="115">
    <w:abstractNumId w:val="116"/>
  </w:num>
  <w:num w:numId="116">
    <w:abstractNumId w:val="83"/>
  </w:num>
  <w:num w:numId="117">
    <w:abstractNumId w:val="130"/>
  </w:num>
  <w:num w:numId="118">
    <w:abstractNumId w:val="76"/>
  </w:num>
  <w:num w:numId="119">
    <w:abstractNumId w:val="57"/>
  </w:num>
  <w:num w:numId="120">
    <w:abstractNumId w:val="15"/>
  </w:num>
  <w:num w:numId="121">
    <w:abstractNumId w:val="59"/>
  </w:num>
  <w:num w:numId="122">
    <w:abstractNumId w:val="13"/>
  </w:num>
  <w:num w:numId="123">
    <w:abstractNumId w:val="44"/>
  </w:num>
  <w:num w:numId="124">
    <w:abstractNumId w:val="10"/>
  </w:num>
  <w:num w:numId="125">
    <w:abstractNumId w:val="63"/>
  </w:num>
  <w:num w:numId="126">
    <w:abstractNumId w:val="107"/>
  </w:num>
  <w:num w:numId="127">
    <w:abstractNumId w:val="95"/>
  </w:num>
  <w:num w:numId="128">
    <w:abstractNumId w:val="43"/>
  </w:num>
  <w:num w:numId="129">
    <w:abstractNumId w:val="27"/>
  </w:num>
  <w:num w:numId="130">
    <w:abstractNumId w:val="50"/>
  </w:num>
  <w:num w:numId="131">
    <w:abstractNumId w:val="58"/>
  </w:num>
  <w:num w:numId="132">
    <w:abstractNumId w:val="28"/>
  </w:num>
  <w:num w:numId="133">
    <w:abstractNumId w:val="49"/>
  </w:num>
  <w:num w:numId="134">
    <w:abstractNumId w:val="101"/>
  </w:num>
  <w:num w:numId="135">
    <w:abstractNumId w:val="77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EA7"/>
    <w:rsid w:val="000476DE"/>
    <w:rsid w:val="00053DE3"/>
    <w:rsid w:val="00054AF6"/>
    <w:rsid w:val="00055264"/>
    <w:rsid w:val="00055BE2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711C3"/>
    <w:rsid w:val="0007167F"/>
    <w:rsid w:val="000723CE"/>
    <w:rsid w:val="000725D5"/>
    <w:rsid w:val="000729A7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C78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344A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1F1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57F4"/>
    <w:rsid w:val="001D5B47"/>
    <w:rsid w:val="001D6CCC"/>
    <w:rsid w:val="001D6ED6"/>
    <w:rsid w:val="001D6F0B"/>
    <w:rsid w:val="001D7526"/>
    <w:rsid w:val="001D7882"/>
    <w:rsid w:val="001D7BA9"/>
    <w:rsid w:val="001E0794"/>
    <w:rsid w:val="001E0E6E"/>
    <w:rsid w:val="001E0ED8"/>
    <w:rsid w:val="001E12B0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4B2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670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452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960"/>
    <w:rsid w:val="003A4BFC"/>
    <w:rsid w:val="003A650B"/>
    <w:rsid w:val="003A6DA7"/>
    <w:rsid w:val="003A7C52"/>
    <w:rsid w:val="003B1317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6DB1"/>
    <w:rsid w:val="00410991"/>
    <w:rsid w:val="00410AFD"/>
    <w:rsid w:val="00411D85"/>
    <w:rsid w:val="00411E3D"/>
    <w:rsid w:val="00412683"/>
    <w:rsid w:val="00412BF9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4FEB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1EEF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904"/>
    <w:rsid w:val="004A7C2D"/>
    <w:rsid w:val="004B2987"/>
    <w:rsid w:val="004B30DD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26C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9E2"/>
    <w:rsid w:val="004F10C6"/>
    <w:rsid w:val="004F2158"/>
    <w:rsid w:val="004F231B"/>
    <w:rsid w:val="004F248E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0E55"/>
    <w:rsid w:val="005A1A44"/>
    <w:rsid w:val="005A1A7D"/>
    <w:rsid w:val="005A1DED"/>
    <w:rsid w:val="005A1E4B"/>
    <w:rsid w:val="005A2065"/>
    <w:rsid w:val="005A3FA4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E6D"/>
    <w:rsid w:val="005F04E8"/>
    <w:rsid w:val="005F1F77"/>
    <w:rsid w:val="005F2368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53F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1FF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D59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3B82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1D94"/>
    <w:rsid w:val="0081253A"/>
    <w:rsid w:val="00812E4D"/>
    <w:rsid w:val="00813936"/>
    <w:rsid w:val="00813ECE"/>
    <w:rsid w:val="00815493"/>
    <w:rsid w:val="00815B6F"/>
    <w:rsid w:val="00816597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0B7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0B57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2A18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6C9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FCB"/>
    <w:rsid w:val="00A75501"/>
    <w:rsid w:val="00A7593F"/>
    <w:rsid w:val="00A75CF4"/>
    <w:rsid w:val="00A761C7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32D2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6792D"/>
    <w:rsid w:val="00B70404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59D5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A3F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35BD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28B6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4F47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159D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F66"/>
    <w:rsid w:val="00CD6D9C"/>
    <w:rsid w:val="00CD780D"/>
    <w:rsid w:val="00CD795C"/>
    <w:rsid w:val="00CD7A3C"/>
    <w:rsid w:val="00CD7E2B"/>
    <w:rsid w:val="00CE14CE"/>
    <w:rsid w:val="00CE1830"/>
    <w:rsid w:val="00CE3044"/>
    <w:rsid w:val="00CE3F89"/>
    <w:rsid w:val="00CE4034"/>
    <w:rsid w:val="00CE4710"/>
    <w:rsid w:val="00CE4825"/>
    <w:rsid w:val="00CE4BC2"/>
    <w:rsid w:val="00CE760F"/>
    <w:rsid w:val="00CE7733"/>
    <w:rsid w:val="00CE7CDB"/>
    <w:rsid w:val="00CF085B"/>
    <w:rsid w:val="00CF2698"/>
    <w:rsid w:val="00CF2AC8"/>
    <w:rsid w:val="00CF3BF3"/>
    <w:rsid w:val="00CF4029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17E0B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E6"/>
    <w:rsid w:val="00D518B3"/>
    <w:rsid w:val="00D51EFA"/>
    <w:rsid w:val="00D52562"/>
    <w:rsid w:val="00D538E3"/>
    <w:rsid w:val="00D54E5E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8D9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0B7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E7568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27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7935"/>
    <w:rsid w:val="00E57969"/>
    <w:rsid w:val="00E608EC"/>
    <w:rsid w:val="00E60947"/>
    <w:rsid w:val="00E6199F"/>
    <w:rsid w:val="00E61E40"/>
    <w:rsid w:val="00E61F20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E2B"/>
    <w:rsid w:val="00E75EA4"/>
    <w:rsid w:val="00E761E4"/>
    <w:rsid w:val="00E76460"/>
    <w:rsid w:val="00E7654D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06E"/>
    <w:rsid w:val="00EB3604"/>
    <w:rsid w:val="00EB38ED"/>
    <w:rsid w:val="00EB3B41"/>
    <w:rsid w:val="00EB4292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5BC4"/>
    <w:rsid w:val="00F56298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2D04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4193"/>
    <o:shapelayout v:ext="edit">
      <o:idmap v:ext="edit" data="1"/>
    </o:shapelayout>
  </w:shapeDefaults>
  <w:decimalSymbol w:val=","/>
  <w:listSeparator w:val=";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7EDE3-D9C6-4D90-BC02-2D59BB1D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271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2022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Zdeněk Kohoutek</cp:lastModifiedBy>
  <cp:revision>160</cp:revision>
  <cp:lastPrinted>2016-12-08T11:32:00Z</cp:lastPrinted>
  <dcterms:created xsi:type="dcterms:W3CDTF">2015-09-21T07:06:00Z</dcterms:created>
  <dcterms:modified xsi:type="dcterms:W3CDTF">2018-07-18T12:49:00Z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