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  <w:bookmarkStart w:id="0" w:name="_GoBack"/>
      <w:bookmarkEnd w:id="0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D53BD9" w:rsidRDefault="00A85945" w:rsidP="00A859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3BD9">
        <w:rPr>
          <w:rFonts w:ascii="Arial" w:hAnsi="Arial" w:cs="Arial"/>
          <w:b/>
          <w:bCs/>
          <w:sz w:val="32"/>
          <w:szCs w:val="32"/>
        </w:rPr>
        <w:t>„</w:t>
      </w:r>
      <w:r w:rsidR="00D53BD9" w:rsidRPr="00D53BD9">
        <w:rPr>
          <w:b/>
          <w:sz w:val="32"/>
          <w:szCs w:val="32"/>
        </w:rPr>
        <w:t xml:space="preserve">Stavební úpravy Domu dětí a mládeže </w:t>
      </w:r>
      <w:proofErr w:type="gramStart"/>
      <w:r w:rsidR="00D53BD9" w:rsidRPr="00D53BD9">
        <w:rPr>
          <w:b/>
          <w:sz w:val="32"/>
          <w:szCs w:val="32"/>
        </w:rPr>
        <w:t>č.p.</w:t>
      </w:r>
      <w:proofErr w:type="gramEnd"/>
      <w:r w:rsidR="00D53BD9" w:rsidRPr="00D53BD9">
        <w:rPr>
          <w:b/>
          <w:sz w:val="32"/>
          <w:szCs w:val="32"/>
        </w:rPr>
        <w:t xml:space="preserve"> 813, Vizovice</w:t>
      </w:r>
      <w:r w:rsidRPr="00D53BD9">
        <w:rPr>
          <w:rFonts w:ascii="Arial" w:hAnsi="Arial" w:cs="Arial"/>
          <w:b/>
          <w:bCs/>
          <w:sz w:val="32"/>
          <w:szCs w:val="32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proofErr w:type="spellStart"/>
      <w:r w:rsidR="00D53BD9">
        <w:rPr>
          <w:rFonts w:ascii="Times New Roman" w:hAnsi="Times New Roman" w:cs="Times New Roman"/>
          <w:color w:val="000000" w:themeColor="text1"/>
          <w:sz w:val="22"/>
          <w:szCs w:val="22"/>
        </w:rPr>
        <w:t>Slušovská</w:t>
      </w:r>
      <w:proofErr w:type="spellEnd"/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  <w:r w:rsid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>
        <w:rPr>
          <w:rFonts w:ascii="Arial" w:hAnsi="Arial" w:cs="Arial"/>
          <w:sz w:val="20"/>
          <w:szCs w:val="20"/>
        </w:rPr>
        <w:t xml:space="preserve">budova </w:t>
      </w:r>
      <w:proofErr w:type="gramStart"/>
      <w:r w:rsidR="00581D6B">
        <w:rPr>
          <w:rFonts w:ascii="Arial" w:hAnsi="Arial" w:cs="Arial"/>
          <w:sz w:val="20"/>
          <w:szCs w:val="20"/>
        </w:rPr>
        <w:t>č.p.</w:t>
      </w:r>
      <w:proofErr w:type="gramEnd"/>
      <w:r w:rsidR="00581D6B">
        <w:rPr>
          <w:rFonts w:ascii="Arial" w:hAnsi="Arial" w:cs="Arial"/>
          <w:sz w:val="20"/>
          <w:szCs w:val="20"/>
        </w:rPr>
        <w:t xml:space="preserve"> </w:t>
      </w:r>
      <w:r w:rsidR="00D53BD9">
        <w:rPr>
          <w:rFonts w:ascii="Arial" w:hAnsi="Arial" w:cs="Arial"/>
          <w:sz w:val="20"/>
          <w:szCs w:val="20"/>
        </w:rPr>
        <w:t>813</w:t>
      </w:r>
      <w:r w:rsidR="00A85945">
        <w:rPr>
          <w:rFonts w:ascii="Arial" w:hAnsi="Arial" w:cs="Arial"/>
          <w:sz w:val="20"/>
          <w:szCs w:val="20"/>
        </w:rPr>
        <w:t xml:space="preserve"> 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D53BD9" w:rsidRPr="00D53B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Stavební úpravy Domu dětí a mládeže </w:t>
      </w:r>
      <w:proofErr w:type="gramStart"/>
      <w:r w:rsidR="00D53BD9" w:rsidRPr="00D53BD9">
        <w:rPr>
          <w:rFonts w:ascii="Times New Roman" w:hAnsi="Times New Roman" w:cs="Times New Roman"/>
          <w:color w:val="000000" w:themeColor="text1"/>
          <w:sz w:val="22"/>
          <w:szCs w:val="22"/>
        </w:rPr>
        <w:t>č.p.</w:t>
      </w:r>
      <w:proofErr w:type="gramEnd"/>
      <w:r w:rsidR="00D53BD9" w:rsidRPr="00D53B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813, Vizovice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81D6B" w:rsidRPr="00581D6B">
        <w:rPr>
          <w:rFonts w:ascii="Times New Roman" w:hAnsi="Times New Roman" w:cs="Times New Roman"/>
          <w:color w:val="000000" w:themeColor="text1"/>
          <w:sz w:val="22"/>
          <w:szCs w:val="22"/>
        </w:rPr>
        <w:t>Podrobnou specifikaci stanovuje projektová dokumentace zpracovaná Ing. Mirko Ingrem IČ: 64609707, Bratří Hlaviců 144, 755 01 Vsetín, číslo autorizace ČKAIT č. 1302208, obor pozemní stavby.</w:t>
      </w:r>
      <w:r w:rsidR="00581D6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C60B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30.07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C60B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22.10</w:t>
      </w:r>
      <w:r w:rsidR="002F14E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53BD9">
        <w:rPr>
          <w:rFonts w:ascii="Times New Roman" w:hAnsi="Times New Roman" w:cs="Times New Roman"/>
          <w:sz w:val="22"/>
          <w:szCs w:val="22"/>
        </w:rPr>
        <w:t>1,2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55587E">
        <w:rPr>
          <w:rFonts w:ascii="Times New Roman" w:hAnsi="Times New Roman" w:cs="Times New Roman"/>
          <w:sz w:val="22"/>
          <w:szCs w:val="22"/>
        </w:rPr>
        <w:t>…………..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DB" w:rsidRDefault="000541DB" w:rsidP="00C60B50">
      <w:r>
        <w:separator/>
      </w:r>
    </w:p>
  </w:endnote>
  <w:endnote w:type="continuationSeparator" w:id="0">
    <w:p w:rsidR="000541DB" w:rsidRDefault="000541DB" w:rsidP="00C6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DB" w:rsidRDefault="000541DB" w:rsidP="00C60B50">
      <w:r>
        <w:separator/>
      </w:r>
    </w:p>
  </w:footnote>
  <w:footnote w:type="continuationSeparator" w:id="0">
    <w:p w:rsidR="000541DB" w:rsidRDefault="000541DB" w:rsidP="00C60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0" w:rsidRDefault="00C60B50">
    <w:pPr>
      <w:pStyle w:val="Zhlav"/>
    </w:pPr>
    <w:r w:rsidRPr="000B63B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85215DD" wp14:editId="201D8126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4728519" cy="73183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519" cy="73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541DB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1D6B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A11666"/>
    <w:rsid w:val="00A35D2E"/>
    <w:rsid w:val="00A52F56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60B50"/>
    <w:rsid w:val="00C77A2C"/>
    <w:rsid w:val="00C83C85"/>
    <w:rsid w:val="00C910F2"/>
    <w:rsid w:val="00C958C0"/>
    <w:rsid w:val="00CC3344"/>
    <w:rsid w:val="00CC3580"/>
    <w:rsid w:val="00CF2C66"/>
    <w:rsid w:val="00D53BD9"/>
    <w:rsid w:val="00D577C9"/>
    <w:rsid w:val="00D719B2"/>
    <w:rsid w:val="00D7616C"/>
    <w:rsid w:val="00DA0879"/>
    <w:rsid w:val="00DA7319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C60B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60B50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60B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60B50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2441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3</cp:revision>
  <cp:lastPrinted>2016-12-07T13:14:00Z</cp:lastPrinted>
  <dcterms:created xsi:type="dcterms:W3CDTF">2018-05-14T13:40:00Z</dcterms:created>
  <dcterms:modified xsi:type="dcterms:W3CDTF">2018-06-11T08:29:00Z</dcterms:modified>
</cp:coreProperties>
</file>