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98F253D" w14:textId="77777777" w:rsidTr="00CE36AF">
        <w:tc>
          <w:tcPr>
            <w:tcW w:w="484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046FA164" w14:textId="30BF3857" w:rsidR="00662854" w:rsidRPr="00662854" w:rsidRDefault="00064C45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064C4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Diamond layer growth technology from gas vapor in microwave plasma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p w14:paraId="27EB7EDE" w14:textId="77777777" w:rsidR="00B5021C" w:rsidRPr="00CE36AF" w:rsidRDefault="00B5021C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5"/>
        <w:gridCol w:w="2551"/>
      </w:tblGrid>
      <w:tr w:rsidR="008C42B5" w:rsidRPr="00CE36AF" w14:paraId="0DAEC099" w14:textId="77777777" w:rsidTr="009A47BC">
        <w:trPr>
          <w:trHeight w:val="576"/>
        </w:trPr>
        <w:tc>
          <w:tcPr>
            <w:tcW w:w="6975" w:type="dxa"/>
            <w:shd w:val="clear" w:color="auto" w:fill="EEECE1" w:themeFill="background2"/>
            <w:vAlign w:val="center"/>
          </w:tcPr>
          <w:p w14:paraId="008F2999" w14:textId="7C6677CC" w:rsidR="008C42B5" w:rsidRPr="008C42B5" w:rsidRDefault="008C42B5" w:rsidP="008C42B5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B3008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Total bid price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</w:t>
            </w:r>
            <w:r w:rsidR="009A47BC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EUR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excl. VAT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FE73D7" w14:textId="5E8B1870" w:rsidR="008C42B5" w:rsidRPr="00C51CAF" w:rsidRDefault="008C42B5" w:rsidP="00C51CA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846267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ECC9D" w14:textId="77777777" w:rsidR="00846267" w:rsidRDefault="00846267">
      <w:r>
        <w:separator/>
      </w:r>
    </w:p>
  </w:endnote>
  <w:endnote w:type="continuationSeparator" w:id="0">
    <w:p w14:paraId="56A47BCF" w14:textId="77777777" w:rsidR="00846267" w:rsidRDefault="0084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AFCB1" w14:textId="77777777" w:rsidR="00846267" w:rsidRDefault="00846267">
      <w:r>
        <w:separator/>
      </w:r>
    </w:p>
  </w:footnote>
  <w:footnote w:type="continuationSeparator" w:id="0">
    <w:p w14:paraId="14119163" w14:textId="77777777" w:rsidR="00846267" w:rsidRDefault="00846267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64C45"/>
    <w:rsid w:val="0007076A"/>
    <w:rsid w:val="0007254C"/>
    <w:rsid w:val="000742C9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6B84"/>
    <w:rsid w:val="001F01FF"/>
    <w:rsid w:val="001F2D14"/>
    <w:rsid w:val="001F5C1C"/>
    <w:rsid w:val="00205E9A"/>
    <w:rsid w:val="002109EB"/>
    <w:rsid w:val="00227035"/>
    <w:rsid w:val="002373F3"/>
    <w:rsid w:val="00244CCE"/>
    <w:rsid w:val="00245596"/>
    <w:rsid w:val="00246367"/>
    <w:rsid w:val="002465E5"/>
    <w:rsid w:val="00247104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5D1D"/>
    <w:rsid w:val="0084151D"/>
    <w:rsid w:val="008454F4"/>
    <w:rsid w:val="00846003"/>
    <w:rsid w:val="00846267"/>
    <w:rsid w:val="00851263"/>
    <w:rsid w:val="00860DE9"/>
    <w:rsid w:val="0087292C"/>
    <w:rsid w:val="00887C43"/>
    <w:rsid w:val="008A2BAE"/>
    <w:rsid w:val="008B614C"/>
    <w:rsid w:val="008B7045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AD2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3214F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239F5"/>
    <w:rsid w:val="00C32260"/>
    <w:rsid w:val="00C34FD7"/>
    <w:rsid w:val="00C43462"/>
    <w:rsid w:val="00C51CAF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D0636"/>
    <w:rsid w:val="00CD60E7"/>
    <w:rsid w:val="00CE13AC"/>
    <w:rsid w:val="00CE36AF"/>
    <w:rsid w:val="00D02304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F5E"/>
    <w:rsid w:val="00D9146C"/>
    <w:rsid w:val="00DA6F07"/>
    <w:rsid w:val="00DB41F9"/>
    <w:rsid w:val="00DC7F4F"/>
    <w:rsid w:val="00DD1D7E"/>
    <w:rsid w:val="00DD5B68"/>
    <w:rsid w:val="00DE69F6"/>
    <w:rsid w:val="00DF6548"/>
    <w:rsid w:val="00E13FCC"/>
    <w:rsid w:val="00E37457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4351"/>
    <w:rsid w:val="00EE19E1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87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111</cp:revision>
  <cp:lastPrinted>2014-08-15T12:24:00Z</cp:lastPrinted>
  <dcterms:created xsi:type="dcterms:W3CDTF">2017-01-19T12:00:00Z</dcterms:created>
  <dcterms:modified xsi:type="dcterms:W3CDTF">2024-05-05T06:17:00Z</dcterms:modified>
</cp:coreProperties>
</file>