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B190" w14:textId="77777777" w:rsidR="00F1680A" w:rsidRPr="00E6047B" w:rsidRDefault="00F1680A" w:rsidP="00F1680A">
      <w:pPr>
        <w:pStyle w:val="walnut-Nadpis1"/>
      </w:pPr>
      <w:r w:rsidRPr="00E6047B">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7595"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4745"/>
      </w:tblGrid>
      <w:tr w:rsidR="00C22F62" w:rsidRPr="00157B16" w14:paraId="76F4250D" w14:textId="77777777" w:rsidTr="008975D5">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4745" w:type="dxa"/>
            <w:shd w:val="clear" w:color="auto" w:fill="auto"/>
          </w:tcPr>
          <w:p w14:paraId="084FC2E3" w14:textId="635681F5" w:rsidR="00C22F62" w:rsidRPr="00157B16" w:rsidRDefault="0077079A" w:rsidP="008B27DF">
            <w:pPr>
              <w:rPr>
                <w:rFonts w:ascii="Calibri" w:eastAsia="Lucida Sans Unicode" w:hAnsi="Calibri" w:cs="Calibri"/>
                <w:kern w:val="1"/>
                <w:sz w:val="22"/>
                <w:szCs w:val="22"/>
                <w:lang w:eastAsia="ar-SA"/>
              </w:rPr>
            </w:pPr>
            <w:r w:rsidRPr="00531721">
              <w:rPr>
                <w:rFonts w:asciiTheme="minorHAnsi" w:hAnsiTheme="minorHAnsi"/>
                <w:sz w:val="22"/>
                <w:szCs w:val="22"/>
              </w:rPr>
              <w:t xml:space="preserve">TJ Lázně Bělohrad </w:t>
            </w:r>
            <w:proofErr w:type="spellStart"/>
            <w:r w:rsidRPr="00531721">
              <w:rPr>
                <w:rFonts w:asciiTheme="minorHAnsi" w:hAnsiTheme="minorHAnsi"/>
                <w:sz w:val="22"/>
                <w:szCs w:val="22"/>
              </w:rPr>
              <w:t>z.s</w:t>
            </w:r>
            <w:proofErr w:type="spellEnd"/>
            <w:r w:rsidRPr="00531721">
              <w:rPr>
                <w:rFonts w:asciiTheme="minorHAnsi" w:hAnsiTheme="minorHAnsi"/>
                <w:sz w:val="22"/>
                <w:szCs w:val="22"/>
              </w:rPr>
              <w:t>.</w:t>
            </w:r>
          </w:p>
        </w:tc>
      </w:tr>
      <w:tr w:rsidR="00C22F62" w:rsidRPr="00157B16" w14:paraId="34E52BC4" w14:textId="77777777" w:rsidTr="008975D5">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745" w:type="dxa"/>
            <w:shd w:val="clear" w:color="auto" w:fill="auto"/>
          </w:tcPr>
          <w:p w14:paraId="2E595A2D" w14:textId="16812667" w:rsidR="00B671BD" w:rsidRPr="00EC551A" w:rsidRDefault="00992A44" w:rsidP="00B671BD">
            <w:pPr>
              <w:rPr>
                <w:rFonts w:ascii="Calibri" w:eastAsia="Lucida Sans Unicode" w:hAnsi="Calibri" w:cs="Calibri"/>
                <w:kern w:val="1"/>
                <w:sz w:val="22"/>
                <w:szCs w:val="22"/>
                <w:lang w:eastAsia="ar-SA"/>
              </w:rPr>
            </w:pPr>
            <w:r w:rsidRPr="002B2380">
              <w:rPr>
                <w:rFonts w:asciiTheme="minorHAnsi" w:hAnsiTheme="minorHAnsi"/>
                <w:sz w:val="22"/>
                <w:szCs w:val="22"/>
              </w:rPr>
              <w:t>Vachkova 579</w:t>
            </w:r>
            <w:r>
              <w:rPr>
                <w:rFonts w:asciiTheme="minorHAnsi" w:hAnsiTheme="minorHAnsi"/>
                <w:sz w:val="22"/>
                <w:szCs w:val="22"/>
              </w:rPr>
              <w:t xml:space="preserve">, </w:t>
            </w:r>
            <w:r w:rsidRPr="002B2380">
              <w:rPr>
                <w:rFonts w:asciiTheme="minorHAnsi" w:hAnsiTheme="minorHAnsi"/>
                <w:sz w:val="22"/>
                <w:szCs w:val="22"/>
              </w:rPr>
              <w:t>507 81 Lázně Bělohrad</w:t>
            </w:r>
          </w:p>
        </w:tc>
      </w:tr>
      <w:tr w:rsidR="00C22F62" w:rsidRPr="00157B16" w14:paraId="2B25FC37" w14:textId="77777777" w:rsidTr="008975D5">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4745" w:type="dxa"/>
            <w:shd w:val="clear" w:color="auto" w:fill="auto"/>
          </w:tcPr>
          <w:p w14:paraId="0BC54CF5" w14:textId="375B2698" w:rsidR="00C22F62" w:rsidRPr="00157B16" w:rsidRDefault="00E756B0" w:rsidP="00B671BD">
            <w:pPr>
              <w:rPr>
                <w:rFonts w:ascii="Calibri" w:eastAsia="Lucida Sans Unicode" w:hAnsi="Calibri" w:cs="Calibri"/>
                <w:kern w:val="1"/>
                <w:sz w:val="22"/>
                <w:szCs w:val="22"/>
                <w:lang w:eastAsia="ar-SA"/>
              </w:rPr>
            </w:pPr>
            <w:r w:rsidRPr="002B2380">
              <w:rPr>
                <w:rFonts w:asciiTheme="minorHAnsi" w:hAnsiTheme="minorHAnsi"/>
                <w:sz w:val="22"/>
              </w:rPr>
              <w:t>44478844</w:t>
            </w:r>
          </w:p>
        </w:tc>
      </w:tr>
      <w:tr w:rsidR="005C0CCC" w:rsidRPr="00157B16" w14:paraId="64A39A4E" w14:textId="77777777" w:rsidTr="008975D5">
        <w:tc>
          <w:tcPr>
            <w:tcW w:w="2850" w:type="dxa"/>
            <w:shd w:val="clear" w:color="auto" w:fill="auto"/>
          </w:tcPr>
          <w:p w14:paraId="201375D2" w14:textId="7363A203" w:rsidR="005C0CCC" w:rsidRPr="00157B16" w:rsidRDefault="005C0CCC" w:rsidP="002327CD">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DIČ</w:t>
            </w:r>
          </w:p>
        </w:tc>
        <w:tc>
          <w:tcPr>
            <w:tcW w:w="4745" w:type="dxa"/>
            <w:shd w:val="clear" w:color="auto" w:fill="auto"/>
          </w:tcPr>
          <w:p w14:paraId="259BCA10" w14:textId="7FF25A47" w:rsidR="005C0CCC" w:rsidRPr="005C0CCC" w:rsidRDefault="00496C19" w:rsidP="005C0CCC">
            <w:pPr>
              <w:rPr>
                <w:rFonts w:asciiTheme="minorHAnsi" w:hAnsiTheme="minorHAnsi"/>
                <w:sz w:val="22"/>
              </w:rPr>
            </w:pPr>
            <w:r>
              <w:rPr>
                <w:rFonts w:asciiTheme="minorHAnsi" w:hAnsiTheme="minorHAnsi"/>
                <w:sz w:val="22"/>
              </w:rPr>
              <w:t>Není plátce DPH</w:t>
            </w:r>
          </w:p>
        </w:tc>
      </w:tr>
      <w:tr w:rsidR="00C22F62" w:rsidRPr="00157B16" w14:paraId="3A858839" w14:textId="77777777" w:rsidTr="008975D5">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745" w:type="dxa"/>
            <w:shd w:val="clear" w:color="auto" w:fill="auto"/>
          </w:tcPr>
          <w:p w14:paraId="028EC76E" w14:textId="46F0F4EA" w:rsidR="00C22F62" w:rsidRPr="00157B16" w:rsidRDefault="00907BE7" w:rsidP="00E906ED">
            <w:pPr>
              <w:rPr>
                <w:rFonts w:ascii="Calibri" w:eastAsia="Lucida Sans Unicode" w:hAnsi="Calibri" w:cs="Calibri"/>
                <w:kern w:val="1"/>
                <w:sz w:val="22"/>
                <w:szCs w:val="22"/>
                <w:lang w:eastAsia="ar-SA"/>
              </w:rPr>
            </w:pPr>
            <w:r w:rsidRPr="00907BE7">
              <w:rPr>
                <w:rFonts w:asciiTheme="minorHAnsi" w:hAnsiTheme="minorHAnsi" w:cs="Calibri"/>
                <w:sz w:val="22"/>
                <w:highlight w:val="yellow"/>
                <w:shd w:val="clear" w:color="auto" w:fill="FFFFFF"/>
              </w:rPr>
              <w:t>BUDE DOPLNĚNO</w:t>
            </w:r>
          </w:p>
        </w:tc>
      </w:tr>
      <w:tr w:rsidR="00C22F62" w:rsidRPr="00157B16" w14:paraId="4F0C3D65" w14:textId="77777777" w:rsidTr="008975D5">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4745" w:type="dxa"/>
            <w:shd w:val="clear" w:color="auto" w:fill="auto"/>
          </w:tcPr>
          <w:p w14:paraId="203291B3" w14:textId="4BC4BA7A" w:rsidR="00C22F62" w:rsidRPr="00157B16" w:rsidRDefault="000D2B62" w:rsidP="001015CF">
            <w:pPr>
              <w:rPr>
                <w:rFonts w:ascii="Calibri" w:eastAsia="Lucida Sans Unicode" w:hAnsi="Calibri" w:cs="Calibri"/>
                <w:i/>
                <w:iCs/>
                <w:kern w:val="1"/>
                <w:sz w:val="22"/>
                <w:szCs w:val="22"/>
                <w:lang w:eastAsia="ar-SA"/>
              </w:rPr>
            </w:pPr>
            <w:r>
              <w:rPr>
                <w:rFonts w:asciiTheme="minorHAnsi" w:hAnsiTheme="minorHAnsi" w:cs="Calibri"/>
                <w:sz w:val="22"/>
              </w:rPr>
              <w:t>Mgr. Martin Menčík, předseda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7604" w:type="dxa"/>
        <w:tblInd w:w="46" w:type="dxa"/>
        <w:tblLayout w:type="fixed"/>
        <w:tblCellMar>
          <w:top w:w="55" w:type="dxa"/>
          <w:left w:w="55" w:type="dxa"/>
          <w:bottom w:w="55" w:type="dxa"/>
          <w:right w:w="55" w:type="dxa"/>
        </w:tblCellMar>
        <w:tblLook w:val="0000" w:firstRow="0" w:lastRow="0" w:firstColumn="0" w:lastColumn="0" w:noHBand="0" w:noVBand="0"/>
      </w:tblPr>
      <w:tblGrid>
        <w:gridCol w:w="3210"/>
        <w:gridCol w:w="4394"/>
      </w:tblGrid>
      <w:tr w:rsidR="00C22F62" w:rsidRPr="00157B16" w14:paraId="18E2DF15" w14:textId="77777777" w:rsidTr="008975D5">
        <w:tc>
          <w:tcPr>
            <w:tcW w:w="3210"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439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8975D5">
        <w:tc>
          <w:tcPr>
            <w:tcW w:w="3210"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39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p>
        </w:tc>
      </w:tr>
      <w:tr w:rsidR="00C22F62" w:rsidRPr="00157B16" w14:paraId="5D53289E" w14:textId="77777777" w:rsidTr="008975D5">
        <w:tc>
          <w:tcPr>
            <w:tcW w:w="3210"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439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8975D5">
        <w:tc>
          <w:tcPr>
            <w:tcW w:w="3210"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439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8975D5">
        <w:tc>
          <w:tcPr>
            <w:tcW w:w="3210"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39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8975D5">
        <w:tc>
          <w:tcPr>
            <w:tcW w:w="3210" w:type="dxa"/>
            <w:shd w:val="clear" w:color="auto" w:fill="auto"/>
          </w:tcPr>
          <w:p w14:paraId="6EB56770" w14:textId="404E2E7F" w:rsidR="008975D5"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Zastoupený</w:t>
            </w:r>
          </w:p>
          <w:p w14:paraId="2DC4B15A" w14:textId="09F748ED" w:rsidR="00C22F62"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smluvních</w:t>
            </w:r>
            <w:r w:rsidR="00C22F62" w:rsidRPr="00157B16">
              <w:rPr>
                <w:rFonts w:ascii="Calibri" w:eastAsia="Lucida Sans Unicode" w:hAnsi="Calibri" w:cs="Calibri"/>
                <w:kern w:val="1"/>
                <w:sz w:val="22"/>
                <w:szCs w:val="22"/>
                <w:lang w:eastAsia="ar-SA"/>
              </w:rPr>
              <w:t xml:space="preserve">: </w:t>
            </w:r>
          </w:p>
          <w:p w14:paraId="4CF82015" w14:textId="265D15CA" w:rsidR="008975D5"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technických:</w:t>
            </w:r>
          </w:p>
          <w:p w14:paraId="03F75A9D" w14:textId="6F746E92" w:rsidR="008975D5" w:rsidRPr="00157B16"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stavbyvedoucí:</w:t>
            </w:r>
          </w:p>
        </w:tc>
        <w:tc>
          <w:tcPr>
            <w:tcW w:w="4394" w:type="dxa"/>
            <w:shd w:val="clear" w:color="auto" w:fill="auto"/>
          </w:tcPr>
          <w:p w14:paraId="1E2B4016" w14:textId="77777777" w:rsidR="00C22F62"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p w14:paraId="25FA3A59"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26B37531"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435BE4B8" w14:textId="7234D24B" w:rsidR="008975D5" w:rsidRPr="00157B16"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Pr>
                <w:rFonts w:ascii="Calibri" w:eastAsia="Lucida Sans Unicode" w:hAnsi="Calibri" w:cs="Calibri"/>
                <w:kern w:val="1"/>
                <w:sz w:val="22"/>
                <w:szCs w:val="22"/>
                <w:lang w:eastAsia="ar-SA"/>
              </w:rPr>
              <w:t xml:space="preserve">, autorizace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384F5DA8" w14:textId="32C7922B" w:rsidR="00A86A4D" w:rsidRDefault="00A86A4D" w:rsidP="00DE57E9">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110095" w:rsidRPr="00110095">
        <w:rPr>
          <w:b/>
          <w:lang w:eastAsia="ar-SA"/>
        </w:rPr>
        <w:t>Klubovna volejbalu, stavební úpravy sportoviště</w:t>
      </w:r>
      <w:r w:rsidRPr="002B531A">
        <w:rPr>
          <w:b/>
          <w:lang w:eastAsia="ar-SA"/>
        </w:rPr>
        <w:t>“</w:t>
      </w:r>
      <w:r w:rsidRPr="002B531A">
        <w:rPr>
          <w:lang w:eastAsia="ar-SA"/>
        </w:rPr>
        <w:t>. Za</w:t>
      </w:r>
      <w:r>
        <w:rPr>
          <w:lang w:eastAsia="ar-SA"/>
        </w:rPr>
        <w:t xml:space="preserve"> účelem zajištění jeho realizace sjednává Objednatel na základě výsledku veřejné zakázky</w:t>
      </w:r>
      <w:r w:rsidRPr="008239CA">
        <w:rPr>
          <w:lang w:eastAsia="ar-SA"/>
        </w:rPr>
        <w:t xml:space="preserve"> s</w:t>
      </w:r>
      <w:r>
        <w:rPr>
          <w:lang w:eastAsia="ar-SA"/>
        </w:rPr>
        <w:t> </w:t>
      </w:r>
      <w:r w:rsidRPr="008239CA">
        <w:rPr>
          <w:lang w:eastAsia="ar-SA"/>
        </w:rPr>
        <w:t>názvem</w:t>
      </w:r>
      <w:r>
        <w:rPr>
          <w:lang w:eastAsia="ar-SA"/>
        </w:rPr>
        <w:t xml:space="preserve"> „</w:t>
      </w:r>
      <w:r w:rsidR="00110095" w:rsidRPr="00110095">
        <w:rPr>
          <w:bCs/>
          <w:lang w:eastAsia="ar-SA"/>
        </w:rPr>
        <w:t>Klubovna volejbalu, stavební úpravy sportoviště</w:t>
      </w:r>
      <w:r w:rsidRPr="00275D82">
        <w:rPr>
          <w:lang w:eastAsia="ar-SA"/>
        </w:rPr>
        <w:t>“ (</w:t>
      </w:r>
      <w:r w:rsidR="00C10548">
        <w:rPr>
          <w:lang w:eastAsia="ar-SA"/>
        </w:rPr>
        <w:t xml:space="preserve">zjednodušené podlimitní řízení podle </w:t>
      </w:r>
      <w:r w:rsidR="00613F00" w:rsidRPr="00275D82">
        <w:rPr>
          <w:lang w:eastAsia="ar-SA"/>
        </w:rPr>
        <w:t>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 tuto smlouvu.</w:t>
      </w:r>
    </w:p>
    <w:bookmarkEnd w:id="0"/>
    <w:p w14:paraId="1FD7F26C" w14:textId="5F9F8C47"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 na svůj náklad a nebezpečí a ve sjednané lhůtě pro objednatele.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7039F721" w14:textId="24E37879" w:rsidR="007B3F65" w:rsidRPr="00BE4E10" w:rsidRDefault="007B3F65" w:rsidP="00BE4E10">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11D1CED4" w14:textId="77777777" w:rsidR="007B3F65" w:rsidRPr="007B3F65" w:rsidRDefault="007B3F65" w:rsidP="007B3F65">
      <w:pPr>
        <w:pStyle w:val="walnut-Odstavec1"/>
      </w:pPr>
      <w:r w:rsidRPr="007B3F65">
        <w:lastRenderedPageBreak/>
        <w:t>Dílo</w:t>
      </w:r>
    </w:p>
    <w:p w14:paraId="4194DC02" w14:textId="449A01C8" w:rsidR="006F6929" w:rsidRPr="006F6929" w:rsidRDefault="007B3F65" w:rsidP="006F6929">
      <w:pPr>
        <w:pStyle w:val="walnut-Odstavec2"/>
        <w:rPr>
          <w:lang w:eastAsia="ar-SA"/>
        </w:rPr>
      </w:pPr>
      <w:r w:rsidRPr="007B3F65">
        <w:rPr>
          <w:lang w:eastAsia="ar-SA"/>
        </w:rPr>
        <w:t xml:space="preserve">Dílem se rozumí </w:t>
      </w:r>
      <w:r w:rsidR="001E59CD">
        <w:t>stavební práce spočívající v novostavbě klubovny volejbalu a rekonstrukce sportoviště.</w:t>
      </w:r>
    </w:p>
    <w:p w14:paraId="191C9601" w14:textId="79753B64" w:rsidR="00376486" w:rsidRDefault="007B3F65" w:rsidP="007B3F65">
      <w:pPr>
        <w:pStyle w:val="walnut-Odstavec2"/>
        <w:rPr>
          <w:lang w:eastAsia="ar-SA"/>
        </w:rPr>
      </w:pPr>
      <w:r w:rsidRPr="007B3F65">
        <w:rPr>
          <w:lang w:eastAsia="ar-SA"/>
        </w:rPr>
        <w:tab/>
      </w:r>
      <w:r w:rsidR="004B024E" w:rsidRPr="004B024E">
        <w:rPr>
          <w:lang w:eastAsia="ar-SA"/>
        </w:rPr>
        <w:t>Rozsah předmětu stavby je vymezen projektovou dokumentací předanou Objednatelem Zhotoviteli. Projektov</w:t>
      </w:r>
      <w:r w:rsidR="00435A61">
        <w:rPr>
          <w:lang w:eastAsia="ar-SA"/>
        </w:rPr>
        <w:t>ou dokumentaci zhotovil</w:t>
      </w:r>
      <w:r w:rsidR="00573985">
        <w:rPr>
          <w:lang w:eastAsia="ar-SA"/>
        </w:rPr>
        <w:t xml:space="preserve">a společnost </w:t>
      </w:r>
      <w:r w:rsidR="0003159E" w:rsidRPr="0003159E">
        <w:rPr>
          <w:lang w:eastAsia="ar-SA"/>
        </w:rPr>
        <w:t>ATELIER TSUNAMI s.r.o., Palachova 1742, 547 01 Náchod, IČ: 48151122</w:t>
      </w:r>
      <w:r w:rsidR="0003159E">
        <w:rPr>
          <w:lang w:eastAsia="ar-SA"/>
        </w:rPr>
        <w:t>.</w:t>
      </w:r>
    </w:p>
    <w:p w14:paraId="0DFA26FC" w14:textId="78B35C7B" w:rsidR="007B3F65" w:rsidRPr="007B3F65" w:rsidRDefault="007B3F65" w:rsidP="007B3F65">
      <w:pPr>
        <w:pStyle w:val="walnut-Odstavec2"/>
        <w:rPr>
          <w:lang w:eastAsia="ar-SA"/>
        </w:rPr>
      </w:pPr>
      <w:r w:rsidRPr="007B3F65">
        <w:rPr>
          <w:lang w:eastAsia="ar-SA"/>
        </w:rPr>
        <w:t>Dílem se rozumí také provedení dalších prací a činností souvisejících s plněním předmětu zakázky a nezbytných pro řádné dokončení díla, a to:</w:t>
      </w:r>
    </w:p>
    <w:p w14:paraId="50B63822" w14:textId="4AFBBCAE" w:rsidR="007B3F65" w:rsidRPr="007B3F65" w:rsidRDefault="007B3F65" w:rsidP="007B3F65">
      <w:pPr>
        <w:pStyle w:val="walnut-Odstavec4"/>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7B3F65">
      <w:pPr>
        <w:pStyle w:val="walnut-Odstavec4"/>
      </w:pPr>
      <w:r w:rsidRPr="007B3F65">
        <w:t>Vytýčení podzemních sítí a písemné předání dotčených sítí správcům těchto sítí.</w:t>
      </w:r>
    </w:p>
    <w:p w14:paraId="4C110764" w14:textId="3F65BBC7" w:rsidR="007B3F65" w:rsidRPr="007B3F65" w:rsidRDefault="007B3F65" w:rsidP="007B3F65">
      <w:pPr>
        <w:pStyle w:val="walnut-Odstavec4"/>
      </w:pPr>
      <w:r w:rsidRPr="007B3F65">
        <w:t xml:space="preserve">Zajištění prostoru </w:t>
      </w:r>
      <w:proofErr w:type="gramStart"/>
      <w:r w:rsidRPr="007B3F65">
        <w:t>stavby - staveniště</w:t>
      </w:r>
      <w:proofErr w:type="gramEnd"/>
      <w:r w:rsidRPr="007B3F65">
        <w:t xml:space="preserve">, vybudování zařízení staveniště případně prostoru pro skládku materiálu a stavební techniky. </w:t>
      </w:r>
    </w:p>
    <w:p w14:paraId="445561EB" w14:textId="3CE1AA0B" w:rsidR="007B3F65" w:rsidRPr="007B3F65" w:rsidRDefault="007B3F65" w:rsidP="007B3F65">
      <w:pPr>
        <w:pStyle w:val="walnut-Odstavec4"/>
      </w:pPr>
      <w:r w:rsidRPr="007B3F65">
        <w:t>Koordinace při odvozu komunálního odpadu vč. přemístění nádob.</w:t>
      </w:r>
    </w:p>
    <w:p w14:paraId="1A9A3F01" w14:textId="38453F4A" w:rsidR="007B3F65" w:rsidRPr="007B3F65" w:rsidRDefault="007B3F65" w:rsidP="007B3F65">
      <w:pPr>
        <w:pStyle w:val="walnut-Odstavec4"/>
      </w:pPr>
      <w:r w:rsidRPr="007B3F65">
        <w:t>Zajištění bezpečnosti při provádění díla, včetně uživatelů komunikací.</w:t>
      </w:r>
    </w:p>
    <w:p w14:paraId="2A6FB98B" w14:textId="5399C4CF" w:rsidR="007B3F65" w:rsidRPr="007B3F65" w:rsidRDefault="007B3F65" w:rsidP="007B3F65">
      <w:pPr>
        <w:pStyle w:val="walnut-Odstavec4"/>
      </w:pPr>
      <w:r w:rsidRPr="007B3F65">
        <w:t xml:space="preserve">Zajištění čistoty na staveništi a v jeho okolí, včetně úklidu po stavebních pracích. </w:t>
      </w:r>
    </w:p>
    <w:p w14:paraId="1B2DDB78" w14:textId="4D202B9D" w:rsidR="007B3F65" w:rsidRPr="007B3F65" w:rsidRDefault="007B3F65" w:rsidP="007B3F65">
      <w:pPr>
        <w:pStyle w:val="walnut-Odstavec4"/>
      </w:pPr>
      <w:r w:rsidRPr="007B3F65">
        <w:t>Zajištění a předjednání ploch pro provizorní parkování stavební techniky během stavby.</w:t>
      </w:r>
    </w:p>
    <w:p w14:paraId="4949597E" w14:textId="66360DE2" w:rsidR="007B3F65" w:rsidRPr="007B3F65" w:rsidRDefault="007B3F65" w:rsidP="007B3F65">
      <w:pPr>
        <w:pStyle w:val="walnut-Odstavec4"/>
      </w:pPr>
      <w:r w:rsidRPr="007B3F65">
        <w:t>Zajištění a předání dokladů o likvidaci stavebního odpadu dle požadavků správního orgánu po ukončení stavby.</w:t>
      </w:r>
    </w:p>
    <w:p w14:paraId="1DFB1AE1" w14:textId="49B22D4D" w:rsidR="007B3F65" w:rsidRPr="007B3F65" w:rsidRDefault="007B3F65" w:rsidP="007B3F65">
      <w:pPr>
        <w:pStyle w:val="walnut-Odstavec4"/>
      </w:pPr>
      <w:r w:rsidRPr="007B3F65">
        <w:t xml:space="preserve">Fotodokumentace průběhu provádění díla; zhotovitel zajistí a předá objednateli průběžnou fotodokumentaci realizace díla na CD/DVD. </w:t>
      </w:r>
    </w:p>
    <w:p w14:paraId="4542F6FD" w14:textId="3248E2E7" w:rsidR="007B3F65" w:rsidRDefault="007B3F65" w:rsidP="007B3F65">
      <w:pPr>
        <w:pStyle w:val="walnut-Odstavec4"/>
      </w:pPr>
      <w:r w:rsidRPr="007B3F65">
        <w:t xml:space="preserve">Zhotovení dokumentace skutečného provedení </w:t>
      </w:r>
      <w:r w:rsidR="00015FBE">
        <w:t xml:space="preserve">stavby podle vyhlášky č. </w:t>
      </w:r>
      <w:r w:rsidR="00D53472">
        <w:t>499/2006 Sb.</w:t>
      </w:r>
    </w:p>
    <w:p w14:paraId="60C2C375" w14:textId="3006E475" w:rsidR="008975D5" w:rsidRPr="007B3F65" w:rsidRDefault="008975D5" w:rsidP="007B3F65">
      <w:pPr>
        <w:pStyle w:val="walnut-Odstavec4"/>
      </w:pPr>
      <w:r>
        <w:t>Součinnost s kolaudačním řízením.</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23D21EFE" w:rsidR="007B3F65" w:rsidRPr="007B3F65" w:rsidRDefault="007B3F65" w:rsidP="007B3F65">
      <w:pPr>
        <w:pStyle w:val="walnut-Odstavec2"/>
        <w:rPr>
          <w:lang w:eastAsia="ar-SA"/>
        </w:rPr>
      </w:pPr>
      <w:r w:rsidRPr="007B3F65">
        <w:rPr>
          <w:lang w:eastAsia="ar-SA"/>
        </w:rPr>
        <w:t xml:space="preserve">Předání staveniště: nejpozději do </w:t>
      </w:r>
      <w:r w:rsidR="00BE562F">
        <w:rPr>
          <w:lang w:eastAsia="ar-SA"/>
        </w:rPr>
        <w:t>10</w:t>
      </w:r>
      <w:r w:rsidRPr="007B3F65">
        <w:rPr>
          <w:lang w:eastAsia="ar-SA"/>
        </w:rPr>
        <w:t xml:space="preserve"> dnů od doručení výzvy ze strany objednatele</w:t>
      </w:r>
      <w:r w:rsidR="00376486">
        <w:rPr>
          <w:lang w:eastAsia="ar-SA"/>
        </w:rPr>
        <w:t>.</w:t>
      </w:r>
    </w:p>
    <w:p w14:paraId="13B5B562" w14:textId="2E2ACD95"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BE562F">
        <w:rPr>
          <w:lang w:eastAsia="ar-SA"/>
        </w:rPr>
        <w:t>10</w:t>
      </w:r>
      <w:r w:rsidR="007B3F65" w:rsidRPr="007B3F65">
        <w:rPr>
          <w:lang w:eastAsia="ar-SA"/>
        </w:rPr>
        <w:t xml:space="preserve"> dnů od předání a převzetí staveniště</w:t>
      </w:r>
      <w:r w:rsidR="00DE57E9">
        <w:rPr>
          <w:lang w:eastAsia="ar-SA"/>
        </w:rPr>
        <w:t>.</w:t>
      </w:r>
    </w:p>
    <w:p w14:paraId="3CFC2055" w14:textId="40F81D83" w:rsidR="007B3F65" w:rsidRPr="007B3F65" w:rsidRDefault="00BE562F" w:rsidP="007B3F65">
      <w:pPr>
        <w:pStyle w:val="walnut-Odstavec2"/>
        <w:rPr>
          <w:lang w:eastAsia="ar-SA"/>
        </w:rPr>
      </w:pPr>
      <w:r>
        <w:rPr>
          <w:lang w:eastAsia="ar-SA"/>
        </w:rPr>
        <w:t>Ukončení prací</w:t>
      </w:r>
      <w:r w:rsidR="00FC1778">
        <w:rPr>
          <w:lang w:eastAsia="ar-SA"/>
        </w:rPr>
        <w:t xml:space="preserve">: do </w:t>
      </w:r>
      <w:r w:rsidR="00353722">
        <w:rPr>
          <w:lang w:eastAsia="ar-SA"/>
        </w:rPr>
        <w:t>360</w:t>
      </w:r>
      <w:r w:rsidR="00C05955">
        <w:rPr>
          <w:lang w:eastAsia="ar-SA"/>
        </w:rPr>
        <w:t xml:space="preserve"> dnů od předání a převzetí staveniště. </w:t>
      </w:r>
      <w:r w:rsidR="00980EAF">
        <w:rPr>
          <w:lang w:eastAsia="ar-SA"/>
        </w:rPr>
        <w:t xml:space="preserve"> </w:t>
      </w:r>
      <w:r w:rsidR="00FC1778">
        <w:rPr>
          <w:lang w:eastAsia="ar-SA"/>
        </w:rPr>
        <w:t xml:space="preserve"> </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575B1C2F"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ahu nabídky pro výběrové řízení</w:t>
      </w:r>
      <w:r w:rsidR="00DE57E9">
        <w:rPr>
          <w:lang w:eastAsia="ar-SA"/>
        </w:rPr>
        <w:t>.</w:t>
      </w:r>
      <w:r w:rsidRPr="007B3F65">
        <w:rPr>
          <w:lang w:eastAsia="ar-SA"/>
        </w:rPr>
        <w:t xml:space="preserve"> </w:t>
      </w:r>
    </w:p>
    <w:p w14:paraId="3BE052FB" w14:textId="65080E86" w:rsidR="007B3F65" w:rsidRPr="007B3F65" w:rsidRDefault="007B3F65" w:rsidP="007B3F65">
      <w:pPr>
        <w:pStyle w:val="walnut-Odstavec2"/>
        <w:rPr>
          <w:lang w:eastAsia="ar-SA"/>
        </w:rPr>
      </w:pPr>
      <w:r w:rsidRPr="007B3F65">
        <w:rPr>
          <w:lang w:eastAsia="ar-SA"/>
        </w:rPr>
        <w:t xml:space="preserve">Zhotovitel při zpracování cenové nabídky důsledně zkontroloval zadávací podmínky a ostatní podklady pro provádění díla, zejména prohlídku staveniště. Smluvní strany prohlašují a zaručují, že </w:t>
      </w:r>
      <w:r w:rsidR="00AF6546">
        <w:rPr>
          <w:lang w:eastAsia="ar-SA"/>
        </w:rPr>
        <w:t xml:space="preserve">je položkový rozpočet úplný. </w:t>
      </w:r>
      <w:r w:rsidRPr="007B3F65">
        <w:rPr>
          <w:lang w:eastAsia="ar-SA"/>
        </w:rPr>
        <w:t xml:space="preserve"> </w:t>
      </w:r>
    </w:p>
    <w:p w14:paraId="0C216FF2" w14:textId="186B432E" w:rsidR="007B3F65" w:rsidRPr="007B3F65" w:rsidRDefault="007B3F65" w:rsidP="00FA4FE0">
      <w:pPr>
        <w:pStyle w:val="walnut-Odstavec2"/>
        <w:rPr>
          <w:lang w:eastAsia="ar-SA"/>
        </w:rPr>
      </w:pPr>
      <w:r w:rsidRPr="007B3F65">
        <w:rPr>
          <w:lang w:eastAsia="ar-SA"/>
        </w:rPr>
        <w:t>V případě nutného provedení dodatečných stavebních prací, které nebyly obsaženy v původních zadávacích podmínkách a které ale nejsou nezbytné pro provedení díla - tj. odlišné od prací nutných k provedení díla</w:t>
      </w:r>
      <w:r w:rsidR="00977981">
        <w:rPr>
          <w:lang w:eastAsia="ar-SA"/>
        </w:rPr>
        <w:t xml:space="preserve"> </w:t>
      </w:r>
      <w:r w:rsidRPr="007B3F65">
        <w:rPr>
          <w:lang w:eastAsia="ar-SA"/>
        </w:rPr>
        <w:t>(dále jen „vícepráce nebo jiné změny“), budou tyto předem písemně odsouhlaseny v knize víceprací, odpočtů a změn zástupcem objednatele (</w:t>
      </w:r>
      <w:r w:rsidR="002D17E8">
        <w:rPr>
          <w:lang w:eastAsia="ar-SA"/>
        </w:rPr>
        <w:t>TDS</w:t>
      </w:r>
      <w:r w:rsidRPr="007B3F65">
        <w:rPr>
          <w:lang w:eastAsia="ar-SA"/>
        </w:rPr>
        <w:t xml:space="preserve">) a to za podmínky, že bude současně předem doloženo ocenění víceprací nebo jiných změn. I v případě, že obě strany nebudou umět před realizací víceprací nebo jiných změn přesně ocenit navrženou změnu, je možné tyto činnosti realizovat, avšak opět pouze až po písemném odsouhlasení oběma stranami, které bude současně obsahovat způsob a maximální lhůtu na stanovení dohodnuté ceny. </w:t>
      </w:r>
      <w:r w:rsidR="008C7766">
        <w:rPr>
          <w:lang w:eastAsia="ar-SA"/>
        </w:rPr>
        <w:t xml:space="preserve">Dodatečné stavební práce budou </w:t>
      </w:r>
      <w:r w:rsidR="006A1B77">
        <w:rPr>
          <w:lang w:eastAsia="ar-SA"/>
        </w:rPr>
        <w:t xml:space="preserve">oceněny </w:t>
      </w:r>
      <w:r w:rsidR="006A1B77" w:rsidRPr="006F6929">
        <w:rPr>
          <w:lang w:eastAsia="ar-SA"/>
        </w:rPr>
        <w:t>podle ceníku stavebních prací</w:t>
      </w:r>
      <w:r w:rsidR="00EE12C4">
        <w:rPr>
          <w:lang w:eastAsia="ar-SA"/>
        </w:rPr>
        <w:t xml:space="preserve"> RTS</w:t>
      </w:r>
      <w:r w:rsidR="006A1B77" w:rsidRPr="006F6929">
        <w:rPr>
          <w:lang w:eastAsia="ar-SA"/>
        </w:rPr>
        <w:t xml:space="preserve">, </w:t>
      </w:r>
      <w:r w:rsidR="006A1B77" w:rsidRPr="006F6929">
        <w:rPr>
          <w:lang w:eastAsia="ar-SA"/>
        </w:rPr>
        <w:lastRenderedPageBreak/>
        <w:t xml:space="preserve">platného pro </w:t>
      </w:r>
      <w:r w:rsidR="0074260E">
        <w:rPr>
          <w:lang w:eastAsia="ar-SA"/>
        </w:rPr>
        <w:t>daný rok výstavby</w:t>
      </w:r>
      <w:r w:rsidR="002D5A66">
        <w:rPr>
          <w:lang w:eastAsia="ar-SA"/>
        </w:rPr>
        <w:t xml:space="preserve">. </w:t>
      </w:r>
    </w:p>
    <w:p w14:paraId="79D05D6B" w14:textId="45034E64"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w:t>
      </w:r>
      <w:r w:rsidR="002D17E8">
        <w:rPr>
          <w:lang w:eastAsia="ar-SA"/>
        </w:rPr>
        <w:t>TDS</w:t>
      </w:r>
      <w:r w:rsidRPr="007B3F65">
        <w:rPr>
          <w:lang w:eastAsia="ar-SA"/>
        </w:rPr>
        <w:t>) a to za podmínky, že bude současně předem dohodou smluvních stran určena cena odpočtů. Při ocenění odpočtů se vychází z kalkulace zhotovitele uvedené v</w:t>
      </w:r>
      <w:r w:rsidR="00D51F41">
        <w:rPr>
          <w:lang w:eastAsia="ar-SA"/>
        </w:rPr>
        <w:t> položkovém</w:t>
      </w:r>
      <w:r w:rsidRPr="007B3F65">
        <w:rPr>
          <w:lang w:eastAsia="ar-SA"/>
        </w:rPr>
        <w:t xml:space="preserve"> rozpočtu – Příloha č.1. Cena za dílo se v tom případě </w:t>
      </w:r>
      <w:proofErr w:type="gramStart"/>
      <w:r w:rsidRPr="007B3F65">
        <w:rPr>
          <w:lang w:eastAsia="ar-SA"/>
        </w:rPr>
        <w:t>sníží</w:t>
      </w:r>
      <w:proofErr w:type="gramEnd"/>
      <w:r w:rsidRPr="007B3F65">
        <w:rPr>
          <w:lang w:eastAsia="ar-SA"/>
        </w:rPr>
        <w:t xml:space="preserve"> o výši ceny odpočtů.</w:t>
      </w:r>
    </w:p>
    <w:p w14:paraId="55D5AA4D" w14:textId="68603ED6" w:rsidR="006F6929" w:rsidRPr="007B3F65" w:rsidRDefault="006F6929" w:rsidP="006F6929">
      <w:pPr>
        <w:pStyle w:val="walnut-Odstavec2"/>
        <w:rPr>
          <w:lang w:eastAsia="ar-SA"/>
        </w:rPr>
      </w:pPr>
      <w:r w:rsidRPr="006F6929">
        <w:rPr>
          <w:lang w:eastAsia="ar-SA"/>
        </w:rPr>
        <w:t>Kalkulace nákladů za provedení víceprací nebo jiných změn bude počítána na základě jednotkových cen uvedených v nabídce zhotovitele. Pokud zde tyto stavební práce, dodávky a služby tvořící vícepráce nebudou obsaženy, tak zhotovitel doplní jednotkové ceny podle ceníku stavebních prací</w:t>
      </w:r>
      <w:r w:rsidR="00EE12C4">
        <w:rPr>
          <w:lang w:eastAsia="ar-SA"/>
        </w:rPr>
        <w:t xml:space="preserve"> RTS</w:t>
      </w:r>
      <w:r w:rsidRPr="006F6929">
        <w:rPr>
          <w:lang w:eastAsia="ar-SA"/>
        </w:rPr>
        <w:t>, platného pro</w:t>
      </w:r>
      <w:r w:rsidR="0074260E">
        <w:rPr>
          <w:lang w:eastAsia="ar-SA"/>
        </w:rPr>
        <w:t xml:space="preserve"> daný rok výstavby</w:t>
      </w:r>
      <w:r w:rsidRPr="006F6929">
        <w:rPr>
          <w:lang w:eastAsia="ar-SA"/>
        </w:rPr>
        <w:t>, s tím, že cena za položku bude vynásobena podílem, který bude stanoven vydělením celkové nabídkové ceny dodavatele, celkovou rozpočtovanou cenou. Bude-li nabídková cena dodavatele vyšší, bude použita ceníková cena bez této modifikace.</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4393643D" w:rsidR="006B3D49" w:rsidRDefault="006B3D49" w:rsidP="006B3D49">
      <w:pPr>
        <w:pStyle w:val="walnut-Odstavec2"/>
        <w:rPr>
          <w:lang w:eastAsia="ar-SA"/>
        </w:rPr>
      </w:pPr>
      <w:r w:rsidRPr="005424DC">
        <w:rPr>
          <w:lang w:eastAsia="ar-SA"/>
        </w:rPr>
        <w:t xml:space="preserve">Objednatel bude zhotoviteli hradit provedené práce a dodávky podle skutečně provedeného objemu prací a dodávek. Dílčí daňové doklady budou zasílány objednateli měsíčně. Datem zdanitelného plnění je poslední den příslušného kalendářního měsíce. Zhotovitel se zavazuje, že nejpozději do 5. dne následujícího kalendářního měsíce zašle přehled prací provedených za uplynulý měsíc, a to elektronicky v jednotném formátu </w:t>
      </w:r>
      <w:r w:rsidR="008975D5">
        <w:rPr>
          <w:lang w:eastAsia="ar-SA"/>
        </w:rPr>
        <w:t>EXCEL</w:t>
      </w:r>
      <w:r w:rsidRPr="005424DC">
        <w:rPr>
          <w:lang w:eastAsia="ar-SA"/>
        </w:rPr>
        <w:t xml:space="preserve"> </w:t>
      </w:r>
      <w:r w:rsidR="008975D5">
        <w:rPr>
          <w:lang w:eastAsia="ar-SA"/>
        </w:rPr>
        <w:t>(.</w:t>
      </w:r>
      <w:proofErr w:type="spellStart"/>
      <w:r w:rsidR="008975D5">
        <w:rPr>
          <w:lang w:eastAsia="ar-SA"/>
        </w:rPr>
        <w:t>xls</w:t>
      </w:r>
      <w:proofErr w:type="spellEnd"/>
      <w:r w:rsidR="008975D5">
        <w:rPr>
          <w:lang w:eastAsia="ar-SA"/>
        </w:rPr>
        <w:t xml:space="preserve">) </w:t>
      </w:r>
      <w:r w:rsidRPr="005424DC">
        <w:rPr>
          <w:lang w:eastAsia="ar-SA"/>
        </w:rPr>
        <w:t xml:space="preserve">k odsouhlasení technickému dozoru </w:t>
      </w:r>
      <w:r w:rsidR="002D17E8">
        <w:rPr>
          <w:lang w:eastAsia="ar-SA"/>
        </w:rPr>
        <w:t>stavebníka</w:t>
      </w:r>
      <w:r w:rsidRPr="005424DC">
        <w:rPr>
          <w:lang w:eastAsia="ar-SA"/>
        </w:rPr>
        <w:t xml:space="preserve"> (dále jen „</w:t>
      </w:r>
      <w:r w:rsidR="002D17E8">
        <w:rPr>
          <w:lang w:eastAsia="ar-SA"/>
        </w:rPr>
        <w:t>TDS</w:t>
      </w:r>
      <w:r w:rsidRPr="005424DC">
        <w:rPr>
          <w:lang w:eastAsia="ar-SA"/>
        </w:rPr>
        <w:t xml:space="preserve">“) a objednateli. Po odsouhlasení tohoto dokladu se zhotovitel zavazuje vystavit daňový doklad a doručit jej objednateli. Každý daňový doklad musí obsahovat oceněný položkový rozpočet účtovaných prací. Při nesplnění jakékoliv z těchto podmínek </w:t>
      </w:r>
      <w:r>
        <w:rPr>
          <w:lang w:eastAsia="ar-SA"/>
        </w:rPr>
        <w:t>se považuje doklad za neplatný</w:t>
      </w:r>
      <w:r w:rsidRPr="005424DC">
        <w:rPr>
          <w:lang w:eastAsia="ar-SA"/>
        </w:rPr>
        <w:t>.</w:t>
      </w:r>
    </w:p>
    <w:p w14:paraId="2F1C0469" w14:textId="77777777" w:rsidR="006B3D49" w:rsidRPr="007B3F65" w:rsidRDefault="006B3D49" w:rsidP="006B3D49">
      <w:pPr>
        <w:pStyle w:val="walnut-Odstavec2"/>
        <w:rPr>
          <w:lang w:eastAsia="ar-SA"/>
        </w:rPr>
      </w:pPr>
      <w:r w:rsidRPr="007B3F65">
        <w:rPr>
          <w:lang w:eastAsia="ar-SA"/>
        </w:rPr>
        <w:t xml:space="preserve">Faktura zhotovitele bude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p>
    <w:p w14:paraId="60E207A9" w14:textId="5763E7EE" w:rsidR="006B3D49" w:rsidRPr="007B3F65" w:rsidRDefault="006B3D49" w:rsidP="006B3D49">
      <w:pPr>
        <w:pStyle w:val="walnut-Odstavec2"/>
        <w:rPr>
          <w:lang w:eastAsia="ar-SA"/>
        </w:rPr>
      </w:pPr>
      <w:r w:rsidRPr="007B3F65">
        <w:rPr>
          <w:lang w:eastAsia="ar-SA"/>
        </w:rPr>
        <w:t xml:space="preserve">Pro splatnost faktur se sjednává lhůta </w:t>
      </w:r>
      <w:r w:rsidR="00A3262B">
        <w:rPr>
          <w:lang w:eastAsia="ar-SA"/>
        </w:rPr>
        <w:t>30</w:t>
      </w:r>
      <w:r w:rsidRPr="007B3F65">
        <w:rPr>
          <w:lang w:eastAsia="ar-SA"/>
        </w:rPr>
        <w:t xml:space="preserve"> dnů ode dne průkazného doručení faktury objednateli.</w:t>
      </w:r>
    </w:p>
    <w:p w14:paraId="5A4CBE3A" w14:textId="77777777" w:rsidR="006B3D49" w:rsidRPr="007B3F65" w:rsidRDefault="006B3D49" w:rsidP="006B3D49">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5EAB633F" w:rsidR="007B3F65" w:rsidRPr="007B3F65" w:rsidRDefault="007B3F65" w:rsidP="007B3F65">
      <w:pPr>
        <w:pStyle w:val="walnut-Odstavec2"/>
        <w:rPr>
          <w:lang w:eastAsia="ar-SA"/>
        </w:rPr>
      </w:pPr>
      <w:r w:rsidRPr="007B3F65">
        <w:rPr>
          <w:lang w:eastAsia="ar-SA"/>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67F1B67E" w14:textId="700B49AA" w:rsidR="007B3F65" w:rsidRPr="007B3F65" w:rsidRDefault="007B3F65" w:rsidP="007B3F65">
      <w:pPr>
        <w:pStyle w:val="walnut-Odstavec2"/>
        <w:rPr>
          <w:lang w:eastAsia="ar-SA"/>
        </w:rPr>
      </w:pPr>
      <w:r w:rsidRPr="007B3F65">
        <w:rPr>
          <w:lang w:eastAsia="ar-SA"/>
        </w:rPr>
        <w:t xml:space="preserve">Dohodou vyjádřenou zápisem do stavebního deníku nelze měnit nebo doplňovat tuto smlouvu o dílo. Pokud to bude povaha dohody vyžadovat, musí být proveden písemný dodatek ke smlouvě. Zápisy ve stavebním deníku </w:t>
      </w:r>
      <w:proofErr w:type="gramStart"/>
      <w:r w:rsidRPr="007B3F65">
        <w:rPr>
          <w:lang w:eastAsia="ar-SA"/>
        </w:rPr>
        <w:t>slouží</w:t>
      </w:r>
      <w:proofErr w:type="gramEnd"/>
      <w:r w:rsidRPr="007B3F65">
        <w:rPr>
          <w:lang w:eastAsia="ar-SA"/>
        </w:rPr>
        <w:t xml:space="preserve"> jako podklad pro vypracování dodatku ke smlouvě o dílo.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7C160088" w:rsidR="007B3F65" w:rsidRPr="007B3F65" w:rsidRDefault="007B3F65" w:rsidP="007B3F65">
      <w:pPr>
        <w:pStyle w:val="walnut-Odstavec2"/>
        <w:rPr>
          <w:lang w:eastAsia="ar-SA"/>
        </w:rPr>
      </w:pPr>
      <w:r w:rsidRPr="007B3F65">
        <w:rPr>
          <w:lang w:eastAsia="ar-SA"/>
        </w:rPr>
        <w:t>Zástupce zhotovitele je povinen zúčastňovat se kontrolních dnů svolaných objednatelem, případně z podnětu státních nebo správních orgánů.</w:t>
      </w:r>
    </w:p>
    <w:p w14:paraId="0AAC32FF" w14:textId="731F525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nejdéle však tři dny před jejich zakrytím. Pokud tak neprovede, půjde náklad na odkrytí a znovu zakrytí k tíži zhotovitele.</w:t>
      </w:r>
    </w:p>
    <w:p w14:paraId="0B2D1C82" w14:textId="13A609CE" w:rsidR="007B3F65" w:rsidRPr="007B3F65" w:rsidRDefault="007B3F65" w:rsidP="007B3F65">
      <w:pPr>
        <w:pStyle w:val="walnut-Odstavec2"/>
        <w:rPr>
          <w:lang w:eastAsia="ar-SA"/>
        </w:rPr>
      </w:pPr>
      <w:r w:rsidRPr="007B3F65">
        <w:rPr>
          <w:lang w:eastAsia="ar-SA"/>
        </w:rPr>
        <w:lastRenderedPageBreak/>
        <w:t>Zhotovitel bude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1BD0C265" w:rsid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32BE5411" w14:textId="47D201B1" w:rsidR="009772CC" w:rsidRDefault="009772CC" w:rsidP="007B3F65">
      <w:pPr>
        <w:pStyle w:val="walnut-Odstavec2"/>
        <w:rPr>
          <w:lang w:eastAsia="ar-SA"/>
        </w:rPr>
      </w:pPr>
      <w:r>
        <w:rPr>
          <w:lang w:eastAsia="ar-SA"/>
        </w:rPr>
        <w:t>Zhotovitel je povin</w:t>
      </w:r>
      <w:r w:rsidR="000175B4">
        <w:rPr>
          <w:lang w:eastAsia="ar-SA"/>
        </w:rPr>
        <w:t xml:space="preserve">en zajistit účast stavbyvedoucího na stavbě min. 2x za týden. </w:t>
      </w:r>
    </w:p>
    <w:p w14:paraId="5E97CE86" w14:textId="46DCF8FF" w:rsidR="00D17463" w:rsidRPr="007B3F65" w:rsidRDefault="006F6409" w:rsidP="007B3F65">
      <w:pPr>
        <w:pStyle w:val="walnut-Odstavec2"/>
        <w:rPr>
          <w:lang w:eastAsia="ar-SA"/>
        </w:rPr>
      </w:pPr>
      <w:r w:rsidRPr="006F6409">
        <w:rPr>
          <w:lang w:eastAsia="ar-SA"/>
        </w:rPr>
        <w:t>Zhotovitel je povinen být pojištěn proti škodám způsobeným jeho činností včetně možných škod pracovníků zhotovitele, a to až do výše ceny díla. Doklady o pojištění je povinen na požádání předložit objednateli.</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2EC589D3" w:rsidR="007B3F65" w:rsidRPr="007B3F65" w:rsidRDefault="007B3F65" w:rsidP="007B3F65">
      <w:pPr>
        <w:pStyle w:val="walnut-Odstavec2"/>
        <w:rPr>
          <w:lang w:eastAsia="ar-SA"/>
        </w:rPr>
      </w:pPr>
      <w:r w:rsidRPr="007B3F65">
        <w:rPr>
          <w:lang w:eastAsia="ar-SA"/>
        </w:rPr>
        <w:t xml:space="preserve">Objednatel je povinen předat zhotoviteli staveniště před zahájením prací a upřesnit případně jeho </w:t>
      </w:r>
      <w:proofErr w:type="gramStart"/>
      <w:r w:rsidRPr="007B3F65">
        <w:rPr>
          <w:lang w:eastAsia="ar-SA"/>
        </w:rPr>
        <w:t>rozsah</w:t>
      </w:r>
      <w:proofErr w:type="gramEnd"/>
      <w:r w:rsidRPr="007B3F65">
        <w:rPr>
          <w:lang w:eastAsia="ar-SA"/>
        </w:rPr>
        <w:t xml:space="preserve">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07604E09" w14:textId="3E0D801D" w:rsidR="0089179D" w:rsidRDefault="0089179D" w:rsidP="007B3F65">
      <w:pPr>
        <w:pStyle w:val="walnut-Odstavec2"/>
        <w:rPr>
          <w:lang w:eastAsia="ar-SA"/>
        </w:rPr>
      </w:pPr>
      <w:r>
        <w:rPr>
          <w:lang w:eastAsia="ar-SA"/>
        </w:rPr>
        <w:t>Zápisy z kontrolních dnů mají stejnou platnost jako stavební deník.</w:t>
      </w:r>
    </w:p>
    <w:p w14:paraId="67CE3280" w14:textId="725C92E7" w:rsidR="00952A29" w:rsidRPr="007B3F65" w:rsidRDefault="00952A29" w:rsidP="00952A29">
      <w:pPr>
        <w:pStyle w:val="walnut-Odstavec2"/>
        <w:rPr>
          <w:lang w:eastAsia="ar-SA"/>
        </w:rPr>
      </w:pPr>
      <w:r w:rsidRPr="00952A29">
        <w:rPr>
          <w:lang w:eastAsia="ar-SA"/>
        </w:rPr>
        <w:t>Objednatel má povinnost, pokud to vyplývá ze zvláštních právních předpisů, jmenovat koordinátora bezpečnosti práce na staveništi.</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F7545C3"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dodavatel 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7777777" w:rsidR="007B3F65" w:rsidRPr="007B3F65" w:rsidRDefault="007B3F65" w:rsidP="007B3F65">
      <w:pPr>
        <w:pStyle w:val="walnut-Odstavec2"/>
        <w:rPr>
          <w:lang w:eastAsia="ar-SA"/>
        </w:rPr>
      </w:pPr>
      <w:r w:rsidRPr="007B3F65">
        <w:rPr>
          <w:lang w:eastAsia="ar-SA"/>
        </w:rPr>
        <w:t xml:space="preserve">Zhotovitel dává objednateli za jakost díla záruku. Zhotovitel </w:t>
      </w:r>
      <w:proofErr w:type="gramStart"/>
      <w:r w:rsidRPr="007B3F65">
        <w:rPr>
          <w:lang w:eastAsia="ar-SA"/>
        </w:rPr>
        <w:t>ručí</w:t>
      </w:r>
      <w:proofErr w:type="gramEnd"/>
      <w:r w:rsidRPr="007B3F65">
        <w:rPr>
          <w:lang w:eastAsia="ar-SA"/>
        </w:rPr>
        <w:t xml:space="preserve">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 Záruční doba na reklamovanou část díla se prodlužuje o dobu, která počíná datem uplatnění reklamace a </w:t>
      </w:r>
      <w:proofErr w:type="gramStart"/>
      <w:r w:rsidRPr="007B3F65">
        <w:rPr>
          <w:lang w:eastAsia="ar-SA"/>
        </w:rPr>
        <w:t>končí</w:t>
      </w:r>
      <w:proofErr w:type="gramEnd"/>
      <w:r w:rsidRPr="007B3F65">
        <w:rPr>
          <w:lang w:eastAsia="ar-SA"/>
        </w:rPr>
        <w:t xml:space="preserve"> dnem předání odstraněné vady zhotovitelem.</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1727FF6E" w:rsidR="007B3F65" w:rsidRPr="007B3F65" w:rsidRDefault="007B3F65" w:rsidP="007B3F65">
      <w:pPr>
        <w:pStyle w:val="walnut-Odstavec2"/>
        <w:rPr>
          <w:lang w:eastAsia="ar-SA"/>
        </w:rPr>
      </w:pPr>
      <w:r w:rsidRPr="007B3F65">
        <w:rPr>
          <w:lang w:eastAsia="ar-SA"/>
        </w:rPr>
        <w:lastRenderedPageBreak/>
        <w:t xml:space="preserve">V případě, že zhotovitel </w:t>
      </w:r>
      <w:proofErr w:type="gramStart"/>
      <w:r w:rsidRPr="007B3F65">
        <w:rPr>
          <w:lang w:eastAsia="ar-SA"/>
        </w:rPr>
        <w:t>nedodrží</w:t>
      </w:r>
      <w:proofErr w:type="gramEnd"/>
      <w:r w:rsidRPr="007B3F65">
        <w:rPr>
          <w:lang w:eastAsia="ar-SA"/>
        </w:rPr>
        <w:t xml:space="preserve"> termín provedení díla je povinen objednateli uhradit smluvní pokutu ve výši </w:t>
      </w:r>
      <w:r w:rsidR="0069337A">
        <w:rPr>
          <w:lang w:eastAsia="ar-SA"/>
        </w:rPr>
        <w:t>0,2 % z ceny díla</w:t>
      </w:r>
      <w:r w:rsidR="00E11FC0">
        <w:rPr>
          <w:lang w:eastAsia="ar-SA"/>
        </w:rPr>
        <w:t xml:space="preserve"> </w:t>
      </w:r>
      <w:r w:rsidRPr="007B3F65">
        <w:rPr>
          <w:lang w:eastAsia="ar-SA"/>
        </w:rPr>
        <w:t>za každý i započatý den prodlení. Smluvní strany podpisem smlouvy výslovně potvrzují, že výše smluvní pokuty není nepřiměřená.</w:t>
      </w:r>
    </w:p>
    <w:p w14:paraId="77416BE3" w14:textId="4773AAF5"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zhotovitel uhradit obje</w:t>
      </w:r>
      <w:r w:rsidR="00283300">
        <w:rPr>
          <w:lang w:eastAsia="ar-SA"/>
        </w:rPr>
        <w:t xml:space="preserve">dnateli smluvní pokutu ve výši </w:t>
      </w:r>
      <w:r w:rsidR="0069337A">
        <w:rPr>
          <w:lang w:eastAsia="ar-SA"/>
        </w:rPr>
        <w:t>0,2 % z ceny díla</w:t>
      </w:r>
      <w:r w:rsidRPr="007B3F65">
        <w:rPr>
          <w:lang w:eastAsia="ar-SA"/>
        </w:rPr>
        <w:t xml:space="preserve"> za každý </w:t>
      </w:r>
      <w:proofErr w:type="gramStart"/>
      <w:r w:rsidRPr="007B3F65">
        <w:rPr>
          <w:lang w:eastAsia="ar-SA"/>
        </w:rPr>
        <w:t>případ</w:t>
      </w:r>
      <w:proofErr w:type="gramEnd"/>
      <w:r w:rsidRPr="007B3F65">
        <w:rPr>
          <w:lang w:eastAsia="ar-SA"/>
        </w:rPr>
        <w:t xml:space="preserve"> a i započatý den prodlení. Objednatel tuto skutečnost oznámí prokazatelně zhotoviteli. Smluvní strany podpisem smlouvy výslovně potvrzují, že výše smluvní pokuty není nepřiměřená.</w:t>
      </w:r>
    </w:p>
    <w:p w14:paraId="23D4DB21" w14:textId="7D8CE627" w:rsidR="007B3F65" w:rsidRPr="007B3F65" w:rsidRDefault="007B3F65" w:rsidP="007B3F65">
      <w:pPr>
        <w:pStyle w:val="walnut-Odstavec2"/>
        <w:rPr>
          <w:lang w:eastAsia="ar-SA"/>
        </w:rPr>
      </w:pPr>
      <w:r w:rsidRPr="007B3F65">
        <w:rPr>
          <w:lang w:eastAsia="ar-SA"/>
        </w:rPr>
        <w:t xml:space="preserve">V případě, že zhotovitel neodstraní vady v termínech sjednaných v přejímacím protokolu, je povinen objednateli uhradit smluvní pokutu ve výši </w:t>
      </w:r>
      <w:proofErr w:type="gramStart"/>
      <w:r w:rsidR="00E11FC0">
        <w:rPr>
          <w:lang w:eastAsia="ar-SA"/>
        </w:rPr>
        <w:t>1.000,-</w:t>
      </w:r>
      <w:proofErr w:type="gramEnd"/>
      <w:r w:rsidR="00E11FC0">
        <w:rPr>
          <w:lang w:eastAsia="ar-SA"/>
        </w:rPr>
        <w:t xml:space="preserve"> Kč</w:t>
      </w:r>
      <w:r w:rsidRPr="007B3F65">
        <w:rPr>
          <w:lang w:eastAsia="ar-SA"/>
        </w:rPr>
        <w:t xml:space="preserve"> za každý případ a i započatý den prodlení. Smluvní strany podpisem smlouvy výslovně potvrzují, že výše smluvní pokuty není nepřiměřená.</w:t>
      </w:r>
    </w:p>
    <w:p w14:paraId="37E7379D" w14:textId="51A3E884" w:rsidR="007B3F65" w:rsidRPr="007B3F65" w:rsidRDefault="007B3F65" w:rsidP="007B3F65">
      <w:pPr>
        <w:pStyle w:val="walnut-Odstavec2"/>
        <w:rPr>
          <w:lang w:eastAsia="ar-SA"/>
        </w:rPr>
      </w:pPr>
      <w:r w:rsidRPr="007B3F65">
        <w:rPr>
          <w:lang w:eastAsia="ar-SA"/>
        </w:rPr>
        <w:t xml:space="preserve">V případě, že zhotovitel </w:t>
      </w:r>
      <w:proofErr w:type="gramStart"/>
      <w:r w:rsidRPr="007B3F65">
        <w:rPr>
          <w:lang w:eastAsia="ar-SA"/>
        </w:rPr>
        <w:t>nedodrží</w:t>
      </w:r>
      <w:proofErr w:type="gramEnd"/>
      <w:r w:rsidRPr="007B3F65">
        <w:rPr>
          <w:lang w:eastAsia="ar-SA"/>
        </w:rPr>
        <w:t xml:space="preserve"> sjednané termíny vyklizení staveniště, je povinen objednateli uhr</w:t>
      </w:r>
      <w:r w:rsidR="00AF6546">
        <w:rPr>
          <w:lang w:eastAsia="ar-SA"/>
        </w:rPr>
        <w:t xml:space="preserve">adit smluvní pokutu ve výši </w:t>
      </w:r>
      <w:r w:rsidR="00FB7867">
        <w:rPr>
          <w:lang w:eastAsia="ar-SA"/>
        </w:rPr>
        <w:t xml:space="preserve">0,05 % z ceny díla za </w:t>
      </w:r>
      <w:r w:rsidRPr="007B3F65">
        <w:rPr>
          <w:lang w:eastAsia="ar-SA"/>
        </w:rPr>
        <w:t>každý i započatý den prodlení. Smluvní strany podpisem smlouvy výslovně potvrzují, že výše smluvní pokuty není nepřiměřená.</w:t>
      </w:r>
    </w:p>
    <w:p w14:paraId="3C4D4579" w14:textId="019DD0FA" w:rsidR="007B3F65" w:rsidRPr="007B3F65" w:rsidRDefault="007B3F65" w:rsidP="007B3F65">
      <w:pPr>
        <w:pStyle w:val="walnut-Odstavec2"/>
        <w:rPr>
          <w:lang w:eastAsia="ar-SA"/>
        </w:rPr>
      </w:pPr>
      <w:r w:rsidRPr="007B3F65">
        <w:rPr>
          <w:lang w:eastAsia="ar-SA"/>
        </w:rPr>
        <w:t xml:space="preserve">V případě, že zhotovitel neodstraní reklamované vady v dohodnutých termínech, je povinen objednateli uhradit smluvní pokutu ve výši </w:t>
      </w:r>
      <w:proofErr w:type="gramStart"/>
      <w:r w:rsidR="00E11FC0">
        <w:rPr>
          <w:lang w:eastAsia="ar-SA"/>
        </w:rPr>
        <w:t>1.000,-</w:t>
      </w:r>
      <w:proofErr w:type="gramEnd"/>
      <w:r w:rsidR="00E11FC0">
        <w:rPr>
          <w:lang w:eastAsia="ar-SA"/>
        </w:rPr>
        <w:t xml:space="preserve"> Kč</w:t>
      </w:r>
      <w:r w:rsidRPr="007B3F65">
        <w:rPr>
          <w:lang w:eastAsia="ar-SA"/>
        </w:rPr>
        <w:t xml:space="preserve"> za každou vadu a i započatý den prodlení. Smluvní strany podpisem smlouvy výslovně potvrzují, že výše smluvní pokuty není nepřiměřená.</w:t>
      </w:r>
    </w:p>
    <w:p w14:paraId="7B6EF8B6" w14:textId="60D03F49"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5E0A546B" w14:textId="153B3D03" w:rsidR="00FB7867" w:rsidRPr="007B3F65" w:rsidRDefault="00FB7867" w:rsidP="007B3F65">
      <w:pPr>
        <w:pStyle w:val="walnut-Odstavec2"/>
        <w:rPr>
          <w:lang w:eastAsia="ar-SA"/>
        </w:rPr>
      </w:pPr>
      <w:r w:rsidRPr="00FB7867">
        <w:rPr>
          <w:lang w:eastAsia="ar-SA"/>
        </w:rPr>
        <w:t>Strany se dohodly, že smluvní pokutu je objednatel oprávněn započít</w:t>
      </w:r>
      <w:r>
        <w:rPr>
          <w:lang w:eastAsia="ar-SA"/>
        </w:rPr>
        <w:t>at proti pohledávce zhotovitele.</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6B9DB239" w:rsidR="007B3F65" w:rsidRPr="007B3F65" w:rsidRDefault="007B3F65" w:rsidP="007B3F65">
      <w:pPr>
        <w:pStyle w:val="walnut-Odstavec2"/>
        <w:rPr>
          <w:lang w:eastAsia="ar-SA"/>
        </w:rPr>
      </w:pPr>
      <w:r w:rsidRPr="007B3F65">
        <w:rPr>
          <w:lang w:eastAsia="ar-SA"/>
        </w:rPr>
        <w:t>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t>Odstoupení od smlouvy</w:t>
      </w:r>
    </w:p>
    <w:p w14:paraId="78DA192A" w14:textId="77777777" w:rsidR="00F63E0E" w:rsidRPr="000F7F0C" w:rsidRDefault="00F63E0E" w:rsidP="00F63E0E">
      <w:pPr>
        <w:pStyle w:val="walnut-Odstavec2"/>
        <w:rPr>
          <w:lang w:eastAsia="ar-SA" w:bidi="ar-SA"/>
        </w:rPr>
      </w:pPr>
      <w:r w:rsidRPr="000F7F0C">
        <w:rPr>
          <w:lang w:eastAsia="ar-SA" w:bidi="ar-SA"/>
        </w:rPr>
        <w:t>Důvody opravňující k odstoupení od smlouvy</w:t>
      </w:r>
    </w:p>
    <w:p w14:paraId="6204628E" w14:textId="77777777" w:rsidR="00F63E0E" w:rsidRDefault="00F63E0E" w:rsidP="00F63E0E">
      <w:pPr>
        <w:pStyle w:val="walnut-Odstavec3"/>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31D8D80F" w14:textId="0C887DA6" w:rsidR="00A3262B" w:rsidRPr="000F7F0C" w:rsidRDefault="00A3262B" w:rsidP="00A3262B">
      <w:pPr>
        <w:pStyle w:val="walnut-Odstavec3"/>
        <w:rPr>
          <w:lang w:eastAsia="ar-SA" w:bidi="ar-SA"/>
        </w:rPr>
      </w:pPr>
      <w:r w:rsidRPr="00A3262B">
        <w:rPr>
          <w:lang w:eastAsia="ar-SA" w:bidi="ar-SA"/>
        </w:rPr>
        <w:t>Objednatel je od smlouvy oprávněn odstoupit i po rozhodnutí o úpadku zhotovitele.</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77777777" w:rsidR="00F63E0E" w:rsidRPr="000F7F0C" w:rsidRDefault="00F63E0E" w:rsidP="00F63E0E">
      <w:pPr>
        <w:pStyle w:val="walnut-Odstavec3"/>
        <w:rPr>
          <w:lang w:eastAsia="ar-SA" w:bidi="ar-SA"/>
        </w:rPr>
      </w:pPr>
      <w:r w:rsidRPr="000F7F0C">
        <w:rPr>
          <w:lang w:eastAsia="ar-SA" w:bidi="ar-SA"/>
        </w:rPr>
        <w:lastRenderedPageBreak/>
        <w:t>Chce-li některá ze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7F807D78" w14:textId="77777777" w:rsidR="00F63E0E" w:rsidRPr="000F7F0C" w:rsidRDefault="00F63E0E" w:rsidP="00F63E0E">
      <w:pPr>
        <w:pStyle w:val="walnut-Odstavec3"/>
        <w:rPr>
          <w:lang w:eastAsia="ar-SA" w:bidi="ar-SA"/>
        </w:rPr>
      </w:pPr>
      <w:r w:rsidRPr="000F7F0C">
        <w:rPr>
          <w:lang w:eastAsia="ar-SA" w:bidi="ar-SA"/>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t>Den účinnosti odstoupení</w:t>
      </w:r>
    </w:p>
    <w:p w14:paraId="4A4412FF" w14:textId="77777777" w:rsidR="00F63E0E" w:rsidRPr="000F7F0C" w:rsidRDefault="00F63E0E" w:rsidP="00F63E0E">
      <w:pPr>
        <w:pStyle w:val="walnut-Odstavec3"/>
        <w:rPr>
          <w:lang w:eastAsia="ar-SA" w:bidi="ar-SA"/>
        </w:rPr>
      </w:pPr>
      <w:r w:rsidRPr="000F7F0C">
        <w:rPr>
          <w:lang w:eastAsia="ar-SA" w:bidi="ar-S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t>Důsledky odstoupení od smlouvy</w:t>
      </w:r>
    </w:p>
    <w:p w14:paraId="0FDF0AF6" w14:textId="77777777" w:rsidR="00F63E0E" w:rsidRPr="000F7F0C" w:rsidRDefault="00F63E0E" w:rsidP="00F63E0E">
      <w:pPr>
        <w:pStyle w:val="walnut-Odstavec3"/>
        <w:rPr>
          <w:lang w:eastAsia="ar-SA" w:bidi="ar-SA"/>
        </w:rPr>
      </w:pPr>
      <w:r w:rsidRPr="000F7F0C">
        <w:rPr>
          <w:lang w:eastAsia="ar-SA" w:bidi="ar-SA"/>
        </w:rPr>
        <w:t>Odstoupí-li některá ze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651FA746" w14:textId="77777777" w:rsidR="00F63E0E" w:rsidRPr="000F7F0C" w:rsidRDefault="00F63E0E" w:rsidP="00F63E0E">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p>
    <w:p w14:paraId="0A611F45" w14:textId="77777777" w:rsidR="00F63E0E" w:rsidRPr="000F7F0C" w:rsidRDefault="00F63E0E" w:rsidP="00F63E0E">
      <w:pPr>
        <w:pStyle w:val="walnut-Odstavec4"/>
        <w:rPr>
          <w:lang w:eastAsia="ar-SA" w:bidi="ar-SA"/>
        </w:rPr>
      </w:pPr>
      <w:r w:rsidRPr="000F7F0C">
        <w:rPr>
          <w:lang w:eastAsia="ar-SA" w:bidi="ar-SA"/>
        </w:rPr>
        <w:t>po dílčím předání provedených prací sjednají obě strany písemné zrušení smlouvy</w:t>
      </w:r>
    </w:p>
    <w:p w14:paraId="7D340B2F" w14:textId="225B8544" w:rsidR="00A91BFE" w:rsidRPr="008E761A" w:rsidRDefault="00A91BFE" w:rsidP="00A91BFE">
      <w:pPr>
        <w:pStyle w:val="walnut-Odstavec1"/>
        <w:numPr>
          <w:ilvl w:val="0"/>
          <w:numId w:val="9"/>
        </w:numPr>
        <w:rPr>
          <w:lang w:eastAsia="ar-SA"/>
        </w:rPr>
      </w:pPr>
      <w:r w:rsidRPr="008E761A">
        <w:rPr>
          <w:lang w:eastAsia="ar-SA"/>
        </w:rPr>
        <w:t>Podmínky plynoucí ze způsobu financování</w:t>
      </w:r>
    </w:p>
    <w:p w14:paraId="509E03D5" w14:textId="77777777" w:rsidR="00A91BFE" w:rsidRPr="000F7F0C" w:rsidRDefault="00A91BFE" w:rsidP="00A91BFE">
      <w:pPr>
        <w:pStyle w:val="walnut-Odstavec2"/>
        <w:numPr>
          <w:ilvl w:val="1"/>
          <w:numId w:val="12"/>
        </w:numPr>
        <w:rPr>
          <w:lang w:eastAsia="ar-SA"/>
        </w:rPr>
      </w:pPr>
      <w:r w:rsidRPr="000F7F0C">
        <w:rPr>
          <w:lang w:eastAsia="ar-SA"/>
        </w:rPr>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5905E2A9" w14:textId="77777777" w:rsidR="00A91BFE" w:rsidRPr="000F7F0C" w:rsidRDefault="00A91BFE" w:rsidP="00A91BFE">
      <w:pPr>
        <w:pStyle w:val="walnut-Odstavec2"/>
        <w:numPr>
          <w:ilvl w:val="1"/>
          <w:numId w:val="9"/>
        </w:numPr>
        <w:rPr>
          <w:lang w:eastAsia="ar-SA"/>
        </w:rPr>
      </w:pPr>
      <w:r>
        <w:rPr>
          <w:lang w:eastAsia="ar-SA"/>
        </w:rPr>
        <w:t>Z</w:t>
      </w:r>
      <w:r w:rsidRPr="000F7F0C">
        <w:rPr>
          <w:lang w:eastAsia="ar-SA"/>
        </w:rPr>
        <w:t>hotovitel se zavazuje označovat faktury názvem zakázky a registračními čísly projektů, spolufinancovaných fondem nebo orgánem, z nichž budou náklady propláceny a postupovat v souladu s pokyny zadavatele v této oblasti.</w:t>
      </w:r>
    </w:p>
    <w:p w14:paraId="51D556E5" w14:textId="5316E76A" w:rsidR="00A91BFE" w:rsidRPr="000F7F0C" w:rsidRDefault="00A91BFE" w:rsidP="00A91BFE">
      <w:pPr>
        <w:pStyle w:val="walnut-Odstavec2"/>
        <w:numPr>
          <w:ilvl w:val="1"/>
          <w:numId w:val="9"/>
        </w:numPr>
        <w:rPr>
          <w:lang w:eastAsia="ar-SA"/>
        </w:rPr>
      </w:pPr>
      <w:r>
        <w:rPr>
          <w:lang w:eastAsia="ar-SA"/>
        </w:rPr>
        <w:t>Z</w:t>
      </w:r>
      <w:r w:rsidRPr="000F7F0C">
        <w:rPr>
          <w:lang w:eastAsia="ar-SA"/>
        </w:rPr>
        <w:t xml:space="preserve">hotovitel je povinen řádně uchovávat veškerou dokumentaci související s realizací díla, resp. Projektu, včetně účetních dokladů v souladu s Nařízením Evropského parlamentu a Rady (EU) č. 1303/2013 minimálně do konce roku </w:t>
      </w:r>
      <w:r w:rsidR="006C2131">
        <w:rPr>
          <w:lang w:eastAsia="ar-SA"/>
        </w:rPr>
        <w:t>2033</w:t>
      </w:r>
      <w:r w:rsidRPr="000F7F0C">
        <w:rPr>
          <w:lang w:eastAsia="ar-SA"/>
        </w:rPr>
        <w:t xml:space="preserve"> a pokud je v českých právních předpisech stanovena lhůta delší než v evropských předpisech, musí být pro úschovu použita delší lhůta. Každý originální účetní doklad musí obsahovat informaci, o tom, o který dotační program se jedná a musí být označen číslem projektu.</w:t>
      </w:r>
    </w:p>
    <w:p w14:paraId="00735F72" w14:textId="5CF3ADE5" w:rsidR="00A91BFE" w:rsidRPr="000F7F0C" w:rsidRDefault="00A91BFE" w:rsidP="00A91BFE">
      <w:pPr>
        <w:pStyle w:val="walnut-Odstavec2"/>
        <w:numPr>
          <w:ilvl w:val="1"/>
          <w:numId w:val="9"/>
        </w:numPr>
        <w:rPr>
          <w:lang w:eastAsia="ar-SA"/>
        </w:rPr>
      </w:pPr>
      <w:r w:rsidRPr="000F7F0C">
        <w:rPr>
          <w:lang w:eastAsia="ar-SA"/>
        </w:rPr>
        <w:t xml:space="preserve">Zhotovitel je povinen minimálně do konce roku </w:t>
      </w:r>
      <w:r w:rsidR="006C2131">
        <w:rPr>
          <w:lang w:eastAsia="ar-SA"/>
        </w:rPr>
        <w:t>2033</w:t>
      </w:r>
      <w:r w:rsidRPr="000F7F0C">
        <w:rPr>
          <w:lang w:eastAsia="ar-SA"/>
        </w:rPr>
        <w:t xml:space="preserve"> za účelem ověřování plnění povinností vyplývajících z podmínek dotačního programu poskytovat požadované informace a dokumentaci zaměstnancům nebo zmocněncům pověřených orgánů (OSF MV ČR,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2819B4A6" w14:textId="29B1A905" w:rsidR="00A91BFE" w:rsidRDefault="00A91BFE" w:rsidP="00A91BFE">
      <w:pPr>
        <w:pStyle w:val="walnut-Odstavec2"/>
        <w:numPr>
          <w:ilvl w:val="1"/>
          <w:numId w:val="9"/>
        </w:numPr>
        <w:rPr>
          <w:lang w:eastAsia="ar-SA"/>
        </w:rPr>
      </w:pPr>
      <w:r>
        <w:rPr>
          <w:lang w:eastAsia="ar-SA"/>
        </w:rPr>
        <w:t>Z</w:t>
      </w:r>
      <w:r w:rsidRPr="000F7F0C">
        <w:rPr>
          <w:lang w:eastAsia="ar-SA"/>
        </w:rPr>
        <w:t xml:space="preserve">hotovitel je povinen zajistit, aby jemu stanovené povinnosti dané způsobem financování projektu plnili také případní partneři a (pod)dodavatelé podílející se na projektu. </w:t>
      </w:r>
    </w:p>
    <w:p w14:paraId="5A7D7653" w14:textId="77777777" w:rsidR="007B3F65" w:rsidRPr="007B3F65" w:rsidRDefault="007B3F65" w:rsidP="007B3F65">
      <w:pPr>
        <w:pStyle w:val="walnut-Odstavec1"/>
        <w:rPr>
          <w:lang w:eastAsia="ar-SA"/>
        </w:rPr>
      </w:pPr>
      <w:r w:rsidRPr="007B3F65">
        <w:rPr>
          <w:lang w:eastAsia="ar-SA"/>
        </w:rPr>
        <w:lastRenderedPageBreak/>
        <w:t>Závěrečná ustanovení</w:t>
      </w:r>
    </w:p>
    <w:p w14:paraId="1A314418" w14:textId="29562A7F" w:rsidR="007B3F65" w:rsidRPr="007B3F65" w:rsidRDefault="007B3F65" w:rsidP="007B3F65">
      <w:pPr>
        <w:pStyle w:val="walnut-Odstavec2"/>
        <w:rPr>
          <w:lang w:eastAsia="ar-SA"/>
        </w:rPr>
      </w:pPr>
      <w:r w:rsidRPr="007B3F65">
        <w:rPr>
          <w:lang w:eastAsia="ar-SA"/>
        </w:rPr>
        <w:t>Změny této smlouvy mohou být provedeny pouze písemnými dodatky ke smlouvě, oběma stranami odsouhlasenými a podepsanými. Změna smlouvy v </w:t>
      </w:r>
      <w:proofErr w:type="gramStart"/>
      <w:r w:rsidRPr="007B3F65">
        <w:rPr>
          <w:lang w:eastAsia="ar-SA"/>
        </w:rPr>
        <w:t>jiné</w:t>
      </w:r>
      <w:proofErr w:type="gramEnd"/>
      <w:r w:rsidRPr="007B3F65">
        <w:rPr>
          <w:lang w:eastAsia="ar-SA"/>
        </w:rPr>
        <w:t xml:space="preserve"> než písemné formě se vylučuje. </w:t>
      </w:r>
    </w:p>
    <w:p w14:paraId="6F0DFC72" w14:textId="69A91630"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zákonem č. 89/2012 Sb., občanský zákoník, v platném znění.</w:t>
      </w:r>
    </w:p>
    <w:p w14:paraId="069A964E" w14:textId="16C5174A" w:rsidR="007B3F65" w:rsidRPr="007B3F65" w:rsidRDefault="007B3F65" w:rsidP="007B3F65">
      <w:pPr>
        <w:pStyle w:val="walnut-Odstavec2"/>
        <w:rPr>
          <w:lang w:eastAsia="ar-SA"/>
        </w:rPr>
      </w:pPr>
      <w:r w:rsidRPr="007B3F65">
        <w:rPr>
          <w:lang w:eastAsia="ar-SA"/>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221B4248" w:rsidR="007B3F65" w:rsidRDefault="007B3F65" w:rsidP="007B3F65">
      <w:pPr>
        <w:pStyle w:val="walnut-Odstavec2"/>
        <w:rPr>
          <w:lang w:eastAsia="ar-SA"/>
        </w:rPr>
      </w:pPr>
      <w:r w:rsidRPr="007B3F65">
        <w:rPr>
          <w:lang w:eastAsia="ar-SA"/>
        </w:rPr>
        <w:t xml:space="preserve">Tato smlouva je vyhotovena ve </w:t>
      </w:r>
      <w:r>
        <w:rPr>
          <w:lang w:eastAsia="ar-SA"/>
        </w:rPr>
        <w:t>čtyřech</w:t>
      </w:r>
      <w:r w:rsidRPr="007B3F65">
        <w:rPr>
          <w:lang w:eastAsia="ar-SA"/>
        </w:rPr>
        <w:t xml:space="preserve"> stejnopisech, z nichž objednatel </w:t>
      </w:r>
      <w:proofErr w:type="gramStart"/>
      <w:r w:rsidRPr="007B3F65">
        <w:rPr>
          <w:lang w:eastAsia="ar-SA"/>
        </w:rPr>
        <w:t>obdrží</w:t>
      </w:r>
      <w:proofErr w:type="gramEnd"/>
      <w:r w:rsidRPr="007B3F65">
        <w:rPr>
          <w:lang w:eastAsia="ar-SA"/>
        </w:rPr>
        <w:t xml:space="preserve"> dva. Všechna vyhotovení mají stejnou platnost. </w:t>
      </w:r>
    </w:p>
    <w:p w14:paraId="50073A9D" w14:textId="77777777" w:rsidR="00C0730A" w:rsidRPr="007B3F65" w:rsidRDefault="00C0730A" w:rsidP="00C0730A">
      <w:pPr>
        <w:pStyle w:val="walnut-Odstavec2"/>
      </w:pPr>
      <w:r w:rsidRPr="00955B9A">
        <w:t>Tato smlouva je platná dnem podpisu této smlouvy oběma stranami. Účinná je dnem přidělení finančních prostředků objednateli poskytovatelem dotace. V případě nepřidělení finančních prostředků (dotace) anebo přidělení finančních prostředků v nedostatečné výši, může objednavatel bez dalšího smlouvu vypovědět. V tom případě se zhotovitel zavazuje, že nebude na objednateli vymáhat náhradu za již vynaložené prostředky, ušlý zisk, případně další náklady spojené s účastí v</w:t>
      </w:r>
      <w:r>
        <w:t xml:space="preserve">e zjednodušeném podlimitním řízení. </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556F7B3D" w:rsidR="00B70085" w:rsidRDefault="007B3F65" w:rsidP="007B3F65">
      <w:pPr>
        <w:pStyle w:val="walnut-Odstavec2"/>
        <w:rPr>
          <w:lang w:eastAsia="ar-SA"/>
        </w:rPr>
      </w:pPr>
      <w:r w:rsidRPr="007B3F65">
        <w:rPr>
          <w:lang w:eastAsia="ar-SA"/>
        </w:rPr>
        <w:t xml:space="preserve">Příloha č. 1 </w:t>
      </w:r>
      <w:r w:rsidR="005C0CCC">
        <w:rPr>
          <w:lang w:eastAsia="ar-SA"/>
        </w:rPr>
        <w:t>Soupis stavebních prací, dodávek a služeb</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6BACFAFB" w:rsidR="00C22F62" w:rsidRPr="00157B16" w:rsidRDefault="00FD63BF" w:rsidP="00003308">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6C2131">
              <w:rPr>
                <w:rFonts w:ascii="Calibri" w:eastAsia="Lucida Sans Unicode" w:hAnsi="Calibri" w:cs="Calibri"/>
                <w:kern w:val="1"/>
                <w:sz w:val="22"/>
                <w:szCs w:val="22"/>
                <w:lang w:eastAsia="ar-SA"/>
              </w:rPr>
              <w:t>2023</w:t>
            </w:r>
          </w:p>
        </w:tc>
        <w:tc>
          <w:tcPr>
            <w:tcW w:w="5142" w:type="dxa"/>
            <w:shd w:val="clear" w:color="auto" w:fill="auto"/>
          </w:tcPr>
          <w:p w14:paraId="5407D584" w14:textId="0109BEE9" w:rsidR="00C22F62" w:rsidRPr="00157B16" w:rsidRDefault="00FD63BF" w:rsidP="00003308">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6C2131">
              <w:rPr>
                <w:rFonts w:ascii="Calibri" w:eastAsia="Lucida Sans Unicode" w:hAnsi="Calibri" w:cs="Calibri"/>
                <w:kern w:val="1"/>
                <w:sz w:val="22"/>
                <w:szCs w:val="22"/>
                <w:lang w:eastAsia="ar-SA"/>
              </w:rPr>
              <w:t>2023</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32223E01" w:rsidR="00C22F62" w:rsidRPr="00157B16" w:rsidRDefault="00A315EA" w:rsidP="00FD63BF">
            <w:pPr>
              <w:rPr>
                <w:rFonts w:ascii="Calibri" w:eastAsia="Lucida Sans Unicode" w:hAnsi="Calibri" w:cs="Calibri"/>
                <w:kern w:val="1"/>
                <w:sz w:val="22"/>
                <w:szCs w:val="22"/>
                <w:lang w:eastAsia="ar-SA"/>
              </w:rPr>
            </w:pPr>
            <w:r>
              <w:rPr>
                <w:rFonts w:asciiTheme="minorHAnsi" w:hAnsiTheme="minorHAnsi" w:cs="Calibri"/>
                <w:sz w:val="22"/>
              </w:rPr>
              <w:t>Mgr. Martin Menčík, předseda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proofErr w:type="gramStart"/>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w:t>
            </w:r>
            <w:proofErr w:type="gramEnd"/>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CFD6" w14:textId="77777777" w:rsidR="00DC209D" w:rsidRDefault="00DC209D">
      <w:r>
        <w:separator/>
      </w:r>
    </w:p>
  </w:endnote>
  <w:endnote w:type="continuationSeparator" w:id="0">
    <w:p w14:paraId="6ADB66F5" w14:textId="77777777" w:rsidR="00DC209D" w:rsidRDefault="00DC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MT Extra"/>
    <w:panose1 w:val="020B0604020202020204"/>
    <w:charset w:val="00"/>
    <w:family w:val="auto"/>
    <w:pitch w:val="variable"/>
    <w:sig w:usb0="800000AF" w:usb1="1001ECEA" w:usb2="00000000" w:usb3="00000000" w:csb0="00000001" w:csb1="00000000"/>
  </w:font>
  <w:font w:name="OpenSymbol, 'Arial Unicode MS'">
    <w:altName w:val="Times New Roman"/>
    <w:panose1 w:val="020B0604020202020204"/>
    <w:charset w:val="00"/>
    <w:family w:val="roman"/>
    <w:notTrueType/>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JohnSans Text Pro">
    <w:altName w:val="Arial"/>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22"/>
        <w:szCs w:val="22"/>
      </w:rPr>
      <w:id w:val="-1204472647"/>
      <w:docPartObj>
        <w:docPartGallery w:val="Page Numbers (Bottom of Page)"/>
        <w:docPartUnique/>
      </w:docPartObj>
    </w:sdtPr>
    <w:sdtEnd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E24440">
          <w:rPr>
            <w:rFonts w:ascii="Calibri" w:hAnsi="Calibri"/>
            <w:noProof/>
            <w:sz w:val="22"/>
            <w:szCs w:val="22"/>
          </w:rPr>
          <w:t>5</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213C" w14:textId="77777777" w:rsidR="00DC209D" w:rsidRDefault="00DC209D">
      <w:r>
        <w:rPr>
          <w:color w:val="000000"/>
        </w:rPr>
        <w:separator/>
      </w:r>
    </w:p>
  </w:footnote>
  <w:footnote w:type="continuationSeparator" w:id="0">
    <w:p w14:paraId="22BA09DF" w14:textId="77777777" w:rsidR="00DC209D" w:rsidRDefault="00DC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6DC1" w14:textId="495C7825" w:rsidR="00E3055B" w:rsidRPr="004607CA" w:rsidRDefault="003C5F69" w:rsidP="00FC1ACC">
    <w:pPr>
      <w:pStyle w:val="walnut-Nadpis1-textpod"/>
      <w:jc w:val="left"/>
      <w:rPr>
        <w:kern w:val="0"/>
      </w:rPr>
    </w:pPr>
    <w:r w:rsidRPr="00237B50">
      <w:rPr>
        <w:noProof/>
      </w:rPr>
      <w:drawing>
        <wp:anchor distT="0" distB="0" distL="114300" distR="114300" simplePos="0" relativeHeight="251659264" behindDoc="1" locked="0" layoutInCell="1" allowOverlap="1" wp14:anchorId="5075BBF1" wp14:editId="6EEF87E6">
          <wp:simplePos x="0" y="0"/>
          <wp:positionH relativeFrom="column">
            <wp:posOffset>9525</wp:posOffset>
          </wp:positionH>
          <wp:positionV relativeFrom="paragraph">
            <wp:posOffset>-297080</wp:posOffset>
          </wp:positionV>
          <wp:extent cx="1313559" cy="657648"/>
          <wp:effectExtent l="0" t="0" r="0" b="3175"/>
          <wp:wrapTight wrapText="bothSides">
            <wp:wrapPolygon edited="0">
              <wp:start x="0" y="0"/>
              <wp:lineTo x="0" y="21287"/>
              <wp:lineTo x="21308" y="21287"/>
              <wp:lineTo x="21308" y="0"/>
              <wp:lineTo x="0" y="0"/>
            </wp:wrapPolygon>
          </wp:wrapTight>
          <wp:docPr id="558095181"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95181" name="Obrázek 1" descr="Obsah obrázku text, Písmo, logo,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313559" cy="657648"/>
                  </a:xfrm>
                  <a:prstGeom prst="rect">
                    <a:avLst/>
                  </a:prstGeom>
                </pic:spPr>
              </pic:pic>
            </a:graphicData>
          </a:graphic>
          <wp14:sizeRelH relativeFrom="page">
            <wp14:pctWidth>0</wp14:pctWidth>
          </wp14:sizeRelH>
          <wp14:sizeRelV relativeFrom="page">
            <wp14:pctHeight>0</wp14:pctHeight>
          </wp14:sizeRelV>
        </wp:anchor>
      </w:drawing>
    </w:r>
    <w:r w:rsidR="00E3055B">
      <w:rPr>
        <w:noProof/>
        <w:kern w:val="0"/>
        <w:lang w:eastAsia="cs-CZ" w:bidi="ar-SA"/>
      </w:rPr>
      <w:drawing>
        <wp:inline distT="0" distB="0" distL="0" distR="0" wp14:anchorId="1AEC9C2C" wp14:editId="52E84E2A">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16cid:durableId="1820150363">
    <w:abstractNumId w:val="23"/>
  </w:num>
  <w:num w:numId="2" w16cid:durableId="1462991266">
    <w:abstractNumId w:val="19"/>
  </w:num>
  <w:num w:numId="3" w16cid:durableId="1629386718">
    <w:abstractNumId w:val="24"/>
  </w:num>
  <w:num w:numId="4" w16cid:durableId="167183423">
    <w:abstractNumId w:val="13"/>
  </w:num>
  <w:num w:numId="5" w16cid:durableId="1664892168">
    <w:abstractNumId w:val="17"/>
  </w:num>
  <w:num w:numId="6" w16cid:durableId="1175340900">
    <w:abstractNumId w:val="7"/>
  </w:num>
  <w:num w:numId="7" w16cid:durableId="61604175">
    <w:abstractNumId w:val="20"/>
  </w:num>
  <w:num w:numId="8" w16cid:durableId="1547059575">
    <w:abstractNumId w:val="29"/>
  </w:num>
  <w:num w:numId="9" w16cid:durableId="472794131">
    <w:abstractNumId w:val="22"/>
  </w:num>
  <w:num w:numId="10" w16cid:durableId="490102535">
    <w:abstractNumId w:val="5"/>
  </w:num>
  <w:num w:numId="11" w16cid:durableId="1944410003">
    <w:abstractNumId w:val="22"/>
  </w:num>
  <w:num w:numId="12" w16cid:durableId="182539506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9415288">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8341185">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501306">
    <w:abstractNumId w:val="25"/>
  </w:num>
  <w:num w:numId="16" w16cid:durableId="655302584">
    <w:abstractNumId w:val="2"/>
  </w:num>
  <w:num w:numId="17" w16cid:durableId="1457679679">
    <w:abstractNumId w:val="21"/>
  </w:num>
  <w:num w:numId="18" w16cid:durableId="690574937">
    <w:abstractNumId w:val="28"/>
  </w:num>
  <w:num w:numId="19" w16cid:durableId="1002047855">
    <w:abstractNumId w:val="27"/>
  </w:num>
  <w:num w:numId="20" w16cid:durableId="407383284">
    <w:abstractNumId w:val="11"/>
  </w:num>
  <w:num w:numId="21" w16cid:durableId="1058279893">
    <w:abstractNumId w:val="15"/>
  </w:num>
  <w:num w:numId="22" w16cid:durableId="1679844865">
    <w:abstractNumId w:val="26"/>
  </w:num>
  <w:num w:numId="23" w16cid:durableId="1962179438">
    <w:abstractNumId w:val="16"/>
  </w:num>
  <w:num w:numId="24" w16cid:durableId="1643847654">
    <w:abstractNumId w:val="18"/>
  </w:num>
  <w:num w:numId="25" w16cid:durableId="2106029470">
    <w:abstractNumId w:val="4"/>
  </w:num>
  <w:num w:numId="26" w16cid:durableId="89855368">
    <w:abstractNumId w:val="6"/>
  </w:num>
  <w:num w:numId="27" w16cid:durableId="219824522">
    <w:abstractNumId w:val="12"/>
  </w:num>
  <w:num w:numId="28" w16cid:durableId="125468579">
    <w:abstractNumId w:val="8"/>
  </w:num>
  <w:num w:numId="29" w16cid:durableId="693967721">
    <w:abstractNumId w:val="14"/>
  </w:num>
  <w:num w:numId="30" w16cid:durableId="1061516832">
    <w:abstractNumId w:val="9"/>
  </w:num>
  <w:num w:numId="31" w16cid:durableId="200489693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977321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099895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7389087">
    <w:abstractNumId w:val="22"/>
  </w:num>
  <w:num w:numId="35" w16cid:durableId="95001651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51"/>
    <w:rsid w:val="00003308"/>
    <w:rsid w:val="0000508F"/>
    <w:rsid w:val="00006980"/>
    <w:rsid w:val="00010798"/>
    <w:rsid w:val="00010B1B"/>
    <w:rsid w:val="00013C45"/>
    <w:rsid w:val="00015FBE"/>
    <w:rsid w:val="000174D3"/>
    <w:rsid w:val="000175B4"/>
    <w:rsid w:val="00021F7A"/>
    <w:rsid w:val="000261E1"/>
    <w:rsid w:val="00026C04"/>
    <w:rsid w:val="0003159E"/>
    <w:rsid w:val="00041131"/>
    <w:rsid w:val="000421F4"/>
    <w:rsid w:val="00042E62"/>
    <w:rsid w:val="00052C39"/>
    <w:rsid w:val="00054400"/>
    <w:rsid w:val="0005749F"/>
    <w:rsid w:val="0006163A"/>
    <w:rsid w:val="000648DC"/>
    <w:rsid w:val="00065415"/>
    <w:rsid w:val="0007113E"/>
    <w:rsid w:val="000735ED"/>
    <w:rsid w:val="000737AF"/>
    <w:rsid w:val="0007570E"/>
    <w:rsid w:val="0008172D"/>
    <w:rsid w:val="00082CAF"/>
    <w:rsid w:val="000848E0"/>
    <w:rsid w:val="00085D2F"/>
    <w:rsid w:val="00087825"/>
    <w:rsid w:val="00091611"/>
    <w:rsid w:val="00094742"/>
    <w:rsid w:val="00094BB2"/>
    <w:rsid w:val="00096E4E"/>
    <w:rsid w:val="000A3083"/>
    <w:rsid w:val="000A41F3"/>
    <w:rsid w:val="000A6981"/>
    <w:rsid w:val="000B2708"/>
    <w:rsid w:val="000B4C32"/>
    <w:rsid w:val="000C2948"/>
    <w:rsid w:val="000C476C"/>
    <w:rsid w:val="000C54E4"/>
    <w:rsid w:val="000C5D33"/>
    <w:rsid w:val="000D01C2"/>
    <w:rsid w:val="000D2B62"/>
    <w:rsid w:val="000D4DFD"/>
    <w:rsid w:val="000E2A00"/>
    <w:rsid w:val="000E726A"/>
    <w:rsid w:val="000F1542"/>
    <w:rsid w:val="000F28AD"/>
    <w:rsid w:val="000F5770"/>
    <w:rsid w:val="001015CF"/>
    <w:rsid w:val="00105A15"/>
    <w:rsid w:val="0010789B"/>
    <w:rsid w:val="00110095"/>
    <w:rsid w:val="001103EA"/>
    <w:rsid w:val="00110462"/>
    <w:rsid w:val="001145BD"/>
    <w:rsid w:val="001220E8"/>
    <w:rsid w:val="00123BE0"/>
    <w:rsid w:val="00124316"/>
    <w:rsid w:val="001300E4"/>
    <w:rsid w:val="001311A3"/>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648D"/>
    <w:rsid w:val="00187DC6"/>
    <w:rsid w:val="00192F10"/>
    <w:rsid w:val="001977A5"/>
    <w:rsid w:val="00197CE5"/>
    <w:rsid w:val="00197D75"/>
    <w:rsid w:val="001A1D15"/>
    <w:rsid w:val="001B4292"/>
    <w:rsid w:val="001B6266"/>
    <w:rsid w:val="001C3EE2"/>
    <w:rsid w:val="001C4A55"/>
    <w:rsid w:val="001C7218"/>
    <w:rsid w:val="001D52D2"/>
    <w:rsid w:val="001D5FDB"/>
    <w:rsid w:val="001E373A"/>
    <w:rsid w:val="001E59CD"/>
    <w:rsid w:val="001E5BD5"/>
    <w:rsid w:val="001F4B95"/>
    <w:rsid w:val="00201E8F"/>
    <w:rsid w:val="00204CB9"/>
    <w:rsid w:val="00206147"/>
    <w:rsid w:val="002070FF"/>
    <w:rsid w:val="0022066A"/>
    <w:rsid w:val="00225356"/>
    <w:rsid w:val="00226DD1"/>
    <w:rsid w:val="0022763A"/>
    <w:rsid w:val="002327CD"/>
    <w:rsid w:val="00235FA1"/>
    <w:rsid w:val="002365DA"/>
    <w:rsid w:val="00240452"/>
    <w:rsid w:val="002436B9"/>
    <w:rsid w:val="002463BA"/>
    <w:rsid w:val="0025129D"/>
    <w:rsid w:val="00252950"/>
    <w:rsid w:val="002603B4"/>
    <w:rsid w:val="00261D19"/>
    <w:rsid w:val="00263EDC"/>
    <w:rsid w:val="00265AB5"/>
    <w:rsid w:val="00277568"/>
    <w:rsid w:val="00282AA6"/>
    <w:rsid w:val="00282BC1"/>
    <w:rsid w:val="00283300"/>
    <w:rsid w:val="0028348C"/>
    <w:rsid w:val="00283D02"/>
    <w:rsid w:val="00284E1A"/>
    <w:rsid w:val="0029581A"/>
    <w:rsid w:val="002A11FD"/>
    <w:rsid w:val="002A2F0E"/>
    <w:rsid w:val="002A3908"/>
    <w:rsid w:val="002A5EC2"/>
    <w:rsid w:val="002A7804"/>
    <w:rsid w:val="002A7997"/>
    <w:rsid w:val="002B15C9"/>
    <w:rsid w:val="002B531A"/>
    <w:rsid w:val="002B53C1"/>
    <w:rsid w:val="002B54AE"/>
    <w:rsid w:val="002C06E4"/>
    <w:rsid w:val="002C2E38"/>
    <w:rsid w:val="002C42FA"/>
    <w:rsid w:val="002C4B10"/>
    <w:rsid w:val="002D162F"/>
    <w:rsid w:val="002D17E8"/>
    <w:rsid w:val="002D38EF"/>
    <w:rsid w:val="002D3CBB"/>
    <w:rsid w:val="002D5A66"/>
    <w:rsid w:val="002D7468"/>
    <w:rsid w:val="002E5B68"/>
    <w:rsid w:val="002E6E4F"/>
    <w:rsid w:val="002F45BD"/>
    <w:rsid w:val="002F5596"/>
    <w:rsid w:val="002F5CCA"/>
    <w:rsid w:val="002F6FC1"/>
    <w:rsid w:val="003008C8"/>
    <w:rsid w:val="003056DA"/>
    <w:rsid w:val="00312A85"/>
    <w:rsid w:val="00322D00"/>
    <w:rsid w:val="003236FB"/>
    <w:rsid w:val="00330DD8"/>
    <w:rsid w:val="00333D23"/>
    <w:rsid w:val="0034015C"/>
    <w:rsid w:val="00350326"/>
    <w:rsid w:val="00353722"/>
    <w:rsid w:val="00355707"/>
    <w:rsid w:val="00355878"/>
    <w:rsid w:val="00357225"/>
    <w:rsid w:val="00360249"/>
    <w:rsid w:val="00364982"/>
    <w:rsid w:val="00367992"/>
    <w:rsid w:val="00374A03"/>
    <w:rsid w:val="00375434"/>
    <w:rsid w:val="0037602E"/>
    <w:rsid w:val="00376486"/>
    <w:rsid w:val="00386088"/>
    <w:rsid w:val="003A099B"/>
    <w:rsid w:val="003B2482"/>
    <w:rsid w:val="003B2DE9"/>
    <w:rsid w:val="003B6C37"/>
    <w:rsid w:val="003C0A5C"/>
    <w:rsid w:val="003C5F69"/>
    <w:rsid w:val="003D4D20"/>
    <w:rsid w:val="003E0BB4"/>
    <w:rsid w:val="003E0CFD"/>
    <w:rsid w:val="003E3E4E"/>
    <w:rsid w:val="003E53CD"/>
    <w:rsid w:val="003E6084"/>
    <w:rsid w:val="003F0186"/>
    <w:rsid w:val="003F0A3C"/>
    <w:rsid w:val="003F234A"/>
    <w:rsid w:val="003F4FF7"/>
    <w:rsid w:val="003F5417"/>
    <w:rsid w:val="004012B2"/>
    <w:rsid w:val="0040671D"/>
    <w:rsid w:val="004121CB"/>
    <w:rsid w:val="00412301"/>
    <w:rsid w:val="00415473"/>
    <w:rsid w:val="00415F88"/>
    <w:rsid w:val="0042047C"/>
    <w:rsid w:val="00421D0C"/>
    <w:rsid w:val="00422773"/>
    <w:rsid w:val="00427E09"/>
    <w:rsid w:val="004302D1"/>
    <w:rsid w:val="0043342A"/>
    <w:rsid w:val="00435530"/>
    <w:rsid w:val="00435A61"/>
    <w:rsid w:val="00440AE5"/>
    <w:rsid w:val="00446454"/>
    <w:rsid w:val="004504EE"/>
    <w:rsid w:val="00450724"/>
    <w:rsid w:val="00452B81"/>
    <w:rsid w:val="00453BD0"/>
    <w:rsid w:val="00455206"/>
    <w:rsid w:val="00455B81"/>
    <w:rsid w:val="004574A9"/>
    <w:rsid w:val="00457AC0"/>
    <w:rsid w:val="00460195"/>
    <w:rsid w:val="004607CA"/>
    <w:rsid w:val="00460E62"/>
    <w:rsid w:val="00465EA5"/>
    <w:rsid w:val="00471AC0"/>
    <w:rsid w:val="00483315"/>
    <w:rsid w:val="00485A83"/>
    <w:rsid w:val="00490C5E"/>
    <w:rsid w:val="00490FA9"/>
    <w:rsid w:val="00494D57"/>
    <w:rsid w:val="00496C19"/>
    <w:rsid w:val="00497452"/>
    <w:rsid w:val="004A0888"/>
    <w:rsid w:val="004A4D6E"/>
    <w:rsid w:val="004A58DB"/>
    <w:rsid w:val="004B024E"/>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837"/>
    <w:rsid w:val="00541B74"/>
    <w:rsid w:val="00544EB2"/>
    <w:rsid w:val="00546620"/>
    <w:rsid w:val="00554186"/>
    <w:rsid w:val="005543CC"/>
    <w:rsid w:val="005660EA"/>
    <w:rsid w:val="00572958"/>
    <w:rsid w:val="00573985"/>
    <w:rsid w:val="00573A37"/>
    <w:rsid w:val="00576CCB"/>
    <w:rsid w:val="005929AA"/>
    <w:rsid w:val="00594AA5"/>
    <w:rsid w:val="005B712B"/>
    <w:rsid w:val="005B7ACF"/>
    <w:rsid w:val="005C0CCC"/>
    <w:rsid w:val="005C4E39"/>
    <w:rsid w:val="005D0D62"/>
    <w:rsid w:val="005D262B"/>
    <w:rsid w:val="005D2822"/>
    <w:rsid w:val="005E0143"/>
    <w:rsid w:val="005E5DC7"/>
    <w:rsid w:val="005E6AEC"/>
    <w:rsid w:val="005F1359"/>
    <w:rsid w:val="005F4A5A"/>
    <w:rsid w:val="006063CB"/>
    <w:rsid w:val="006125ED"/>
    <w:rsid w:val="00613D86"/>
    <w:rsid w:val="00613F00"/>
    <w:rsid w:val="0061784F"/>
    <w:rsid w:val="006207CF"/>
    <w:rsid w:val="00622447"/>
    <w:rsid w:val="0062371A"/>
    <w:rsid w:val="00635133"/>
    <w:rsid w:val="0063713F"/>
    <w:rsid w:val="00637D46"/>
    <w:rsid w:val="00647429"/>
    <w:rsid w:val="00654E32"/>
    <w:rsid w:val="00657FF8"/>
    <w:rsid w:val="00660337"/>
    <w:rsid w:val="00661018"/>
    <w:rsid w:val="00664DE9"/>
    <w:rsid w:val="00665DC2"/>
    <w:rsid w:val="0067213C"/>
    <w:rsid w:val="00672A47"/>
    <w:rsid w:val="00677AEC"/>
    <w:rsid w:val="00677F23"/>
    <w:rsid w:val="00687BAB"/>
    <w:rsid w:val="0069337A"/>
    <w:rsid w:val="00693AE6"/>
    <w:rsid w:val="00696904"/>
    <w:rsid w:val="00697C8C"/>
    <w:rsid w:val="006A1B77"/>
    <w:rsid w:val="006A26A1"/>
    <w:rsid w:val="006A3304"/>
    <w:rsid w:val="006A4BF1"/>
    <w:rsid w:val="006B171E"/>
    <w:rsid w:val="006B192D"/>
    <w:rsid w:val="006B2DD1"/>
    <w:rsid w:val="006B3D49"/>
    <w:rsid w:val="006B41E0"/>
    <w:rsid w:val="006C2131"/>
    <w:rsid w:val="006D076E"/>
    <w:rsid w:val="006D61D3"/>
    <w:rsid w:val="006D6EFD"/>
    <w:rsid w:val="006F5AF1"/>
    <w:rsid w:val="006F6409"/>
    <w:rsid w:val="006F6929"/>
    <w:rsid w:val="006F7B3C"/>
    <w:rsid w:val="00700C17"/>
    <w:rsid w:val="00702C3E"/>
    <w:rsid w:val="00705504"/>
    <w:rsid w:val="0071050F"/>
    <w:rsid w:val="00712679"/>
    <w:rsid w:val="007147AB"/>
    <w:rsid w:val="00720CCB"/>
    <w:rsid w:val="007234C3"/>
    <w:rsid w:val="007259B6"/>
    <w:rsid w:val="0073782E"/>
    <w:rsid w:val="0074260E"/>
    <w:rsid w:val="007469F1"/>
    <w:rsid w:val="007478A0"/>
    <w:rsid w:val="0076173C"/>
    <w:rsid w:val="00764161"/>
    <w:rsid w:val="00766536"/>
    <w:rsid w:val="00770201"/>
    <w:rsid w:val="0077079A"/>
    <w:rsid w:val="0077201A"/>
    <w:rsid w:val="00777E85"/>
    <w:rsid w:val="00781157"/>
    <w:rsid w:val="00784382"/>
    <w:rsid w:val="0078494E"/>
    <w:rsid w:val="007A12B8"/>
    <w:rsid w:val="007A4713"/>
    <w:rsid w:val="007A4F13"/>
    <w:rsid w:val="007B207A"/>
    <w:rsid w:val="007B3F65"/>
    <w:rsid w:val="007B5D8D"/>
    <w:rsid w:val="007C5C12"/>
    <w:rsid w:val="007D279F"/>
    <w:rsid w:val="007E243D"/>
    <w:rsid w:val="007F1DD8"/>
    <w:rsid w:val="007F2B13"/>
    <w:rsid w:val="007F46E8"/>
    <w:rsid w:val="00801173"/>
    <w:rsid w:val="00802D4B"/>
    <w:rsid w:val="00803052"/>
    <w:rsid w:val="00806E3B"/>
    <w:rsid w:val="00807209"/>
    <w:rsid w:val="00813902"/>
    <w:rsid w:val="008150C6"/>
    <w:rsid w:val="00825A4F"/>
    <w:rsid w:val="00826E3C"/>
    <w:rsid w:val="00826F20"/>
    <w:rsid w:val="0083090C"/>
    <w:rsid w:val="00830F3A"/>
    <w:rsid w:val="00832980"/>
    <w:rsid w:val="0083332C"/>
    <w:rsid w:val="00837687"/>
    <w:rsid w:val="0084037E"/>
    <w:rsid w:val="00840458"/>
    <w:rsid w:val="00840512"/>
    <w:rsid w:val="00840BC4"/>
    <w:rsid w:val="00840BCF"/>
    <w:rsid w:val="00840C7A"/>
    <w:rsid w:val="00841794"/>
    <w:rsid w:val="008505A4"/>
    <w:rsid w:val="008520C5"/>
    <w:rsid w:val="00856C57"/>
    <w:rsid w:val="00861EF2"/>
    <w:rsid w:val="00873D4D"/>
    <w:rsid w:val="008753DE"/>
    <w:rsid w:val="00882E3D"/>
    <w:rsid w:val="00885085"/>
    <w:rsid w:val="00885790"/>
    <w:rsid w:val="0089179D"/>
    <w:rsid w:val="008975D5"/>
    <w:rsid w:val="008A0F22"/>
    <w:rsid w:val="008A1779"/>
    <w:rsid w:val="008A5D65"/>
    <w:rsid w:val="008A7956"/>
    <w:rsid w:val="008B27DF"/>
    <w:rsid w:val="008B3B3F"/>
    <w:rsid w:val="008B6086"/>
    <w:rsid w:val="008C7766"/>
    <w:rsid w:val="008C7DA1"/>
    <w:rsid w:val="008D37CA"/>
    <w:rsid w:val="008D3F9A"/>
    <w:rsid w:val="008D4DDC"/>
    <w:rsid w:val="008D6591"/>
    <w:rsid w:val="008E51C9"/>
    <w:rsid w:val="008E6B96"/>
    <w:rsid w:val="008F0187"/>
    <w:rsid w:val="009053B5"/>
    <w:rsid w:val="00905B8E"/>
    <w:rsid w:val="0090793F"/>
    <w:rsid w:val="00907BE7"/>
    <w:rsid w:val="009100C4"/>
    <w:rsid w:val="00922594"/>
    <w:rsid w:val="00923EE4"/>
    <w:rsid w:val="00924B39"/>
    <w:rsid w:val="00927826"/>
    <w:rsid w:val="0094002A"/>
    <w:rsid w:val="00943001"/>
    <w:rsid w:val="0094629F"/>
    <w:rsid w:val="00952A29"/>
    <w:rsid w:val="00957D5E"/>
    <w:rsid w:val="009648C5"/>
    <w:rsid w:val="00971B46"/>
    <w:rsid w:val="009772CC"/>
    <w:rsid w:val="00977779"/>
    <w:rsid w:val="00977981"/>
    <w:rsid w:val="00980D8F"/>
    <w:rsid w:val="00980EAF"/>
    <w:rsid w:val="009821CC"/>
    <w:rsid w:val="00987312"/>
    <w:rsid w:val="009915C7"/>
    <w:rsid w:val="00992A44"/>
    <w:rsid w:val="009A13C4"/>
    <w:rsid w:val="009A1941"/>
    <w:rsid w:val="009A23B8"/>
    <w:rsid w:val="009A5856"/>
    <w:rsid w:val="009A7A14"/>
    <w:rsid w:val="009C1CC5"/>
    <w:rsid w:val="009D183D"/>
    <w:rsid w:val="009D5BB9"/>
    <w:rsid w:val="009E0230"/>
    <w:rsid w:val="009E24BF"/>
    <w:rsid w:val="009F5CAD"/>
    <w:rsid w:val="009F7DCC"/>
    <w:rsid w:val="00A05564"/>
    <w:rsid w:val="00A05DC2"/>
    <w:rsid w:val="00A07630"/>
    <w:rsid w:val="00A07CCC"/>
    <w:rsid w:val="00A13610"/>
    <w:rsid w:val="00A15475"/>
    <w:rsid w:val="00A16DEB"/>
    <w:rsid w:val="00A21993"/>
    <w:rsid w:val="00A268DE"/>
    <w:rsid w:val="00A315EA"/>
    <w:rsid w:val="00A32172"/>
    <w:rsid w:val="00A3262B"/>
    <w:rsid w:val="00A339A5"/>
    <w:rsid w:val="00A34461"/>
    <w:rsid w:val="00A42E0F"/>
    <w:rsid w:val="00A46A86"/>
    <w:rsid w:val="00A47685"/>
    <w:rsid w:val="00A54C32"/>
    <w:rsid w:val="00A613CE"/>
    <w:rsid w:val="00A667AF"/>
    <w:rsid w:val="00A67882"/>
    <w:rsid w:val="00A721E0"/>
    <w:rsid w:val="00A72E59"/>
    <w:rsid w:val="00A7729D"/>
    <w:rsid w:val="00A809E7"/>
    <w:rsid w:val="00A80CD4"/>
    <w:rsid w:val="00A8131B"/>
    <w:rsid w:val="00A868DE"/>
    <w:rsid w:val="00A86A4D"/>
    <w:rsid w:val="00A91BFE"/>
    <w:rsid w:val="00AA0AD6"/>
    <w:rsid w:val="00AA17D8"/>
    <w:rsid w:val="00AB1FE4"/>
    <w:rsid w:val="00AB44F9"/>
    <w:rsid w:val="00AB4A73"/>
    <w:rsid w:val="00AC61F1"/>
    <w:rsid w:val="00AD0856"/>
    <w:rsid w:val="00AD307B"/>
    <w:rsid w:val="00AE1931"/>
    <w:rsid w:val="00AF3B9A"/>
    <w:rsid w:val="00AF6546"/>
    <w:rsid w:val="00B035C6"/>
    <w:rsid w:val="00B0450D"/>
    <w:rsid w:val="00B123E8"/>
    <w:rsid w:val="00B1273B"/>
    <w:rsid w:val="00B13536"/>
    <w:rsid w:val="00B13CF1"/>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C4B57"/>
    <w:rsid w:val="00BD4EE5"/>
    <w:rsid w:val="00BD69F4"/>
    <w:rsid w:val="00BD7DB6"/>
    <w:rsid w:val="00BE4E10"/>
    <w:rsid w:val="00BE562F"/>
    <w:rsid w:val="00BE65FB"/>
    <w:rsid w:val="00BE7EF7"/>
    <w:rsid w:val="00BF16F4"/>
    <w:rsid w:val="00BF4990"/>
    <w:rsid w:val="00C04157"/>
    <w:rsid w:val="00C05955"/>
    <w:rsid w:val="00C0730A"/>
    <w:rsid w:val="00C10548"/>
    <w:rsid w:val="00C203AF"/>
    <w:rsid w:val="00C2175F"/>
    <w:rsid w:val="00C21FE1"/>
    <w:rsid w:val="00C22F62"/>
    <w:rsid w:val="00C2466E"/>
    <w:rsid w:val="00C25429"/>
    <w:rsid w:val="00C25DBC"/>
    <w:rsid w:val="00C37EA0"/>
    <w:rsid w:val="00C4021F"/>
    <w:rsid w:val="00C42CDA"/>
    <w:rsid w:val="00C44DD4"/>
    <w:rsid w:val="00C508E3"/>
    <w:rsid w:val="00C52064"/>
    <w:rsid w:val="00C542D6"/>
    <w:rsid w:val="00C553D6"/>
    <w:rsid w:val="00C604CF"/>
    <w:rsid w:val="00C66C6D"/>
    <w:rsid w:val="00C7449F"/>
    <w:rsid w:val="00C851CD"/>
    <w:rsid w:val="00C85E33"/>
    <w:rsid w:val="00C87035"/>
    <w:rsid w:val="00C90A75"/>
    <w:rsid w:val="00C92D5D"/>
    <w:rsid w:val="00C9597B"/>
    <w:rsid w:val="00CA3F6A"/>
    <w:rsid w:val="00CB4C2E"/>
    <w:rsid w:val="00CC19E4"/>
    <w:rsid w:val="00CC3C7B"/>
    <w:rsid w:val="00CC70EC"/>
    <w:rsid w:val="00CC7AE5"/>
    <w:rsid w:val="00CD054E"/>
    <w:rsid w:val="00CD58EE"/>
    <w:rsid w:val="00CF3269"/>
    <w:rsid w:val="00CF3EB1"/>
    <w:rsid w:val="00CF60A8"/>
    <w:rsid w:val="00CF62F9"/>
    <w:rsid w:val="00D0037B"/>
    <w:rsid w:val="00D14F19"/>
    <w:rsid w:val="00D157AB"/>
    <w:rsid w:val="00D16E4A"/>
    <w:rsid w:val="00D17463"/>
    <w:rsid w:val="00D21FC0"/>
    <w:rsid w:val="00D241D3"/>
    <w:rsid w:val="00D271DE"/>
    <w:rsid w:val="00D322B2"/>
    <w:rsid w:val="00D35142"/>
    <w:rsid w:val="00D37E3A"/>
    <w:rsid w:val="00D50054"/>
    <w:rsid w:val="00D51DA9"/>
    <w:rsid w:val="00D51F41"/>
    <w:rsid w:val="00D52D2D"/>
    <w:rsid w:val="00D53472"/>
    <w:rsid w:val="00D60514"/>
    <w:rsid w:val="00D61516"/>
    <w:rsid w:val="00D61BBF"/>
    <w:rsid w:val="00D650F5"/>
    <w:rsid w:val="00D6559D"/>
    <w:rsid w:val="00D66066"/>
    <w:rsid w:val="00D731CA"/>
    <w:rsid w:val="00D804D8"/>
    <w:rsid w:val="00D807FC"/>
    <w:rsid w:val="00D817B1"/>
    <w:rsid w:val="00D8268A"/>
    <w:rsid w:val="00D864D1"/>
    <w:rsid w:val="00D86FB9"/>
    <w:rsid w:val="00D91B94"/>
    <w:rsid w:val="00D93B63"/>
    <w:rsid w:val="00D95BB3"/>
    <w:rsid w:val="00D96655"/>
    <w:rsid w:val="00D967DA"/>
    <w:rsid w:val="00DA235D"/>
    <w:rsid w:val="00DA54BC"/>
    <w:rsid w:val="00DB1819"/>
    <w:rsid w:val="00DB3DA4"/>
    <w:rsid w:val="00DC209D"/>
    <w:rsid w:val="00DC5F09"/>
    <w:rsid w:val="00DD68FE"/>
    <w:rsid w:val="00DE22AF"/>
    <w:rsid w:val="00DE32A5"/>
    <w:rsid w:val="00DE3770"/>
    <w:rsid w:val="00DE57E9"/>
    <w:rsid w:val="00DE7DC3"/>
    <w:rsid w:val="00DF48ED"/>
    <w:rsid w:val="00E0124D"/>
    <w:rsid w:val="00E0618C"/>
    <w:rsid w:val="00E11FC0"/>
    <w:rsid w:val="00E12175"/>
    <w:rsid w:val="00E24440"/>
    <w:rsid w:val="00E2454C"/>
    <w:rsid w:val="00E253E7"/>
    <w:rsid w:val="00E25A10"/>
    <w:rsid w:val="00E3055B"/>
    <w:rsid w:val="00E353CD"/>
    <w:rsid w:val="00E5271C"/>
    <w:rsid w:val="00E529F4"/>
    <w:rsid w:val="00E5367E"/>
    <w:rsid w:val="00E55075"/>
    <w:rsid w:val="00E56ED5"/>
    <w:rsid w:val="00E6047B"/>
    <w:rsid w:val="00E642E6"/>
    <w:rsid w:val="00E70067"/>
    <w:rsid w:val="00E7137E"/>
    <w:rsid w:val="00E7354A"/>
    <w:rsid w:val="00E756B0"/>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551A"/>
    <w:rsid w:val="00EC71FC"/>
    <w:rsid w:val="00EC7D86"/>
    <w:rsid w:val="00EE0FFA"/>
    <w:rsid w:val="00EE12C4"/>
    <w:rsid w:val="00EE2968"/>
    <w:rsid w:val="00EE3595"/>
    <w:rsid w:val="00EE48C1"/>
    <w:rsid w:val="00EE5B9E"/>
    <w:rsid w:val="00F0782D"/>
    <w:rsid w:val="00F1680A"/>
    <w:rsid w:val="00F17B77"/>
    <w:rsid w:val="00F248B4"/>
    <w:rsid w:val="00F25E01"/>
    <w:rsid w:val="00F302B7"/>
    <w:rsid w:val="00F30E23"/>
    <w:rsid w:val="00F32776"/>
    <w:rsid w:val="00F331AD"/>
    <w:rsid w:val="00F40D5A"/>
    <w:rsid w:val="00F42564"/>
    <w:rsid w:val="00F52254"/>
    <w:rsid w:val="00F5262A"/>
    <w:rsid w:val="00F62E19"/>
    <w:rsid w:val="00F62F45"/>
    <w:rsid w:val="00F630D9"/>
    <w:rsid w:val="00F63B45"/>
    <w:rsid w:val="00F63E0E"/>
    <w:rsid w:val="00F6527C"/>
    <w:rsid w:val="00F65AFC"/>
    <w:rsid w:val="00F67730"/>
    <w:rsid w:val="00F73BA7"/>
    <w:rsid w:val="00F74591"/>
    <w:rsid w:val="00F77102"/>
    <w:rsid w:val="00F8538C"/>
    <w:rsid w:val="00F90802"/>
    <w:rsid w:val="00F90EBD"/>
    <w:rsid w:val="00F91294"/>
    <w:rsid w:val="00F93372"/>
    <w:rsid w:val="00F94EA7"/>
    <w:rsid w:val="00F94F4B"/>
    <w:rsid w:val="00FA4FE0"/>
    <w:rsid w:val="00FB0F80"/>
    <w:rsid w:val="00FB49FE"/>
    <w:rsid w:val="00FB7867"/>
    <w:rsid w:val="00FC128C"/>
    <w:rsid w:val="00FC1778"/>
    <w:rsid w:val="00FC1ACC"/>
    <w:rsid w:val="00FC3DEC"/>
    <w:rsid w:val="00FD3A74"/>
    <w:rsid w:val="00FD4CD9"/>
    <w:rsid w:val="00FD63BF"/>
    <w:rsid w:val="00FE4931"/>
    <w:rsid w:val="00FE6CC8"/>
    <w:rsid w:val="00FE75C2"/>
    <w:rsid w:val="00FF002D"/>
    <w:rsid w:val="00FF0A27"/>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qFormat/>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qFormat/>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qFormat/>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32CA-BFA1-4067-8272-550B4FD1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2942</Words>
  <Characters>17362</Characters>
  <Application>Microsoft Office Word</Application>
  <DocSecurity>0</DocSecurity>
  <Lines>144</Lines>
  <Paragraphs>40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Vojtěch Příhoda</cp:lastModifiedBy>
  <cp:revision>77</cp:revision>
  <cp:lastPrinted>2018-07-09T12:27:00Z</cp:lastPrinted>
  <dcterms:created xsi:type="dcterms:W3CDTF">2019-12-13T10:20:00Z</dcterms:created>
  <dcterms:modified xsi:type="dcterms:W3CDTF">2023-09-21T04:54:00Z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