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549114" w14:textId="77777777" w:rsidR="00D573BC" w:rsidRPr="00D573BC" w:rsidRDefault="00D573BC"/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69"/>
        <w:gridCol w:w="7685"/>
      </w:tblGrid>
      <w:tr w:rsidR="00D573BC" w:rsidRPr="00D573BC" w14:paraId="3C549117" w14:textId="77777777" w:rsidTr="00D573BC">
        <w:trPr>
          <w:trHeight w:hRule="exact" w:val="328"/>
        </w:trPr>
        <w:tc>
          <w:tcPr>
            <w:tcW w:w="2269" w:type="dxa"/>
          </w:tcPr>
          <w:p w14:paraId="3C549115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14:paraId="3C549116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14:paraId="3C549118" w14:textId="77777777" w:rsidR="00D573BC" w:rsidRPr="00D573BC" w:rsidRDefault="00D573BC"/>
    <w:p w14:paraId="3C549119" w14:textId="5A4BDF33" w:rsidR="000F0F61" w:rsidRPr="005B5A31" w:rsidRDefault="00F202DC" w:rsidP="0021074F">
      <w:pPr>
        <w:spacing w:after="240"/>
        <w:jc w:val="center"/>
        <w:rPr>
          <w:rFonts w:ascii="Cambria" w:hAnsi="Cambria"/>
          <w:b/>
          <w:i/>
          <w:color w:val="2F5496"/>
          <w:sz w:val="36"/>
          <w:szCs w:val="36"/>
        </w:rPr>
      </w:pPr>
      <w:r w:rsidRPr="00F202DC">
        <w:rPr>
          <w:rFonts w:ascii="Cambria" w:hAnsi="Cambria"/>
          <w:b/>
          <w:bCs/>
          <w:i/>
          <w:color w:val="2F5496"/>
          <w:sz w:val="36"/>
          <w:szCs w:val="36"/>
        </w:rPr>
        <w:t>Revitalizace veřejného prostranství v Líbeznicích</w:t>
      </w:r>
    </w:p>
    <w:p w14:paraId="3C54911A" w14:textId="11E5AC3F" w:rsidR="001F4E67" w:rsidRPr="00D573BC" w:rsidRDefault="001F4E67" w:rsidP="00FB6CB8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 w:rsidR="008344FF">
        <w:rPr>
          <w:b/>
          <w:i/>
        </w:rPr>
        <w:t xml:space="preserve"> </w:t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F202DC">
        <w:rPr>
          <w:b/>
          <w:bCs/>
          <w:i/>
        </w:rPr>
        <w:t>obec Líbeznice</w:t>
      </w:r>
    </w:p>
    <w:p w14:paraId="3C54911B" w14:textId="77777777" w:rsidR="001F4E67" w:rsidRPr="001C2E95" w:rsidRDefault="00997C7E" w:rsidP="00564226">
      <w:pPr>
        <w:spacing w:line="480" w:lineRule="auto"/>
        <w:outlineLvl w:val="0"/>
        <w:rPr>
          <w:b/>
          <w:bCs/>
          <w:i/>
        </w:rPr>
      </w:pPr>
      <w:r>
        <w:rPr>
          <w:b/>
          <w:bCs/>
          <w:i/>
        </w:rPr>
        <w:t>Účastník</w:t>
      </w:r>
      <w:r w:rsidR="001F4E67" w:rsidRPr="001C2E95">
        <w:rPr>
          <w:b/>
          <w:bCs/>
          <w:i/>
        </w:rPr>
        <w:t>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35"/>
        <w:gridCol w:w="2793"/>
        <w:gridCol w:w="892"/>
        <w:gridCol w:w="368"/>
        <w:gridCol w:w="1333"/>
        <w:gridCol w:w="6"/>
        <w:gridCol w:w="3385"/>
      </w:tblGrid>
      <w:tr w:rsidR="00646881" w:rsidRPr="007E17C3" w14:paraId="3C54911E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C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="006E043A" w:rsidRPr="007E17C3">
              <w:rPr>
                <w:bCs/>
                <w:i/>
              </w:rPr>
              <w:t>ázev</w:t>
            </w:r>
          </w:p>
        </w:tc>
        <w:tc>
          <w:tcPr>
            <w:tcW w:w="5984" w:type="dxa"/>
            <w:gridSpan w:val="5"/>
          </w:tcPr>
          <w:p w14:paraId="3C54911D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1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F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6E043A" w:rsidRPr="007E17C3">
              <w:rPr>
                <w:bCs/>
                <w:i/>
              </w:rPr>
              <w:t>rávní forma</w:t>
            </w:r>
          </w:p>
        </w:tc>
        <w:tc>
          <w:tcPr>
            <w:tcW w:w="5984" w:type="dxa"/>
            <w:gridSpan w:val="5"/>
          </w:tcPr>
          <w:p w14:paraId="3C549120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6" w14:textId="77777777" w:rsidTr="008A5A60">
        <w:trPr>
          <w:trHeight w:hRule="exact" w:val="567"/>
          <w:jc w:val="center"/>
        </w:trPr>
        <w:tc>
          <w:tcPr>
            <w:tcW w:w="1198" w:type="dxa"/>
            <w:vAlign w:val="center"/>
          </w:tcPr>
          <w:p w14:paraId="3C549122" w14:textId="77777777" w:rsidR="006E043A" w:rsidRPr="007E17C3" w:rsidRDefault="006E043A" w:rsidP="007060FD">
            <w:pPr>
              <w:rPr>
                <w:bCs/>
              </w:rPr>
            </w:pPr>
            <w:r w:rsidRPr="007E17C3">
              <w:rPr>
                <w:bCs/>
                <w:i/>
              </w:rPr>
              <w:t>IČ</w:t>
            </w:r>
          </w:p>
        </w:tc>
        <w:tc>
          <w:tcPr>
            <w:tcW w:w="4288" w:type="dxa"/>
            <w:gridSpan w:val="4"/>
          </w:tcPr>
          <w:p w14:paraId="3C549123" w14:textId="77777777" w:rsidR="006E043A" w:rsidRPr="007E17C3" w:rsidRDefault="006E043A" w:rsidP="0009304B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49124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 </w:t>
            </w:r>
          </w:p>
        </w:tc>
        <w:tc>
          <w:tcPr>
            <w:tcW w:w="3385" w:type="dxa"/>
          </w:tcPr>
          <w:p w14:paraId="3C549125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9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7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ídlo/místo podnikání</w:t>
            </w:r>
          </w:p>
        </w:tc>
        <w:tc>
          <w:tcPr>
            <w:tcW w:w="5984" w:type="dxa"/>
            <w:gridSpan w:val="5"/>
          </w:tcPr>
          <w:p w14:paraId="3C549128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E043A" w:rsidRPr="007E17C3" w14:paraId="3C54912C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A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tát</w:t>
            </w:r>
          </w:p>
        </w:tc>
        <w:tc>
          <w:tcPr>
            <w:tcW w:w="5984" w:type="dxa"/>
            <w:gridSpan w:val="5"/>
          </w:tcPr>
          <w:p w14:paraId="3C54912B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F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D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o</w:t>
            </w:r>
            <w:r w:rsidR="006E043A" w:rsidRPr="007E17C3">
              <w:rPr>
                <w:bCs/>
                <w:i/>
              </w:rPr>
              <w:t xml:space="preserve">právněný zástupce </w:t>
            </w:r>
            <w:r w:rsidR="00775BA2">
              <w:rPr>
                <w:bCs/>
                <w:i/>
              </w:rPr>
              <w:t>účastníka</w:t>
            </w:r>
            <w:r w:rsidR="006E043A"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3C54912E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2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30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6E043A" w:rsidRPr="007E17C3">
              <w:rPr>
                <w:bCs/>
                <w:i/>
              </w:rPr>
              <w:t xml:space="preserve">ontaktní osoba oprávněná jednat za </w:t>
            </w:r>
            <w:r w:rsidR="00775BA2">
              <w:rPr>
                <w:bCs/>
                <w:i/>
              </w:rPr>
              <w:t>účastníka</w:t>
            </w:r>
          </w:p>
        </w:tc>
        <w:tc>
          <w:tcPr>
            <w:tcW w:w="5984" w:type="dxa"/>
            <w:gridSpan w:val="5"/>
          </w:tcPr>
          <w:p w14:paraId="3C549131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5" w14:textId="77777777" w:rsidTr="007060FD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14:paraId="3C549133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</w:t>
            </w:r>
            <w:r w:rsidR="008A5A60">
              <w:rPr>
                <w:bCs/>
                <w:i/>
              </w:rPr>
              <w:t>efon</w:t>
            </w:r>
          </w:p>
        </w:tc>
        <w:tc>
          <w:tcPr>
            <w:tcW w:w="5984" w:type="dxa"/>
            <w:gridSpan w:val="5"/>
          </w:tcPr>
          <w:p w14:paraId="3C549134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8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6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7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8A5A60" w:rsidRPr="007E17C3" w14:paraId="3C54913B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9" w14:textId="77777777" w:rsidR="008A5A60" w:rsidRDefault="008A5A60" w:rsidP="008A5A60">
            <w:pPr>
              <w:rPr>
                <w:bCs/>
                <w:i/>
              </w:rPr>
            </w:pPr>
            <w:r>
              <w:rPr>
                <w:bCs/>
                <w:i/>
              </w:rPr>
              <w:t>účastník je malý nebo střední podnik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A" w14:textId="77777777" w:rsidR="008A5A60" w:rsidRPr="007E17C3" w:rsidRDefault="008A5A60" w:rsidP="008A5A60">
            <w:pPr>
              <w:rPr>
                <w:bCs/>
              </w:rPr>
            </w:pPr>
          </w:p>
        </w:tc>
      </w:tr>
      <w:tr w:rsidR="00E85F1A" w:rsidRPr="007E17C3" w14:paraId="3C549140" w14:textId="77777777" w:rsidTr="004831E3">
        <w:trPr>
          <w:trHeight w:hRule="exact"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13C" w14:textId="77777777" w:rsidR="00E85F1A" w:rsidRPr="007E17C3" w:rsidRDefault="00E85F1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 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D" w14:textId="77777777" w:rsidR="00E85F1A" w:rsidRPr="007E17C3" w:rsidRDefault="00E85F1A" w:rsidP="0009304B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E" w14:textId="77777777" w:rsidR="00E85F1A" w:rsidRPr="008A5A60" w:rsidRDefault="00E85F1A" w:rsidP="0009304B">
            <w:pPr>
              <w:rPr>
                <w:bCs/>
                <w:i/>
                <w:iCs/>
              </w:rPr>
            </w:pPr>
            <w:r w:rsidRPr="008A5A60">
              <w:rPr>
                <w:bCs/>
                <w:i/>
                <w:iCs/>
              </w:rPr>
              <w:t>číslo datové schránky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F" w14:textId="77777777" w:rsidR="00E85F1A" w:rsidRPr="007E17C3" w:rsidRDefault="00E85F1A" w:rsidP="0009304B">
            <w:pPr>
              <w:rPr>
                <w:bCs/>
              </w:rPr>
            </w:pPr>
          </w:p>
        </w:tc>
      </w:tr>
    </w:tbl>
    <w:p w14:paraId="3C549141" w14:textId="77777777" w:rsidR="00FB6CB8" w:rsidRPr="002B2DB6" w:rsidRDefault="00FB6CB8" w:rsidP="008344FF">
      <w:pPr>
        <w:spacing w:before="240" w:after="240"/>
        <w:jc w:val="center"/>
        <w:rPr>
          <w:bCs/>
          <w:sz w:val="28"/>
          <w:szCs w:val="28"/>
          <w:u w:val="single"/>
        </w:rPr>
      </w:pPr>
      <w:bookmarkStart w:id="1" w:name="_Hlk6186878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793"/>
      </w:tblGrid>
      <w:tr w:rsidR="0021074F" w:rsidRPr="008A7BFB" w14:paraId="3C549143" w14:textId="77777777" w:rsidTr="005B5A31">
        <w:trPr>
          <w:trHeight w:hRule="exact" w:val="794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2" w14:textId="77777777" w:rsidR="0021074F" w:rsidRPr="008A7BFB" w:rsidRDefault="0021074F" w:rsidP="0021074F">
            <w:pPr>
              <w:jc w:val="center"/>
              <w:rPr>
                <w:b/>
              </w:rPr>
            </w:pPr>
            <w:r w:rsidRPr="0021074F">
              <w:rPr>
                <w:b/>
                <w:u w:val="single"/>
              </w:rPr>
              <w:t xml:space="preserve">H O D N O T Í C Í    K R I T É R I </w:t>
            </w:r>
            <w:r w:rsidR="00815297">
              <w:rPr>
                <w:b/>
                <w:u w:val="single"/>
              </w:rPr>
              <w:t>U M</w:t>
            </w:r>
            <w:r w:rsidRPr="0021074F">
              <w:rPr>
                <w:b/>
                <w:u w:val="single"/>
              </w:rPr>
              <w:t xml:space="preserve"> </w:t>
            </w:r>
          </w:p>
        </w:tc>
      </w:tr>
      <w:tr w:rsidR="0021074F" w:rsidRPr="008A7BFB" w14:paraId="3C549161" w14:textId="77777777" w:rsidTr="0021074F">
        <w:trPr>
          <w:trHeight w:hRule="exact" w:val="79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4" w14:textId="77777777" w:rsidR="0021074F" w:rsidRDefault="0021074F" w:rsidP="0021074F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  <w:p w14:paraId="3C549145" w14:textId="77777777" w:rsidR="0021074F" w:rsidRDefault="0021074F" w:rsidP="0021074F">
            <w:pPr>
              <w:jc w:val="center"/>
              <w:rPr>
                <w:b/>
              </w:rPr>
            </w:pPr>
          </w:p>
          <w:p w14:paraId="3C549146" w14:textId="77777777" w:rsidR="00815297" w:rsidRPr="00815297" w:rsidRDefault="00815297" w:rsidP="00815297"/>
          <w:p w14:paraId="3C549147" w14:textId="77777777" w:rsidR="00815297" w:rsidRPr="00815297" w:rsidRDefault="00815297" w:rsidP="00815297"/>
          <w:p w14:paraId="3C549148" w14:textId="77777777" w:rsidR="00815297" w:rsidRPr="00815297" w:rsidRDefault="00815297" w:rsidP="00815297"/>
          <w:p w14:paraId="3C549149" w14:textId="77777777" w:rsidR="00815297" w:rsidRPr="00815297" w:rsidRDefault="00815297" w:rsidP="00815297"/>
          <w:p w14:paraId="3C54914A" w14:textId="77777777" w:rsidR="00815297" w:rsidRPr="00815297" w:rsidRDefault="00815297" w:rsidP="00815297"/>
          <w:p w14:paraId="3C54914B" w14:textId="77777777" w:rsidR="00815297" w:rsidRPr="00815297" w:rsidRDefault="00815297" w:rsidP="00815297"/>
          <w:p w14:paraId="3C54914C" w14:textId="77777777" w:rsidR="00815297" w:rsidRPr="00815297" w:rsidRDefault="00815297" w:rsidP="00815297"/>
          <w:p w14:paraId="3C54914D" w14:textId="77777777" w:rsidR="00815297" w:rsidRPr="00815297" w:rsidRDefault="00815297" w:rsidP="00815297"/>
          <w:p w14:paraId="3C54914E" w14:textId="77777777" w:rsidR="00815297" w:rsidRPr="00815297" w:rsidRDefault="00815297" w:rsidP="00815297"/>
          <w:p w14:paraId="3C54914F" w14:textId="77777777" w:rsidR="00815297" w:rsidRPr="00815297" w:rsidRDefault="00815297" w:rsidP="00815297"/>
          <w:p w14:paraId="3C549150" w14:textId="77777777" w:rsidR="00815297" w:rsidRPr="00815297" w:rsidRDefault="00815297" w:rsidP="00815297"/>
          <w:p w14:paraId="3C549151" w14:textId="77777777" w:rsidR="00815297" w:rsidRPr="00815297" w:rsidRDefault="00815297" w:rsidP="00815297"/>
          <w:p w14:paraId="3C549152" w14:textId="77777777" w:rsidR="00815297" w:rsidRDefault="00815297" w:rsidP="00815297"/>
          <w:p w14:paraId="3C549153" w14:textId="77777777" w:rsidR="006A50E7" w:rsidRPr="006A50E7" w:rsidRDefault="006A50E7" w:rsidP="006A50E7"/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549154" w14:textId="77777777" w:rsidR="0021074F" w:rsidRDefault="0021074F" w:rsidP="00592915">
            <w:pPr>
              <w:rPr>
                <w:b/>
              </w:rPr>
            </w:pPr>
          </w:p>
          <w:p w14:paraId="3C549155" w14:textId="77777777" w:rsidR="008A5A60" w:rsidRPr="008A5A60" w:rsidRDefault="008A5A60" w:rsidP="008A5A60"/>
          <w:p w14:paraId="3C549156" w14:textId="77777777" w:rsidR="008A5A60" w:rsidRPr="008A5A60" w:rsidRDefault="008A5A60" w:rsidP="008A5A60"/>
          <w:p w14:paraId="3C549157" w14:textId="77777777" w:rsidR="008A5A60" w:rsidRPr="008A5A60" w:rsidRDefault="008A5A60" w:rsidP="008A5A60"/>
          <w:p w14:paraId="3C549158" w14:textId="77777777" w:rsidR="008A5A60" w:rsidRPr="008A5A60" w:rsidRDefault="008A5A60" w:rsidP="008A5A60"/>
          <w:p w14:paraId="3C549159" w14:textId="77777777" w:rsidR="008A5A60" w:rsidRPr="008A5A60" w:rsidRDefault="008A5A60" w:rsidP="008A5A60"/>
          <w:p w14:paraId="3C54915A" w14:textId="77777777" w:rsidR="008A5A60" w:rsidRPr="008A5A60" w:rsidRDefault="008A5A60" w:rsidP="008A5A60"/>
          <w:p w14:paraId="3C54915B" w14:textId="77777777" w:rsidR="008A5A60" w:rsidRPr="008A5A60" w:rsidRDefault="008A5A60" w:rsidP="008A5A60"/>
          <w:p w14:paraId="3C54915C" w14:textId="77777777" w:rsidR="008A5A60" w:rsidRPr="008A5A60" w:rsidRDefault="008A5A60" w:rsidP="008A5A60"/>
          <w:p w14:paraId="3C54915D" w14:textId="77777777" w:rsidR="008A5A60" w:rsidRPr="008A5A60" w:rsidRDefault="008A5A60" w:rsidP="008A5A60"/>
          <w:p w14:paraId="3C54915E" w14:textId="77777777" w:rsidR="008A5A60" w:rsidRPr="008A5A60" w:rsidRDefault="008A5A60" w:rsidP="008A5A60"/>
          <w:p w14:paraId="3C54915F" w14:textId="77777777" w:rsidR="008A5A60" w:rsidRPr="008A5A60" w:rsidRDefault="008A5A60" w:rsidP="008A5A60"/>
          <w:p w14:paraId="3C549160" w14:textId="77777777" w:rsidR="008A5A60" w:rsidRPr="008A5A60" w:rsidRDefault="008A5A60" w:rsidP="008A5A60"/>
        </w:tc>
      </w:tr>
      <w:bookmarkEnd w:id="1"/>
    </w:tbl>
    <w:p w14:paraId="3C549162" w14:textId="77777777" w:rsidR="007E44D7" w:rsidRPr="007E44D7" w:rsidRDefault="007E44D7" w:rsidP="007E44D7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A1336" w14:paraId="3C549179" w14:textId="77777777" w:rsidTr="007A1336">
        <w:trPr>
          <w:trHeight w:val="4080"/>
        </w:trPr>
        <w:tc>
          <w:tcPr>
            <w:tcW w:w="9480" w:type="dxa"/>
          </w:tcPr>
          <w:p w14:paraId="3C549163" w14:textId="77777777" w:rsidR="007A1336" w:rsidRPr="00A36F0C" w:rsidRDefault="007A1336" w:rsidP="007A1336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3C549164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r w:rsidR="00775BA2">
              <w:rPr>
                <w:sz w:val="28"/>
                <w:szCs w:val="28"/>
              </w:rPr>
              <w:t>účastník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C549165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</w:p>
          <w:p w14:paraId="3C549166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14:paraId="3C549167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8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14:paraId="3C549169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A" w14:textId="192B95D9" w:rsidR="007A1336" w:rsidRPr="00997C7E" w:rsidRDefault="007A1336" w:rsidP="00997C7E">
            <w:pPr>
              <w:ind w:left="217"/>
              <w:jc w:val="both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33574F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7A1336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B65C6">
              <w:t xml:space="preserve"> </w:t>
            </w:r>
            <w:r w:rsidR="00250A14">
              <w:t xml:space="preserve"> </w:t>
            </w:r>
            <w:r w:rsidR="00B51BFF" w:rsidRPr="00B51BFF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 w:rsidR="00C920D2">
              <w:t xml:space="preserve"> </w:t>
            </w:r>
            <w:r w:rsidR="00647848" w:rsidRPr="00647848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bookmarkStart w:id="2" w:name="_Toc467001358"/>
            <w:r w:rsidR="00011D32" w:rsidRPr="00011D32">
              <w:rPr>
                <w:rFonts w:cs="Trebuchet MS"/>
                <w:bCs/>
                <w:color w:val="000000"/>
                <w:sz w:val="44"/>
                <w:szCs w:val="44"/>
                <w:lang w:eastAsia="cs-CZ"/>
              </w:rPr>
              <w:t xml:space="preserve"> </w:t>
            </w:r>
            <w:bookmarkStart w:id="3" w:name="_Toc467249785"/>
            <w:r w:rsidR="00660771" w:rsidRPr="00660771">
              <w:rPr>
                <w:bCs/>
                <w:i/>
                <w:sz w:val="36"/>
                <w:szCs w:val="36"/>
              </w:rPr>
              <w:t xml:space="preserve"> </w:t>
            </w:r>
            <w:bookmarkEnd w:id="2"/>
            <w:bookmarkEnd w:id="3"/>
            <w:r w:rsidR="006F0967" w:rsidRPr="006F0967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EF1DB9" w:rsidRPr="00EF1DB9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746FFB" w:rsidRPr="00746FFB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997C7E" w:rsidRPr="00997C7E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r w:rsidR="000F0F61">
              <w:t xml:space="preserve"> </w:t>
            </w:r>
            <w:r w:rsidR="0021074F" w:rsidRPr="005B5A31">
              <w:rPr>
                <w:rFonts w:ascii="Cambria" w:hAnsi="Cambria"/>
                <w:b/>
                <w:bCs/>
                <w:i/>
                <w:color w:val="2F5496"/>
                <w:sz w:val="36"/>
                <w:szCs w:val="36"/>
              </w:rPr>
              <w:t xml:space="preserve"> </w:t>
            </w:r>
            <w:r w:rsidR="0085423D" w:rsidRPr="008542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423D" w:rsidRPr="0085423D">
              <w:rPr>
                <w:sz w:val="32"/>
                <w:szCs w:val="32"/>
              </w:rPr>
              <w:t xml:space="preserve"> </w:t>
            </w:r>
            <w:r w:rsidR="00815297" w:rsidRPr="007822D4">
              <w:rPr>
                <w:rFonts w:ascii="Cambria" w:hAnsi="Cambria" w:cs="Times New Roman"/>
                <w:b/>
                <w:bCs/>
                <w:color w:val="365F91"/>
                <w:sz w:val="32"/>
                <w:szCs w:val="32"/>
              </w:rPr>
              <w:t xml:space="preserve"> </w:t>
            </w:r>
            <w:r w:rsidR="00445A28" w:rsidRPr="00445A28">
              <w:rPr>
                <w:sz w:val="32"/>
                <w:szCs w:val="32"/>
              </w:rPr>
              <w:t xml:space="preserve"> </w:t>
            </w:r>
            <w:r w:rsidR="00D97368">
              <w:t xml:space="preserve"> </w:t>
            </w:r>
            <w:r w:rsidR="005831FA">
              <w:t xml:space="preserve"> </w:t>
            </w:r>
            <w:r w:rsidR="00F202DC">
              <w:t xml:space="preserve"> </w:t>
            </w:r>
            <w:r w:rsidR="00F202DC" w:rsidRPr="00F202DC">
              <w:rPr>
                <w:b/>
                <w:bCs/>
                <w:i/>
                <w:sz w:val="28"/>
                <w:szCs w:val="28"/>
              </w:rPr>
              <w:t>Revitalizace veřejného prostranství v Líbeznicích</w:t>
            </w:r>
            <w:r w:rsidR="00F202DC" w:rsidRPr="00F202D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5831FA" w:rsidRPr="005831FA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445A28" w:rsidRPr="00445A28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14:paraId="3C54916B" w14:textId="77777777" w:rsidR="00011D32" w:rsidRPr="00011D32" w:rsidRDefault="00011D32" w:rsidP="00011D32">
            <w:pPr>
              <w:ind w:left="217"/>
              <w:jc w:val="both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Dále dodavatel prohlašuje, že:</w:t>
            </w:r>
          </w:p>
          <w:p w14:paraId="3C54916C" w14:textId="77777777" w:rsidR="00011D32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 xml:space="preserve">si před podáním nabídky vyjasnil všechny potřebné </w:t>
            </w:r>
            <w:r w:rsidR="006F0967">
              <w:rPr>
                <w:sz w:val="28"/>
                <w:szCs w:val="28"/>
              </w:rPr>
              <w:t xml:space="preserve">stavební a </w:t>
            </w:r>
            <w:r w:rsidRPr="006F0967">
              <w:rPr>
                <w:sz w:val="28"/>
                <w:szCs w:val="28"/>
              </w:rPr>
              <w:t>technické údaje</w:t>
            </w:r>
            <w:r w:rsidRPr="006F0967">
              <w:rPr>
                <w:b/>
                <w:sz w:val="28"/>
                <w:szCs w:val="28"/>
              </w:rPr>
              <w:t>,</w:t>
            </w:r>
            <w:r w:rsidR="004052F3" w:rsidRPr="006F0967">
              <w:rPr>
                <w:sz w:val="28"/>
                <w:szCs w:val="28"/>
              </w:rPr>
              <w:t xml:space="preserve"> kterými </w:t>
            </w:r>
            <w:r w:rsidRPr="006F0967">
              <w:rPr>
                <w:sz w:val="28"/>
                <w:szCs w:val="28"/>
              </w:rPr>
              <w:t xml:space="preserve">jednoznačně </w:t>
            </w:r>
            <w:r w:rsidR="004052F3" w:rsidRPr="006F0967">
              <w:rPr>
                <w:sz w:val="28"/>
                <w:szCs w:val="28"/>
              </w:rPr>
              <w:t>zadavatel vymezuje předmět plnění</w:t>
            </w:r>
            <w:r w:rsidRPr="006F0967">
              <w:rPr>
                <w:sz w:val="28"/>
                <w:szCs w:val="28"/>
              </w:rPr>
              <w:t>,</w:t>
            </w:r>
          </w:p>
          <w:p w14:paraId="3C54916D" w14:textId="77777777" w:rsidR="007A1336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se před podáním nabídky podrobně seznámil se všemi zadávacími podmínkami, že těmto podmínkám porozuměl, že je v pln</w:t>
            </w:r>
            <w:r w:rsidR="004052F3" w:rsidRPr="006F0967">
              <w:rPr>
                <w:sz w:val="28"/>
                <w:szCs w:val="28"/>
              </w:rPr>
              <w:t>ém rozsahu a bez výhrad přijímá,</w:t>
            </w:r>
          </w:p>
          <w:p w14:paraId="3C54916E" w14:textId="77777777" w:rsidR="00D004B8" w:rsidRDefault="004052F3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prohlašuje, že splňuje všechny zadávací a kvalifikační podmínky vztahující se k této zakázce</w:t>
            </w:r>
            <w:r w:rsidR="00D004B8">
              <w:rPr>
                <w:sz w:val="28"/>
                <w:szCs w:val="28"/>
              </w:rPr>
              <w:t>,</w:t>
            </w:r>
          </w:p>
          <w:p w14:paraId="3C54916F" w14:textId="77777777" w:rsidR="00D004B8" w:rsidRPr="00036610" w:rsidRDefault="00D004B8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36610">
              <w:rPr>
                <w:sz w:val="28"/>
                <w:szCs w:val="28"/>
              </w:rPr>
              <w:t>bude-li s ním uzavřena smlouva na veřejnou zakázku, zajistí po celou dobu plnění veřejné zakázky</w:t>
            </w:r>
          </w:p>
          <w:p w14:paraId="3C549170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</w:r>
          </w:p>
          <w:p w14:paraId="3C549171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      </w:r>
            <w:r w:rsidR="00F84D9C">
              <w:rPr>
                <w:rFonts w:ascii="Calibri" w:hAnsi="Calibri" w:cs="Calibri"/>
                <w:sz w:val="28"/>
                <w:szCs w:val="28"/>
              </w:rPr>
              <w:t>10</w:t>
            </w:r>
            <w:r w:rsidRPr="00036610">
              <w:rPr>
                <w:rFonts w:ascii="Calibri" w:hAnsi="Calibri" w:cs="Calibri"/>
                <w:sz w:val="28"/>
                <w:szCs w:val="28"/>
              </w:rPr>
              <w:t xml:space="preserve"> pracovních dnů od obdržení platby ze strany zadavatele za konkrétní plnění.</w:t>
            </w:r>
          </w:p>
          <w:p w14:paraId="3C549172" w14:textId="77777777" w:rsidR="00250A14" w:rsidRPr="00250A14" w:rsidRDefault="00250A14" w:rsidP="00250A14">
            <w:pPr>
              <w:ind w:left="577"/>
              <w:jc w:val="both"/>
              <w:rPr>
                <w:sz w:val="28"/>
                <w:szCs w:val="28"/>
              </w:rPr>
            </w:pPr>
          </w:p>
          <w:p w14:paraId="3C549173" w14:textId="77777777" w:rsidR="007A1336" w:rsidRPr="00A36F0C" w:rsidRDefault="007A1336" w:rsidP="007A1336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14:paraId="3C549174" w14:textId="77777777" w:rsidR="007A1336" w:rsidRPr="00A36F0C" w:rsidRDefault="007A1336" w:rsidP="007A1336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3C549175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14:paraId="3C549176" w14:textId="77777777" w:rsidR="007A1336" w:rsidRPr="00A36F0C" w:rsidRDefault="007A1336" w:rsidP="007A1336">
            <w:pPr>
              <w:rPr>
                <w:sz w:val="28"/>
                <w:szCs w:val="28"/>
              </w:rPr>
            </w:pPr>
          </w:p>
          <w:p w14:paraId="3C549177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14:paraId="3C549178" w14:textId="77777777" w:rsidR="007A1336" w:rsidRDefault="007A1336" w:rsidP="007A1336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 w:rsidR="00B32A05">
              <w:rPr>
                <w:sz w:val="28"/>
                <w:szCs w:val="28"/>
              </w:rPr>
              <w:t>oprávněn</w:t>
            </w:r>
            <w:r w:rsidR="0025718C">
              <w:rPr>
                <w:sz w:val="28"/>
                <w:szCs w:val="28"/>
              </w:rPr>
              <w:t>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14:paraId="3C54917A" w14:textId="77777777" w:rsidR="00F31D22" w:rsidRDefault="00F31D22" w:rsidP="00036610"/>
    <w:sectPr w:rsidR="00F31D22" w:rsidSect="0021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D4593" w14:textId="77777777" w:rsidR="00B83A34" w:rsidRDefault="00B83A34">
      <w:r>
        <w:separator/>
      </w:r>
    </w:p>
    <w:p w14:paraId="553305A6" w14:textId="77777777" w:rsidR="00B83A34" w:rsidRDefault="00B83A34"/>
  </w:endnote>
  <w:endnote w:type="continuationSeparator" w:id="0">
    <w:p w14:paraId="5B2BA73C" w14:textId="77777777" w:rsidR="00B83A34" w:rsidRDefault="00B83A34">
      <w:r>
        <w:continuationSeparator/>
      </w:r>
    </w:p>
    <w:p w14:paraId="34BB8B54" w14:textId="77777777" w:rsidR="00B83A34" w:rsidRDefault="00B8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5534" w14:textId="77777777" w:rsidR="00F202DC" w:rsidRDefault="00F202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9183" w14:textId="196C9E88" w:rsidR="00FB6CB8" w:rsidRPr="00F936EB" w:rsidRDefault="0021074F" w:rsidP="00FB6CB8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F202DC" w:rsidRPr="00F202DC">
      <w:rPr>
        <w:i/>
        <w:iCs/>
        <w:color w:val="A6A6A6"/>
        <w:sz w:val="18"/>
        <w:szCs w:val="18"/>
      </w:rPr>
      <w:t>Revitalizace veřejného prostranství v Líbeznicích</w:t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</w:p>
  <w:p w14:paraId="3C549184" w14:textId="77777777" w:rsidR="007E17C3" w:rsidRPr="00F936EB" w:rsidRDefault="007E17C3" w:rsidP="00FB6CB8">
    <w:pPr>
      <w:pStyle w:val="Zpat"/>
      <w:jc w:val="center"/>
      <w:rPr>
        <w:color w:val="7F7F7F"/>
        <w:sz w:val="20"/>
        <w:szCs w:val="20"/>
      </w:rPr>
    </w:pPr>
    <w:r w:rsidRPr="00F936EB">
      <w:rPr>
        <w:sz w:val="20"/>
        <w:szCs w:val="20"/>
      </w:rPr>
      <w:t xml:space="preserve">Stránka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PAGE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  <w:r w:rsidRPr="00F936EB">
      <w:rPr>
        <w:sz w:val="20"/>
        <w:szCs w:val="20"/>
      </w:rPr>
      <w:t xml:space="preserve"> z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NUMPAGES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</w:p>
  <w:p w14:paraId="3C549185" w14:textId="77777777" w:rsidR="0045580E" w:rsidRPr="00F936EB" w:rsidRDefault="0045580E" w:rsidP="00AD5C09">
    <w:pPr>
      <w:pStyle w:val="Zpat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38601" w14:textId="77777777" w:rsidR="00F202DC" w:rsidRDefault="00F20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90CB" w14:textId="77777777" w:rsidR="00B83A34" w:rsidRDefault="00B83A34">
      <w:r>
        <w:separator/>
      </w:r>
    </w:p>
    <w:p w14:paraId="47247764" w14:textId="77777777" w:rsidR="00B83A34" w:rsidRDefault="00B83A34"/>
  </w:footnote>
  <w:footnote w:type="continuationSeparator" w:id="0">
    <w:p w14:paraId="240F0BB6" w14:textId="77777777" w:rsidR="00B83A34" w:rsidRDefault="00B83A34">
      <w:r>
        <w:continuationSeparator/>
      </w:r>
    </w:p>
    <w:p w14:paraId="704115D0" w14:textId="77777777" w:rsidR="00B83A34" w:rsidRDefault="00B8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98B2" w14:textId="77777777" w:rsidR="00F202DC" w:rsidRDefault="00F20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A5B25" w14:textId="77777777" w:rsidR="00F202DC" w:rsidRDefault="00F202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49186" w14:textId="77777777" w:rsidR="00EF1DB9" w:rsidRPr="00EF1DB9" w:rsidRDefault="00EF1DB9" w:rsidP="00EF1DB9">
    <w:pPr>
      <w:pStyle w:val="Zhlav"/>
      <w:rPr>
        <w:lang w:val="x-none"/>
      </w:rPr>
    </w:pPr>
    <w:r w:rsidRPr="00EF1DB9">
      <w:rPr>
        <w:bCs/>
        <w:lang w:val="x-none"/>
      </w:rPr>
      <w:tab/>
    </w:r>
  </w:p>
  <w:p w14:paraId="3C549187" w14:textId="77777777" w:rsidR="00EF1DB9" w:rsidRPr="00EF1DB9" w:rsidRDefault="00EF1DB9" w:rsidP="00EF1DB9">
    <w:pPr>
      <w:pStyle w:val="Zhlav"/>
    </w:pPr>
  </w:p>
  <w:p w14:paraId="3C549188" w14:textId="77777777" w:rsidR="006F0967" w:rsidRPr="00EF1DB9" w:rsidRDefault="006F0967" w:rsidP="00EF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C1C5C"/>
    <w:multiLevelType w:val="hybridMultilevel"/>
    <w:tmpl w:val="B28AC8D6"/>
    <w:lvl w:ilvl="0" w:tplc="3E06F028">
      <w:start w:val="1"/>
      <w:numFmt w:val="decimal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3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5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86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680E3B7D"/>
    <w:multiLevelType w:val="hybridMultilevel"/>
    <w:tmpl w:val="E2C660D6"/>
    <w:lvl w:ilvl="0" w:tplc="44EEC006">
      <w:start w:val="1"/>
      <w:numFmt w:val="ordinal"/>
      <w:lvlText w:val="3.3.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11856"/>
    <w:multiLevelType w:val="hybridMultilevel"/>
    <w:tmpl w:val="27543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7237">
    <w:abstractNumId w:val="0"/>
  </w:num>
  <w:num w:numId="2" w16cid:durableId="1095983308">
    <w:abstractNumId w:val="55"/>
  </w:num>
  <w:num w:numId="3" w16cid:durableId="870806951">
    <w:abstractNumId w:val="92"/>
  </w:num>
  <w:num w:numId="4" w16cid:durableId="1323193176">
    <w:abstractNumId w:val="50"/>
  </w:num>
  <w:num w:numId="5" w16cid:durableId="541288954">
    <w:abstractNumId w:val="74"/>
  </w:num>
  <w:num w:numId="6" w16cid:durableId="1730884067">
    <w:abstractNumId w:val="88"/>
  </w:num>
  <w:num w:numId="7" w16cid:durableId="421296427">
    <w:abstractNumId w:val="81"/>
  </w:num>
  <w:num w:numId="8" w16cid:durableId="1149638616">
    <w:abstractNumId w:val="35"/>
  </w:num>
  <w:num w:numId="9" w16cid:durableId="1713576517">
    <w:abstractNumId w:val="33"/>
  </w:num>
  <w:num w:numId="10" w16cid:durableId="2147314114">
    <w:abstractNumId w:val="34"/>
  </w:num>
  <w:num w:numId="11" w16cid:durableId="2060860796">
    <w:abstractNumId w:val="6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9DD"/>
    <w:rsid w:val="00003B43"/>
    <w:rsid w:val="0000474C"/>
    <w:rsid w:val="00004BA8"/>
    <w:rsid w:val="00010312"/>
    <w:rsid w:val="00010602"/>
    <w:rsid w:val="00010C01"/>
    <w:rsid w:val="00010CCB"/>
    <w:rsid w:val="00010EB9"/>
    <w:rsid w:val="000118D9"/>
    <w:rsid w:val="00011D32"/>
    <w:rsid w:val="0001284B"/>
    <w:rsid w:val="000145AD"/>
    <w:rsid w:val="00023727"/>
    <w:rsid w:val="0002678F"/>
    <w:rsid w:val="00030508"/>
    <w:rsid w:val="00031F96"/>
    <w:rsid w:val="00036610"/>
    <w:rsid w:val="000367FE"/>
    <w:rsid w:val="00041F31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6422"/>
    <w:rsid w:val="00077812"/>
    <w:rsid w:val="000778C7"/>
    <w:rsid w:val="00082729"/>
    <w:rsid w:val="0008451F"/>
    <w:rsid w:val="00085C55"/>
    <w:rsid w:val="0008782E"/>
    <w:rsid w:val="000901B1"/>
    <w:rsid w:val="00092A0D"/>
    <w:rsid w:val="0009304B"/>
    <w:rsid w:val="00094677"/>
    <w:rsid w:val="000A2CEC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1851"/>
    <w:rsid w:val="000D23AA"/>
    <w:rsid w:val="000D2794"/>
    <w:rsid w:val="000D3197"/>
    <w:rsid w:val="000D3B04"/>
    <w:rsid w:val="000D4442"/>
    <w:rsid w:val="000E1711"/>
    <w:rsid w:val="000E2493"/>
    <w:rsid w:val="000E5E88"/>
    <w:rsid w:val="000E63FE"/>
    <w:rsid w:val="000E7142"/>
    <w:rsid w:val="000E7433"/>
    <w:rsid w:val="000F0F61"/>
    <w:rsid w:val="000F109F"/>
    <w:rsid w:val="000F1169"/>
    <w:rsid w:val="000F5297"/>
    <w:rsid w:val="001006E2"/>
    <w:rsid w:val="00102054"/>
    <w:rsid w:val="00102765"/>
    <w:rsid w:val="00102A63"/>
    <w:rsid w:val="00103849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477CF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1CCE"/>
    <w:rsid w:val="0017335B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2105"/>
    <w:rsid w:val="001926C1"/>
    <w:rsid w:val="001938EA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52BA"/>
    <w:rsid w:val="001A7494"/>
    <w:rsid w:val="001B297E"/>
    <w:rsid w:val="001B417A"/>
    <w:rsid w:val="001B4CFD"/>
    <w:rsid w:val="001C0BD6"/>
    <w:rsid w:val="001C2E95"/>
    <w:rsid w:val="001C3314"/>
    <w:rsid w:val="001C33A3"/>
    <w:rsid w:val="001C5EAD"/>
    <w:rsid w:val="001C7DE8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074F"/>
    <w:rsid w:val="00212D9E"/>
    <w:rsid w:val="00214F20"/>
    <w:rsid w:val="00215B6F"/>
    <w:rsid w:val="002163DB"/>
    <w:rsid w:val="00220256"/>
    <w:rsid w:val="00221569"/>
    <w:rsid w:val="00221865"/>
    <w:rsid w:val="00222738"/>
    <w:rsid w:val="00223B47"/>
    <w:rsid w:val="00223C6B"/>
    <w:rsid w:val="00224421"/>
    <w:rsid w:val="002244FA"/>
    <w:rsid w:val="0022548D"/>
    <w:rsid w:val="00226B2D"/>
    <w:rsid w:val="00230830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3337"/>
    <w:rsid w:val="0024401D"/>
    <w:rsid w:val="002469B9"/>
    <w:rsid w:val="002470E3"/>
    <w:rsid w:val="00247CC1"/>
    <w:rsid w:val="002500AB"/>
    <w:rsid w:val="00250A14"/>
    <w:rsid w:val="0025248E"/>
    <w:rsid w:val="0025718C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04F3"/>
    <w:rsid w:val="00281207"/>
    <w:rsid w:val="00281310"/>
    <w:rsid w:val="00282D21"/>
    <w:rsid w:val="002850A5"/>
    <w:rsid w:val="0028538B"/>
    <w:rsid w:val="002878AD"/>
    <w:rsid w:val="00290F10"/>
    <w:rsid w:val="002917F6"/>
    <w:rsid w:val="00291CF3"/>
    <w:rsid w:val="002963B4"/>
    <w:rsid w:val="002965FD"/>
    <w:rsid w:val="00296E71"/>
    <w:rsid w:val="002A4CA0"/>
    <w:rsid w:val="002A5883"/>
    <w:rsid w:val="002A6D0A"/>
    <w:rsid w:val="002A74E5"/>
    <w:rsid w:val="002B2DB6"/>
    <w:rsid w:val="002B4556"/>
    <w:rsid w:val="002B7B45"/>
    <w:rsid w:val="002C429B"/>
    <w:rsid w:val="002C5C25"/>
    <w:rsid w:val="002C6E2A"/>
    <w:rsid w:val="002C7C0A"/>
    <w:rsid w:val="002D30EE"/>
    <w:rsid w:val="002D630C"/>
    <w:rsid w:val="002E10E3"/>
    <w:rsid w:val="002E1471"/>
    <w:rsid w:val="002E3728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DD7"/>
    <w:rsid w:val="0031614E"/>
    <w:rsid w:val="003170D5"/>
    <w:rsid w:val="00317E45"/>
    <w:rsid w:val="0032407C"/>
    <w:rsid w:val="00324DC7"/>
    <w:rsid w:val="0032588E"/>
    <w:rsid w:val="00327B33"/>
    <w:rsid w:val="003303BB"/>
    <w:rsid w:val="003308CD"/>
    <w:rsid w:val="00333817"/>
    <w:rsid w:val="0033574F"/>
    <w:rsid w:val="0033592A"/>
    <w:rsid w:val="003401E0"/>
    <w:rsid w:val="00341046"/>
    <w:rsid w:val="0034349A"/>
    <w:rsid w:val="003504F5"/>
    <w:rsid w:val="0035289A"/>
    <w:rsid w:val="00353C96"/>
    <w:rsid w:val="00355E1B"/>
    <w:rsid w:val="0036054F"/>
    <w:rsid w:val="0036084F"/>
    <w:rsid w:val="00361149"/>
    <w:rsid w:val="003621CD"/>
    <w:rsid w:val="00363B8E"/>
    <w:rsid w:val="003646CD"/>
    <w:rsid w:val="003648F7"/>
    <w:rsid w:val="0036618C"/>
    <w:rsid w:val="003673B1"/>
    <w:rsid w:val="00371762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C645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2F3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2B03"/>
    <w:rsid w:val="0043335F"/>
    <w:rsid w:val="00434910"/>
    <w:rsid w:val="00435B7A"/>
    <w:rsid w:val="00437408"/>
    <w:rsid w:val="004430A2"/>
    <w:rsid w:val="004457D1"/>
    <w:rsid w:val="00445A28"/>
    <w:rsid w:val="004545A8"/>
    <w:rsid w:val="0045580E"/>
    <w:rsid w:val="00457A44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1E3"/>
    <w:rsid w:val="004836F4"/>
    <w:rsid w:val="00483968"/>
    <w:rsid w:val="00484257"/>
    <w:rsid w:val="00487EF1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3C2F"/>
    <w:rsid w:val="004B6B0C"/>
    <w:rsid w:val="004C20D6"/>
    <w:rsid w:val="004C492C"/>
    <w:rsid w:val="004C5579"/>
    <w:rsid w:val="004C6305"/>
    <w:rsid w:val="004D14F9"/>
    <w:rsid w:val="004D3384"/>
    <w:rsid w:val="004D34A2"/>
    <w:rsid w:val="004D465F"/>
    <w:rsid w:val="004D6363"/>
    <w:rsid w:val="004D7E56"/>
    <w:rsid w:val="004E1138"/>
    <w:rsid w:val="004E3550"/>
    <w:rsid w:val="004E7101"/>
    <w:rsid w:val="004F2900"/>
    <w:rsid w:val="004F3480"/>
    <w:rsid w:val="004F39C3"/>
    <w:rsid w:val="004F3D08"/>
    <w:rsid w:val="004F591A"/>
    <w:rsid w:val="004F678D"/>
    <w:rsid w:val="004F6D67"/>
    <w:rsid w:val="005030BD"/>
    <w:rsid w:val="005039F2"/>
    <w:rsid w:val="0050414E"/>
    <w:rsid w:val="00505D9A"/>
    <w:rsid w:val="0050666C"/>
    <w:rsid w:val="005107C3"/>
    <w:rsid w:val="005130E5"/>
    <w:rsid w:val="00513D1B"/>
    <w:rsid w:val="00514A34"/>
    <w:rsid w:val="00515DD4"/>
    <w:rsid w:val="005179B8"/>
    <w:rsid w:val="00517FA7"/>
    <w:rsid w:val="00520074"/>
    <w:rsid w:val="0052542A"/>
    <w:rsid w:val="0052612A"/>
    <w:rsid w:val="00526D3D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3EB4"/>
    <w:rsid w:val="00554ABD"/>
    <w:rsid w:val="005568C1"/>
    <w:rsid w:val="005614CD"/>
    <w:rsid w:val="00561997"/>
    <w:rsid w:val="005641BB"/>
    <w:rsid w:val="00564226"/>
    <w:rsid w:val="00565D2B"/>
    <w:rsid w:val="00565E44"/>
    <w:rsid w:val="0057091F"/>
    <w:rsid w:val="00570E5F"/>
    <w:rsid w:val="00570F31"/>
    <w:rsid w:val="005714B5"/>
    <w:rsid w:val="00571CFA"/>
    <w:rsid w:val="00572135"/>
    <w:rsid w:val="00572167"/>
    <w:rsid w:val="00573130"/>
    <w:rsid w:val="005733B0"/>
    <w:rsid w:val="00576F80"/>
    <w:rsid w:val="005831FA"/>
    <w:rsid w:val="005833DE"/>
    <w:rsid w:val="00585CDC"/>
    <w:rsid w:val="00586A95"/>
    <w:rsid w:val="0059074C"/>
    <w:rsid w:val="0059163D"/>
    <w:rsid w:val="0059210C"/>
    <w:rsid w:val="005928B0"/>
    <w:rsid w:val="00592915"/>
    <w:rsid w:val="00593DD7"/>
    <w:rsid w:val="00597C97"/>
    <w:rsid w:val="005A181E"/>
    <w:rsid w:val="005A2E0F"/>
    <w:rsid w:val="005A3A6C"/>
    <w:rsid w:val="005A519F"/>
    <w:rsid w:val="005A5298"/>
    <w:rsid w:val="005A692C"/>
    <w:rsid w:val="005A7E80"/>
    <w:rsid w:val="005B5A31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6E4D"/>
    <w:rsid w:val="00617715"/>
    <w:rsid w:val="00621337"/>
    <w:rsid w:val="0062336A"/>
    <w:rsid w:val="006247E5"/>
    <w:rsid w:val="00625F8C"/>
    <w:rsid w:val="006270AE"/>
    <w:rsid w:val="00633490"/>
    <w:rsid w:val="006340E1"/>
    <w:rsid w:val="00636223"/>
    <w:rsid w:val="006365B3"/>
    <w:rsid w:val="00637385"/>
    <w:rsid w:val="006444D7"/>
    <w:rsid w:val="00646881"/>
    <w:rsid w:val="00647848"/>
    <w:rsid w:val="006537AB"/>
    <w:rsid w:val="00654349"/>
    <w:rsid w:val="00654A4A"/>
    <w:rsid w:val="006558C5"/>
    <w:rsid w:val="00656748"/>
    <w:rsid w:val="0065732C"/>
    <w:rsid w:val="00660771"/>
    <w:rsid w:val="0066330D"/>
    <w:rsid w:val="00664AA7"/>
    <w:rsid w:val="006668A2"/>
    <w:rsid w:val="00671EA3"/>
    <w:rsid w:val="00671F77"/>
    <w:rsid w:val="00677091"/>
    <w:rsid w:val="00677A9E"/>
    <w:rsid w:val="00680ED4"/>
    <w:rsid w:val="006812CB"/>
    <w:rsid w:val="00681AC1"/>
    <w:rsid w:val="00686747"/>
    <w:rsid w:val="0069156B"/>
    <w:rsid w:val="00692143"/>
    <w:rsid w:val="006964F4"/>
    <w:rsid w:val="00696EAA"/>
    <w:rsid w:val="006A03C6"/>
    <w:rsid w:val="006A1A66"/>
    <w:rsid w:val="006A1EB9"/>
    <w:rsid w:val="006A3B96"/>
    <w:rsid w:val="006A3BA7"/>
    <w:rsid w:val="006A42C5"/>
    <w:rsid w:val="006A50E7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D7B61"/>
    <w:rsid w:val="006E043A"/>
    <w:rsid w:val="006E0515"/>
    <w:rsid w:val="006E3B1A"/>
    <w:rsid w:val="006E42CB"/>
    <w:rsid w:val="006E4B2F"/>
    <w:rsid w:val="006E558A"/>
    <w:rsid w:val="006F0967"/>
    <w:rsid w:val="006F27A8"/>
    <w:rsid w:val="006F3C5A"/>
    <w:rsid w:val="006F5F62"/>
    <w:rsid w:val="006F6488"/>
    <w:rsid w:val="006F6C42"/>
    <w:rsid w:val="006F768D"/>
    <w:rsid w:val="00701A1D"/>
    <w:rsid w:val="0070243A"/>
    <w:rsid w:val="007060FD"/>
    <w:rsid w:val="00706515"/>
    <w:rsid w:val="0071185D"/>
    <w:rsid w:val="0071347E"/>
    <w:rsid w:val="007140B7"/>
    <w:rsid w:val="00714B20"/>
    <w:rsid w:val="007167E3"/>
    <w:rsid w:val="0071690A"/>
    <w:rsid w:val="00717FAC"/>
    <w:rsid w:val="007208A1"/>
    <w:rsid w:val="007211FC"/>
    <w:rsid w:val="007214F4"/>
    <w:rsid w:val="0072337A"/>
    <w:rsid w:val="0073090D"/>
    <w:rsid w:val="00731A1C"/>
    <w:rsid w:val="007425CE"/>
    <w:rsid w:val="007439E0"/>
    <w:rsid w:val="007454A7"/>
    <w:rsid w:val="00746129"/>
    <w:rsid w:val="0074638C"/>
    <w:rsid w:val="00746FFB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2B79"/>
    <w:rsid w:val="00763CB4"/>
    <w:rsid w:val="00765CD0"/>
    <w:rsid w:val="00765EE0"/>
    <w:rsid w:val="00766FCD"/>
    <w:rsid w:val="0077227C"/>
    <w:rsid w:val="0077376D"/>
    <w:rsid w:val="00774A4E"/>
    <w:rsid w:val="00775005"/>
    <w:rsid w:val="0077503F"/>
    <w:rsid w:val="0077559E"/>
    <w:rsid w:val="00775BA2"/>
    <w:rsid w:val="00775FF8"/>
    <w:rsid w:val="0077662E"/>
    <w:rsid w:val="00780868"/>
    <w:rsid w:val="0078257B"/>
    <w:rsid w:val="00790026"/>
    <w:rsid w:val="00791B33"/>
    <w:rsid w:val="007922E1"/>
    <w:rsid w:val="0079230C"/>
    <w:rsid w:val="007925EB"/>
    <w:rsid w:val="007944D0"/>
    <w:rsid w:val="00794B30"/>
    <w:rsid w:val="00794BBD"/>
    <w:rsid w:val="00797141"/>
    <w:rsid w:val="0079747E"/>
    <w:rsid w:val="007A0B39"/>
    <w:rsid w:val="007A1336"/>
    <w:rsid w:val="007A4690"/>
    <w:rsid w:val="007B27E2"/>
    <w:rsid w:val="007B2A53"/>
    <w:rsid w:val="007B4B71"/>
    <w:rsid w:val="007B6854"/>
    <w:rsid w:val="007C4981"/>
    <w:rsid w:val="007D09AF"/>
    <w:rsid w:val="007D4A75"/>
    <w:rsid w:val="007D609B"/>
    <w:rsid w:val="007D7C5F"/>
    <w:rsid w:val="007E17C3"/>
    <w:rsid w:val="007E2CCF"/>
    <w:rsid w:val="007E44D7"/>
    <w:rsid w:val="007E4F6C"/>
    <w:rsid w:val="007E5653"/>
    <w:rsid w:val="007E60BA"/>
    <w:rsid w:val="007F0544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61B1"/>
    <w:rsid w:val="0080670F"/>
    <w:rsid w:val="00807113"/>
    <w:rsid w:val="008074E4"/>
    <w:rsid w:val="0081374F"/>
    <w:rsid w:val="00815297"/>
    <w:rsid w:val="00817CD7"/>
    <w:rsid w:val="00820686"/>
    <w:rsid w:val="0082390F"/>
    <w:rsid w:val="0082608C"/>
    <w:rsid w:val="00826973"/>
    <w:rsid w:val="00832542"/>
    <w:rsid w:val="008328E9"/>
    <w:rsid w:val="00832A74"/>
    <w:rsid w:val="008344FF"/>
    <w:rsid w:val="008357F0"/>
    <w:rsid w:val="00837789"/>
    <w:rsid w:val="0084016F"/>
    <w:rsid w:val="00841706"/>
    <w:rsid w:val="00843102"/>
    <w:rsid w:val="00843BDB"/>
    <w:rsid w:val="00844181"/>
    <w:rsid w:val="008457DE"/>
    <w:rsid w:val="0084598B"/>
    <w:rsid w:val="00847EF8"/>
    <w:rsid w:val="008527B2"/>
    <w:rsid w:val="00852B7F"/>
    <w:rsid w:val="0085388E"/>
    <w:rsid w:val="0085423D"/>
    <w:rsid w:val="00855E42"/>
    <w:rsid w:val="008569AE"/>
    <w:rsid w:val="00856AD5"/>
    <w:rsid w:val="0085766A"/>
    <w:rsid w:val="0086091A"/>
    <w:rsid w:val="008609C3"/>
    <w:rsid w:val="008629AA"/>
    <w:rsid w:val="00864C7D"/>
    <w:rsid w:val="00865A23"/>
    <w:rsid w:val="008704BB"/>
    <w:rsid w:val="00873AD4"/>
    <w:rsid w:val="00876983"/>
    <w:rsid w:val="00877F10"/>
    <w:rsid w:val="00883B9C"/>
    <w:rsid w:val="0088472C"/>
    <w:rsid w:val="008851BF"/>
    <w:rsid w:val="00885909"/>
    <w:rsid w:val="00886BAC"/>
    <w:rsid w:val="0088742A"/>
    <w:rsid w:val="008918CC"/>
    <w:rsid w:val="008921B4"/>
    <w:rsid w:val="008944F2"/>
    <w:rsid w:val="008953D9"/>
    <w:rsid w:val="00895CAA"/>
    <w:rsid w:val="0089688C"/>
    <w:rsid w:val="008969E2"/>
    <w:rsid w:val="00896CA8"/>
    <w:rsid w:val="00897124"/>
    <w:rsid w:val="008A1DD8"/>
    <w:rsid w:val="008A1EA9"/>
    <w:rsid w:val="008A205D"/>
    <w:rsid w:val="008A5A60"/>
    <w:rsid w:val="008A72D9"/>
    <w:rsid w:val="008A7BFB"/>
    <w:rsid w:val="008A7ECD"/>
    <w:rsid w:val="008B155F"/>
    <w:rsid w:val="008B37AA"/>
    <w:rsid w:val="008B586B"/>
    <w:rsid w:val="008C5259"/>
    <w:rsid w:val="008D3E95"/>
    <w:rsid w:val="008D554E"/>
    <w:rsid w:val="008D5F19"/>
    <w:rsid w:val="008D6825"/>
    <w:rsid w:val="008D686B"/>
    <w:rsid w:val="008D6876"/>
    <w:rsid w:val="008D76B5"/>
    <w:rsid w:val="008E07BB"/>
    <w:rsid w:val="008E2BD4"/>
    <w:rsid w:val="008E5B74"/>
    <w:rsid w:val="008E62D6"/>
    <w:rsid w:val="008F23CD"/>
    <w:rsid w:val="008F4307"/>
    <w:rsid w:val="008F433C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094F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50372"/>
    <w:rsid w:val="00951215"/>
    <w:rsid w:val="00952384"/>
    <w:rsid w:val="00954230"/>
    <w:rsid w:val="00954370"/>
    <w:rsid w:val="0096049A"/>
    <w:rsid w:val="00961778"/>
    <w:rsid w:val="00961907"/>
    <w:rsid w:val="009627F4"/>
    <w:rsid w:val="0096761D"/>
    <w:rsid w:val="00972262"/>
    <w:rsid w:val="009762B0"/>
    <w:rsid w:val="009845B9"/>
    <w:rsid w:val="00986F01"/>
    <w:rsid w:val="009878F0"/>
    <w:rsid w:val="00992A69"/>
    <w:rsid w:val="00992B69"/>
    <w:rsid w:val="00993DF5"/>
    <w:rsid w:val="009941D7"/>
    <w:rsid w:val="0099588A"/>
    <w:rsid w:val="00996C5B"/>
    <w:rsid w:val="00997C7E"/>
    <w:rsid w:val="009A020A"/>
    <w:rsid w:val="009A24C0"/>
    <w:rsid w:val="009A3238"/>
    <w:rsid w:val="009A5D17"/>
    <w:rsid w:val="009A6101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9F64AB"/>
    <w:rsid w:val="00A007CC"/>
    <w:rsid w:val="00A029FF"/>
    <w:rsid w:val="00A07732"/>
    <w:rsid w:val="00A102CB"/>
    <w:rsid w:val="00A10920"/>
    <w:rsid w:val="00A121E1"/>
    <w:rsid w:val="00A1361D"/>
    <w:rsid w:val="00A14F5F"/>
    <w:rsid w:val="00A168CB"/>
    <w:rsid w:val="00A22C22"/>
    <w:rsid w:val="00A22D89"/>
    <w:rsid w:val="00A22FCD"/>
    <w:rsid w:val="00A23F66"/>
    <w:rsid w:val="00A24EE4"/>
    <w:rsid w:val="00A278AB"/>
    <w:rsid w:val="00A30CC3"/>
    <w:rsid w:val="00A316D3"/>
    <w:rsid w:val="00A33998"/>
    <w:rsid w:val="00A35973"/>
    <w:rsid w:val="00A36F0C"/>
    <w:rsid w:val="00A42720"/>
    <w:rsid w:val="00A42948"/>
    <w:rsid w:val="00A469E5"/>
    <w:rsid w:val="00A47908"/>
    <w:rsid w:val="00A542A4"/>
    <w:rsid w:val="00A605DC"/>
    <w:rsid w:val="00A6752F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2B17"/>
    <w:rsid w:val="00A95A2F"/>
    <w:rsid w:val="00AA002B"/>
    <w:rsid w:val="00AA0B2D"/>
    <w:rsid w:val="00AA306E"/>
    <w:rsid w:val="00AA32BA"/>
    <w:rsid w:val="00AA4ADC"/>
    <w:rsid w:val="00AA4B30"/>
    <w:rsid w:val="00AA52F0"/>
    <w:rsid w:val="00AA5F84"/>
    <w:rsid w:val="00AA69B3"/>
    <w:rsid w:val="00AA7A09"/>
    <w:rsid w:val="00AA7EB3"/>
    <w:rsid w:val="00AB07F3"/>
    <w:rsid w:val="00AB2B94"/>
    <w:rsid w:val="00AB2D27"/>
    <w:rsid w:val="00AB2FDB"/>
    <w:rsid w:val="00AB3EAF"/>
    <w:rsid w:val="00AB4091"/>
    <w:rsid w:val="00AB4501"/>
    <w:rsid w:val="00AC0661"/>
    <w:rsid w:val="00AC0C31"/>
    <w:rsid w:val="00AC2A12"/>
    <w:rsid w:val="00AC32F4"/>
    <w:rsid w:val="00AC3591"/>
    <w:rsid w:val="00AC4C60"/>
    <w:rsid w:val="00AC4EE4"/>
    <w:rsid w:val="00AC5FCA"/>
    <w:rsid w:val="00AC7182"/>
    <w:rsid w:val="00AD02F7"/>
    <w:rsid w:val="00AD165A"/>
    <w:rsid w:val="00AD34D5"/>
    <w:rsid w:val="00AD5C09"/>
    <w:rsid w:val="00AD70AB"/>
    <w:rsid w:val="00AD7FCA"/>
    <w:rsid w:val="00AE2D18"/>
    <w:rsid w:val="00AE2EEB"/>
    <w:rsid w:val="00AE4207"/>
    <w:rsid w:val="00AE48CF"/>
    <w:rsid w:val="00AE5B5A"/>
    <w:rsid w:val="00AE65D8"/>
    <w:rsid w:val="00AF1474"/>
    <w:rsid w:val="00AF18D1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253CA"/>
    <w:rsid w:val="00B25B72"/>
    <w:rsid w:val="00B3008D"/>
    <w:rsid w:val="00B301E8"/>
    <w:rsid w:val="00B30C04"/>
    <w:rsid w:val="00B31B6F"/>
    <w:rsid w:val="00B32A05"/>
    <w:rsid w:val="00B339BD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1BFF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1F53"/>
    <w:rsid w:val="00B7313E"/>
    <w:rsid w:val="00B74D0C"/>
    <w:rsid w:val="00B76B95"/>
    <w:rsid w:val="00B77176"/>
    <w:rsid w:val="00B800F9"/>
    <w:rsid w:val="00B83A34"/>
    <w:rsid w:val="00B86331"/>
    <w:rsid w:val="00B87AB8"/>
    <w:rsid w:val="00B91BCB"/>
    <w:rsid w:val="00B926E4"/>
    <w:rsid w:val="00B93B23"/>
    <w:rsid w:val="00B966CB"/>
    <w:rsid w:val="00BA0631"/>
    <w:rsid w:val="00BA09C0"/>
    <w:rsid w:val="00BA1203"/>
    <w:rsid w:val="00BA14D7"/>
    <w:rsid w:val="00BA48A5"/>
    <w:rsid w:val="00BA48B2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48CD"/>
    <w:rsid w:val="00BC5C5B"/>
    <w:rsid w:val="00BC6554"/>
    <w:rsid w:val="00BC74DC"/>
    <w:rsid w:val="00BC771C"/>
    <w:rsid w:val="00BC7A64"/>
    <w:rsid w:val="00BD21EB"/>
    <w:rsid w:val="00BD3168"/>
    <w:rsid w:val="00BD31A7"/>
    <w:rsid w:val="00BD4503"/>
    <w:rsid w:val="00BD6042"/>
    <w:rsid w:val="00BD6FFE"/>
    <w:rsid w:val="00BE0D21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173"/>
    <w:rsid w:val="00C0459B"/>
    <w:rsid w:val="00C05F54"/>
    <w:rsid w:val="00C07109"/>
    <w:rsid w:val="00C07426"/>
    <w:rsid w:val="00C07490"/>
    <w:rsid w:val="00C11EB9"/>
    <w:rsid w:val="00C14967"/>
    <w:rsid w:val="00C20936"/>
    <w:rsid w:val="00C20EF3"/>
    <w:rsid w:val="00C21C0E"/>
    <w:rsid w:val="00C227DA"/>
    <w:rsid w:val="00C23337"/>
    <w:rsid w:val="00C23A6E"/>
    <w:rsid w:val="00C25327"/>
    <w:rsid w:val="00C253A4"/>
    <w:rsid w:val="00C26D50"/>
    <w:rsid w:val="00C3012F"/>
    <w:rsid w:val="00C32C1D"/>
    <w:rsid w:val="00C34BF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76991"/>
    <w:rsid w:val="00C82F69"/>
    <w:rsid w:val="00C83076"/>
    <w:rsid w:val="00C83E44"/>
    <w:rsid w:val="00C85F3C"/>
    <w:rsid w:val="00C865A9"/>
    <w:rsid w:val="00C86F8E"/>
    <w:rsid w:val="00C91AF8"/>
    <w:rsid w:val="00C920D2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031B"/>
    <w:rsid w:val="00CC184E"/>
    <w:rsid w:val="00CC405D"/>
    <w:rsid w:val="00CC4250"/>
    <w:rsid w:val="00CC59B6"/>
    <w:rsid w:val="00CC61CC"/>
    <w:rsid w:val="00CD1F09"/>
    <w:rsid w:val="00CD2192"/>
    <w:rsid w:val="00CD3180"/>
    <w:rsid w:val="00CD464C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3A52"/>
    <w:rsid w:val="00CE4E08"/>
    <w:rsid w:val="00CE548F"/>
    <w:rsid w:val="00CF0118"/>
    <w:rsid w:val="00CF1F2A"/>
    <w:rsid w:val="00CF2754"/>
    <w:rsid w:val="00CF3332"/>
    <w:rsid w:val="00CF71A2"/>
    <w:rsid w:val="00D004B8"/>
    <w:rsid w:val="00D02000"/>
    <w:rsid w:val="00D1052A"/>
    <w:rsid w:val="00D10BA2"/>
    <w:rsid w:val="00D12BF5"/>
    <w:rsid w:val="00D13CA9"/>
    <w:rsid w:val="00D20B35"/>
    <w:rsid w:val="00D233EA"/>
    <w:rsid w:val="00D250E7"/>
    <w:rsid w:val="00D2584D"/>
    <w:rsid w:val="00D25BB4"/>
    <w:rsid w:val="00D268ED"/>
    <w:rsid w:val="00D31292"/>
    <w:rsid w:val="00D31430"/>
    <w:rsid w:val="00D3328A"/>
    <w:rsid w:val="00D33305"/>
    <w:rsid w:val="00D34DB8"/>
    <w:rsid w:val="00D374B3"/>
    <w:rsid w:val="00D41BFC"/>
    <w:rsid w:val="00D479F5"/>
    <w:rsid w:val="00D5153C"/>
    <w:rsid w:val="00D52374"/>
    <w:rsid w:val="00D528B6"/>
    <w:rsid w:val="00D55057"/>
    <w:rsid w:val="00D550D5"/>
    <w:rsid w:val="00D573BC"/>
    <w:rsid w:val="00D60F81"/>
    <w:rsid w:val="00D627AD"/>
    <w:rsid w:val="00D62C24"/>
    <w:rsid w:val="00D632D3"/>
    <w:rsid w:val="00D67104"/>
    <w:rsid w:val="00D71006"/>
    <w:rsid w:val="00D734CA"/>
    <w:rsid w:val="00D76657"/>
    <w:rsid w:val="00D77B1D"/>
    <w:rsid w:val="00D77C4F"/>
    <w:rsid w:val="00D77F69"/>
    <w:rsid w:val="00D81BBC"/>
    <w:rsid w:val="00D85279"/>
    <w:rsid w:val="00D86FAE"/>
    <w:rsid w:val="00D872A5"/>
    <w:rsid w:val="00D903F3"/>
    <w:rsid w:val="00D90F7A"/>
    <w:rsid w:val="00D91203"/>
    <w:rsid w:val="00D9210D"/>
    <w:rsid w:val="00D93EDB"/>
    <w:rsid w:val="00D97368"/>
    <w:rsid w:val="00DA0755"/>
    <w:rsid w:val="00DA0CC1"/>
    <w:rsid w:val="00DA2083"/>
    <w:rsid w:val="00DA32FE"/>
    <w:rsid w:val="00DA4AFE"/>
    <w:rsid w:val="00DB184F"/>
    <w:rsid w:val="00DB1E2C"/>
    <w:rsid w:val="00DB25D4"/>
    <w:rsid w:val="00DB2DDE"/>
    <w:rsid w:val="00DB62E0"/>
    <w:rsid w:val="00DB65C6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2DB1"/>
    <w:rsid w:val="00DE6322"/>
    <w:rsid w:val="00DE7723"/>
    <w:rsid w:val="00DF12F1"/>
    <w:rsid w:val="00DF15AA"/>
    <w:rsid w:val="00E02413"/>
    <w:rsid w:val="00E040DC"/>
    <w:rsid w:val="00E04E70"/>
    <w:rsid w:val="00E0619C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183A"/>
    <w:rsid w:val="00E47308"/>
    <w:rsid w:val="00E50550"/>
    <w:rsid w:val="00E53307"/>
    <w:rsid w:val="00E60FDC"/>
    <w:rsid w:val="00E639BF"/>
    <w:rsid w:val="00E63A09"/>
    <w:rsid w:val="00E63B71"/>
    <w:rsid w:val="00E64198"/>
    <w:rsid w:val="00E6590F"/>
    <w:rsid w:val="00E6634F"/>
    <w:rsid w:val="00E666B2"/>
    <w:rsid w:val="00E67B07"/>
    <w:rsid w:val="00E71DDC"/>
    <w:rsid w:val="00E752C4"/>
    <w:rsid w:val="00E7582B"/>
    <w:rsid w:val="00E83180"/>
    <w:rsid w:val="00E85F1A"/>
    <w:rsid w:val="00E86F27"/>
    <w:rsid w:val="00E9100B"/>
    <w:rsid w:val="00E919E7"/>
    <w:rsid w:val="00E94001"/>
    <w:rsid w:val="00E95537"/>
    <w:rsid w:val="00E95E26"/>
    <w:rsid w:val="00EA0608"/>
    <w:rsid w:val="00EA1521"/>
    <w:rsid w:val="00EA16EB"/>
    <w:rsid w:val="00EA1814"/>
    <w:rsid w:val="00EA23C2"/>
    <w:rsid w:val="00EA29E4"/>
    <w:rsid w:val="00EA2C97"/>
    <w:rsid w:val="00EA32FE"/>
    <w:rsid w:val="00EA6011"/>
    <w:rsid w:val="00EB1D7E"/>
    <w:rsid w:val="00EB2663"/>
    <w:rsid w:val="00EB537A"/>
    <w:rsid w:val="00EC1ADE"/>
    <w:rsid w:val="00EC45C6"/>
    <w:rsid w:val="00EC6190"/>
    <w:rsid w:val="00EC62EC"/>
    <w:rsid w:val="00EC6E87"/>
    <w:rsid w:val="00ED4916"/>
    <w:rsid w:val="00ED5981"/>
    <w:rsid w:val="00ED6898"/>
    <w:rsid w:val="00ED6904"/>
    <w:rsid w:val="00ED771E"/>
    <w:rsid w:val="00ED77E3"/>
    <w:rsid w:val="00ED79AA"/>
    <w:rsid w:val="00EE0DA1"/>
    <w:rsid w:val="00EE13BB"/>
    <w:rsid w:val="00EE1E00"/>
    <w:rsid w:val="00EE2638"/>
    <w:rsid w:val="00EE2651"/>
    <w:rsid w:val="00EE3285"/>
    <w:rsid w:val="00EE3B2F"/>
    <w:rsid w:val="00EE43F0"/>
    <w:rsid w:val="00EE5311"/>
    <w:rsid w:val="00EE5824"/>
    <w:rsid w:val="00EE5AEB"/>
    <w:rsid w:val="00EE68C1"/>
    <w:rsid w:val="00EE7FB5"/>
    <w:rsid w:val="00EF14A4"/>
    <w:rsid w:val="00EF1DB9"/>
    <w:rsid w:val="00EF4061"/>
    <w:rsid w:val="00EF46A5"/>
    <w:rsid w:val="00EF4F48"/>
    <w:rsid w:val="00EF7655"/>
    <w:rsid w:val="00EF7AEC"/>
    <w:rsid w:val="00F0434C"/>
    <w:rsid w:val="00F04A32"/>
    <w:rsid w:val="00F05C81"/>
    <w:rsid w:val="00F06B1A"/>
    <w:rsid w:val="00F12EB9"/>
    <w:rsid w:val="00F133EE"/>
    <w:rsid w:val="00F15BAE"/>
    <w:rsid w:val="00F202DC"/>
    <w:rsid w:val="00F217DA"/>
    <w:rsid w:val="00F21D76"/>
    <w:rsid w:val="00F23831"/>
    <w:rsid w:val="00F23CD5"/>
    <w:rsid w:val="00F31D22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411"/>
    <w:rsid w:val="00F53AC4"/>
    <w:rsid w:val="00F544ED"/>
    <w:rsid w:val="00F55C93"/>
    <w:rsid w:val="00F56ADD"/>
    <w:rsid w:val="00F578E1"/>
    <w:rsid w:val="00F60150"/>
    <w:rsid w:val="00F62CCB"/>
    <w:rsid w:val="00F64D79"/>
    <w:rsid w:val="00F70B51"/>
    <w:rsid w:val="00F73DB4"/>
    <w:rsid w:val="00F73DD4"/>
    <w:rsid w:val="00F73ED3"/>
    <w:rsid w:val="00F84D9C"/>
    <w:rsid w:val="00F9154B"/>
    <w:rsid w:val="00F936EB"/>
    <w:rsid w:val="00FA1654"/>
    <w:rsid w:val="00FA187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B6CB8"/>
    <w:rsid w:val="00FC04AD"/>
    <w:rsid w:val="00FC11C0"/>
    <w:rsid w:val="00FC1590"/>
    <w:rsid w:val="00FC4112"/>
    <w:rsid w:val="00FC543D"/>
    <w:rsid w:val="00FC5881"/>
    <w:rsid w:val="00FC5B5B"/>
    <w:rsid w:val="00FC696F"/>
    <w:rsid w:val="00FD0E5F"/>
    <w:rsid w:val="00FD1167"/>
    <w:rsid w:val="00FD17E7"/>
    <w:rsid w:val="00FD39F8"/>
    <w:rsid w:val="00FD4BBF"/>
    <w:rsid w:val="00FD5681"/>
    <w:rsid w:val="00FD61DD"/>
    <w:rsid w:val="00FD7A84"/>
    <w:rsid w:val="00FD7ECB"/>
    <w:rsid w:val="00FE0C32"/>
    <w:rsid w:val="00FE4699"/>
    <w:rsid w:val="00FE569E"/>
    <w:rsid w:val="00FE676E"/>
    <w:rsid w:val="00FE7114"/>
    <w:rsid w:val="00FE7276"/>
    <w:rsid w:val="00FE7D8C"/>
    <w:rsid w:val="00FF0A58"/>
    <w:rsid w:val="00FF0B72"/>
    <w:rsid w:val="00FF24CC"/>
    <w:rsid w:val="00FF523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114"/>
  <w15:chartTrackingRefBased/>
  <w15:docId w15:val="{372033CC-7E4D-4ED7-8481-C3A460C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1"/>
    <w:qFormat/>
    <w:rsid w:val="00BA48B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BA48B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3"/>
    <w:qFormat/>
    <w:rsid w:val="00BA48B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48B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48B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48B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48B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BA48B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48B2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A48B2"/>
    <w:rPr>
      <w:rFonts w:ascii="Symbol" w:hAnsi="Symbol" w:cs="Symbol"/>
    </w:rPr>
  </w:style>
  <w:style w:type="character" w:customStyle="1" w:styleId="WW8Num3z0">
    <w:name w:val="WW8Num3z0"/>
    <w:rsid w:val="00BA48B2"/>
    <w:rPr>
      <w:rFonts w:ascii="Symbol" w:hAnsi="Symbol" w:cs="Symbol"/>
    </w:rPr>
  </w:style>
  <w:style w:type="character" w:customStyle="1" w:styleId="WW8Num4z0">
    <w:name w:val="WW8Num4z0"/>
    <w:rsid w:val="00BA48B2"/>
    <w:rPr>
      <w:rFonts w:ascii="Symbol" w:hAnsi="Symbol" w:cs="Symbol"/>
    </w:rPr>
  </w:style>
  <w:style w:type="character" w:customStyle="1" w:styleId="WW8Num5z0">
    <w:name w:val="WW8Num5z0"/>
    <w:rsid w:val="00BA48B2"/>
    <w:rPr>
      <w:rFonts w:ascii="Symbol" w:hAnsi="Symbol" w:cs="Symbol"/>
    </w:rPr>
  </w:style>
  <w:style w:type="character" w:customStyle="1" w:styleId="WW8Num6z0">
    <w:name w:val="WW8Num6z0"/>
    <w:rsid w:val="00BA48B2"/>
    <w:rPr>
      <w:rFonts w:ascii="Symbol" w:hAnsi="Symbol" w:cs="Symbol"/>
    </w:rPr>
  </w:style>
  <w:style w:type="character" w:customStyle="1" w:styleId="WW8Num9z0">
    <w:name w:val="WW8Num9z0"/>
    <w:rsid w:val="00BA48B2"/>
    <w:rPr>
      <w:rFonts w:ascii="Calibri" w:hAnsi="Calibri" w:cs="Symbol"/>
    </w:rPr>
  </w:style>
  <w:style w:type="character" w:customStyle="1" w:styleId="WW8Num10z0">
    <w:name w:val="WW8Num10z0"/>
    <w:rsid w:val="00BA48B2"/>
    <w:rPr>
      <w:rFonts w:ascii="Calibri" w:hAnsi="Calibri" w:cs="Symbol"/>
    </w:rPr>
  </w:style>
  <w:style w:type="character" w:customStyle="1" w:styleId="WW8Num13z0">
    <w:name w:val="WW8Num13z0"/>
    <w:rsid w:val="00BA48B2"/>
    <w:rPr>
      <w:rFonts w:ascii="Calibri" w:hAnsi="Calibri" w:cs="Symbol"/>
    </w:rPr>
  </w:style>
  <w:style w:type="character" w:customStyle="1" w:styleId="WW8Num14z0">
    <w:name w:val="WW8Num14z0"/>
    <w:rsid w:val="00BA48B2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BA48B2"/>
    <w:rPr>
      <w:rFonts w:ascii="Symbol" w:hAnsi="Symbol" w:cs="Symbol"/>
    </w:rPr>
  </w:style>
  <w:style w:type="character" w:customStyle="1" w:styleId="WW8Num19z0">
    <w:name w:val="WW8Num19z0"/>
    <w:rsid w:val="00BA48B2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BA48B2"/>
    <w:rPr>
      <w:rFonts w:ascii="Symbol" w:hAnsi="Symbol" w:cs="Symbol"/>
    </w:rPr>
  </w:style>
  <w:style w:type="character" w:customStyle="1" w:styleId="WW8Num22z0">
    <w:name w:val="WW8Num22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BA48B2"/>
    <w:rPr>
      <w:rFonts w:ascii="Courier New" w:hAnsi="Courier New" w:cs="Courier New"/>
    </w:rPr>
  </w:style>
  <w:style w:type="character" w:customStyle="1" w:styleId="WW8Num26z2">
    <w:name w:val="WW8Num26z2"/>
    <w:rsid w:val="00BA48B2"/>
    <w:rPr>
      <w:rFonts w:ascii="Wingdings" w:hAnsi="Wingdings" w:cs="Wingdings"/>
    </w:rPr>
  </w:style>
  <w:style w:type="character" w:customStyle="1" w:styleId="WW8Num26z3">
    <w:name w:val="WW8Num26z3"/>
    <w:rsid w:val="00BA48B2"/>
    <w:rPr>
      <w:rFonts w:ascii="Symbol" w:hAnsi="Symbol" w:cs="Symbol"/>
    </w:rPr>
  </w:style>
  <w:style w:type="character" w:customStyle="1" w:styleId="WW8Num28z0">
    <w:name w:val="WW8Num28z0"/>
    <w:rsid w:val="00BA48B2"/>
    <w:rPr>
      <w:color w:val="auto"/>
    </w:rPr>
  </w:style>
  <w:style w:type="character" w:customStyle="1" w:styleId="WW8Num30z0">
    <w:name w:val="WW8Num30z0"/>
    <w:rsid w:val="00BA48B2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BA48B2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BA48B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BA48B2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BA48B2"/>
    <w:rPr>
      <w:rFonts w:ascii="Symbol" w:hAnsi="Symbol" w:cs="Symbol"/>
    </w:rPr>
  </w:style>
  <w:style w:type="character" w:customStyle="1" w:styleId="WW8Num36z1">
    <w:name w:val="WW8Num36z1"/>
    <w:rsid w:val="00BA48B2"/>
    <w:rPr>
      <w:rFonts w:ascii="Courier New" w:hAnsi="Courier New" w:cs="Courier New"/>
    </w:rPr>
  </w:style>
  <w:style w:type="character" w:customStyle="1" w:styleId="WW8Num36z2">
    <w:name w:val="WW8Num36z2"/>
    <w:rsid w:val="00BA48B2"/>
    <w:rPr>
      <w:rFonts w:ascii="Wingdings" w:hAnsi="Wingdings" w:cs="Wingdings"/>
    </w:rPr>
  </w:style>
  <w:style w:type="character" w:customStyle="1" w:styleId="WW8Num38z0">
    <w:name w:val="WW8Num38z0"/>
    <w:rsid w:val="00BA48B2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BA48B2"/>
    <w:rPr>
      <w:rFonts w:ascii="Calibri" w:hAnsi="Calibri"/>
    </w:rPr>
  </w:style>
  <w:style w:type="character" w:customStyle="1" w:styleId="Standardnpsmoodstavce3">
    <w:name w:val="Standardní písmo odstavce3"/>
    <w:rsid w:val="00BA48B2"/>
  </w:style>
  <w:style w:type="character" w:customStyle="1" w:styleId="Nadpis1Char1">
    <w:name w:val="Nadpis 1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BA48B2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BA48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BA48B2"/>
    <w:rPr>
      <w:rFonts w:ascii="Calibri" w:hAnsi="Calibri" w:cs="Calibri"/>
      <w:b/>
      <w:bCs/>
    </w:rPr>
  </w:style>
  <w:style w:type="character" w:customStyle="1" w:styleId="Nadpis7Char1">
    <w:name w:val="Nadpis 7 Char1"/>
    <w:rsid w:val="00BA48B2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BA48B2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BA48B2"/>
    <w:rPr>
      <w:rFonts w:ascii="Cambria" w:hAnsi="Cambria" w:cs="Cambria"/>
    </w:rPr>
  </w:style>
  <w:style w:type="character" w:customStyle="1" w:styleId="WW8Num7z0">
    <w:name w:val="WW8Num7z0"/>
    <w:rsid w:val="00BA48B2"/>
    <w:rPr>
      <w:rFonts w:ascii="Symbol" w:hAnsi="Symbol" w:cs="Symbol"/>
    </w:rPr>
  </w:style>
  <w:style w:type="character" w:customStyle="1" w:styleId="Standardnpsmoodstavce2">
    <w:name w:val="Standardní písmo odstavce2"/>
    <w:rsid w:val="00BA48B2"/>
  </w:style>
  <w:style w:type="character" w:customStyle="1" w:styleId="WW8Num8z0">
    <w:name w:val="WW8Num8z0"/>
    <w:rsid w:val="00BA48B2"/>
    <w:rPr>
      <w:rFonts w:ascii="Symbol" w:hAnsi="Symbol" w:cs="Symbol"/>
    </w:rPr>
  </w:style>
  <w:style w:type="character" w:customStyle="1" w:styleId="WW8Num10z1">
    <w:name w:val="WW8Num10z1"/>
    <w:rsid w:val="00BA48B2"/>
    <w:rPr>
      <w:rFonts w:ascii="Courier New" w:hAnsi="Courier New" w:cs="Courier New"/>
    </w:rPr>
  </w:style>
  <w:style w:type="character" w:customStyle="1" w:styleId="WW8Num10z2">
    <w:name w:val="WW8Num10z2"/>
    <w:rsid w:val="00BA48B2"/>
    <w:rPr>
      <w:rFonts w:ascii="Wingdings" w:hAnsi="Wingdings" w:cs="Wingdings"/>
    </w:rPr>
  </w:style>
  <w:style w:type="character" w:customStyle="1" w:styleId="WW8Num11z0">
    <w:name w:val="WW8Num11z0"/>
    <w:rsid w:val="00BA48B2"/>
    <w:rPr>
      <w:rFonts w:ascii="Symbol" w:hAnsi="Symbol" w:cs="Symbol"/>
    </w:rPr>
  </w:style>
  <w:style w:type="character" w:customStyle="1" w:styleId="WW8Num11z1">
    <w:name w:val="WW8Num11z1"/>
    <w:rsid w:val="00BA48B2"/>
    <w:rPr>
      <w:rFonts w:ascii="Courier New" w:hAnsi="Courier New" w:cs="Courier New"/>
    </w:rPr>
  </w:style>
  <w:style w:type="character" w:customStyle="1" w:styleId="WW8Num11z2">
    <w:name w:val="WW8Num11z2"/>
    <w:rsid w:val="00BA48B2"/>
    <w:rPr>
      <w:rFonts w:ascii="Wingdings" w:hAnsi="Wingdings" w:cs="Wingdings"/>
    </w:rPr>
  </w:style>
  <w:style w:type="character" w:customStyle="1" w:styleId="WW8Num12z0">
    <w:name w:val="WW8Num12z0"/>
    <w:rsid w:val="00BA48B2"/>
    <w:rPr>
      <w:rFonts w:ascii="Symbol" w:hAnsi="Symbol" w:cs="Symbol"/>
    </w:rPr>
  </w:style>
  <w:style w:type="character" w:customStyle="1" w:styleId="WW8Num12z1">
    <w:name w:val="WW8Num12z1"/>
    <w:rsid w:val="00BA48B2"/>
    <w:rPr>
      <w:rFonts w:ascii="Courier New" w:hAnsi="Courier New" w:cs="Courier New"/>
    </w:rPr>
  </w:style>
  <w:style w:type="character" w:customStyle="1" w:styleId="WW8Num12z2">
    <w:name w:val="WW8Num12z2"/>
    <w:rsid w:val="00BA48B2"/>
    <w:rPr>
      <w:rFonts w:ascii="Wingdings" w:hAnsi="Wingdings" w:cs="Wingdings"/>
    </w:rPr>
  </w:style>
  <w:style w:type="character" w:customStyle="1" w:styleId="WW8Num13z1">
    <w:name w:val="WW8Num13z1"/>
    <w:rsid w:val="00BA48B2"/>
    <w:rPr>
      <w:rFonts w:ascii="Courier New" w:hAnsi="Courier New" w:cs="Courier New"/>
    </w:rPr>
  </w:style>
  <w:style w:type="character" w:customStyle="1" w:styleId="WW8Num13z2">
    <w:name w:val="WW8Num13z2"/>
    <w:rsid w:val="00BA48B2"/>
    <w:rPr>
      <w:rFonts w:ascii="Wingdings" w:hAnsi="Wingdings" w:cs="Wingdings"/>
    </w:rPr>
  </w:style>
  <w:style w:type="character" w:customStyle="1" w:styleId="WW8Num14z1">
    <w:name w:val="WW8Num14z1"/>
    <w:rsid w:val="00BA48B2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BA48B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BA48B2"/>
    <w:rPr>
      <w:rFonts w:ascii="Courier New" w:hAnsi="Courier New" w:cs="Courier New"/>
    </w:rPr>
  </w:style>
  <w:style w:type="character" w:customStyle="1" w:styleId="WW8Num16z2">
    <w:name w:val="WW8Num16z2"/>
    <w:rsid w:val="00BA48B2"/>
    <w:rPr>
      <w:rFonts w:ascii="Wingdings" w:hAnsi="Wingdings" w:cs="Wingdings"/>
    </w:rPr>
  </w:style>
  <w:style w:type="character" w:customStyle="1" w:styleId="WW8Num17z1">
    <w:name w:val="WW8Num17z1"/>
    <w:rsid w:val="00BA48B2"/>
    <w:rPr>
      <w:rFonts w:ascii="Times New Roman" w:hAnsi="Times New Roman" w:cs="Times New Roman"/>
    </w:rPr>
  </w:style>
  <w:style w:type="character" w:customStyle="1" w:styleId="WW8Num18z0">
    <w:name w:val="WW8Num18z0"/>
    <w:rsid w:val="00BA48B2"/>
    <w:rPr>
      <w:rFonts w:ascii="Symbol" w:hAnsi="Symbol" w:cs="Symbol"/>
    </w:rPr>
  </w:style>
  <w:style w:type="character" w:customStyle="1" w:styleId="WW8Num18z1">
    <w:name w:val="WW8Num18z1"/>
    <w:rsid w:val="00BA48B2"/>
    <w:rPr>
      <w:rFonts w:ascii="Courier New" w:hAnsi="Courier New" w:cs="Courier New"/>
    </w:rPr>
  </w:style>
  <w:style w:type="character" w:customStyle="1" w:styleId="WW8Num18z2">
    <w:name w:val="WW8Num18z2"/>
    <w:rsid w:val="00BA48B2"/>
    <w:rPr>
      <w:rFonts w:ascii="Wingdings" w:hAnsi="Wingdings" w:cs="Wingdings"/>
    </w:rPr>
  </w:style>
  <w:style w:type="character" w:customStyle="1" w:styleId="WW8Num20z1">
    <w:name w:val="WW8Num20z1"/>
    <w:rsid w:val="00BA48B2"/>
    <w:rPr>
      <w:rFonts w:ascii="Courier New" w:hAnsi="Courier New" w:cs="Courier New"/>
    </w:rPr>
  </w:style>
  <w:style w:type="character" w:customStyle="1" w:styleId="WW8Num20z2">
    <w:name w:val="WW8Num20z2"/>
    <w:rsid w:val="00BA48B2"/>
    <w:rPr>
      <w:rFonts w:ascii="Wingdings" w:hAnsi="Wingdings" w:cs="Wingdings"/>
    </w:rPr>
  </w:style>
  <w:style w:type="character" w:customStyle="1" w:styleId="Standardnpsmoodstavce1">
    <w:name w:val="Standardní písmo odstavce1"/>
    <w:rsid w:val="00BA48B2"/>
  </w:style>
  <w:style w:type="character" w:customStyle="1" w:styleId="MartinaChar">
    <w:name w:val="Martina Char"/>
    <w:rsid w:val="00BA48B2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BA48B2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BA48B2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BA48B2"/>
    <w:rPr>
      <w:b/>
      <w:bCs/>
      <w:sz w:val="28"/>
      <w:szCs w:val="28"/>
    </w:rPr>
  </w:style>
  <w:style w:type="character" w:customStyle="1" w:styleId="Nadpis5Char">
    <w:name w:val="Nadpis 5 Char"/>
    <w:rsid w:val="00BA48B2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BA48B2"/>
    <w:rPr>
      <w:b/>
      <w:bCs/>
    </w:rPr>
  </w:style>
  <w:style w:type="character" w:customStyle="1" w:styleId="Nadpis7Char">
    <w:name w:val="Nadpis 7 Char"/>
    <w:rsid w:val="00BA48B2"/>
    <w:rPr>
      <w:sz w:val="24"/>
      <w:szCs w:val="24"/>
    </w:rPr>
  </w:style>
  <w:style w:type="character" w:customStyle="1" w:styleId="Nadpis8Char">
    <w:name w:val="Nadpis 8 Char"/>
    <w:rsid w:val="00BA48B2"/>
    <w:rPr>
      <w:i/>
      <w:iCs/>
      <w:sz w:val="24"/>
      <w:szCs w:val="24"/>
    </w:rPr>
  </w:style>
  <w:style w:type="character" w:customStyle="1" w:styleId="Nadpis9Char">
    <w:name w:val="Nadpis 9 Char"/>
    <w:rsid w:val="00BA48B2"/>
    <w:rPr>
      <w:rFonts w:ascii="Cambria" w:hAnsi="Cambria" w:cs="Cambria"/>
    </w:rPr>
  </w:style>
  <w:style w:type="character" w:customStyle="1" w:styleId="NzevChar">
    <w:name w:val="Název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BA48B2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BA48B2"/>
    <w:rPr>
      <w:b/>
      <w:bCs/>
    </w:rPr>
  </w:style>
  <w:style w:type="character" w:customStyle="1" w:styleId="Zvraznn">
    <w:name w:val="Zvýraznění"/>
    <w:qFormat/>
    <w:rsid w:val="00BA48B2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BA48B2"/>
    <w:rPr>
      <w:i/>
      <w:iCs/>
      <w:sz w:val="24"/>
      <w:szCs w:val="24"/>
    </w:rPr>
  </w:style>
  <w:style w:type="character" w:customStyle="1" w:styleId="CitaceintenzivnChar">
    <w:name w:val="Citace – intenzivní Char"/>
    <w:rsid w:val="00BA48B2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BA48B2"/>
    <w:rPr>
      <w:i/>
      <w:iCs/>
      <w:color w:val="auto"/>
    </w:rPr>
  </w:style>
  <w:style w:type="character" w:styleId="Zdraznnintenzivn">
    <w:name w:val="Intense Emphasis"/>
    <w:qFormat/>
    <w:rsid w:val="00BA48B2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BA48B2"/>
    <w:rPr>
      <w:sz w:val="24"/>
      <w:szCs w:val="24"/>
      <w:u w:val="single"/>
    </w:rPr>
  </w:style>
  <w:style w:type="character" w:styleId="Odkazintenzivn">
    <w:name w:val="Intense Reference"/>
    <w:qFormat/>
    <w:rsid w:val="00BA48B2"/>
    <w:rPr>
      <w:b/>
      <w:bCs/>
      <w:sz w:val="24"/>
      <w:szCs w:val="24"/>
      <w:u w:val="single"/>
    </w:rPr>
  </w:style>
  <w:style w:type="character" w:styleId="Nzevknihy">
    <w:name w:val="Book Title"/>
    <w:qFormat/>
    <w:rsid w:val="00BA48B2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BA48B2"/>
    <w:rPr>
      <w:color w:val="0000FF"/>
      <w:u w:val="single"/>
    </w:rPr>
  </w:style>
  <w:style w:type="character" w:customStyle="1" w:styleId="nazevpolozky1">
    <w:name w:val="nazev_polozky1"/>
    <w:rsid w:val="00BA48B2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BA48B2"/>
    <w:rPr>
      <w:sz w:val="24"/>
      <w:szCs w:val="24"/>
    </w:rPr>
  </w:style>
  <w:style w:type="character" w:customStyle="1" w:styleId="ZpatChar">
    <w:name w:val="Zápatí Char"/>
    <w:uiPriority w:val="99"/>
    <w:rsid w:val="00BA48B2"/>
    <w:rPr>
      <w:sz w:val="24"/>
      <w:szCs w:val="24"/>
    </w:rPr>
  </w:style>
  <w:style w:type="character" w:customStyle="1" w:styleId="TextbublinyChar">
    <w:name w:val="Text bubliny Char"/>
    <w:rsid w:val="00BA48B2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BA48B2"/>
    <w:rPr>
      <w:color w:val="800080"/>
      <w:u w:val="single"/>
    </w:rPr>
  </w:style>
  <w:style w:type="character" w:customStyle="1" w:styleId="ZkladntextChar1">
    <w:name w:val="Základní text Char1"/>
    <w:rsid w:val="00BA48B2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BA48B2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BA48B2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BA48B2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BA48B2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BA48B2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BA48B2"/>
    <w:rPr>
      <w:sz w:val="2"/>
      <w:szCs w:val="2"/>
    </w:rPr>
  </w:style>
  <w:style w:type="character" w:customStyle="1" w:styleId="Zkladntext2Char">
    <w:name w:val="Základní text 2 Char"/>
    <w:rsid w:val="00BA48B2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BA48B2"/>
    <w:rPr>
      <w:sz w:val="16"/>
      <w:szCs w:val="16"/>
    </w:rPr>
  </w:style>
  <w:style w:type="character" w:customStyle="1" w:styleId="TextkomenteChar">
    <w:name w:val="Text komentáře Char"/>
    <w:rsid w:val="00BA48B2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BA48B2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BA48B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BA48B2"/>
    <w:pPr>
      <w:spacing w:after="120"/>
    </w:pPr>
  </w:style>
  <w:style w:type="paragraph" w:styleId="Seznam">
    <w:name w:val="List"/>
    <w:basedOn w:val="Zkladntext"/>
    <w:semiHidden/>
    <w:rsid w:val="00BA48B2"/>
  </w:style>
  <w:style w:type="paragraph" w:customStyle="1" w:styleId="Popisek">
    <w:name w:val="Popisek"/>
    <w:basedOn w:val="Normln"/>
    <w:rsid w:val="00BA48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A48B2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BA48B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BA48B2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BA48B2"/>
    <w:pPr>
      <w:ind w:left="720"/>
    </w:pPr>
  </w:style>
  <w:style w:type="paragraph" w:customStyle="1" w:styleId="Citace">
    <w:name w:val="Citace"/>
    <w:basedOn w:val="Normln"/>
    <w:next w:val="Normln"/>
    <w:qFormat/>
    <w:rsid w:val="00BA48B2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BA48B2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BA48B2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BA48B2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BA48B2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BA48B2"/>
    <w:pPr>
      <w:spacing w:before="280" w:after="280"/>
    </w:pPr>
  </w:style>
  <w:style w:type="paragraph" w:styleId="z-Zatekformule">
    <w:name w:val="HTML Top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BA48B2"/>
  </w:style>
  <w:style w:type="paragraph" w:styleId="Zpat">
    <w:name w:val="footer"/>
    <w:basedOn w:val="Normln"/>
    <w:uiPriority w:val="99"/>
    <w:rsid w:val="00BA48B2"/>
  </w:style>
  <w:style w:type="paragraph" w:styleId="Textbubliny">
    <w:name w:val="Balloon Text"/>
    <w:basedOn w:val="Normln"/>
    <w:rsid w:val="00BA48B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A48B2"/>
    <w:pPr>
      <w:suppressLineNumbers/>
    </w:pPr>
  </w:style>
  <w:style w:type="paragraph" w:customStyle="1" w:styleId="Nadpistabulky">
    <w:name w:val="Nadpis tabulky"/>
    <w:basedOn w:val="Obsahtabulky"/>
    <w:rsid w:val="00BA48B2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BA48B2"/>
    <w:pPr>
      <w:spacing w:after="120" w:line="480" w:lineRule="auto"/>
    </w:pPr>
  </w:style>
  <w:style w:type="paragraph" w:customStyle="1" w:styleId="Textkomente1">
    <w:name w:val="Text komentáře1"/>
    <w:basedOn w:val="Normln"/>
    <w:rsid w:val="00BA48B2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A48B2"/>
    <w:rPr>
      <w:b/>
      <w:bCs/>
    </w:rPr>
  </w:style>
  <w:style w:type="paragraph" w:styleId="Revize">
    <w:name w:val="Revision"/>
    <w:rsid w:val="00BA48B2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1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2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6E043A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E85F1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D573BC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paragraph" w:customStyle="1" w:styleId="Odstsl">
    <w:name w:val="Odst. čísl."/>
    <w:basedOn w:val="Normln"/>
    <w:uiPriority w:val="4"/>
    <w:qFormat/>
    <w:rsid w:val="00D004B8"/>
    <w:pPr>
      <w:suppressAutoHyphens w:val="0"/>
      <w:spacing w:after="120"/>
      <w:ind w:left="425" w:hanging="141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004B8"/>
    <w:pPr>
      <w:ind w:left="709" w:hanging="284"/>
    </w:pPr>
  </w:style>
  <w:style w:type="character" w:customStyle="1" w:styleId="PsmChar">
    <w:name w:val="Písm. Char"/>
    <w:link w:val="Psm"/>
    <w:uiPriority w:val="6"/>
    <w:rsid w:val="00D004B8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D004B8"/>
    <w:pPr>
      <w:suppressAutoHyphens w:val="0"/>
      <w:spacing w:after="120"/>
      <w:ind w:left="425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4"/>
    <w:rsid w:val="00D004B8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004B8"/>
    <w:pPr>
      <w:suppressAutoHyphens w:val="0"/>
      <w:spacing w:after="120"/>
      <w:ind w:left="4680" w:hanging="360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D004B8"/>
    <w:pPr>
      <w:suppressAutoHyphens w:val="0"/>
      <w:spacing w:after="120"/>
      <w:ind w:left="993" w:hanging="284"/>
      <w:jc w:val="both"/>
    </w:pPr>
    <w:rPr>
      <w:rFonts w:ascii="Arial" w:eastAsia="Calibri" w:hAnsi="Arial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9</cp:revision>
  <cp:lastPrinted>2018-05-08T22:25:00Z</cp:lastPrinted>
  <dcterms:created xsi:type="dcterms:W3CDTF">2024-06-04T14:43:00Z</dcterms:created>
  <dcterms:modified xsi:type="dcterms:W3CDTF">2024-08-09T17:43:00Z</dcterms:modified>
</cp:coreProperties>
</file>