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91076" w14:textId="77777777" w:rsidR="00206B9C" w:rsidRPr="00997DA4" w:rsidRDefault="00206B9C" w:rsidP="00206B9C">
      <w:pPr>
        <w:overflowPunct/>
        <w:autoSpaceDE/>
        <w:spacing w:before="120"/>
        <w:jc w:val="center"/>
        <w:textAlignment w:val="auto"/>
        <w:rPr>
          <w:b/>
          <w:kern w:val="0"/>
          <w:sz w:val="44"/>
          <w:szCs w:val="44"/>
          <w:lang w:eastAsia="cs-CZ"/>
        </w:rPr>
      </w:pPr>
      <w:r w:rsidRPr="00997DA4">
        <w:rPr>
          <w:b/>
          <w:caps/>
          <w:kern w:val="0"/>
          <w:sz w:val="44"/>
          <w:szCs w:val="44"/>
          <w:lang w:eastAsia="cs-CZ"/>
        </w:rPr>
        <w:t>KUPnÍ SMLOUVA</w:t>
      </w:r>
      <w:r w:rsidRPr="00997DA4">
        <w:rPr>
          <w:b/>
          <w:kern w:val="0"/>
          <w:sz w:val="44"/>
          <w:szCs w:val="44"/>
          <w:lang w:eastAsia="cs-CZ"/>
        </w:rPr>
        <w:t xml:space="preserve"> </w:t>
      </w:r>
    </w:p>
    <w:p w14:paraId="62DB8AFF" w14:textId="09ED73B4" w:rsidR="00206B9C" w:rsidRPr="00997DA4" w:rsidRDefault="00206B9C" w:rsidP="00206B9C">
      <w:pPr>
        <w:overflowPunct/>
        <w:autoSpaceDE/>
        <w:spacing w:before="120"/>
        <w:jc w:val="center"/>
        <w:textAlignment w:val="auto"/>
        <w:rPr>
          <w:kern w:val="0"/>
          <w:szCs w:val="24"/>
          <w:lang w:eastAsia="cs-CZ"/>
        </w:rPr>
      </w:pPr>
      <w:r w:rsidRPr="00997DA4">
        <w:rPr>
          <w:kern w:val="0"/>
          <w:szCs w:val="24"/>
          <w:lang w:eastAsia="cs-CZ"/>
        </w:rPr>
        <w:t xml:space="preserve">č.j. </w:t>
      </w:r>
      <w:r w:rsidRPr="00F61679">
        <w:tab/>
      </w:r>
      <w:r w:rsidR="00756CBF" w:rsidRPr="00756CBF">
        <w:rPr>
          <w:highlight w:val="yellow"/>
        </w:rPr>
        <w:t>VZ-01/0</w:t>
      </w:r>
      <w:r w:rsidR="007A7F30">
        <w:rPr>
          <w:highlight w:val="yellow"/>
        </w:rPr>
        <w:t>6</w:t>
      </w:r>
      <w:r w:rsidR="00756CBF" w:rsidRPr="00756CBF">
        <w:rPr>
          <w:highlight w:val="yellow"/>
        </w:rPr>
        <w:t>-2023</w:t>
      </w:r>
    </w:p>
    <w:p w14:paraId="1B70346D" w14:textId="77777777" w:rsidR="00206B9C" w:rsidRPr="0069001B" w:rsidRDefault="00206B9C" w:rsidP="00206B9C">
      <w:pPr>
        <w:overflowPunct/>
        <w:autoSpaceDE/>
        <w:spacing w:before="120"/>
        <w:jc w:val="center"/>
        <w:textAlignment w:val="auto"/>
        <w:rPr>
          <w:kern w:val="0"/>
          <w:szCs w:val="24"/>
          <w:lang w:eastAsia="cs-CZ"/>
        </w:rPr>
      </w:pPr>
      <w:r w:rsidRPr="00997DA4">
        <w:rPr>
          <w:kern w:val="0"/>
          <w:szCs w:val="24"/>
          <w:lang w:eastAsia="cs-CZ"/>
        </w:rPr>
        <w:t>uzavřená podle § 2079 a násl. zákona č. 89/2012 Sb., občanský zákoník, ve znění pozdějších předpisů, mezi níže uvedenými smluvními stranami.</w:t>
      </w:r>
    </w:p>
    <w:p w14:paraId="3A9800A1" w14:textId="77777777" w:rsidR="00206B9C" w:rsidRPr="00997DA4" w:rsidRDefault="00206B9C" w:rsidP="00206B9C">
      <w:pPr>
        <w:overflowPunct/>
        <w:autoSpaceDE/>
        <w:spacing w:before="120"/>
        <w:jc w:val="center"/>
        <w:textAlignment w:val="auto"/>
        <w:rPr>
          <w:kern w:val="0"/>
          <w:sz w:val="22"/>
          <w:szCs w:val="22"/>
          <w:lang w:eastAsia="cs-CZ"/>
        </w:rPr>
      </w:pPr>
    </w:p>
    <w:p w14:paraId="745D01D1" w14:textId="77777777" w:rsidR="00206B9C" w:rsidRDefault="00206B9C" w:rsidP="00206B9C">
      <w:pPr>
        <w:jc w:val="center"/>
        <w:rPr>
          <w:b/>
        </w:rPr>
      </w:pPr>
      <w:r>
        <w:rPr>
          <w:b/>
        </w:rPr>
        <w:t>I.</w:t>
      </w:r>
    </w:p>
    <w:p w14:paraId="2F1BAD42" w14:textId="77777777" w:rsidR="00206B9C" w:rsidRDefault="00206B9C" w:rsidP="00206B9C">
      <w:pPr>
        <w:jc w:val="center"/>
        <w:rPr>
          <w:b/>
        </w:rPr>
      </w:pPr>
      <w:r>
        <w:rPr>
          <w:b/>
        </w:rPr>
        <w:t>Smluvní strany</w:t>
      </w:r>
    </w:p>
    <w:p w14:paraId="53D27A0B" w14:textId="77777777" w:rsidR="00206B9C" w:rsidRDefault="00206B9C" w:rsidP="00206B9C">
      <w:pPr>
        <w:jc w:val="center"/>
        <w:rPr>
          <w:b/>
        </w:rPr>
      </w:pPr>
    </w:p>
    <w:p w14:paraId="4CA0D342" w14:textId="71559AF9" w:rsidR="00206B9C" w:rsidRDefault="00206B9C" w:rsidP="00206B9C">
      <w:pPr>
        <w:rPr>
          <w:rFonts w:cs="Arial"/>
          <w:b/>
          <w:szCs w:val="24"/>
        </w:rPr>
      </w:pPr>
      <w:r>
        <w:rPr>
          <w:rFonts w:cs="Arial"/>
          <w:b/>
          <w:szCs w:val="24"/>
        </w:rPr>
        <w:t>Kupující:</w:t>
      </w:r>
      <w:r>
        <w:rPr>
          <w:rFonts w:cs="Arial"/>
          <w:b/>
          <w:szCs w:val="24"/>
        </w:rPr>
        <w:tab/>
      </w:r>
      <w:r>
        <w:rPr>
          <w:rFonts w:cs="Arial"/>
          <w:b/>
          <w:szCs w:val="24"/>
        </w:rPr>
        <w:tab/>
        <w:t>Česká jezdecká federace</w:t>
      </w:r>
    </w:p>
    <w:p w14:paraId="50D56DF5" w14:textId="31F1AAF4" w:rsidR="00206B9C" w:rsidRPr="00B6664C" w:rsidRDefault="00206B9C" w:rsidP="00206B9C">
      <w:pPr>
        <w:ind w:left="2127" w:hanging="2127"/>
        <w:rPr>
          <w:bCs/>
          <w:kern w:val="0"/>
        </w:rPr>
      </w:pPr>
      <w:r>
        <w:rPr>
          <w:bCs/>
          <w:kern w:val="0"/>
        </w:rPr>
        <w:t>S</w:t>
      </w:r>
      <w:r w:rsidRPr="00B6664C">
        <w:rPr>
          <w:bCs/>
          <w:kern w:val="0"/>
        </w:rPr>
        <w:t>ídlo:</w:t>
      </w:r>
      <w:r w:rsidRPr="00B6664C">
        <w:rPr>
          <w:bCs/>
          <w:kern w:val="0"/>
        </w:rPr>
        <w:tab/>
      </w:r>
      <w:r>
        <w:rPr>
          <w:bCs/>
          <w:kern w:val="0"/>
        </w:rPr>
        <w:t>Zátopkova 100/2</w:t>
      </w:r>
      <w:r w:rsidRPr="00B6664C">
        <w:rPr>
          <w:bCs/>
          <w:kern w:val="0"/>
        </w:rPr>
        <w:t>, 16</w:t>
      </w:r>
      <w:r>
        <w:rPr>
          <w:bCs/>
          <w:kern w:val="0"/>
        </w:rPr>
        <w:t>0</w:t>
      </w:r>
      <w:r w:rsidRPr="00B6664C">
        <w:rPr>
          <w:bCs/>
          <w:kern w:val="0"/>
        </w:rPr>
        <w:t xml:space="preserve"> </w:t>
      </w:r>
      <w:r>
        <w:rPr>
          <w:bCs/>
          <w:kern w:val="0"/>
        </w:rPr>
        <w:t>17</w:t>
      </w:r>
      <w:r w:rsidRPr="00B6664C">
        <w:rPr>
          <w:bCs/>
          <w:kern w:val="0"/>
        </w:rPr>
        <w:t xml:space="preserve"> Praha 6 </w:t>
      </w:r>
    </w:p>
    <w:p w14:paraId="334C78A2" w14:textId="0EE3250B" w:rsidR="00206B9C" w:rsidRDefault="00206B9C" w:rsidP="00206B9C">
      <w:pPr>
        <w:ind w:left="2127" w:hanging="2127"/>
        <w:rPr>
          <w:bCs/>
          <w:kern w:val="0"/>
        </w:rPr>
      </w:pPr>
      <w:r w:rsidRPr="00B6664C">
        <w:rPr>
          <w:bCs/>
          <w:kern w:val="0"/>
        </w:rPr>
        <w:t xml:space="preserve">IČO:                           </w:t>
      </w:r>
      <w:r w:rsidRPr="00B6664C">
        <w:rPr>
          <w:bCs/>
          <w:kern w:val="0"/>
        </w:rPr>
        <w:tab/>
      </w:r>
      <w:r>
        <w:rPr>
          <w:bCs/>
          <w:kern w:val="0"/>
        </w:rPr>
        <w:t>48549886</w:t>
      </w:r>
    </w:p>
    <w:p w14:paraId="17BCB46C" w14:textId="3D862A6A" w:rsidR="00206B9C" w:rsidRDefault="00206B9C" w:rsidP="00206B9C">
      <w:pPr>
        <w:pStyle w:val="Bezmezer"/>
        <w:rPr>
          <w:rFonts w:eastAsia="SimSun"/>
          <w:color w:val="000000"/>
          <w:kern w:val="2"/>
          <w:szCs w:val="24"/>
        </w:rPr>
      </w:pPr>
      <w:r>
        <w:rPr>
          <w:rFonts w:eastAsia="SimSun"/>
          <w:color w:val="000000"/>
          <w:kern w:val="2"/>
          <w:szCs w:val="24"/>
        </w:rPr>
        <w:t>Zastoupen:</w:t>
      </w:r>
      <w:r>
        <w:rPr>
          <w:rFonts w:eastAsia="SimSun"/>
          <w:color w:val="000000"/>
          <w:kern w:val="2"/>
          <w:szCs w:val="24"/>
        </w:rPr>
        <w:tab/>
      </w:r>
      <w:r>
        <w:rPr>
          <w:rFonts w:eastAsia="SimSun"/>
          <w:color w:val="000000"/>
          <w:kern w:val="2"/>
          <w:szCs w:val="24"/>
        </w:rPr>
        <w:tab/>
        <w:t>Radek Rouč – prezident ČJF</w:t>
      </w:r>
    </w:p>
    <w:p w14:paraId="3EDAA6F1" w14:textId="38BB6CB9" w:rsidR="00206B9C" w:rsidRDefault="00206B9C" w:rsidP="00206B9C">
      <w:pPr>
        <w:pStyle w:val="Bezmezer"/>
        <w:rPr>
          <w:rFonts w:eastAsia="SimSun"/>
          <w:color w:val="000000"/>
          <w:kern w:val="2"/>
          <w:szCs w:val="24"/>
        </w:rPr>
      </w:pPr>
      <w:r w:rsidRPr="00206B9C">
        <w:rPr>
          <w:rFonts w:eastAsia="SimSun"/>
          <w:color w:val="000000"/>
          <w:kern w:val="2"/>
          <w:szCs w:val="24"/>
        </w:rPr>
        <w:t>Spolek je zapsaný u MS v Praze, oddíl L, vložka 592</w:t>
      </w:r>
    </w:p>
    <w:p w14:paraId="3D625758" w14:textId="44BC86D8" w:rsidR="00206B9C" w:rsidRPr="00B6664C" w:rsidRDefault="00206B9C" w:rsidP="00206B9C">
      <w:pPr>
        <w:ind w:left="2127" w:hanging="2127"/>
        <w:rPr>
          <w:bCs/>
          <w:kern w:val="0"/>
        </w:rPr>
      </w:pPr>
      <w:r>
        <w:rPr>
          <w:bCs/>
          <w:kern w:val="0"/>
        </w:rPr>
        <w:t>B</w:t>
      </w:r>
      <w:r w:rsidRPr="00B6664C">
        <w:rPr>
          <w:bCs/>
          <w:kern w:val="0"/>
        </w:rPr>
        <w:t xml:space="preserve">ankovní spojení:    </w:t>
      </w:r>
      <w:r w:rsidRPr="00B6664C">
        <w:rPr>
          <w:bCs/>
          <w:kern w:val="0"/>
        </w:rPr>
        <w:tab/>
      </w:r>
      <w:r>
        <w:rPr>
          <w:bCs/>
          <w:kern w:val="0"/>
        </w:rPr>
        <w:t>……………</w:t>
      </w:r>
    </w:p>
    <w:p w14:paraId="00BDA915" w14:textId="4D12F0BD" w:rsidR="00206B9C" w:rsidRPr="00B6664C" w:rsidRDefault="00206B9C" w:rsidP="00206B9C">
      <w:pPr>
        <w:ind w:left="2127" w:hanging="2127"/>
        <w:rPr>
          <w:bCs/>
          <w:kern w:val="0"/>
        </w:rPr>
      </w:pPr>
      <w:r>
        <w:rPr>
          <w:bCs/>
          <w:kern w:val="0"/>
        </w:rPr>
        <w:t>Č</w:t>
      </w:r>
      <w:r w:rsidRPr="00B6664C">
        <w:rPr>
          <w:bCs/>
          <w:kern w:val="0"/>
        </w:rPr>
        <w:t xml:space="preserve">íslo účtu: </w:t>
      </w:r>
      <w:r w:rsidRPr="00B6664C">
        <w:rPr>
          <w:bCs/>
          <w:kern w:val="0"/>
        </w:rPr>
        <w:tab/>
      </w:r>
      <w:r>
        <w:rPr>
          <w:bCs/>
          <w:kern w:val="0"/>
        </w:rPr>
        <w:t>…………</w:t>
      </w:r>
    </w:p>
    <w:p w14:paraId="070C4381" w14:textId="77777777" w:rsidR="00206B9C" w:rsidRDefault="00206B9C" w:rsidP="00206B9C">
      <w:pPr>
        <w:pStyle w:val="NormlnIMP"/>
        <w:tabs>
          <w:tab w:val="left" w:pos="2880"/>
        </w:tabs>
        <w:ind w:left="2880" w:hanging="2880"/>
        <w:jc w:val="both"/>
        <w:rPr>
          <w:color w:val="000000"/>
          <w:szCs w:val="24"/>
        </w:rPr>
      </w:pPr>
      <w:r>
        <w:rPr>
          <w:color w:val="000000"/>
          <w:szCs w:val="24"/>
        </w:rPr>
        <w:t>(dále jen „kupující“)</w:t>
      </w:r>
    </w:p>
    <w:p w14:paraId="7C865A2B" w14:textId="77777777" w:rsidR="00206B9C" w:rsidRDefault="00206B9C" w:rsidP="00206B9C">
      <w:pPr>
        <w:pStyle w:val="Zkladntextodsazen"/>
        <w:tabs>
          <w:tab w:val="left" w:pos="2880"/>
        </w:tabs>
        <w:spacing w:after="0"/>
        <w:ind w:left="2880" w:hanging="2880"/>
        <w:rPr>
          <w:b/>
        </w:rPr>
      </w:pPr>
    </w:p>
    <w:p w14:paraId="493E12B4" w14:textId="77777777" w:rsidR="00206B9C" w:rsidRDefault="00206B9C" w:rsidP="00206B9C">
      <w:pPr>
        <w:pStyle w:val="Zkladntextodsazen"/>
        <w:tabs>
          <w:tab w:val="left" w:pos="2880"/>
        </w:tabs>
        <w:spacing w:after="0"/>
        <w:ind w:left="2880" w:hanging="2880"/>
        <w:rPr>
          <w:b/>
        </w:rPr>
      </w:pPr>
      <w:r>
        <w:rPr>
          <w:b/>
        </w:rPr>
        <w:t>a</w:t>
      </w:r>
    </w:p>
    <w:p w14:paraId="6D6054FC" w14:textId="77777777" w:rsidR="00206B9C" w:rsidRDefault="00206B9C" w:rsidP="00206B9C">
      <w:pPr>
        <w:pStyle w:val="Zkladntextodsazen"/>
        <w:tabs>
          <w:tab w:val="left" w:pos="2880"/>
        </w:tabs>
        <w:spacing w:after="0"/>
        <w:ind w:left="2880" w:hanging="2880"/>
        <w:rPr>
          <w:b/>
        </w:rPr>
      </w:pPr>
    </w:p>
    <w:p w14:paraId="23A94055" w14:textId="77777777" w:rsidR="00206B9C" w:rsidRDefault="00206B9C" w:rsidP="00206B9C">
      <w:pPr>
        <w:pStyle w:val="Zkladntextodsazen"/>
        <w:tabs>
          <w:tab w:val="left" w:pos="2880"/>
        </w:tabs>
        <w:spacing w:after="0"/>
        <w:ind w:left="2880" w:hanging="2880"/>
        <w:rPr>
          <w:b/>
        </w:rPr>
      </w:pPr>
      <w:r>
        <w:rPr>
          <w:b/>
        </w:rPr>
        <w:t xml:space="preserve">Prodávající:              </w:t>
      </w:r>
      <w:r>
        <w:rPr>
          <w:highlight w:val="yellow"/>
        </w:rPr>
        <w:t>doplní doda</w:t>
      </w:r>
      <w:r w:rsidRPr="00095EDD">
        <w:rPr>
          <w:highlight w:val="yellow"/>
        </w:rPr>
        <w:t>vatel</w:t>
      </w:r>
      <w:r w:rsidRPr="00095EDD">
        <w:tab/>
      </w:r>
      <w:r>
        <w:rPr>
          <w:b/>
        </w:rPr>
        <w:tab/>
      </w:r>
    </w:p>
    <w:p w14:paraId="2F15CF3A" w14:textId="77777777" w:rsidR="00206B9C" w:rsidRDefault="00206B9C" w:rsidP="00206B9C">
      <w:pPr>
        <w:pStyle w:val="Zkladntextodsazen"/>
        <w:spacing w:after="0"/>
        <w:ind w:left="0"/>
      </w:pPr>
      <w:r>
        <w:t xml:space="preserve">Sídlo: </w:t>
      </w:r>
      <w:r>
        <w:tab/>
      </w:r>
      <w:r>
        <w:tab/>
      </w:r>
      <w:r>
        <w:tab/>
      </w:r>
    </w:p>
    <w:p w14:paraId="72BBAF72" w14:textId="77777777" w:rsidR="00206B9C" w:rsidRDefault="00206B9C" w:rsidP="00206B9C">
      <w:pPr>
        <w:pStyle w:val="Zkladntextodsazen"/>
        <w:spacing w:after="0"/>
        <w:ind w:left="0"/>
      </w:pPr>
      <w:r>
        <w:t xml:space="preserve">IČO: </w:t>
      </w:r>
      <w:r>
        <w:tab/>
      </w:r>
      <w:r>
        <w:tab/>
      </w:r>
      <w:r>
        <w:tab/>
      </w:r>
      <w:r>
        <w:tab/>
      </w:r>
    </w:p>
    <w:p w14:paraId="25469E47" w14:textId="77777777" w:rsidR="00206B9C" w:rsidRDefault="00206B9C" w:rsidP="00206B9C">
      <w:pPr>
        <w:pStyle w:val="Zkladntextodsazen"/>
        <w:spacing w:after="0"/>
        <w:ind w:left="0"/>
      </w:pPr>
      <w:r>
        <w:t>DIČ:</w:t>
      </w:r>
    </w:p>
    <w:p w14:paraId="2132D8FF" w14:textId="77777777" w:rsidR="00206B9C" w:rsidRDefault="00206B9C" w:rsidP="00206B9C">
      <w:pPr>
        <w:pStyle w:val="Zkladntextodsazen"/>
        <w:spacing w:after="0"/>
        <w:ind w:left="0"/>
      </w:pPr>
      <w:r>
        <w:t>Zastoupen:</w:t>
      </w:r>
      <w:r>
        <w:tab/>
      </w:r>
      <w:r>
        <w:tab/>
      </w:r>
      <w:r>
        <w:tab/>
      </w:r>
    </w:p>
    <w:p w14:paraId="36BB61E3" w14:textId="77777777" w:rsidR="00206B9C" w:rsidRDefault="00206B9C" w:rsidP="00206B9C">
      <w:pPr>
        <w:rPr>
          <w:rFonts w:cs="Arial"/>
          <w:szCs w:val="24"/>
        </w:rPr>
      </w:pPr>
      <w:r w:rsidRPr="00997DA4">
        <w:rPr>
          <w:rFonts w:cs="Arial"/>
          <w:szCs w:val="24"/>
        </w:rPr>
        <w:t xml:space="preserve">Bankovní spojení: </w:t>
      </w:r>
    </w:p>
    <w:p w14:paraId="4DA72498" w14:textId="77777777" w:rsidR="00206B9C" w:rsidRDefault="00206B9C" w:rsidP="00206B9C">
      <w:pPr>
        <w:rPr>
          <w:rFonts w:cs="Arial"/>
          <w:szCs w:val="24"/>
        </w:rPr>
      </w:pPr>
      <w:r w:rsidRPr="00997DA4">
        <w:rPr>
          <w:rFonts w:cs="Arial"/>
          <w:szCs w:val="24"/>
        </w:rPr>
        <w:t>Číslo účtu:</w:t>
      </w:r>
    </w:p>
    <w:p w14:paraId="2033C0F9" w14:textId="77777777" w:rsidR="00206B9C" w:rsidRDefault="00206B9C" w:rsidP="00206B9C">
      <w:pPr>
        <w:pStyle w:val="Zkladntextodsazen"/>
        <w:spacing w:after="0"/>
        <w:ind w:left="0"/>
      </w:pPr>
      <w:r>
        <w:t>Telefon:</w:t>
      </w:r>
    </w:p>
    <w:p w14:paraId="7C7EDD8E" w14:textId="77777777" w:rsidR="00206B9C" w:rsidRDefault="00206B9C" w:rsidP="00206B9C">
      <w:pPr>
        <w:pStyle w:val="Zkladntextodsazen"/>
        <w:spacing w:after="0"/>
        <w:ind w:left="0"/>
      </w:pPr>
      <w:r>
        <w:t>E-mail:</w:t>
      </w:r>
    </w:p>
    <w:p w14:paraId="2A068D45" w14:textId="77777777" w:rsidR="00206B9C" w:rsidRDefault="00206B9C" w:rsidP="00206B9C">
      <w:pPr>
        <w:pStyle w:val="Zkladntextodsazen"/>
        <w:spacing w:after="0"/>
        <w:ind w:left="0"/>
      </w:pPr>
      <w:r>
        <w:t>Společnost zapsána v obchodním rejstříku u  ..., oddíl ..., vložka ....</w:t>
      </w:r>
    </w:p>
    <w:p w14:paraId="58664D22" w14:textId="77777777" w:rsidR="00206B9C" w:rsidRDefault="00206B9C" w:rsidP="00206B9C">
      <w:pPr>
        <w:pStyle w:val="Zkladntextodsazen"/>
        <w:spacing w:after="0"/>
        <w:ind w:left="0"/>
      </w:pPr>
      <w:r>
        <w:t>(dále jen „prodávající“)</w:t>
      </w:r>
    </w:p>
    <w:p w14:paraId="67A9EC9D" w14:textId="77777777" w:rsidR="00206B9C" w:rsidRDefault="00206B9C" w:rsidP="00206B9C">
      <w:pPr>
        <w:pStyle w:val="Bezmezer"/>
      </w:pPr>
    </w:p>
    <w:p w14:paraId="7CE72603" w14:textId="77777777" w:rsidR="00206B9C" w:rsidRDefault="00206B9C" w:rsidP="00206B9C">
      <w:pPr>
        <w:pStyle w:val="Bezmezer"/>
      </w:pPr>
    </w:p>
    <w:p w14:paraId="4AAA3F45" w14:textId="77777777" w:rsidR="00206B9C" w:rsidRPr="0069001B" w:rsidRDefault="00206B9C" w:rsidP="00206B9C">
      <w:pPr>
        <w:overflowPunct/>
        <w:autoSpaceDE/>
        <w:spacing w:after="120"/>
        <w:jc w:val="center"/>
        <w:textAlignment w:val="auto"/>
        <w:rPr>
          <w:b/>
          <w:spacing w:val="-5"/>
          <w:kern w:val="0"/>
          <w:szCs w:val="24"/>
          <w:lang w:eastAsia="cs-CZ"/>
        </w:rPr>
      </w:pPr>
      <w:r w:rsidRPr="0069001B">
        <w:rPr>
          <w:b/>
          <w:spacing w:val="-5"/>
          <w:kern w:val="0"/>
          <w:szCs w:val="24"/>
          <w:lang w:eastAsia="cs-CZ"/>
        </w:rPr>
        <w:t>Preambule</w:t>
      </w:r>
    </w:p>
    <w:p w14:paraId="004A0F6A" w14:textId="4E0FC9EE" w:rsidR="00206B9C" w:rsidRPr="0069001B" w:rsidRDefault="00206B9C" w:rsidP="00206B9C">
      <w:pPr>
        <w:overflowPunct/>
        <w:autoSpaceDE/>
        <w:spacing w:after="120"/>
        <w:jc w:val="both"/>
        <w:textAlignment w:val="auto"/>
        <w:rPr>
          <w:bCs/>
          <w:spacing w:val="-5"/>
          <w:kern w:val="0"/>
          <w:szCs w:val="24"/>
          <w:lang w:eastAsia="cs-CZ"/>
        </w:rPr>
      </w:pPr>
      <w:r w:rsidRPr="0069001B">
        <w:rPr>
          <w:spacing w:val="-5"/>
          <w:kern w:val="0"/>
          <w:szCs w:val="24"/>
          <w:lang w:eastAsia="cs-CZ"/>
        </w:rPr>
        <w:tab/>
        <w:t xml:space="preserve">Tato smlouva je uzavírána za účelem splnění předmětu veřejné zakázky zadávané kupujícím v souladu se zákonem č. 134/2016 Sb., o zadávání veřejných zakázek, ve znění pozdějších předpisů (dále jen „ZZVZ“), pod názvem </w:t>
      </w:r>
      <w:r w:rsidRPr="0069001B">
        <w:rPr>
          <w:bCs/>
          <w:spacing w:val="-5"/>
          <w:kern w:val="0"/>
          <w:szCs w:val="24"/>
          <w:lang w:eastAsia="cs-CZ"/>
        </w:rPr>
        <w:t>„</w:t>
      </w:r>
      <w:bookmarkStart w:id="0" w:name="_Hlk36395194"/>
      <w:r w:rsidRPr="00206B9C">
        <w:rPr>
          <w:b/>
          <w:bCs/>
          <w:kern w:val="0"/>
          <w:szCs w:val="24"/>
        </w:rPr>
        <w:t>Pořízení</w:t>
      </w:r>
      <w:bookmarkEnd w:id="0"/>
      <w:r w:rsidRPr="00206B9C">
        <w:rPr>
          <w:b/>
          <w:bCs/>
          <w:kern w:val="0"/>
          <w:szCs w:val="24"/>
        </w:rPr>
        <w:t xml:space="preserve"> sportovních setů pro regionální závody a SCM</w:t>
      </w:r>
      <w:r w:rsidRPr="0069001B">
        <w:rPr>
          <w:bCs/>
          <w:spacing w:val="-5"/>
          <w:kern w:val="0"/>
          <w:szCs w:val="24"/>
          <w:lang w:eastAsia="cs-CZ"/>
        </w:rPr>
        <w:t xml:space="preserve">“ </w:t>
      </w:r>
      <w:r w:rsidRPr="0069001B">
        <w:rPr>
          <w:spacing w:val="-5"/>
          <w:kern w:val="0"/>
          <w:szCs w:val="24"/>
          <w:lang w:eastAsia="cs-CZ"/>
        </w:rPr>
        <w:t>(dále jen „veřejná zakázka“).</w:t>
      </w:r>
    </w:p>
    <w:p w14:paraId="343E04B7" w14:textId="77777777" w:rsidR="00206B9C" w:rsidRPr="0069001B" w:rsidRDefault="00206B9C" w:rsidP="00206B9C">
      <w:pPr>
        <w:overflowPunct/>
        <w:autoSpaceDE/>
        <w:spacing w:after="120"/>
        <w:jc w:val="both"/>
        <w:textAlignment w:val="auto"/>
        <w:rPr>
          <w:rFonts w:cs="Calibri"/>
          <w:kern w:val="0"/>
          <w:szCs w:val="24"/>
          <w:lang w:eastAsia="en-US"/>
        </w:rPr>
      </w:pPr>
      <w:r w:rsidRPr="0069001B">
        <w:rPr>
          <w:rFonts w:cs="Calibri"/>
          <w:kern w:val="0"/>
          <w:szCs w:val="24"/>
          <w:lang w:eastAsia="en-US"/>
        </w:rPr>
        <w:tab/>
        <w:t xml:space="preserve">Podkladem pro uzavření této smlouvy je nabídka prodávajícího podaná na plnění veřejné zakázky (dále jen „nabídka“). </w:t>
      </w:r>
    </w:p>
    <w:p w14:paraId="4A47A497" w14:textId="7296F9BE" w:rsidR="00206B9C" w:rsidRDefault="00206B9C" w:rsidP="00206B9C">
      <w:pPr>
        <w:jc w:val="both"/>
        <w:rPr>
          <w:spacing w:val="-5"/>
          <w:kern w:val="0"/>
          <w:szCs w:val="24"/>
          <w:lang w:eastAsia="cs-CZ"/>
        </w:rPr>
      </w:pPr>
      <w:r w:rsidRPr="0069001B">
        <w:rPr>
          <w:spacing w:val="-5"/>
          <w:kern w:val="0"/>
          <w:szCs w:val="24"/>
          <w:lang w:eastAsia="cs-CZ"/>
        </w:rPr>
        <w:tab/>
        <w:t>Předmět plnění smlouvy je spolufinancována z podpory dotačního programu</w:t>
      </w:r>
      <w:r w:rsidR="00E36E2C">
        <w:rPr>
          <w:spacing w:val="-5"/>
          <w:kern w:val="0"/>
          <w:szCs w:val="24"/>
          <w:lang w:eastAsia="cs-CZ"/>
        </w:rPr>
        <w:t xml:space="preserve"> </w:t>
      </w:r>
      <w:r>
        <w:rPr>
          <w:spacing w:val="-5"/>
          <w:kern w:val="0"/>
          <w:szCs w:val="24"/>
          <w:lang w:eastAsia="cs-CZ"/>
        </w:rPr>
        <w:t>Národní sportovní agentury</w:t>
      </w:r>
      <w:r w:rsidRPr="0069001B">
        <w:rPr>
          <w:spacing w:val="-5"/>
          <w:kern w:val="0"/>
          <w:szCs w:val="24"/>
          <w:lang w:eastAsia="cs-CZ"/>
        </w:rPr>
        <w:t xml:space="preserve">, </w:t>
      </w:r>
      <w:r w:rsidRPr="009C78B1">
        <w:rPr>
          <w:sz w:val="23"/>
          <w:szCs w:val="23"/>
        </w:rPr>
        <w:t xml:space="preserve">Výzva </w:t>
      </w:r>
      <w:r>
        <w:rPr>
          <w:sz w:val="23"/>
          <w:szCs w:val="23"/>
        </w:rPr>
        <w:t xml:space="preserve">34/2022 Movité investice – Rozvoj materiálně technické základny sportovních svazů </w:t>
      </w:r>
      <w:r w:rsidRPr="009C78B1">
        <w:rPr>
          <w:sz w:val="23"/>
          <w:szCs w:val="23"/>
        </w:rPr>
        <w:t xml:space="preserve">v rámci </w:t>
      </w:r>
      <w:r w:rsidRPr="009C78B1">
        <w:rPr>
          <w:bCs/>
          <w:sz w:val="23"/>
          <w:szCs w:val="23"/>
        </w:rPr>
        <w:t xml:space="preserve">programu </w:t>
      </w:r>
      <w:r w:rsidR="00234C50">
        <w:rPr>
          <w:rFonts w:ascii="Calibri" w:hAnsi="Calibri" w:cs="Calibri"/>
          <w:color w:val="000000"/>
          <w:sz w:val="22"/>
          <w:szCs w:val="22"/>
        </w:rPr>
        <w:t>Výzvy 34/2022, č.j. NSA0045/2020/D/27, (dále jen „Výzva 34/2022“), vyhlášené v rámci programu č. 162 53 Materiálně technická základna sportu – movité investice 2020 - 2024</w:t>
      </w:r>
      <w:r w:rsidR="00234C50" w:rsidRPr="0064413D">
        <w:t xml:space="preserve"> </w:t>
      </w:r>
      <w:r w:rsidRPr="0064413D">
        <w:t>(dále též „dotační program“ nebo „dotace“)</w:t>
      </w:r>
      <w:r>
        <w:t>.</w:t>
      </w:r>
    </w:p>
    <w:p w14:paraId="3982215A" w14:textId="77777777" w:rsidR="00206B9C" w:rsidRPr="0069001B" w:rsidRDefault="00206B9C" w:rsidP="00206B9C">
      <w:pPr>
        <w:jc w:val="both"/>
        <w:rPr>
          <w:spacing w:val="-5"/>
          <w:kern w:val="0"/>
          <w:szCs w:val="24"/>
          <w:lang w:eastAsia="cs-CZ"/>
        </w:rPr>
      </w:pPr>
    </w:p>
    <w:p w14:paraId="50465422" w14:textId="77777777" w:rsidR="00206B9C" w:rsidRDefault="00206B9C" w:rsidP="00206B9C">
      <w:pPr>
        <w:pStyle w:val="NormlnIMP"/>
        <w:jc w:val="center"/>
        <w:rPr>
          <w:b/>
        </w:rPr>
      </w:pPr>
      <w:r>
        <w:rPr>
          <w:b/>
        </w:rPr>
        <w:lastRenderedPageBreak/>
        <w:t>II.</w:t>
      </w:r>
    </w:p>
    <w:p w14:paraId="35167F68" w14:textId="77777777" w:rsidR="00206B9C" w:rsidRDefault="00206B9C" w:rsidP="00206B9C">
      <w:pPr>
        <w:pStyle w:val="NormlnIMP"/>
        <w:spacing w:after="120"/>
        <w:jc w:val="center"/>
        <w:rPr>
          <w:b/>
        </w:rPr>
      </w:pPr>
      <w:r>
        <w:rPr>
          <w:b/>
        </w:rPr>
        <w:t>Předmět smlouvy</w:t>
      </w:r>
    </w:p>
    <w:p w14:paraId="3B229791" w14:textId="4E6907C6" w:rsidR="00206B9C" w:rsidRPr="0059003F" w:rsidRDefault="00206B9C" w:rsidP="00206B9C">
      <w:pPr>
        <w:pStyle w:val="NormlnIMP"/>
        <w:numPr>
          <w:ilvl w:val="0"/>
          <w:numId w:val="3"/>
        </w:numPr>
        <w:tabs>
          <w:tab w:val="clear" w:pos="720"/>
        </w:tabs>
        <w:spacing w:after="120"/>
        <w:ind w:left="284" w:hanging="284"/>
        <w:jc w:val="both"/>
      </w:pPr>
      <w:r w:rsidRPr="0059003F">
        <w:t xml:space="preserve">Předmětem smlouvy je </w:t>
      </w:r>
      <w:r>
        <w:t xml:space="preserve">dodávka </w:t>
      </w:r>
      <w:r w:rsidR="00756CBF">
        <w:t>a poskytnutí souvisejících služeb</w:t>
      </w:r>
      <w:r w:rsidR="00E36E2C">
        <w:t xml:space="preserve"> </w:t>
      </w:r>
      <w:r w:rsidRPr="0059003F">
        <w:t>podle podmínek za</w:t>
      </w:r>
      <w:r w:rsidR="000E0969">
        <w:t>dávacího řízení veřejné zakázky,</w:t>
      </w:r>
      <w:r w:rsidRPr="0059003F">
        <w:t xml:space="preserve"> v souladu s nabídkou prodávajícího podanou v rámci to</w:t>
      </w:r>
      <w:r w:rsidR="000E0969">
        <w:t>hoto zadávacího řízení a touto smlouvou (dále též</w:t>
      </w:r>
      <w:r w:rsidRPr="0059003F">
        <w:t xml:space="preserve"> „zboží“).</w:t>
      </w:r>
    </w:p>
    <w:p w14:paraId="391D66E6" w14:textId="1EEC6107" w:rsidR="00206B9C" w:rsidRDefault="00206B9C" w:rsidP="000E0969">
      <w:pPr>
        <w:pStyle w:val="NormlnIMP"/>
        <w:numPr>
          <w:ilvl w:val="0"/>
          <w:numId w:val="3"/>
        </w:numPr>
        <w:tabs>
          <w:tab w:val="clear" w:pos="720"/>
        </w:tabs>
        <w:spacing w:after="120"/>
        <w:ind w:left="284" w:hanging="284"/>
        <w:jc w:val="both"/>
      </w:pPr>
      <w:r>
        <w:t>Podrobná specifikace předmětu smlouvy je uvedena v příloze č. 1 smlouvy tj. v technické specifikaci nabízeného zboží z nabídky prodávajícího.</w:t>
      </w:r>
      <w:r w:rsidRPr="007D2B2C">
        <w:t xml:space="preserve"> </w:t>
      </w:r>
      <w:r>
        <w:t>Zboží musí splňovat požadavky</w:t>
      </w:r>
      <w:r w:rsidRPr="00467823">
        <w:t xml:space="preserve"> pravidel </w:t>
      </w:r>
      <w:r w:rsidR="00E36E2C">
        <w:t>ČJF</w:t>
      </w:r>
      <w:r>
        <w:t xml:space="preserve">, </w:t>
      </w:r>
      <w:r w:rsidR="00E36E2C">
        <w:t>FEI a ČSN v platném znění</w:t>
      </w:r>
      <w:r>
        <w:t>.</w:t>
      </w:r>
      <w:r w:rsidR="000E0969">
        <w:t xml:space="preserve"> Barevné provedení bude upřesněné kupujícím nejpozději společně s výzvou </w:t>
      </w:r>
      <w:r w:rsidR="000E0969" w:rsidRPr="000E0969">
        <w:t>kupujícího k zahájení plnění</w:t>
      </w:r>
      <w:r w:rsidR="000E0969">
        <w:t xml:space="preserve"> dle článku III. této smlouvy.</w:t>
      </w:r>
    </w:p>
    <w:p w14:paraId="38015B80" w14:textId="328DE218" w:rsidR="00206B9C" w:rsidRDefault="00206B9C" w:rsidP="00206B9C">
      <w:pPr>
        <w:numPr>
          <w:ilvl w:val="0"/>
          <w:numId w:val="3"/>
        </w:numPr>
        <w:tabs>
          <w:tab w:val="clear" w:pos="720"/>
        </w:tabs>
        <w:spacing w:after="120"/>
        <w:ind w:left="284" w:hanging="284"/>
        <w:jc w:val="both"/>
        <w:rPr>
          <w:kern w:val="0"/>
        </w:rPr>
      </w:pPr>
      <w:r>
        <w:rPr>
          <w:kern w:val="0"/>
        </w:rPr>
        <w:t>Zboží musí být nové, nikoliv demo, nepoužité, nerepasované, nezastavené, nezapůjčené, nezatížené leasingem ani jinými právními vadami a nesmí porušovat žádná práva třetích osob k</w:t>
      </w:r>
      <w:r w:rsidR="00756CBF">
        <w:rPr>
          <w:kern w:val="0"/>
        </w:rPr>
        <w:t> </w:t>
      </w:r>
      <w:r>
        <w:rPr>
          <w:kern w:val="0"/>
        </w:rPr>
        <w:t xml:space="preserve">patentu nebo k jiné formě duševního vlastnictví. </w:t>
      </w:r>
    </w:p>
    <w:p w14:paraId="271FFE17" w14:textId="77777777" w:rsidR="00206B9C" w:rsidRDefault="00206B9C" w:rsidP="00206B9C">
      <w:pPr>
        <w:numPr>
          <w:ilvl w:val="0"/>
          <w:numId w:val="3"/>
        </w:numPr>
        <w:tabs>
          <w:tab w:val="clear" w:pos="720"/>
        </w:tabs>
        <w:spacing w:after="120"/>
        <w:ind w:left="284" w:hanging="284"/>
        <w:jc w:val="both"/>
        <w:rPr>
          <w:kern w:val="0"/>
        </w:rPr>
      </w:pPr>
      <w:r w:rsidRPr="00B5145E">
        <w:rPr>
          <w:kern w:val="0"/>
        </w:rPr>
        <w:t>Touto smlouvou se prodávající zavazuje dodat kupujícímu určené zboží a převést na kupujícího vlastnické právo k předmětu smlouvy a nebezpečí škody za podmínek uvedených v této smlouvě.</w:t>
      </w:r>
    </w:p>
    <w:p w14:paraId="116381DD" w14:textId="0A1E87F6" w:rsidR="00206B9C" w:rsidRDefault="00206B9C" w:rsidP="00206B9C">
      <w:pPr>
        <w:numPr>
          <w:ilvl w:val="0"/>
          <w:numId w:val="3"/>
        </w:numPr>
        <w:tabs>
          <w:tab w:val="clear" w:pos="720"/>
        </w:tabs>
        <w:spacing w:after="120"/>
        <w:ind w:left="284" w:hanging="284"/>
        <w:jc w:val="both"/>
        <w:rPr>
          <w:kern w:val="0"/>
        </w:rPr>
      </w:pPr>
      <w:r w:rsidRPr="00B5145E">
        <w:rPr>
          <w:kern w:val="0"/>
        </w:rPr>
        <w:t>Kupující se touto smlouvou zavazuje převzít od prodávajícího zboží, zaplatit prodávajícímu cenu zboží a převzít na sebe vlastnické právo a nebezpečí škody za podm</w:t>
      </w:r>
      <w:r w:rsidR="00756CBF">
        <w:rPr>
          <w:kern w:val="0"/>
        </w:rPr>
        <w:t xml:space="preserve">ínek uvedených v této smlouvě. </w:t>
      </w:r>
    </w:p>
    <w:p w14:paraId="3179B608" w14:textId="1166F87C" w:rsidR="00206B9C" w:rsidRDefault="00206B9C" w:rsidP="00206B9C">
      <w:pPr>
        <w:numPr>
          <w:ilvl w:val="0"/>
          <w:numId w:val="3"/>
        </w:numPr>
        <w:tabs>
          <w:tab w:val="clear" w:pos="720"/>
        </w:tabs>
        <w:ind w:left="284" w:hanging="284"/>
        <w:jc w:val="both"/>
        <w:rPr>
          <w:kern w:val="0"/>
        </w:rPr>
      </w:pPr>
      <w:r w:rsidRPr="00B5145E">
        <w:rPr>
          <w:kern w:val="0"/>
        </w:rPr>
        <w:t>Prodávající je jediným garantem plnění dle této smlouvy a na jeho vrub budou řešeny veškeré záruky a sankce i v případě, pokud zadá část plnění dle této smlouvy jiné osobě (poddodavateli).</w:t>
      </w:r>
    </w:p>
    <w:p w14:paraId="36577A26" w14:textId="77777777" w:rsidR="00756CBF" w:rsidRDefault="00756CBF" w:rsidP="00756CBF">
      <w:pPr>
        <w:jc w:val="both"/>
        <w:rPr>
          <w:kern w:val="0"/>
        </w:rPr>
      </w:pPr>
    </w:p>
    <w:p w14:paraId="254913F8" w14:textId="77777777" w:rsidR="00206B9C" w:rsidRDefault="00206B9C" w:rsidP="00206B9C">
      <w:pPr>
        <w:pStyle w:val="NormlnIMP"/>
        <w:spacing w:before="120"/>
        <w:jc w:val="center"/>
        <w:rPr>
          <w:b/>
        </w:rPr>
      </w:pPr>
    </w:p>
    <w:p w14:paraId="7F8FDA5F" w14:textId="77777777" w:rsidR="00206B9C" w:rsidRDefault="00206B9C" w:rsidP="00206B9C">
      <w:pPr>
        <w:pStyle w:val="NormlnIMP"/>
        <w:jc w:val="center"/>
        <w:rPr>
          <w:b/>
        </w:rPr>
      </w:pPr>
      <w:r>
        <w:rPr>
          <w:b/>
        </w:rPr>
        <w:t>III.</w:t>
      </w:r>
    </w:p>
    <w:p w14:paraId="4CB96114" w14:textId="77777777" w:rsidR="00206B9C" w:rsidRDefault="00206B9C" w:rsidP="00206B9C">
      <w:pPr>
        <w:pStyle w:val="NormlnIMP"/>
        <w:jc w:val="center"/>
        <w:rPr>
          <w:b/>
        </w:rPr>
      </w:pPr>
      <w:r>
        <w:rPr>
          <w:b/>
        </w:rPr>
        <w:t>Dodací podmínky</w:t>
      </w:r>
    </w:p>
    <w:p w14:paraId="7ECE0BC3" w14:textId="06F4E115" w:rsidR="00206B9C" w:rsidRPr="001C4677" w:rsidRDefault="00206B9C" w:rsidP="00206B9C">
      <w:pPr>
        <w:pStyle w:val="NormlnIMP"/>
        <w:numPr>
          <w:ilvl w:val="0"/>
          <w:numId w:val="1"/>
        </w:numPr>
        <w:tabs>
          <w:tab w:val="left" w:pos="3960"/>
        </w:tabs>
        <w:spacing w:before="120"/>
        <w:jc w:val="both"/>
        <w:rPr>
          <w:color w:val="000000"/>
          <w:szCs w:val="24"/>
        </w:rPr>
      </w:pPr>
      <w:r>
        <w:rPr>
          <w:kern w:val="0"/>
        </w:rPr>
        <w:t xml:space="preserve">Plnění bude zahájeno až na základě písemné výzvy </w:t>
      </w:r>
      <w:r w:rsidR="000E0969">
        <w:rPr>
          <w:kern w:val="0"/>
        </w:rPr>
        <w:t>kupujícího</w:t>
      </w:r>
      <w:r>
        <w:rPr>
          <w:kern w:val="0"/>
        </w:rPr>
        <w:t xml:space="preserve"> k zahájení plnění.</w:t>
      </w:r>
    </w:p>
    <w:p w14:paraId="41A62D54" w14:textId="754AFFED" w:rsidR="00206B9C" w:rsidRPr="001C4677" w:rsidRDefault="00206B9C" w:rsidP="00BB3859">
      <w:pPr>
        <w:pStyle w:val="NormlnIMP"/>
        <w:numPr>
          <w:ilvl w:val="0"/>
          <w:numId w:val="1"/>
        </w:numPr>
        <w:tabs>
          <w:tab w:val="left" w:pos="3960"/>
        </w:tabs>
        <w:spacing w:before="120"/>
        <w:jc w:val="both"/>
        <w:rPr>
          <w:color w:val="000000"/>
          <w:szCs w:val="24"/>
        </w:rPr>
      </w:pPr>
      <w:r>
        <w:t xml:space="preserve">Prodávající se zavazuje, že dodá kupujícímu zboží podle specifikace uvedené v příloze č. 1 </w:t>
      </w:r>
      <w:r w:rsidRPr="009F06D8">
        <w:t xml:space="preserve">smlouvy </w:t>
      </w:r>
      <w:r w:rsidRPr="009F06D8">
        <w:rPr>
          <w:color w:val="000000"/>
          <w:szCs w:val="24"/>
        </w:rPr>
        <w:t xml:space="preserve">nejpozději </w:t>
      </w:r>
      <w:r w:rsidR="00BB3859" w:rsidRPr="00BB3859">
        <w:rPr>
          <w:color w:val="000000"/>
          <w:szCs w:val="24"/>
        </w:rPr>
        <w:t xml:space="preserve">do 3 měsíců od doručení výzvy k zahájení plnění dodavateli, přičemž plnění </w:t>
      </w:r>
      <w:r w:rsidR="00966035">
        <w:rPr>
          <w:color w:val="000000"/>
          <w:szCs w:val="24"/>
        </w:rPr>
        <w:t>musí být dodáno nejpozději 30. 11</w:t>
      </w:r>
      <w:r w:rsidR="00BB3859" w:rsidRPr="00BB3859">
        <w:rPr>
          <w:color w:val="000000"/>
          <w:szCs w:val="24"/>
        </w:rPr>
        <w:t>. 2023.</w:t>
      </w:r>
      <w:r>
        <w:rPr>
          <w:color w:val="000000"/>
          <w:szCs w:val="24"/>
        </w:rPr>
        <w:t xml:space="preserve"> </w:t>
      </w:r>
    </w:p>
    <w:p w14:paraId="06968626" w14:textId="109C5CC8" w:rsidR="00206B9C" w:rsidRPr="008A1FB4" w:rsidRDefault="00206B9C" w:rsidP="00206B9C">
      <w:pPr>
        <w:pStyle w:val="NormlnIMP"/>
        <w:numPr>
          <w:ilvl w:val="0"/>
          <w:numId w:val="1"/>
        </w:numPr>
        <w:tabs>
          <w:tab w:val="left" w:pos="3960"/>
        </w:tabs>
        <w:spacing w:before="120"/>
        <w:jc w:val="both"/>
        <w:rPr>
          <w:rFonts w:cs="Arial"/>
          <w:color w:val="000000"/>
        </w:rPr>
      </w:pPr>
      <w:r>
        <w:rPr>
          <w:color w:val="000000"/>
        </w:rPr>
        <w:t>Míst</w:t>
      </w:r>
      <w:r w:rsidR="00BB3859">
        <w:rPr>
          <w:color w:val="000000"/>
        </w:rPr>
        <w:t>em</w:t>
      </w:r>
      <w:r>
        <w:rPr>
          <w:color w:val="000000"/>
        </w:rPr>
        <w:t xml:space="preserve"> plnění (dodávky zboží) j</w:t>
      </w:r>
      <w:r w:rsidR="00BB3859">
        <w:rPr>
          <w:color w:val="000000"/>
        </w:rPr>
        <w:t>e sídlo kupujícího</w:t>
      </w:r>
      <w:r>
        <w:rPr>
          <w:color w:val="000000"/>
        </w:rPr>
        <w:t>.</w:t>
      </w:r>
    </w:p>
    <w:p w14:paraId="57A51ED1" w14:textId="77777777" w:rsidR="00206B9C" w:rsidRDefault="00206B9C" w:rsidP="00206B9C">
      <w:pPr>
        <w:pStyle w:val="NormlnIMP"/>
        <w:numPr>
          <w:ilvl w:val="0"/>
          <w:numId w:val="1"/>
        </w:numPr>
        <w:tabs>
          <w:tab w:val="left" w:pos="3960"/>
        </w:tabs>
        <w:spacing w:before="120"/>
        <w:jc w:val="both"/>
      </w:pPr>
      <w:r>
        <w:t>Po převzetí zboží je kupující oprávněn se zbožím dále manipulovat, vlastníkem zboží se však stává po úplném zaplacení kupní ceny.</w:t>
      </w:r>
    </w:p>
    <w:p w14:paraId="749C2EE9" w14:textId="77777777" w:rsidR="00206B9C" w:rsidRDefault="00206B9C" w:rsidP="00206B9C">
      <w:pPr>
        <w:pStyle w:val="NormlnIMP"/>
        <w:numPr>
          <w:ilvl w:val="0"/>
          <w:numId w:val="1"/>
        </w:numPr>
        <w:tabs>
          <w:tab w:val="left" w:pos="3960"/>
        </w:tabs>
        <w:spacing w:before="120"/>
        <w:jc w:val="both"/>
        <w:rPr>
          <w:color w:val="000000"/>
        </w:rPr>
      </w:pPr>
      <w:r>
        <w:rPr>
          <w:color w:val="000000"/>
        </w:rPr>
        <w:t>Dodání zboží na místo plnění podle této smlouvy potvrdí kupující prodávajícímu podpisem dodacího listu. Splnění předmětu plnění podle této smlouvy potvrdí kupující prodávajícímu podpisem datovaného předávacího (akceptačního) protokolu.</w:t>
      </w:r>
    </w:p>
    <w:p w14:paraId="26C08B92" w14:textId="77777777" w:rsidR="00206B9C" w:rsidRDefault="00206B9C" w:rsidP="00206B9C">
      <w:pPr>
        <w:pStyle w:val="slovanseznam2"/>
        <w:numPr>
          <w:ilvl w:val="0"/>
          <w:numId w:val="1"/>
        </w:numPr>
        <w:spacing w:before="120"/>
        <w:rPr>
          <w:rFonts w:ascii="Times New Roman" w:hAnsi="Times New Roman"/>
          <w:color w:val="000000"/>
          <w:sz w:val="24"/>
          <w:szCs w:val="24"/>
        </w:rPr>
      </w:pPr>
      <w:r>
        <w:rPr>
          <w:rFonts w:ascii="Times New Roman" w:hAnsi="Times New Roman"/>
          <w:color w:val="000000"/>
          <w:sz w:val="24"/>
          <w:szCs w:val="24"/>
        </w:rPr>
        <w:t xml:space="preserve">V případě prodlení prodávajícího s dokončením dodávky zboží </w:t>
      </w:r>
      <w:r w:rsidRPr="0029413C">
        <w:rPr>
          <w:rFonts w:ascii="Times New Roman" w:hAnsi="Times New Roman"/>
          <w:color w:val="000000"/>
          <w:sz w:val="24"/>
          <w:szCs w:val="24"/>
        </w:rPr>
        <w:t>ve sjednaném termínu vzniká na straně kupujícího právo požadovat po prodávajícím smluvní pokutu ve výši 0,0</w:t>
      </w:r>
      <w:r>
        <w:rPr>
          <w:rFonts w:ascii="Times New Roman" w:hAnsi="Times New Roman"/>
          <w:color w:val="000000"/>
          <w:sz w:val="24"/>
          <w:szCs w:val="24"/>
        </w:rPr>
        <w:t>3</w:t>
      </w:r>
      <w:r w:rsidRPr="0029413C">
        <w:rPr>
          <w:rFonts w:ascii="Times New Roman" w:hAnsi="Times New Roman"/>
          <w:color w:val="000000"/>
          <w:sz w:val="24"/>
          <w:szCs w:val="24"/>
        </w:rPr>
        <w:t xml:space="preserve"> % z hodnoty nepředaného zboží vč. DPH, a to za každý </w:t>
      </w:r>
      <w:r>
        <w:rPr>
          <w:rFonts w:ascii="Times New Roman" w:hAnsi="Times New Roman"/>
          <w:color w:val="000000"/>
          <w:sz w:val="24"/>
          <w:szCs w:val="24"/>
        </w:rPr>
        <w:t xml:space="preserve">celý </w:t>
      </w:r>
      <w:r w:rsidRPr="0029413C">
        <w:rPr>
          <w:rFonts w:ascii="Times New Roman" w:hAnsi="Times New Roman"/>
          <w:color w:val="000000"/>
          <w:sz w:val="24"/>
          <w:szCs w:val="24"/>
        </w:rPr>
        <w:t>den prodlení. Uplatněním nároku na smluvní pokutu není dotčeno právo kupujícího na náhradu škody vůči prodávajícímu.</w:t>
      </w:r>
    </w:p>
    <w:p w14:paraId="43B71B4F" w14:textId="77777777" w:rsidR="00206B9C" w:rsidRDefault="00206B9C" w:rsidP="00206B9C">
      <w:pPr>
        <w:pStyle w:val="slovanseznam2"/>
        <w:spacing w:before="120"/>
        <w:ind w:left="360" w:firstLine="0"/>
        <w:rPr>
          <w:rFonts w:ascii="Times New Roman" w:hAnsi="Times New Roman"/>
          <w:color w:val="000000"/>
          <w:sz w:val="24"/>
          <w:szCs w:val="24"/>
        </w:rPr>
      </w:pPr>
    </w:p>
    <w:p w14:paraId="4CCC5244" w14:textId="77777777" w:rsidR="00206B9C" w:rsidRDefault="00206B9C" w:rsidP="00206B9C">
      <w:pPr>
        <w:pStyle w:val="NormlnIMP"/>
        <w:jc w:val="center"/>
        <w:rPr>
          <w:b/>
        </w:rPr>
      </w:pPr>
      <w:r>
        <w:rPr>
          <w:b/>
        </w:rPr>
        <w:t>IV.</w:t>
      </w:r>
    </w:p>
    <w:p w14:paraId="557CD7D7" w14:textId="77777777" w:rsidR="00206B9C" w:rsidRDefault="00206B9C" w:rsidP="00206B9C">
      <w:pPr>
        <w:pStyle w:val="NormlnIMP"/>
        <w:spacing w:after="120"/>
        <w:jc w:val="center"/>
        <w:rPr>
          <w:b/>
        </w:rPr>
      </w:pPr>
      <w:r>
        <w:rPr>
          <w:b/>
        </w:rPr>
        <w:t>Cena a platební podmínky</w:t>
      </w:r>
    </w:p>
    <w:p w14:paraId="3171247B" w14:textId="4E76289D" w:rsidR="00206B9C" w:rsidRPr="0059003F" w:rsidRDefault="00206B9C" w:rsidP="00206B9C">
      <w:pPr>
        <w:pStyle w:val="NormlnIMP"/>
        <w:numPr>
          <w:ilvl w:val="0"/>
          <w:numId w:val="5"/>
        </w:numPr>
        <w:tabs>
          <w:tab w:val="left" w:pos="3960"/>
        </w:tabs>
        <w:spacing w:before="120"/>
        <w:jc w:val="both"/>
      </w:pPr>
      <w:r w:rsidRPr="0059003F">
        <w:lastRenderedPageBreak/>
        <w:t>Celková cena dodávky zboží</w:t>
      </w:r>
      <w:r w:rsidR="00BB3859">
        <w:t xml:space="preserve"> a souvisejících služeb</w:t>
      </w:r>
      <w:r w:rsidRPr="0059003F">
        <w:t xml:space="preserve"> je stanovena dohodou na základě nabídky prodávajícího ve veřejné zakázce, je cenou nejvýše přípustnou, je stanovena v cenové úrovni k datu předání zboží a činí:</w:t>
      </w:r>
    </w:p>
    <w:p w14:paraId="5C914033" w14:textId="77777777" w:rsidR="00206B9C" w:rsidRDefault="00206B9C" w:rsidP="00206B9C">
      <w:pPr>
        <w:pStyle w:val="Odstavecseseznamem"/>
        <w:spacing w:after="0" w:line="240" w:lineRule="auto"/>
        <w:jc w:val="both"/>
        <w:rPr>
          <w:rFonts w:ascii="Times New Roman" w:hAnsi="Times New Roman"/>
          <w:sz w:val="24"/>
          <w:szCs w:val="24"/>
        </w:rPr>
      </w:pPr>
    </w:p>
    <w:p w14:paraId="4B58C33D" w14:textId="77777777"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cena celkem v Kč bez DPH:</w:t>
      </w:r>
      <w:r>
        <w:rPr>
          <w:rFonts w:ascii="Times New Roman" w:hAnsi="Times New Roman"/>
          <w:b/>
          <w:sz w:val="24"/>
          <w:szCs w:val="24"/>
        </w:rPr>
        <w:tab/>
      </w:r>
      <w:r>
        <w:rPr>
          <w:rFonts w:ascii="Times New Roman" w:hAnsi="Times New Roman"/>
          <w:sz w:val="24"/>
          <w:szCs w:val="24"/>
          <w:highlight w:val="yellow"/>
        </w:rPr>
        <w:t>doplní dodavatel    ,</w:t>
      </w:r>
      <w:r>
        <w:rPr>
          <w:rFonts w:ascii="Times New Roman" w:hAnsi="Times New Roman"/>
          <w:b/>
          <w:sz w:val="24"/>
          <w:szCs w:val="24"/>
          <w:highlight w:val="yellow"/>
        </w:rPr>
        <w:t>-</w:t>
      </w:r>
      <w:r>
        <w:rPr>
          <w:rFonts w:ascii="Times New Roman" w:hAnsi="Times New Roman"/>
          <w:b/>
          <w:sz w:val="24"/>
          <w:szCs w:val="24"/>
        </w:rPr>
        <w:t xml:space="preserve"> Kč</w:t>
      </w:r>
    </w:p>
    <w:p w14:paraId="2746C56A" w14:textId="77777777"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xml:space="preserve">- výše </w:t>
      </w:r>
      <w:r w:rsidRPr="00416D98">
        <w:rPr>
          <w:rFonts w:ascii="Times New Roman" w:hAnsi="Times New Roman"/>
          <w:b/>
          <w:sz w:val="24"/>
          <w:szCs w:val="24"/>
        </w:rPr>
        <w:t>DPH (21%)</w:t>
      </w:r>
      <w:r>
        <w:rPr>
          <w:rFonts w:ascii="Times New Roman" w:hAnsi="Times New Roman"/>
          <w:b/>
          <w:sz w:val="24"/>
          <w:szCs w:val="24"/>
        </w:rPr>
        <w:t xml:space="preserve"> v Kč</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highlight w:val="yellow"/>
        </w:rPr>
        <w:t xml:space="preserve">doplní dodavatel    </w:t>
      </w:r>
      <w:r>
        <w:rPr>
          <w:rFonts w:ascii="Times New Roman" w:hAnsi="Times New Roman"/>
          <w:b/>
          <w:sz w:val="24"/>
          <w:szCs w:val="24"/>
          <w:highlight w:val="yellow"/>
        </w:rPr>
        <w:t>,-</w:t>
      </w:r>
      <w:r>
        <w:rPr>
          <w:rFonts w:ascii="Times New Roman" w:hAnsi="Times New Roman"/>
          <w:b/>
          <w:sz w:val="24"/>
          <w:szCs w:val="24"/>
        </w:rPr>
        <w:t xml:space="preserve"> Kč</w:t>
      </w:r>
    </w:p>
    <w:p w14:paraId="61104D92" w14:textId="17581D40" w:rsidR="00206B9C" w:rsidRDefault="005714A4" w:rsidP="00206B9C">
      <w:pPr>
        <w:pStyle w:val="Odstavecseseznamem"/>
        <w:spacing w:line="240" w:lineRule="auto"/>
        <w:rPr>
          <w:rFonts w:ascii="Times New Roman" w:hAnsi="Times New Roman"/>
          <w:b/>
          <w:sz w:val="24"/>
          <w:szCs w:val="24"/>
        </w:rPr>
      </w:pPr>
      <w:r>
        <w:rPr>
          <w:rFonts w:ascii="Times New Roman" w:hAnsi="Times New Roman"/>
          <w:b/>
          <w:sz w:val="24"/>
          <w:szCs w:val="24"/>
        </w:rPr>
        <w:t>- cena celkem v Kč vč. DPH</w:t>
      </w:r>
      <w:r>
        <w:rPr>
          <w:rFonts w:ascii="Times New Roman" w:hAnsi="Times New Roman"/>
          <w:b/>
          <w:sz w:val="24"/>
          <w:szCs w:val="24"/>
        </w:rPr>
        <w:tab/>
      </w:r>
      <w:bookmarkStart w:id="1" w:name="_GoBack"/>
      <w:bookmarkEnd w:id="1"/>
      <w:r w:rsidR="00206B9C">
        <w:rPr>
          <w:rFonts w:ascii="Times New Roman" w:hAnsi="Times New Roman"/>
          <w:sz w:val="24"/>
          <w:szCs w:val="24"/>
          <w:highlight w:val="yellow"/>
        </w:rPr>
        <w:t xml:space="preserve">doplní dodavatel    </w:t>
      </w:r>
      <w:r w:rsidR="00206B9C">
        <w:rPr>
          <w:rFonts w:ascii="Times New Roman" w:hAnsi="Times New Roman"/>
          <w:b/>
          <w:sz w:val="24"/>
          <w:szCs w:val="24"/>
          <w:highlight w:val="yellow"/>
        </w:rPr>
        <w:t>,-</w:t>
      </w:r>
      <w:r w:rsidR="00206B9C">
        <w:rPr>
          <w:rFonts w:ascii="Times New Roman" w:hAnsi="Times New Roman"/>
          <w:b/>
          <w:sz w:val="24"/>
          <w:szCs w:val="24"/>
        </w:rPr>
        <w:t xml:space="preserve"> Kč</w:t>
      </w:r>
    </w:p>
    <w:p w14:paraId="497CC09E" w14:textId="02D43716" w:rsidR="00206B9C" w:rsidRDefault="00206B9C" w:rsidP="00206B9C">
      <w:pPr>
        <w:pStyle w:val="NormlnIMP"/>
        <w:numPr>
          <w:ilvl w:val="0"/>
          <w:numId w:val="5"/>
        </w:numPr>
        <w:tabs>
          <w:tab w:val="left" w:pos="3961"/>
        </w:tabs>
        <w:spacing w:before="120"/>
        <w:jc w:val="both"/>
      </w:pPr>
      <w:r>
        <w:t>Kupní cena se sjednává jako cena maximální zahrnující veškeré náklady spojené se splněním předmětu smlouvy, tj. zejména dopravné na místo plnění, pojištění, daňové náklady, bankovní poplatky, cla, instalaci a uvedení předmětu plnění do provozu, instruktáž provozovatele a</w:t>
      </w:r>
      <w:r w:rsidR="00396A3E">
        <w:t> </w:t>
      </w:r>
      <w:r>
        <w:t>zajištění všech dokladů k předání zboží, provádění pravidelných preventivních prohlídek a</w:t>
      </w:r>
      <w:r w:rsidR="00396A3E">
        <w:t> </w:t>
      </w:r>
      <w:r>
        <w:t xml:space="preserve">provádění revizí zboží v záruční době. </w:t>
      </w:r>
    </w:p>
    <w:p w14:paraId="6E2C36F2" w14:textId="77777777" w:rsidR="00206B9C" w:rsidRDefault="00206B9C" w:rsidP="00206B9C">
      <w:pPr>
        <w:pStyle w:val="NormlnIMP"/>
        <w:numPr>
          <w:ilvl w:val="0"/>
          <w:numId w:val="5"/>
        </w:numPr>
        <w:tabs>
          <w:tab w:val="left" w:pos="3961"/>
        </w:tabs>
        <w:spacing w:before="120"/>
        <w:jc w:val="both"/>
      </w:pPr>
      <w:r w:rsidRPr="0029413C">
        <w:t>Kupující nebude poskytovat zálohy.</w:t>
      </w:r>
    </w:p>
    <w:p w14:paraId="3144C977" w14:textId="7A5FF432" w:rsidR="00206B9C" w:rsidRDefault="00206B9C" w:rsidP="00206B9C">
      <w:pPr>
        <w:pStyle w:val="NormlnIMP"/>
        <w:numPr>
          <w:ilvl w:val="0"/>
          <w:numId w:val="5"/>
        </w:numPr>
        <w:tabs>
          <w:tab w:val="left" w:pos="3960"/>
        </w:tabs>
        <w:spacing w:before="120"/>
        <w:jc w:val="both"/>
      </w:pPr>
      <w:r w:rsidRPr="00EF00F6">
        <w:t>Kupující uhradí cenu na základě faktury prodávajícího, která musí obsahovat náležitosti daňového dokladu dle zákona č. 235/2004 Sb., o dani z přidané hodnoty, ve znění pozdějších předpisů, číslo smlouvy a název a registrační číslo dotačního programu. Přílohou faktury bude kopie potvrzeného dodacího listu, resp. protokolu o předání zboží.</w:t>
      </w:r>
    </w:p>
    <w:p w14:paraId="2771C50D" w14:textId="56C46D74" w:rsidR="000E0969" w:rsidRPr="000E0969" w:rsidRDefault="00396A3E" w:rsidP="000E0969">
      <w:pPr>
        <w:pStyle w:val="NormlnIMP"/>
        <w:numPr>
          <w:ilvl w:val="0"/>
          <w:numId w:val="5"/>
        </w:numPr>
        <w:tabs>
          <w:tab w:val="left" w:pos="3960"/>
        </w:tabs>
        <w:spacing w:before="120"/>
        <w:jc w:val="both"/>
      </w:pPr>
      <w:r>
        <w:t>Kupní</w:t>
      </w:r>
      <w:r w:rsidRPr="00396A3E">
        <w:t xml:space="preserve"> cena obsahuje i náklady na servis po dobu 3 let a pravidelné roční servisní kontroly (provozní údržba s běžným opotřebením, bez celkových barevných oprav a náhrad zničených prvků) Zničené nebo poškozené prvky musí být dodavatel schopen </w:t>
      </w:r>
      <w:r w:rsidR="000E0969">
        <w:t xml:space="preserve">po dobu poskytování servisu </w:t>
      </w:r>
      <w:r w:rsidRPr="00396A3E">
        <w:t>doplnit za cenu uvedenou ve své nabídce do 30 dnů od žádosti objednavatele. Servis obsahuje dvě školení před sezonou</w:t>
      </w:r>
      <w:r>
        <w:t xml:space="preserve"> </w:t>
      </w:r>
      <w:r w:rsidR="000E0969" w:rsidRPr="000E0969">
        <w:t>na dvou různých místech v ČR určených objednavatelem v rozsahu 6 hodin pro maximálně 20 osob o manipulaci s technikou a o ukládání a manipulaci s překážkami, jejich stavbě, rozebrání a</w:t>
      </w:r>
      <w:r w:rsidR="000E0969">
        <w:t> </w:t>
      </w:r>
      <w:r w:rsidR="000E0969" w:rsidRPr="000E0969">
        <w:t xml:space="preserve">jejich údržbě a manipulační/ložní řád na skladování a zajištění pro transport. </w:t>
      </w:r>
    </w:p>
    <w:p w14:paraId="36F1B545" w14:textId="745482BD" w:rsidR="00206B9C" w:rsidRPr="00EF00F6" w:rsidRDefault="00206B9C" w:rsidP="00206B9C">
      <w:pPr>
        <w:pStyle w:val="NormlnIMP"/>
        <w:numPr>
          <w:ilvl w:val="0"/>
          <w:numId w:val="5"/>
        </w:numPr>
        <w:tabs>
          <w:tab w:val="left" w:pos="3960"/>
        </w:tabs>
        <w:spacing w:before="120"/>
        <w:jc w:val="both"/>
      </w:pPr>
      <w:r w:rsidRPr="00EF00F6">
        <w:t>Prodávající vystaví daňový doklad (fakturu) ve lhůtě do 3 dnů ode dne zdanitelného plnění, kterým je den vyhotovení předávacího protokolu o řádném předání zboží. Splatnost faktury činí 30 kalendářních dnů.</w:t>
      </w:r>
      <w:r w:rsidR="00B83DB9">
        <w:t xml:space="preserve"> Předmět plnění je možné dodat a převzít po částech tak, jak jsou uvedeny v Příloze č. 1 – Technické specifikaci této smlouvy. </w:t>
      </w:r>
    </w:p>
    <w:p w14:paraId="71C3E624" w14:textId="77777777" w:rsidR="00206B9C" w:rsidRPr="00EF00F6" w:rsidRDefault="00206B9C" w:rsidP="00206B9C">
      <w:pPr>
        <w:pStyle w:val="NormlnIMP"/>
        <w:numPr>
          <w:ilvl w:val="0"/>
          <w:numId w:val="5"/>
        </w:numPr>
        <w:tabs>
          <w:tab w:val="left" w:pos="3960"/>
        </w:tabs>
        <w:spacing w:before="120"/>
        <w:jc w:val="both"/>
      </w:pPr>
      <w:r w:rsidRPr="00EF00F6">
        <w:t xml:space="preserve">Kupující je oprávněn přezkoumat formální a věcnou správnost vystavené faktury a v případě nesouhlasu s jejím obsahem tuto neproplatit a vrátit ji prodávajícímu k opravě, aniž se tímto dostává do prodlení s úhradou faktury. Prodávající odstraní namítané nedostatky a vystaví fakturu s novou lhůtou splatnosti. Povinnost zaplatit cenu je kupujícím splněna dnem odepsání částky z účtu kupujícího. </w:t>
      </w:r>
    </w:p>
    <w:p w14:paraId="0360D743" w14:textId="77777777" w:rsidR="00206B9C" w:rsidRPr="00EF00F6" w:rsidRDefault="00206B9C" w:rsidP="00206B9C">
      <w:pPr>
        <w:pStyle w:val="NormlnIMP"/>
        <w:numPr>
          <w:ilvl w:val="0"/>
          <w:numId w:val="5"/>
        </w:numPr>
        <w:tabs>
          <w:tab w:val="left" w:pos="3960"/>
        </w:tabs>
        <w:spacing w:before="120"/>
        <w:jc w:val="both"/>
      </w:pPr>
      <w:r w:rsidRPr="00EF00F6">
        <w:t xml:space="preserve">Smluvní strany se výslovně dohodly, že v případě prodlení kupujícího s úhradou ceny o více než 30 dnů se kupující zavazuje uhradit prodávajícímu úrok z prodlení v zákonné výši za každý den prodlení nad tuto dobu. </w:t>
      </w:r>
    </w:p>
    <w:p w14:paraId="352ED346" w14:textId="77777777" w:rsidR="00206B9C" w:rsidRDefault="00206B9C" w:rsidP="00206B9C">
      <w:pPr>
        <w:pStyle w:val="NormlnIMP"/>
        <w:tabs>
          <w:tab w:val="left" w:pos="4103"/>
        </w:tabs>
        <w:jc w:val="both"/>
        <w:rPr>
          <w:b/>
        </w:rPr>
      </w:pPr>
    </w:p>
    <w:p w14:paraId="606BE52B" w14:textId="77777777" w:rsidR="00206B9C" w:rsidRDefault="00206B9C" w:rsidP="00206B9C">
      <w:pPr>
        <w:pStyle w:val="NormlnIMP"/>
        <w:jc w:val="center"/>
        <w:rPr>
          <w:b/>
        </w:rPr>
      </w:pPr>
      <w:r>
        <w:rPr>
          <w:b/>
        </w:rPr>
        <w:t>V.</w:t>
      </w:r>
    </w:p>
    <w:p w14:paraId="26437A10" w14:textId="77777777" w:rsidR="00206B9C" w:rsidRDefault="00206B9C" w:rsidP="00206B9C">
      <w:pPr>
        <w:pStyle w:val="NormlnIMP"/>
        <w:jc w:val="center"/>
        <w:rPr>
          <w:b/>
        </w:rPr>
      </w:pPr>
      <w:r>
        <w:rPr>
          <w:b/>
        </w:rPr>
        <w:t>Záruční a pozáruční podmínky</w:t>
      </w:r>
    </w:p>
    <w:p w14:paraId="05AE90AE" w14:textId="0392FF49" w:rsidR="00206B9C" w:rsidRPr="00B478BD" w:rsidRDefault="00206B9C" w:rsidP="00206B9C">
      <w:pPr>
        <w:pStyle w:val="NormlnIMP"/>
        <w:numPr>
          <w:ilvl w:val="0"/>
          <w:numId w:val="2"/>
        </w:numPr>
        <w:tabs>
          <w:tab w:val="left" w:pos="3961"/>
        </w:tabs>
        <w:spacing w:before="120"/>
        <w:jc w:val="both"/>
      </w:pPr>
      <w:r w:rsidRPr="00B478BD">
        <w:rPr>
          <w:color w:val="000000"/>
        </w:rPr>
        <w:t xml:space="preserve">Záruka na dodané zboží je </w:t>
      </w:r>
      <w:r w:rsidR="00654D7A">
        <w:rPr>
          <w:color w:val="000000"/>
        </w:rPr>
        <w:t>2</w:t>
      </w:r>
      <w:r w:rsidR="00654D7A">
        <w:rPr>
          <w:bCs/>
          <w:color w:val="000000"/>
        </w:rPr>
        <w:t>4</w:t>
      </w:r>
      <w:r w:rsidRPr="00B478BD">
        <w:rPr>
          <w:bCs/>
          <w:color w:val="000000"/>
        </w:rPr>
        <w:t xml:space="preserve"> měsíců</w:t>
      </w:r>
      <w:r w:rsidRPr="00B478BD">
        <w:rPr>
          <w:color w:val="000000"/>
        </w:rPr>
        <w:t>. Záruční doba počíná běžet okamžikem převzetí zboží</w:t>
      </w:r>
      <w:r w:rsidRPr="00B478BD">
        <w:t xml:space="preserve"> kupujícím. </w:t>
      </w:r>
    </w:p>
    <w:p w14:paraId="14F12706" w14:textId="020F4CCC" w:rsidR="00206B9C" w:rsidRPr="00B478BD" w:rsidRDefault="00206B9C" w:rsidP="00206B9C">
      <w:pPr>
        <w:pStyle w:val="NormlnIMP"/>
        <w:numPr>
          <w:ilvl w:val="0"/>
          <w:numId w:val="2"/>
        </w:numPr>
        <w:tabs>
          <w:tab w:val="left" w:pos="3961"/>
        </w:tabs>
        <w:spacing w:before="120"/>
        <w:jc w:val="both"/>
      </w:pPr>
      <w:r w:rsidRPr="00B478BD">
        <w:t>Prodávající se zavazuje, že zboží bude plně odpovídat nárokům na jakost obsaženým v příslušných pr</w:t>
      </w:r>
      <w:r w:rsidR="00396A3E">
        <w:t>ávních předpisech, normách a v T</w:t>
      </w:r>
      <w:r w:rsidRPr="00B478BD">
        <w:t>echnické specifikaci.</w:t>
      </w:r>
    </w:p>
    <w:p w14:paraId="0272D36C" w14:textId="45D3D32E" w:rsidR="00206B9C" w:rsidRPr="00B478BD" w:rsidRDefault="00206B9C" w:rsidP="00206B9C">
      <w:pPr>
        <w:pStyle w:val="NormlnIMP"/>
        <w:numPr>
          <w:ilvl w:val="0"/>
          <w:numId w:val="2"/>
        </w:numPr>
        <w:tabs>
          <w:tab w:val="left" w:pos="3961"/>
        </w:tabs>
        <w:spacing w:before="120"/>
        <w:jc w:val="both"/>
        <w:rPr>
          <w:bCs/>
          <w:color w:val="000000"/>
          <w:szCs w:val="24"/>
        </w:rPr>
      </w:pPr>
      <w:r w:rsidRPr="00B478BD">
        <w:rPr>
          <w:color w:val="000000"/>
          <w:szCs w:val="24"/>
        </w:rPr>
        <w:lastRenderedPageBreak/>
        <w:t>Reklamované vady v záruční době, vady zjištěné po uplynutí záruční doby a požadavky na jiné servisní úkony uplatní kupující písemně (</w:t>
      </w:r>
      <w:r w:rsidR="00396A3E">
        <w:rPr>
          <w:color w:val="000000"/>
          <w:szCs w:val="24"/>
        </w:rPr>
        <w:t xml:space="preserve">obvykle </w:t>
      </w:r>
      <w:r w:rsidRPr="00B478BD">
        <w:rPr>
          <w:color w:val="000000"/>
          <w:szCs w:val="24"/>
        </w:rPr>
        <w:t xml:space="preserve">elektronickou poštou), přičemž prodávající se zavazuje zahájit odstranění vady resp. servisní úkon nejpozději do </w:t>
      </w:r>
      <w:r w:rsidR="00654D7A">
        <w:rPr>
          <w:color w:val="000000"/>
          <w:szCs w:val="24"/>
        </w:rPr>
        <w:t>10</w:t>
      </w:r>
      <w:r w:rsidRPr="00B478BD">
        <w:rPr>
          <w:bCs/>
          <w:color w:val="000000"/>
          <w:szCs w:val="24"/>
        </w:rPr>
        <w:t xml:space="preserve"> pracovních dnů od uplatnění požadavku</w:t>
      </w:r>
      <w:r w:rsidR="00396A3E">
        <w:rPr>
          <w:bCs/>
          <w:color w:val="000000"/>
          <w:szCs w:val="24"/>
        </w:rPr>
        <w:t>, nedohodnou-li se strany jinak.</w:t>
      </w:r>
    </w:p>
    <w:p w14:paraId="0A25793B" w14:textId="0F83C73E" w:rsidR="00206B9C" w:rsidRDefault="00206B9C" w:rsidP="00206B9C">
      <w:pPr>
        <w:pStyle w:val="NormlnIMP"/>
        <w:numPr>
          <w:ilvl w:val="0"/>
          <w:numId w:val="2"/>
        </w:numPr>
        <w:tabs>
          <w:tab w:val="left" w:pos="3961"/>
        </w:tabs>
        <w:spacing w:before="120"/>
        <w:jc w:val="both"/>
        <w:rPr>
          <w:color w:val="000000"/>
          <w:szCs w:val="24"/>
        </w:rPr>
      </w:pPr>
      <w:r>
        <w:rPr>
          <w:color w:val="000000"/>
          <w:szCs w:val="24"/>
        </w:rPr>
        <w:t>Prodávající se zavazuje, že výše uvedené podmínky odstraňování vad v záruční době dodrží i po uplynutí záruční doby</w:t>
      </w:r>
      <w:r w:rsidR="00396A3E">
        <w:rPr>
          <w:color w:val="000000"/>
          <w:szCs w:val="24"/>
        </w:rPr>
        <w:t xml:space="preserve">, nejméně </w:t>
      </w:r>
      <w:r w:rsidR="00396A3E" w:rsidRPr="001B7216">
        <w:rPr>
          <w:szCs w:val="24"/>
        </w:rPr>
        <w:t xml:space="preserve">po dobu </w:t>
      </w:r>
      <w:r w:rsidR="001B7216" w:rsidRPr="001B7216">
        <w:rPr>
          <w:szCs w:val="24"/>
        </w:rPr>
        <w:t>tří let</w:t>
      </w:r>
      <w:r w:rsidR="00654D7A" w:rsidRPr="001B7216">
        <w:rPr>
          <w:szCs w:val="24"/>
        </w:rPr>
        <w:t xml:space="preserve"> od konce </w:t>
      </w:r>
      <w:r w:rsidR="00654D7A">
        <w:rPr>
          <w:color w:val="000000"/>
          <w:szCs w:val="24"/>
        </w:rPr>
        <w:t>záruky.</w:t>
      </w:r>
    </w:p>
    <w:p w14:paraId="5AA8793E" w14:textId="77720F60" w:rsidR="00206B9C" w:rsidRPr="00B478BD" w:rsidRDefault="00206B9C" w:rsidP="00206B9C">
      <w:pPr>
        <w:pStyle w:val="NormlnIMP"/>
        <w:numPr>
          <w:ilvl w:val="0"/>
          <w:numId w:val="2"/>
        </w:numPr>
        <w:tabs>
          <w:tab w:val="left" w:pos="3961"/>
        </w:tabs>
        <w:spacing w:before="120"/>
        <w:jc w:val="both"/>
        <w:rPr>
          <w:color w:val="000000"/>
        </w:rPr>
      </w:pPr>
      <w:r>
        <w:rPr>
          <w:color w:val="000000"/>
        </w:rPr>
        <w:t>Kontaktní údaje prodávajícího pro oznámení vad zboží</w:t>
      </w:r>
      <w:r w:rsidR="00396A3E">
        <w:rPr>
          <w:color w:val="000000"/>
        </w:rPr>
        <w:t>, pro servisní úkon apod.</w:t>
      </w:r>
      <w:r>
        <w:rPr>
          <w:color w:val="000000"/>
        </w:rPr>
        <w:t xml:space="preserve">: </w:t>
      </w:r>
      <w:r w:rsidRPr="00B478BD">
        <w:rPr>
          <w:color w:val="000000"/>
          <w:highlight w:val="yellow"/>
        </w:rPr>
        <w:t>doplní dodavatel</w:t>
      </w:r>
    </w:p>
    <w:p w14:paraId="0C4021D3" w14:textId="1085E5EF" w:rsidR="00206B9C" w:rsidRDefault="00206B9C" w:rsidP="00206B9C">
      <w:pPr>
        <w:pStyle w:val="NormlnIMP"/>
        <w:numPr>
          <w:ilvl w:val="0"/>
          <w:numId w:val="2"/>
        </w:numPr>
        <w:tabs>
          <w:tab w:val="left" w:pos="3961"/>
        </w:tabs>
        <w:spacing w:before="120"/>
        <w:jc w:val="both"/>
        <w:rPr>
          <w:color w:val="000000"/>
        </w:rPr>
      </w:pPr>
      <w:r>
        <w:rPr>
          <w:color w:val="000000"/>
        </w:rPr>
        <w:t>Odstraňování vad zboží bude prováděno pouze osobami, které mají příslušnou kvalifikaci a</w:t>
      </w:r>
      <w:r w:rsidR="00396A3E">
        <w:rPr>
          <w:color w:val="000000"/>
        </w:rPr>
        <w:t> </w:t>
      </w:r>
      <w:r>
        <w:rPr>
          <w:color w:val="000000"/>
        </w:rPr>
        <w:t>oprávnění k provedení předmětného úkonu.</w:t>
      </w:r>
    </w:p>
    <w:p w14:paraId="135E4BD6" w14:textId="77777777" w:rsidR="00206B9C" w:rsidRDefault="00206B9C" w:rsidP="00206B9C">
      <w:pPr>
        <w:pStyle w:val="NormlnIMP"/>
        <w:numPr>
          <w:ilvl w:val="0"/>
          <w:numId w:val="2"/>
        </w:numPr>
        <w:tabs>
          <w:tab w:val="left" w:pos="3961"/>
        </w:tabs>
        <w:spacing w:before="120"/>
        <w:jc w:val="both"/>
        <w:rPr>
          <w:color w:val="000000"/>
        </w:rPr>
      </w:pPr>
      <w:r>
        <w:rPr>
          <w:color w:val="000000"/>
        </w:rPr>
        <w:t>Smluvní pokuta při nedodržení termínu zahájení odstranění vady resp. servisního úkonu dle odst. 3 se stanoví ve výši 1 000,- Kč za každý, i započatý den prodlení.</w:t>
      </w:r>
    </w:p>
    <w:p w14:paraId="238FFC5A" w14:textId="77777777" w:rsidR="00206B9C" w:rsidRDefault="00206B9C" w:rsidP="00206B9C">
      <w:pPr>
        <w:pStyle w:val="NormlnIMP"/>
        <w:jc w:val="both"/>
        <w:rPr>
          <w:color w:val="000000"/>
        </w:rPr>
      </w:pPr>
    </w:p>
    <w:p w14:paraId="65D0D798" w14:textId="77777777" w:rsidR="00206B9C" w:rsidRPr="00E244C4" w:rsidRDefault="00206B9C" w:rsidP="00206B9C">
      <w:pPr>
        <w:overflowPunct/>
        <w:autoSpaceDE/>
        <w:jc w:val="center"/>
        <w:textAlignment w:val="auto"/>
        <w:rPr>
          <w:spacing w:val="-5"/>
          <w:kern w:val="0"/>
          <w:szCs w:val="24"/>
          <w:lang w:eastAsia="cs-CZ"/>
        </w:rPr>
      </w:pPr>
      <w:r w:rsidRPr="00E244C4">
        <w:rPr>
          <w:b/>
          <w:spacing w:val="-5"/>
          <w:kern w:val="0"/>
          <w:szCs w:val="24"/>
          <w:lang w:eastAsia="cs-CZ"/>
        </w:rPr>
        <w:t>VI.</w:t>
      </w:r>
    </w:p>
    <w:p w14:paraId="17EBC653" w14:textId="77777777" w:rsidR="00206B9C" w:rsidRPr="00E244C4" w:rsidRDefault="00206B9C" w:rsidP="00206B9C">
      <w:pPr>
        <w:overflowPunct/>
        <w:autoSpaceDE/>
        <w:spacing w:after="120"/>
        <w:jc w:val="center"/>
        <w:textAlignment w:val="auto"/>
        <w:rPr>
          <w:b/>
          <w:spacing w:val="-5"/>
          <w:kern w:val="0"/>
          <w:szCs w:val="24"/>
          <w:lang w:eastAsia="cs-CZ"/>
        </w:rPr>
      </w:pPr>
      <w:r w:rsidRPr="00E244C4">
        <w:rPr>
          <w:b/>
          <w:spacing w:val="-5"/>
          <w:kern w:val="0"/>
          <w:szCs w:val="24"/>
          <w:lang w:eastAsia="cs-CZ"/>
        </w:rPr>
        <w:t>Závěrečná ustanovení</w:t>
      </w:r>
    </w:p>
    <w:p w14:paraId="4B242B67" w14:textId="77777777" w:rsidR="00206B9C" w:rsidRPr="00EF00F6" w:rsidRDefault="00206B9C" w:rsidP="00206B9C">
      <w:pPr>
        <w:pStyle w:val="NormlnIMP"/>
        <w:numPr>
          <w:ilvl w:val="0"/>
          <w:numId w:val="6"/>
        </w:numPr>
        <w:tabs>
          <w:tab w:val="left" w:pos="3961"/>
        </w:tabs>
        <w:ind w:left="357" w:hanging="357"/>
        <w:jc w:val="both"/>
        <w:rPr>
          <w:color w:val="000000"/>
        </w:rPr>
      </w:pPr>
      <w:r>
        <w:rPr>
          <w:color w:val="000000"/>
        </w:rPr>
        <w:t>K</w:t>
      </w:r>
      <w:r w:rsidRPr="00EF00F6">
        <w:rPr>
          <w:color w:val="000000"/>
        </w:rPr>
        <w:t>upující může odstoupit od smlouvy v případě, že</w:t>
      </w:r>
    </w:p>
    <w:p w14:paraId="45A1F2AC"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je v likvidaci nebo konkurzu,</w:t>
      </w:r>
    </w:p>
    <w:p w14:paraId="70E78BAB"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příslušný odborník nebo soudní znalec prokazatelně zjistí, že prodávající dodává nekvalitní zboží,</w:t>
      </w:r>
    </w:p>
    <w:p w14:paraId="7DE6217E"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opakovaně poruší nebo nesplní ujednání této smlouvy,</w:t>
      </w:r>
    </w:p>
    <w:p w14:paraId="009FE114" w14:textId="5BD10A8D" w:rsidR="00206B9C" w:rsidRDefault="00206B9C" w:rsidP="00206B9C">
      <w:pPr>
        <w:numPr>
          <w:ilvl w:val="0"/>
          <w:numId w:val="4"/>
        </w:numPr>
        <w:overflowPunct/>
        <w:autoSpaceDE/>
        <w:ind w:left="568" w:hanging="284"/>
        <w:jc w:val="both"/>
        <w:textAlignment w:val="auto"/>
        <w:rPr>
          <w:rFonts w:cs="Calibri"/>
          <w:kern w:val="0"/>
          <w:szCs w:val="24"/>
          <w:lang w:eastAsia="en-US"/>
        </w:rPr>
      </w:pPr>
      <w:r w:rsidRPr="00E244C4">
        <w:rPr>
          <w:rFonts w:cs="Calibri"/>
          <w:kern w:val="0"/>
          <w:szCs w:val="24"/>
          <w:lang w:eastAsia="en-US"/>
        </w:rPr>
        <w:t>prodávající uvedl v nabídce na plnění veřejné zakázky informace nebo doklady, které neodpovídají skutečnosti a měly nebo mohly mít vliv na výsledek veřejné zakázky</w:t>
      </w:r>
      <w:r w:rsidR="0045222C">
        <w:rPr>
          <w:rFonts w:cs="Calibri"/>
          <w:kern w:val="0"/>
          <w:szCs w:val="24"/>
          <w:lang w:eastAsia="en-US"/>
        </w:rPr>
        <w:t>.</w:t>
      </w:r>
    </w:p>
    <w:p w14:paraId="2935A5FA" w14:textId="66AAA3D3"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Předmět plnění smlouvy je spolufinancován z prostředků dotačního programu </w:t>
      </w:r>
      <w:r w:rsidR="00654D7A">
        <w:rPr>
          <w:color w:val="000000"/>
        </w:rPr>
        <w:t>Národní sportovní agentury</w:t>
      </w:r>
      <w:r w:rsidRPr="00EF00F6">
        <w:rPr>
          <w:color w:val="000000"/>
        </w:rPr>
        <w:t xml:space="preserve"> (dále též „dotace“). Z tohoto důvodu: </w:t>
      </w:r>
    </w:p>
    <w:p w14:paraId="0A2D218E" w14:textId="644797E3"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a)</w:t>
      </w:r>
      <w:r w:rsidRPr="00E244C4">
        <w:rPr>
          <w:rFonts w:cs="Calibri"/>
          <w:kern w:val="0"/>
          <w:szCs w:val="24"/>
          <w:lang w:eastAsia="en-US"/>
        </w:rPr>
        <w:tab/>
        <w:t xml:space="preserve">je </w:t>
      </w:r>
      <w:r>
        <w:rPr>
          <w:rFonts w:cs="Calibri"/>
          <w:kern w:val="0"/>
          <w:szCs w:val="24"/>
          <w:lang w:eastAsia="en-US"/>
        </w:rPr>
        <w:t>prodávající</w:t>
      </w:r>
      <w:r w:rsidRPr="00E244C4">
        <w:rPr>
          <w:rFonts w:cs="Calibri"/>
          <w:kern w:val="0"/>
          <w:szCs w:val="24"/>
          <w:lang w:eastAsia="en-US"/>
        </w:rPr>
        <w:t xml:space="preserve"> povinen minimálně do konce roku 20</w:t>
      </w:r>
      <w:r w:rsidR="0045222C">
        <w:rPr>
          <w:rFonts w:cs="Calibri"/>
          <w:kern w:val="0"/>
          <w:szCs w:val="24"/>
          <w:lang w:eastAsia="en-US"/>
        </w:rPr>
        <w:t>3</w:t>
      </w:r>
      <w:r w:rsidR="00654D7A">
        <w:rPr>
          <w:rFonts w:cs="Calibri"/>
          <w:kern w:val="0"/>
          <w:szCs w:val="24"/>
          <w:lang w:eastAsia="en-US"/>
        </w:rPr>
        <w:t>3</w:t>
      </w:r>
      <w:r w:rsidRPr="00E244C4">
        <w:rPr>
          <w:rFonts w:cs="Calibri"/>
          <w:kern w:val="0"/>
          <w:szCs w:val="24"/>
          <w:lang w:eastAsia="en-US"/>
        </w:rPr>
        <w:t xml:space="preserve"> poskytovat požadované informace a</w:t>
      </w:r>
      <w:r w:rsidR="0045222C">
        <w:rPr>
          <w:rFonts w:cs="Calibri"/>
          <w:kern w:val="0"/>
          <w:szCs w:val="24"/>
          <w:lang w:eastAsia="en-US"/>
        </w:rPr>
        <w:t> </w:t>
      </w:r>
      <w:r w:rsidRPr="00E244C4">
        <w:rPr>
          <w:rFonts w:cs="Calibri"/>
          <w:kern w:val="0"/>
          <w:szCs w:val="24"/>
          <w:lang w:eastAsia="en-US"/>
        </w:rPr>
        <w:t>dokumentaci související s realizací zakázky zaměstnancům nebo zmocněncům pověřených orgánů (</w:t>
      </w:r>
      <w:r w:rsidR="00654D7A">
        <w:rPr>
          <w:rFonts w:cs="Calibri"/>
          <w:kern w:val="0"/>
          <w:szCs w:val="24"/>
          <w:lang w:eastAsia="en-US"/>
        </w:rPr>
        <w:t>NSA</w:t>
      </w:r>
      <w:r w:rsidRPr="00E244C4">
        <w:rPr>
          <w:rFonts w:cs="Calibri"/>
          <w:kern w:val="0"/>
          <w:szCs w:val="24"/>
          <w:lang w:eastAsia="en-US"/>
        </w:rPr>
        <w:t xml:space="preserve">,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006D097D"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b) </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výslovně souhlasí s tím, že </w:t>
      </w:r>
      <w:r>
        <w:rPr>
          <w:rFonts w:cs="Calibri"/>
          <w:kern w:val="0"/>
          <w:szCs w:val="24"/>
          <w:lang w:eastAsia="en-US"/>
        </w:rPr>
        <w:t>kupující</w:t>
      </w:r>
      <w:r w:rsidRPr="00E244C4">
        <w:rPr>
          <w:rFonts w:cs="Calibri"/>
          <w:kern w:val="0"/>
          <w:szCs w:val="24"/>
          <w:lang w:eastAsia="en-US"/>
        </w:rPr>
        <w:t xml:space="preserve"> je oprávněn za účelem kontroly postupu </w:t>
      </w:r>
      <w:r>
        <w:rPr>
          <w:rFonts w:cs="Calibri"/>
          <w:kern w:val="0"/>
          <w:szCs w:val="24"/>
          <w:lang w:eastAsia="en-US"/>
        </w:rPr>
        <w:t>v zadávacím řízení veřejné zakázky</w:t>
      </w:r>
      <w:r w:rsidRPr="00E244C4">
        <w:rPr>
          <w:rFonts w:cs="Calibri"/>
          <w:kern w:val="0"/>
          <w:szCs w:val="24"/>
          <w:lang w:eastAsia="en-US"/>
        </w:rPr>
        <w:t xml:space="preserve"> poskytnout oprávněným osobám veškeré dokumenty (včetně nabídky </w:t>
      </w:r>
      <w:r>
        <w:rPr>
          <w:rFonts w:cs="Calibri"/>
          <w:kern w:val="0"/>
          <w:szCs w:val="24"/>
          <w:lang w:eastAsia="en-US"/>
        </w:rPr>
        <w:t>prodávajícího</w:t>
      </w:r>
      <w:r w:rsidRPr="00E244C4">
        <w:rPr>
          <w:rFonts w:cs="Calibri"/>
          <w:kern w:val="0"/>
          <w:szCs w:val="24"/>
          <w:lang w:eastAsia="en-US"/>
        </w:rPr>
        <w:t xml:space="preserve">); </w:t>
      </w:r>
    </w:p>
    <w:p w14:paraId="7211A16A" w14:textId="6509BC9E"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c)</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je povinen uchovávat veškerou dokumentaci související s realizací </w:t>
      </w:r>
      <w:r>
        <w:rPr>
          <w:rFonts w:cs="Calibri"/>
          <w:kern w:val="0"/>
          <w:szCs w:val="24"/>
          <w:lang w:eastAsia="en-US"/>
        </w:rPr>
        <w:t>této smlouvy</w:t>
      </w:r>
      <w:r w:rsidRPr="00E244C4">
        <w:rPr>
          <w:rFonts w:cs="Calibri"/>
          <w:kern w:val="0"/>
          <w:szCs w:val="24"/>
          <w:lang w:eastAsia="en-US"/>
        </w:rPr>
        <w:t xml:space="preserve"> včetně účetních dokladů minimálně do konce roku 20</w:t>
      </w:r>
      <w:r w:rsidR="00654D7A">
        <w:rPr>
          <w:rFonts w:cs="Calibri"/>
          <w:kern w:val="0"/>
          <w:szCs w:val="24"/>
          <w:lang w:eastAsia="en-US"/>
        </w:rPr>
        <w:t>33</w:t>
      </w:r>
      <w:r w:rsidRPr="00E244C4">
        <w:rPr>
          <w:rFonts w:cs="Calibri"/>
          <w:kern w:val="0"/>
          <w:szCs w:val="24"/>
          <w:lang w:eastAsia="en-US"/>
        </w:rPr>
        <w:t xml:space="preserve">; </w:t>
      </w:r>
    </w:p>
    <w:p w14:paraId="296A4D05"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d)</w:t>
      </w:r>
      <w:r>
        <w:rPr>
          <w:rFonts w:cs="Calibri"/>
          <w:kern w:val="0"/>
          <w:szCs w:val="24"/>
          <w:lang w:eastAsia="en-US"/>
        </w:rPr>
        <w:t xml:space="preserve"> prodávající </w:t>
      </w:r>
      <w:r w:rsidRPr="00E244C4">
        <w:rPr>
          <w:rFonts w:cs="Calibri"/>
          <w:kern w:val="0"/>
          <w:szCs w:val="24"/>
          <w:lang w:eastAsia="en-US"/>
        </w:rPr>
        <w:t>je povinen spolupůsobit při výkonu finanční kontroly ve smyslu § 2 písm. e) zákona č. 320/2001 Sb., o finanční kontrole ve veřejné správě a o změně některých zákonů (zákon o finanční kontrole), ve znění pozdějších předpisů;</w:t>
      </w:r>
    </w:p>
    <w:p w14:paraId="6E1976A1" w14:textId="7EEE179A"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e) </w:t>
      </w:r>
      <w:r>
        <w:rPr>
          <w:rFonts w:cs="Calibri"/>
          <w:kern w:val="0"/>
          <w:szCs w:val="24"/>
          <w:lang w:eastAsia="en-US"/>
        </w:rPr>
        <w:t>prodávající</w:t>
      </w:r>
      <w:r w:rsidRPr="00E244C4">
        <w:rPr>
          <w:rFonts w:cs="Calibri"/>
          <w:kern w:val="0"/>
          <w:szCs w:val="24"/>
          <w:lang w:eastAsia="en-US"/>
        </w:rPr>
        <w:t xml:space="preserve"> je povinen seznámit se s podmínkami pro čerpání předmětné dotace zveřejněné na stránkách </w:t>
      </w:r>
      <w:r w:rsidR="00654D7A">
        <w:rPr>
          <w:rFonts w:cs="Calibri"/>
          <w:kern w:val="0"/>
          <w:szCs w:val="24"/>
          <w:lang w:eastAsia="en-US"/>
        </w:rPr>
        <w:t>NSA</w:t>
      </w:r>
      <w:r w:rsidR="00654D7A">
        <w:rPr>
          <w:rStyle w:val="Znakapoznpodarou"/>
          <w:rFonts w:cs="Calibri"/>
          <w:kern w:val="0"/>
          <w:szCs w:val="24"/>
          <w:lang w:eastAsia="en-US"/>
        </w:rPr>
        <w:footnoteReference w:id="1"/>
      </w:r>
      <w:r w:rsidRPr="00E244C4">
        <w:rPr>
          <w:rFonts w:cs="Calibri"/>
          <w:kern w:val="0"/>
          <w:szCs w:val="24"/>
          <w:lang w:eastAsia="en-US"/>
        </w:rPr>
        <w:t xml:space="preserve">, které musí dodavatel splňovat v rámci dotačního programu. K plnění podmínek dotace je </w:t>
      </w:r>
      <w:r>
        <w:rPr>
          <w:rFonts w:cs="Calibri"/>
          <w:kern w:val="0"/>
          <w:szCs w:val="24"/>
          <w:lang w:eastAsia="en-US"/>
        </w:rPr>
        <w:t>prodávající</w:t>
      </w:r>
      <w:r w:rsidRPr="00E244C4">
        <w:rPr>
          <w:rFonts w:cs="Calibri"/>
          <w:kern w:val="0"/>
          <w:szCs w:val="24"/>
          <w:lang w:eastAsia="en-US"/>
        </w:rPr>
        <w:t xml:space="preserve"> povinen poskytovat </w:t>
      </w:r>
      <w:r>
        <w:rPr>
          <w:rFonts w:cs="Calibri"/>
          <w:kern w:val="0"/>
          <w:szCs w:val="24"/>
          <w:lang w:eastAsia="en-US"/>
        </w:rPr>
        <w:t>kupujícímu</w:t>
      </w:r>
      <w:r w:rsidRPr="00E244C4">
        <w:rPr>
          <w:rFonts w:cs="Calibri"/>
          <w:kern w:val="0"/>
          <w:szCs w:val="24"/>
          <w:lang w:eastAsia="en-US"/>
        </w:rPr>
        <w:t xml:space="preserve"> potřebnou součinnost, lze-li to po něm spravedlivě požadovat.</w:t>
      </w:r>
    </w:p>
    <w:p w14:paraId="61E8F912" w14:textId="37F58BCA"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lastRenderedPageBreak/>
        <w:t>Jakékoliv změny a dodatky této smlouvy jsou platné a účinné jen na základě písemných oboustranně odsouhlasených dodatků podepsaných smluvními stranami. Případné změny závazku ze smlouvy mohou být provedeny pouze v souladu s § 222 ZZVZ. Pro platnost dodatků se vyžaduje dohoda o celém textu dodatku.</w:t>
      </w:r>
    </w:p>
    <w:p w14:paraId="41A807AC"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Platnost této smlouvy je ukončena splněním smluvních povinností stran, písemnou dohodou stran nebo odstoupením od smlouvy.</w:t>
      </w:r>
    </w:p>
    <w:p w14:paraId="663B2D0B"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by svým obsahem nejlépe odpovídalo záměru ustanovení neplatného či neúčinného. </w:t>
      </w:r>
    </w:p>
    <w:p w14:paraId="073BFDDA" w14:textId="77777777" w:rsidR="00206B9C" w:rsidRPr="00EF00F6" w:rsidRDefault="00206B9C" w:rsidP="00206B9C">
      <w:pPr>
        <w:pStyle w:val="NormlnIMP"/>
        <w:numPr>
          <w:ilvl w:val="0"/>
          <w:numId w:val="6"/>
        </w:numPr>
        <w:tabs>
          <w:tab w:val="left" w:pos="3961"/>
        </w:tabs>
        <w:spacing w:before="120"/>
        <w:jc w:val="both"/>
        <w:rPr>
          <w:color w:val="000000"/>
        </w:rPr>
      </w:pPr>
      <w:r>
        <w:rPr>
          <w:color w:val="000000"/>
        </w:rPr>
        <w:t>T</w:t>
      </w:r>
      <w:r w:rsidRPr="00EF00F6">
        <w:rPr>
          <w:color w:val="000000"/>
        </w:rPr>
        <w:t>ato smlouva se řídí právem České republiky, zejména příslušnými ustanoveními zákona č. 89/2012 Sb., občanský zákoník, ve znění pozdějších předpisů.  Případné spory vzniklé z této smlouvy budou řešeny dohodou, případně před obecnými věcně a místně příslušnými soudy České republiky. Rozhodčí řízení se vylučuje.</w:t>
      </w:r>
    </w:p>
    <w:p w14:paraId="23865B87" w14:textId="44026C44" w:rsidR="00206B9C" w:rsidRDefault="00206B9C" w:rsidP="00206B9C">
      <w:pPr>
        <w:pStyle w:val="NormlnIMP"/>
        <w:numPr>
          <w:ilvl w:val="0"/>
          <w:numId w:val="6"/>
        </w:numPr>
        <w:tabs>
          <w:tab w:val="left" w:pos="3961"/>
        </w:tabs>
        <w:spacing w:before="120"/>
        <w:jc w:val="both"/>
        <w:rPr>
          <w:color w:val="000000"/>
        </w:rPr>
      </w:pPr>
      <w:r w:rsidRPr="00EF00F6">
        <w:rPr>
          <w:color w:val="000000"/>
        </w:rPr>
        <w:t xml:space="preserve">Smluvní strany prohlašují, že se seznámily s celým textem této smlouvy a že smluvním podmínkám porozuměly a nemají vůči nim žádných výhrad a že tato smlouva vyjadřuje skutečnou, svobodnou a vážně míněnou vůli smluvních stran a že nebyla ujednána v tísni či za nevýhodných podmínek pro žádnou z nich. Na důkaz jejich pravé a svobodné vůle přijmout všechny závazky z této smlouvy vyplývající k ní připojují smluvní strany své podpisy. </w:t>
      </w:r>
    </w:p>
    <w:p w14:paraId="7FD9F9C8" w14:textId="21E97FE8" w:rsidR="0045222C" w:rsidRDefault="0045222C" w:rsidP="00810A45">
      <w:pPr>
        <w:pStyle w:val="NormlnIMP"/>
        <w:numPr>
          <w:ilvl w:val="0"/>
          <w:numId w:val="6"/>
        </w:numPr>
        <w:tabs>
          <w:tab w:val="left" w:pos="3961"/>
        </w:tabs>
        <w:spacing w:before="120"/>
        <w:ind w:left="357" w:hanging="357"/>
        <w:jc w:val="both"/>
        <w:rPr>
          <w:color w:val="000000"/>
        </w:rPr>
      </w:pPr>
      <w:r w:rsidRPr="0045222C">
        <w:rPr>
          <w:color w:val="000000"/>
        </w:rPr>
        <w:t xml:space="preserve">Obě Smluvní strany souhlasí v souvislosti s aplikací zákona č. 340/2015 Sb. (zákon o registru smluv, dále jen ZRS) s uveřejněním této </w:t>
      </w:r>
      <w:r>
        <w:rPr>
          <w:color w:val="000000"/>
        </w:rPr>
        <w:t>s</w:t>
      </w:r>
      <w:r w:rsidRPr="0045222C">
        <w:rPr>
          <w:color w:val="000000"/>
        </w:rPr>
        <w:t xml:space="preserve">mlouvy v registru smluv v rozsahu vyžadovaném ZRS a současně souhlasí se zveřejněním údajů o identifikaci </w:t>
      </w:r>
      <w:r>
        <w:rPr>
          <w:color w:val="000000"/>
        </w:rPr>
        <w:t>smluvních stran, předmětu s</w:t>
      </w:r>
      <w:r w:rsidRPr="0045222C">
        <w:rPr>
          <w:color w:val="000000"/>
        </w:rPr>
        <w:t>mlouvy, jeho ceně č</w:t>
      </w:r>
      <w:r>
        <w:rPr>
          <w:color w:val="000000"/>
        </w:rPr>
        <w:t>i hodnotě a datu uzavření této s</w:t>
      </w:r>
      <w:r w:rsidRPr="0045222C">
        <w:rPr>
          <w:color w:val="000000"/>
        </w:rPr>
        <w:t>mlouvy.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63479A10" w14:textId="77777777" w:rsidR="0045222C" w:rsidRPr="0045222C" w:rsidRDefault="0045222C" w:rsidP="00810A45">
      <w:pPr>
        <w:pStyle w:val="Odstavecseseznamem"/>
        <w:numPr>
          <w:ilvl w:val="0"/>
          <w:numId w:val="6"/>
        </w:numPr>
        <w:spacing w:before="120"/>
        <w:ind w:left="357" w:hanging="357"/>
        <w:contextualSpacing w:val="0"/>
        <w:jc w:val="both"/>
        <w:rPr>
          <w:rFonts w:ascii="Times New Roman" w:hAnsi="Times New Roman"/>
          <w:color w:val="000000"/>
          <w:kern w:val="1"/>
          <w:sz w:val="24"/>
          <w:szCs w:val="20"/>
          <w:lang w:eastAsia="ar-SA"/>
        </w:rPr>
      </w:pPr>
      <w:r w:rsidRPr="0045222C">
        <w:rPr>
          <w:rFonts w:ascii="Times New Roman" w:hAnsi="Times New Roman"/>
          <w:color w:val="000000"/>
          <w:kern w:val="1"/>
          <w:sz w:val="24"/>
          <w:szCs w:val="20"/>
          <w:lang w:eastAsia="ar-SA"/>
        </w:rPr>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4EA585D1" w14:textId="4F636116" w:rsidR="00810A45" w:rsidRPr="00810A45" w:rsidRDefault="00810A45" w:rsidP="00810A45">
      <w:pPr>
        <w:pStyle w:val="Odstavecseseznamem"/>
        <w:numPr>
          <w:ilvl w:val="0"/>
          <w:numId w:val="6"/>
        </w:numPr>
        <w:spacing w:before="120"/>
        <w:ind w:left="357" w:hanging="357"/>
        <w:contextualSpacing w:val="0"/>
        <w:jc w:val="both"/>
        <w:rPr>
          <w:rFonts w:ascii="Times New Roman" w:hAnsi="Times New Roman"/>
          <w:color w:val="000000"/>
          <w:kern w:val="1"/>
          <w:sz w:val="24"/>
          <w:szCs w:val="20"/>
          <w:lang w:eastAsia="ar-SA"/>
        </w:rPr>
      </w:pPr>
      <w:r w:rsidRPr="00810A45">
        <w:rPr>
          <w:rFonts w:ascii="Times New Roman" w:hAnsi="Times New Roman"/>
          <w:color w:val="000000"/>
          <w:kern w:val="1"/>
          <w:sz w:val="24"/>
          <w:szCs w:val="20"/>
          <w:lang w:eastAsia="ar-SA"/>
        </w:rP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w:t>
      </w:r>
      <w:r>
        <w:rPr>
          <w:rFonts w:ascii="Times New Roman" w:hAnsi="Times New Roman"/>
          <w:color w:val="000000"/>
          <w:kern w:val="1"/>
          <w:sz w:val="24"/>
          <w:szCs w:val="20"/>
          <w:lang w:eastAsia="ar-SA"/>
        </w:rPr>
        <w:t> </w:t>
      </w:r>
      <w:r w:rsidRPr="00810A45">
        <w:rPr>
          <w:rFonts w:ascii="Times New Roman" w:hAnsi="Times New Roman"/>
          <w:color w:val="000000"/>
          <w:kern w:val="1"/>
          <w:sz w:val="24"/>
          <w:szCs w:val="20"/>
          <w:lang w:eastAsia="ar-SA"/>
        </w:rPr>
        <w:t xml:space="preserve">částmi smlouvy, které druhá smluvní strana neoznačí za své obchodní tajemství před uzavřením této smlouvy, nebude </w:t>
      </w:r>
      <w:r>
        <w:rPr>
          <w:rFonts w:ascii="Times New Roman" w:hAnsi="Times New Roman"/>
          <w:color w:val="000000"/>
          <w:kern w:val="1"/>
          <w:sz w:val="24"/>
          <w:szCs w:val="20"/>
          <w:lang w:eastAsia="ar-SA"/>
        </w:rPr>
        <w:t>kupující</w:t>
      </w:r>
      <w:r w:rsidRPr="00810A45">
        <w:rPr>
          <w:rFonts w:ascii="Times New Roman" w:hAnsi="Times New Roman"/>
          <w:color w:val="000000"/>
          <w:kern w:val="1"/>
          <w:sz w:val="24"/>
          <w:szCs w:val="20"/>
          <w:lang w:eastAsia="ar-SA"/>
        </w:rPr>
        <w:t xml:space="preserve"> jako s obchodním tajemstvím nakládat a ani odpovídat za případnou škodu či jinou újmu takovým postupem vzniklou. Označením obchodního tajemství ve smyslu předchozí věty se rozumí doručení písemného oznámení </w:t>
      </w:r>
      <w:r>
        <w:rPr>
          <w:rFonts w:ascii="Times New Roman" w:hAnsi="Times New Roman"/>
          <w:color w:val="000000"/>
          <w:kern w:val="1"/>
          <w:sz w:val="24"/>
          <w:szCs w:val="20"/>
          <w:lang w:eastAsia="ar-SA"/>
        </w:rPr>
        <w:t>prodávajícího kupujícímu</w:t>
      </w:r>
      <w:r w:rsidRPr="00810A45">
        <w:rPr>
          <w:rFonts w:ascii="Times New Roman" w:hAnsi="Times New Roman"/>
          <w:color w:val="000000"/>
          <w:kern w:val="1"/>
          <w:sz w:val="24"/>
          <w:szCs w:val="20"/>
          <w:lang w:eastAsia="ar-SA"/>
        </w:rPr>
        <w:t xml:space="preserve"> obsahujícího přesnou identifikaci dotčených částí smlouvy včetně odůvodnění, proč jsou za obchodní tajemství považo</w:t>
      </w:r>
      <w:r>
        <w:rPr>
          <w:rFonts w:ascii="Times New Roman" w:hAnsi="Times New Roman"/>
          <w:color w:val="000000"/>
          <w:kern w:val="1"/>
          <w:sz w:val="24"/>
          <w:szCs w:val="20"/>
          <w:lang w:eastAsia="ar-SA"/>
        </w:rPr>
        <w:t>vány. Prodávající</w:t>
      </w:r>
      <w:r w:rsidRPr="00810A45">
        <w:rPr>
          <w:rFonts w:ascii="Times New Roman" w:hAnsi="Times New Roman"/>
          <w:color w:val="000000"/>
          <w:kern w:val="1"/>
          <w:sz w:val="24"/>
          <w:szCs w:val="20"/>
          <w:lang w:eastAsia="ar-SA"/>
        </w:rPr>
        <w:t xml:space="preserve"> je povinen výslovně uvést, že informace, které označil jako své obchodní tajemství, naplňují současně všechny definiční znaky </w:t>
      </w:r>
      <w:r w:rsidRPr="00810A45">
        <w:rPr>
          <w:rFonts w:ascii="Times New Roman" w:hAnsi="Times New Roman"/>
          <w:color w:val="000000"/>
          <w:kern w:val="1"/>
          <w:sz w:val="24"/>
          <w:szCs w:val="20"/>
          <w:lang w:eastAsia="ar-SA"/>
        </w:rPr>
        <w:lastRenderedPageBreak/>
        <w:t>obchodního tajemství, tak jak je vymezeno v ustanovení § 504 občanského zákoníku, a zavazuje se neprodleně písemně sdělit Objednateli skutečnost, že takto označené informace přestaly naplňovat znaky obchodního tajemství.</w:t>
      </w:r>
    </w:p>
    <w:p w14:paraId="49DA10DD" w14:textId="60463FFF" w:rsidR="00810A45" w:rsidRPr="00810A45" w:rsidRDefault="00810A45" w:rsidP="00810A45">
      <w:pPr>
        <w:pStyle w:val="Odstavecseseznamem"/>
        <w:numPr>
          <w:ilvl w:val="0"/>
          <w:numId w:val="6"/>
        </w:numPr>
        <w:jc w:val="both"/>
        <w:rPr>
          <w:rFonts w:ascii="Times New Roman" w:hAnsi="Times New Roman"/>
          <w:color w:val="000000"/>
          <w:kern w:val="1"/>
          <w:sz w:val="24"/>
          <w:szCs w:val="20"/>
          <w:lang w:eastAsia="ar-SA"/>
        </w:rPr>
      </w:pPr>
      <w:r>
        <w:rPr>
          <w:rFonts w:ascii="Times New Roman" w:hAnsi="Times New Roman"/>
          <w:color w:val="000000"/>
          <w:kern w:val="1"/>
          <w:sz w:val="24"/>
          <w:szCs w:val="20"/>
          <w:lang w:eastAsia="ar-SA"/>
        </w:rPr>
        <w:t>Osoby uzavírající tuto smlouvu za s</w:t>
      </w:r>
      <w:r w:rsidRPr="00810A45">
        <w:rPr>
          <w:rFonts w:ascii="Times New Roman" w:hAnsi="Times New Roman"/>
          <w:color w:val="000000"/>
          <w:kern w:val="1"/>
          <w:sz w:val="24"/>
          <w:szCs w:val="20"/>
          <w:lang w:eastAsia="ar-SA"/>
        </w:rPr>
        <w:t>mluvní strany souhlasí s uveřejněním svých osobních úd</w:t>
      </w:r>
      <w:r>
        <w:rPr>
          <w:rFonts w:ascii="Times New Roman" w:hAnsi="Times New Roman"/>
          <w:color w:val="000000"/>
          <w:kern w:val="1"/>
          <w:sz w:val="24"/>
          <w:szCs w:val="20"/>
          <w:lang w:eastAsia="ar-SA"/>
        </w:rPr>
        <w:t>ajů, které jsou uvedeny v této s</w:t>
      </w:r>
      <w:r w:rsidRPr="00810A45">
        <w:rPr>
          <w:rFonts w:ascii="Times New Roman" w:hAnsi="Times New Roman"/>
          <w:color w:val="000000"/>
          <w:kern w:val="1"/>
          <w:sz w:val="24"/>
          <w:szCs w:val="20"/>
          <w:lang w:eastAsia="ar-SA"/>
        </w:rPr>
        <w:t xml:space="preserve">mlouvě, spolu se Smlouvou v registru smluv. Tento souhlas je udělen na dobu neurčitou. </w:t>
      </w:r>
    </w:p>
    <w:p w14:paraId="747220E2"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Nedílnou součástí smlouvy jsou přílohy:</w:t>
      </w:r>
    </w:p>
    <w:p w14:paraId="59646BF2" w14:textId="7FC1AE51" w:rsidR="00206B9C" w:rsidRPr="00E244C4" w:rsidRDefault="00206B9C" w:rsidP="00810A45">
      <w:pPr>
        <w:overflowPunct/>
        <w:autoSpaceDE/>
        <w:ind w:firstLine="284"/>
        <w:jc w:val="both"/>
        <w:textAlignment w:val="auto"/>
        <w:rPr>
          <w:spacing w:val="-5"/>
          <w:kern w:val="0"/>
          <w:szCs w:val="24"/>
          <w:lang w:eastAsia="cs-CZ"/>
        </w:rPr>
      </w:pPr>
      <w:r w:rsidRPr="00E244C4">
        <w:rPr>
          <w:spacing w:val="-5"/>
          <w:kern w:val="0"/>
          <w:szCs w:val="24"/>
          <w:lang w:eastAsia="cs-CZ"/>
        </w:rPr>
        <w:t xml:space="preserve">Příloha č. 1 </w:t>
      </w:r>
      <w:r w:rsidR="00B83DB9">
        <w:rPr>
          <w:spacing w:val="-5"/>
          <w:kern w:val="0"/>
          <w:szCs w:val="24"/>
          <w:lang w:eastAsia="cs-CZ"/>
        </w:rPr>
        <w:t>–</w:t>
      </w:r>
      <w:r w:rsidRPr="00E244C4">
        <w:rPr>
          <w:spacing w:val="-5"/>
          <w:kern w:val="0"/>
          <w:szCs w:val="24"/>
          <w:lang w:eastAsia="cs-CZ"/>
        </w:rPr>
        <w:t xml:space="preserve"> </w:t>
      </w:r>
      <w:r w:rsidR="00B83DB9">
        <w:rPr>
          <w:spacing w:val="-5"/>
          <w:kern w:val="0"/>
          <w:szCs w:val="24"/>
          <w:lang w:eastAsia="cs-CZ"/>
        </w:rPr>
        <w:t>Technická s</w:t>
      </w:r>
      <w:r w:rsidRPr="00E244C4">
        <w:rPr>
          <w:spacing w:val="-5"/>
          <w:kern w:val="0"/>
          <w:szCs w:val="24"/>
          <w:lang w:eastAsia="cs-CZ"/>
        </w:rPr>
        <w:t>pecifikace</w:t>
      </w:r>
    </w:p>
    <w:p w14:paraId="79A11131" w14:textId="4DCB9ED7" w:rsidR="00206B9C" w:rsidRDefault="00206B9C" w:rsidP="00206B9C">
      <w:pPr>
        <w:ind w:left="284"/>
        <w:rPr>
          <w:lang w:eastAsia="cs-CZ"/>
        </w:rPr>
      </w:pPr>
      <w:r w:rsidRPr="00E244C4">
        <w:rPr>
          <w:lang w:eastAsia="cs-CZ"/>
        </w:rPr>
        <w:t xml:space="preserve">Příloha č. </w:t>
      </w:r>
      <w:r w:rsidR="00810A45">
        <w:rPr>
          <w:lang w:eastAsia="cs-CZ"/>
        </w:rPr>
        <w:t>2</w:t>
      </w:r>
      <w:r w:rsidRPr="00E244C4">
        <w:rPr>
          <w:lang w:eastAsia="cs-CZ"/>
        </w:rPr>
        <w:t xml:space="preserve"> </w:t>
      </w:r>
      <w:r>
        <w:rPr>
          <w:lang w:eastAsia="cs-CZ"/>
        </w:rPr>
        <w:t>-</w:t>
      </w:r>
      <w:r w:rsidRPr="00E244C4">
        <w:rPr>
          <w:lang w:eastAsia="cs-CZ"/>
        </w:rPr>
        <w:t xml:space="preserve"> </w:t>
      </w:r>
      <w:r>
        <w:rPr>
          <w:lang w:eastAsia="cs-CZ"/>
        </w:rPr>
        <w:t>K</w:t>
      </w:r>
      <w:r w:rsidR="00810A45">
        <w:rPr>
          <w:lang w:eastAsia="cs-CZ"/>
        </w:rPr>
        <w:t>ontaktní osoby (doplní kupující</w:t>
      </w:r>
      <w:r>
        <w:rPr>
          <w:lang w:eastAsia="cs-CZ"/>
        </w:rPr>
        <w:t xml:space="preserve"> před podpisem smlouvy)</w:t>
      </w:r>
    </w:p>
    <w:p w14:paraId="331D8587" w14:textId="77777777" w:rsidR="00206B9C"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p>
    <w:p w14:paraId="0E986848" w14:textId="77777777" w:rsidR="00206B9C" w:rsidRPr="00BB3859"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r w:rsidRPr="00E244C4">
        <w:rPr>
          <w:rFonts w:eastAsia="SimSun" w:cs="Mangal"/>
          <w:kern w:val="2"/>
          <w:szCs w:val="24"/>
          <w:lang w:eastAsia="hi-IN" w:bidi="hi-IN"/>
        </w:rPr>
        <w:t>V </w:t>
      </w:r>
      <w:r>
        <w:rPr>
          <w:rFonts w:eastAsia="SimSun" w:cs="Mangal"/>
          <w:kern w:val="2"/>
          <w:szCs w:val="24"/>
          <w:lang w:eastAsia="hi-IN" w:bidi="hi-IN"/>
        </w:rPr>
        <w:t>Praze</w:t>
      </w:r>
      <w:r w:rsidRPr="00E244C4">
        <w:rPr>
          <w:rFonts w:eastAsia="SimSun" w:cs="Mangal"/>
          <w:kern w:val="2"/>
          <w:szCs w:val="24"/>
          <w:lang w:eastAsia="hi-IN" w:bidi="hi-IN"/>
        </w:rPr>
        <w:t xml:space="preserve">, dne                             </w:t>
      </w:r>
      <w:r w:rsidRPr="00E244C4">
        <w:rPr>
          <w:rFonts w:eastAsia="SimSun" w:cs="Mangal"/>
          <w:kern w:val="2"/>
          <w:szCs w:val="24"/>
          <w:lang w:eastAsia="hi-IN" w:bidi="hi-IN"/>
        </w:rPr>
        <w:tab/>
      </w:r>
      <w:r w:rsidRPr="00BB3859">
        <w:rPr>
          <w:rFonts w:eastAsia="SimSun" w:cs="Mangal"/>
          <w:kern w:val="2"/>
          <w:szCs w:val="24"/>
          <w:lang w:eastAsia="hi-IN" w:bidi="hi-IN"/>
        </w:rPr>
        <w:t xml:space="preserve">           V ……………..   dne  ………. </w:t>
      </w:r>
    </w:p>
    <w:p w14:paraId="07E55CA4" w14:textId="77777777" w:rsidR="00206B9C" w:rsidRPr="00BB3859" w:rsidRDefault="00206B9C" w:rsidP="00206B9C">
      <w:pPr>
        <w:suppressAutoHyphens/>
        <w:overflowPunct/>
        <w:autoSpaceDE/>
        <w:jc w:val="both"/>
        <w:textAlignment w:val="auto"/>
        <w:rPr>
          <w:rFonts w:eastAsia="SimSun" w:cs="Mangal"/>
          <w:kern w:val="2"/>
          <w:szCs w:val="24"/>
          <w:lang w:eastAsia="hi-IN" w:bidi="hi-IN"/>
        </w:rPr>
      </w:pPr>
    </w:p>
    <w:p w14:paraId="051FA1D3" w14:textId="77777777" w:rsidR="00206B9C" w:rsidRPr="00BB3859" w:rsidRDefault="00206B9C" w:rsidP="00206B9C">
      <w:pPr>
        <w:tabs>
          <w:tab w:val="left" w:pos="4815"/>
        </w:tabs>
        <w:suppressAutoHyphens/>
        <w:overflowPunct/>
        <w:autoSpaceDE/>
        <w:jc w:val="both"/>
        <w:textAlignment w:val="auto"/>
        <w:rPr>
          <w:rFonts w:eastAsia="SimSun" w:cs="Mangal"/>
          <w:kern w:val="2"/>
          <w:szCs w:val="24"/>
          <w:lang w:eastAsia="hi-IN" w:bidi="hi-IN"/>
        </w:rPr>
      </w:pPr>
      <w:r w:rsidRPr="00BB3859">
        <w:rPr>
          <w:rFonts w:eastAsia="SimSun" w:cs="Mangal"/>
          <w:kern w:val="2"/>
          <w:szCs w:val="24"/>
          <w:lang w:eastAsia="hi-IN" w:bidi="hi-IN"/>
        </w:rPr>
        <w:t>Za kupujícího</w:t>
      </w:r>
      <w:r w:rsidRPr="00BB3859">
        <w:rPr>
          <w:rFonts w:eastAsia="SimSun" w:cs="Mangal"/>
          <w:kern w:val="2"/>
          <w:szCs w:val="24"/>
          <w:lang w:eastAsia="hi-IN" w:bidi="hi-IN"/>
        </w:rPr>
        <w:tab/>
        <w:t xml:space="preserve">           Za prodávajícího</w:t>
      </w:r>
      <w:r w:rsidRPr="00BB3859">
        <w:rPr>
          <w:rFonts w:eastAsia="SimSun" w:cs="Mangal"/>
          <w:kern w:val="2"/>
          <w:szCs w:val="24"/>
          <w:lang w:eastAsia="hi-IN" w:bidi="hi-IN"/>
        </w:rPr>
        <w:tab/>
      </w:r>
    </w:p>
    <w:p w14:paraId="298FCF81" w14:textId="77777777" w:rsidR="00206B9C" w:rsidRPr="00BB3859" w:rsidRDefault="00206B9C" w:rsidP="00206B9C">
      <w:pPr>
        <w:tabs>
          <w:tab w:val="left" w:pos="4815"/>
        </w:tabs>
        <w:suppressAutoHyphens/>
        <w:overflowPunct/>
        <w:autoSpaceDE/>
        <w:jc w:val="both"/>
        <w:textAlignment w:val="auto"/>
        <w:rPr>
          <w:rFonts w:eastAsia="SimSun" w:cs="Mangal"/>
          <w:kern w:val="2"/>
          <w:szCs w:val="24"/>
          <w:lang w:eastAsia="hi-IN" w:bidi="hi-IN"/>
        </w:rPr>
      </w:pPr>
    </w:p>
    <w:p w14:paraId="0D185604" w14:textId="77777777" w:rsidR="00206B9C" w:rsidRPr="00BB3859" w:rsidRDefault="00206B9C" w:rsidP="00206B9C">
      <w:pPr>
        <w:suppressAutoHyphens/>
        <w:overflowPunct/>
        <w:autoSpaceDE/>
        <w:jc w:val="both"/>
        <w:textAlignment w:val="auto"/>
        <w:rPr>
          <w:rFonts w:eastAsia="SimSun" w:cs="Mangal"/>
          <w:kern w:val="2"/>
          <w:szCs w:val="24"/>
          <w:lang w:eastAsia="hi-IN" w:bidi="hi-IN"/>
        </w:rPr>
      </w:pPr>
    </w:p>
    <w:p w14:paraId="79A89C3C" w14:textId="77777777" w:rsidR="00206B9C" w:rsidRPr="00BB3859" w:rsidRDefault="00206B9C" w:rsidP="00206B9C">
      <w:pPr>
        <w:suppressAutoHyphens/>
        <w:overflowPunct/>
        <w:autoSpaceDE/>
        <w:jc w:val="both"/>
        <w:textAlignment w:val="auto"/>
        <w:rPr>
          <w:rFonts w:eastAsia="SimSun" w:cs="Mangal"/>
          <w:kern w:val="2"/>
          <w:szCs w:val="24"/>
          <w:lang w:eastAsia="hi-IN" w:bidi="hi-IN"/>
        </w:rPr>
      </w:pPr>
    </w:p>
    <w:p w14:paraId="547EA042" w14:textId="77777777" w:rsidR="00206B9C" w:rsidRPr="00BB3859" w:rsidRDefault="00206B9C" w:rsidP="00206B9C">
      <w:pPr>
        <w:suppressAutoHyphens/>
        <w:overflowPunct/>
        <w:autoSpaceDE/>
        <w:jc w:val="both"/>
        <w:textAlignment w:val="auto"/>
        <w:rPr>
          <w:rFonts w:eastAsia="SimSun" w:cs="Mangal"/>
          <w:kern w:val="2"/>
          <w:szCs w:val="24"/>
          <w:lang w:eastAsia="hi-IN" w:bidi="hi-IN"/>
        </w:rPr>
      </w:pPr>
    </w:p>
    <w:p w14:paraId="18D6E490" w14:textId="515B10D6" w:rsidR="00206B9C" w:rsidRPr="00BB3859" w:rsidRDefault="00206B9C" w:rsidP="00206B9C">
      <w:pPr>
        <w:suppressAutoHyphens/>
        <w:overflowPunct/>
        <w:autoSpaceDE/>
        <w:jc w:val="both"/>
        <w:textAlignment w:val="auto"/>
        <w:rPr>
          <w:rFonts w:eastAsia="SimSun" w:cs="Mangal"/>
          <w:kern w:val="2"/>
          <w:szCs w:val="24"/>
          <w:lang w:eastAsia="hi-IN" w:bidi="hi-IN"/>
        </w:rPr>
      </w:pPr>
      <w:r w:rsidRPr="00BB3859">
        <w:rPr>
          <w:rFonts w:eastAsia="SimSun" w:cs="Mangal"/>
          <w:kern w:val="2"/>
          <w:szCs w:val="24"/>
          <w:lang w:eastAsia="hi-IN" w:bidi="hi-IN"/>
        </w:rPr>
        <w:t xml:space="preserve">   </w:t>
      </w:r>
      <w:r w:rsidRPr="00BB3859">
        <w:rPr>
          <w:rFonts w:cs="Arial"/>
          <w:szCs w:val="24"/>
        </w:rPr>
        <w:t xml:space="preserve">Radek Rouč – prezident ČJF </w:t>
      </w:r>
      <w:r w:rsidRPr="00BB3859">
        <w:rPr>
          <w:rFonts w:eastAsia="SimSun" w:cs="Mangal"/>
          <w:kern w:val="2"/>
          <w:szCs w:val="24"/>
          <w:lang w:eastAsia="hi-IN" w:bidi="hi-IN"/>
        </w:rPr>
        <w:t xml:space="preserve">  </w:t>
      </w:r>
      <w:r w:rsidRPr="00BB3859">
        <w:rPr>
          <w:rFonts w:eastAsia="SimSun" w:cs="Mangal"/>
          <w:kern w:val="2"/>
          <w:szCs w:val="24"/>
          <w:lang w:eastAsia="hi-IN" w:bidi="hi-IN"/>
        </w:rPr>
        <w:tab/>
      </w:r>
      <w:r w:rsidRPr="00BB3859">
        <w:rPr>
          <w:rFonts w:eastAsia="SimSun" w:cs="Mangal"/>
          <w:kern w:val="2"/>
          <w:szCs w:val="24"/>
          <w:lang w:eastAsia="hi-IN" w:bidi="hi-IN"/>
        </w:rPr>
        <w:tab/>
      </w:r>
      <w:r w:rsidRPr="00BB3859">
        <w:rPr>
          <w:rFonts w:eastAsia="SimSun" w:cs="Mangal"/>
          <w:kern w:val="2"/>
          <w:szCs w:val="24"/>
          <w:lang w:eastAsia="hi-IN" w:bidi="hi-IN"/>
        </w:rPr>
        <w:tab/>
        <w:t xml:space="preserve">           jméno, příjmení, funkce</w:t>
      </w:r>
    </w:p>
    <w:p w14:paraId="070B20F6" w14:textId="77777777" w:rsidR="00206B9C" w:rsidRPr="00BB3859" w:rsidRDefault="00206B9C" w:rsidP="00206B9C">
      <w:pPr>
        <w:suppressAutoHyphens/>
        <w:overflowPunct/>
        <w:autoSpaceDE/>
        <w:ind w:left="4320" w:firstLine="720"/>
        <w:jc w:val="both"/>
        <w:textAlignment w:val="auto"/>
        <w:rPr>
          <w:rFonts w:eastAsia="SimSun" w:cs="Mangal"/>
          <w:kern w:val="2"/>
          <w:szCs w:val="24"/>
          <w:lang w:eastAsia="hi-IN" w:bidi="hi-IN"/>
        </w:rPr>
      </w:pPr>
      <w:r w:rsidRPr="00BB3859">
        <w:rPr>
          <w:rFonts w:eastAsia="SimSun" w:cs="Mangal"/>
          <w:kern w:val="2"/>
          <w:szCs w:val="24"/>
          <w:lang w:eastAsia="hi-IN" w:bidi="hi-IN"/>
        </w:rPr>
        <w:t>osoby oprávněné jednat za dodavatele</w:t>
      </w:r>
    </w:p>
    <w:p w14:paraId="50FC3D21" w14:textId="77777777" w:rsidR="00206B9C" w:rsidRPr="00BB3859" w:rsidRDefault="00206B9C" w:rsidP="00206B9C">
      <w:pPr>
        <w:suppressAutoHyphens/>
        <w:overflowPunct/>
        <w:autoSpaceDE/>
        <w:jc w:val="both"/>
        <w:textAlignment w:val="auto"/>
        <w:rPr>
          <w:rFonts w:eastAsia="SimSun" w:cs="Mangal"/>
          <w:kern w:val="2"/>
          <w:szCs w:val="24"/>
          <w:lang w:eastAsia="hi-IN" w:bidi="hi-IN"/>
        </w:rPr>
      </w:pPr>
    </w:p>
    <w:p w14:paraId="77C20AEE" w14:textId="77777777" w:rsidR="00206B9C" w:rsidRPr="00BB3859" w:rsidRDefault="00206B9C" w:rsidP="00206B9C">
      <w:pPr>
        <w:pStyle w:val="NormlnIMP"/>
        <w:jc w:val="both"/>
      </w:pPr>
    </w:p>
    <w:p w14:paraId="6A2A3489" w14:textId="77777777" w:rsidR="00206B9C" w:rsidRDefault="00206B9C" w:rsidP="00206B9C">
      <w:pPr>
        <w:pStyle w:val="NormlnIMP"/>
        <w:jc w:val="both"/>
        <w:rPr>
          <w:color w:val="000000"/>
        </w:rPr>
      </w:pPr>
    </w:p>
    <w:p w14:paraId="6D3C6751" w14:textId="77777777" w:rsidR="00E74486" w:rsidRDefault="00047289"/>
    <w:sectPr w:rsidR="00E74486" w:rsidSect="0059003F">
      <w:headerReference w:type="default" r:id="rId8"/>
      <w:footerReference w:type="even" r:id="rId9"/>
      <w:footerReference w:type="default" r:id="rId10"/>
      <w:pgSz w:w="11906" w:h="16838"/>
      <w:pgMar w:top="1276" w:right="1133" w:bottom="1985" w:left="1276"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2F359" w14:textId="77777777" w:rsidR="00047289" w:rsidRDefault="00047289" w:rsidP="00206B9C">
      <w:r>
        <w:separator/>
      </w:r>
    </w:p>
  </w:endnote>
  <w:endnote w:type="continuationSeparator" w:id="0">
    <w:p w14:paraId="32D04B75" w14:textId="77777777" w:rsidR="00047289" w:rsidRDefault="00047289" w:rsidP="0020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75E1" w14:textId="77777777" w:rsidR="00486127" w:rsidRDefault="00047289">
    <w:pPr>
      <w:pStyle w:val="Zpat"/>
      <w:tabs>
        <w:tab w:val="clear" w:pos="9072"/>
        <w:tab w:val="left" w:pos="9497"/>
      </w:tabs>
      <w:rPr>
        <w:rFonts w:ascii="Arial" w:hAnsi="Arial" w:cs="Arial"/>
        <w:color w:val="000000"/>
        <w:sz w:val="20"/>
      </w:rPr>
    </w:pPr>
    <w:r>
      <w:rPr>
        <w:noProof/>
      </w:rPr>
      <w:pict w14:anchorId="2A30ED2D">
        <v:line id="Line 2" o:spid="_x0000_s2049"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7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" strokeweight=".26mm">
          <v:stroke joinstyle="miter"/>
          <v:path arrowok="f"/>
          <o:lock v:ext="edit" aspectratio="t" verticies="t"/>
        </v:line>
      </w:pict>
    </w:r>
  </w:p>
  <w:p w14:paraId="2CDD3605" w14:textId="77777777" w:rsidR="00486127" w:rsidRDefault="00047289">
    <w:pPr>
      <w:pStyle w:val="Zpat"/>
      <w:rPr>
        <w:rFonts w:ascii="Arial" w:hAnsi="Arial" w:cs="Arial"/>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5B24" w14:textId="1054CD32" w:rsidR="00E36E2C" w:rsidRDefault="00E36E2C" w:rsidP="00E36E2C">
    <w:pPr>
      <w:pStyle w:val="Zpat"/>
      <w:jc w:val="center"/>
      <w:rPr>
        <w:sz w:val="23"/>
        <w:szCs w:val="23"/>
      </w:rPr>
    </w:pP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t>__________________________________________________________________________________</w:t>
    </w:r>
  </w:p>
  <w:p w14:paraId="1FB0D36D" w14:textId="673993BE" w:rsidR="00E36E2C" w:rsidRDefault="00206B9C" w:rsidP="00E36E2C">
    <w:pPr>
      <w:pStyle w:val="Zpat"/>
      <w:jc w:val="center"/>
    </w:pPr>
    <w:r w:rsidRPr="009C78B1">
      <w:rPr>
        <w:sz w:val="23"/>
        <w:szCs w:val="23"/>
      </w:rPr>
      <w:t xml:space="preserve">Výzva </w:t>
    </w:r>
    <w:r>
      <w:rPr>
        <w:sz w:val="23"/>
        <w:szCs w:val="23"/>
      </w:rPr>
      <w:t xml:space="preserve">34/2022 Movité investice – Rozvoj materiálně technické základny sportovních svazů </w:t>
    </w:r>
    <w:r w:rsidRPr="009C78B1">
      <w:rPr>
        <w:sz w:val="23"/>
        <w:szCs w:val="23"/>
      </w:rPr>
      <w:t xml:space="preserve">v rámci </w:t>
    </w:r>
    <w:r w:rsidRPr="009C78B1">
      <w:rPr>
        <w:bCs/>
        <w:sz w:val="23"/>
        <w:szCs w:val="23"/>
      </w:rPr>
      <w:t xml:space="preserve">programu </w:t>
    </w:r>
    <w:r w:rsidR="001B7216">
      <w:rPr>
        <w:rFonts w:ascii="Calibri" w:hAnsi="Calibri" w:cs="Calibri"/>
        <w:color w:val="000000"/>
        <w:sz w:val="22"/>
        <w:szCs w:val="22"/>
      </w:rPr>
      <w:t>Výzvy 34/2022, č.j. NSA0045/2020/D/27, (dále jen „Výzva 34/2022“), vyhlášené v rámci programu č. 162 53 Materiálně technická základna sportu – movité investice 2020 - 2024</w:t>
    </w:r>
  </w:p>
  <w:p w14:paraId="44FE6866" w14:textId="3B1A0B73" w:rsidR="0059003F" w:rsidRPr="0059003F" w:rsidRDefault="00EB72D8" w:rsidP="00E36E2C">
    <w:pPr>
      <w:pStyle w:val="Zpat"/>
      <w:jc w:val="center"/>
      <w:rPr>
        <w:bCs/>
        <w:szCs w:val="24"/>
      </w:rPr>
    </w:pPr>
    <w:r w:rsidRPr="0059003F">
      <w:rPr>
        <w:bCs/>
        <w:szCs w:val="24"/>
      </w:rPr>
      <w:t>-</w:t>
    </w:r>
    <w:r w:rsidRPr="0059003F">
      <w:rPr>
        <w:bCs/>
        <w:szCs w:val="24"/>
      </w:rPr>
      <w:fldChar w:fldCharType="begin"/>
    </w:r>
    <w:r w:rsidRPr="0059003F">
      <w:rPr>
        <w:bCs/>
        <w:szCs w:val="24"/>
      </w:rPr>
      <w:instrText>PAGE   \* MERGEFORMAT</w:instrText>
    </w:r>
    <w:r w:rsidRPr="0059003F">
      <w:rPr>
        <w:bCs/>
        <w:szCs w:val="24"/>
      </w:rPr>
      <w:fldChar w:fldCharType="separate"/>
    </w:r>
    <w:r w:rsidR="005714A4">
      <w:rPr>
        <w:bCs/>
        <w:noProof/>
        <w:szCs w:val="24"/>
      </w:rPr>
      <w:t>3</w:t>
    </w:r>
    <w:r w:rsidRPr="0059003F">
      <w:rPr>
        <w:bCs/>
        <w:szCs w:val="24"/>
      </w:rPr>
      <w:fldChar w:fldCharType="end"/>
    </w:r>
    <w:r w:rsidRPr="0059003F">
      <w:rPr>
        <w:bCs/>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DCB09" w14:textId="77777777" w:rsidR="00047289" w:rsidRDefault="00047289" w:rsidP="00206B9C">
      <w:r>
        <w:separator/>
      </w:r>
    </w:p>
  </w:footnote>
  <w:footnote w:type="continuationSeparator" w:id="0">
    <w:p w14:paraId="040CDB3A" w14:textId="77777777" w:rsidR="00047289" w:rsidRDefault="00047289" w:rsidP="00206B9C">
      <w:r>
        <w:continuationSeparator/>
      </w:r>
    </w:p>
  </w:footnote>
  <w:footnote w:id="1">
    <w:p w14:paraId="0F0C74EC" w14:textId="6786A385" w:rsidR="00654D7A" w:rsidRDefault="00654D7A">
      <w:pPr>
        <w:pStyle w:val="Textpoznpodarou"/>
      </w:pPr>
      <w:r>
        <w:rPr>
          <w:rStyle w:val="Znakapoznpodarou"/>
        </w:rPr>
        <w:footnoteRef/>
      </w:r>
      <w:r>
        <w:t xml:space="preserve"> </w:t>
      </w:r>
      <w:r w:rsidRPr="00654D7A">
        <w:t>https://agenturasport.cz/dotace-investicni/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1385" w14:textId="77777777" w:rsidR="0059003F" w:rsidRPr="00C72A47" w:rsidRDefault="00EB72D8" w:rsidP="0059003F">
    <w:pPr>
      <w:pStyle w:val="Zhlav"/>
      <w:jc w:val="right"/>
    </w:pPr>
    <w:r w:rsidRPr="00C72A47">
      <w:rPr>
        <w:szCs w:val="24"/>
      </w:rPr>
      <w:t>Příloha č. 2 ZD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b w:val="0"/>
        <w:i w:val="0"/>
        <w:sz w:val="22"/>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00000B"/>
    <w:multiLevelType w:val="singleLevel"/>
    <w:tmpl w:val="9838378C"/>
    <w:name w:val="WW8Num1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4" w15:restartNumberingAfterBreak="0">
    <w:nsid w:val="00BB4128"/>
    <w:multiLevelType w:val="singleLevel"/>
    <w:tmpl w:val="00000005"/>
    <w:lvl w:ilvl="0">
      <w:start w:val="1"/>
      <w:numFmt w:val="decimal"/>
      <w:lvlText w:val="%1)"/>
      <w:lvlJc w:val="left"/>
      <w:pPr>
        <w:tabs>
          <w:tab w:val="num" w:pos="360"/>
        </w:tabs>
        <w:ind w:left="360" w:hanging="360"/>
      </w:pPr>
      <w:rPr>
        <w:rFonts w:ascii="Symbol" w:hAnsi="Symbol"/>
      </w:rPr>
    </w:lvl>
  </w:abstractNum>
  <w:abstractNum w:abstractNumId="5" w15:restartNumberingAfterBreak="0">
    <w:nsid w:val="561E0D0F"/>
    <w:multiLevelType w:val="hybridMultilevel"/>
    <w:tmpl w:val="79484BE8"/>
    <w:lvl w:ilvl="0" w:tplc="AC34DFA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CA70666"/>
    <w:multiLevelType w:val="singleLevel"/>
    <w:tmpl w:val="00000002"/>
    <w:lvl w:ilvl="0">
      <w:start w:val="1"/>
      <w:numFmt w:val="decimal"/>
      <w:lvlText w:val="%1)"/>
      <w:lvlJc w:val="left"/>
      <w:pPr>
        <w:tabs>
          <w:tab w:val="num" w:pos="360"/>
        </w:tabs>
        <w:ind w:left="360" w:hanging="360"/>
      </w:pPr>
      <w:rPr>
        <w:rFonts w:ascii="Times New Roman" w:hAnsi="Times New Roman"/>
        <w:b w:val="0"/>
        <w:i w:val="0"/>
        <w:sz w:val="22"/>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9C"/>
    <w:rsid w:val="00047289"/>
    <w:rsid w:val="000E0969"/>
    <w:rsid w:val="001B7216"/>
    <w:rsid w:val="00206B9C"/>
    <w:rsid w:val="00234C50"/>
    <w:rsid w:val="00240A12"/>
    <w:rsid w:val="002D4E04"/>
    <w:rsid w:val="00396A3E"/>
    <w:rsid w:val="004079CF"/>
    <w:rsid w:val="0045222C"/>
    <w:rsid w:val="004669C3"/>
    <w:rsid w:val="005714A4"/>
    <w:rsid w:val="00654D7A"/>
    <w:rsid w:val="0071301A"/>
    <w:rsid w:val="00725FFA"/>
    <w:rsid w:val="00756CBF"/>
    <w:rsid w:val="00770247"/>
    <w:rsid w:val="007A7F30"/>
    <w:rsid w:val="007B4B6F"/>
    <w:rsid w:val="00810A45"/>
    <w:rsid w:val="009126C5"/>
    <w:rsid w:val="00966035"/>
    <w:rsid w:val="00AA78EC"/>
    <w:rsid w:val="00B05404"/>
    <w:rsid w:val="00B70CCD"/>
    <w:rsid w:val="00B83DB9"/>
    <w:rsid w:val="00BB3859"/>
    <w:rsid w:val="00E352EB"/>
    <w:rsid w:val="00E36E2C"/>
    <w:rsid w:val="00EB72D8"/>
    <w:rsid w:val="00F00278"/>
    <w:rsid w:val="00FD3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5FD42"/>
  <w15:chartTrackingRefBased/>
  <w15:docId w15:val="{7B74E1BA-5996-E741-B95B-F1B6A2DA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6B9C"/>
    <w:pPr>
      <w:overflowPunct w:val="0"/>
      <w:autoSpaceDE w:val="0"/>
      <w:textAlignment w:val="baseline"/>
    </w:pPr>
    <w:rPr>
      <w:rFonts w:ascii="Times New Roman" w:eastAsia="Times New Roman" w:hAnsi="Times New Roman" w:cs="Times New Roman"/>
      <w:kern w:val="1"/>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06B9C"/>
    <w:pPr>
      <w:tabs>
        <w:tab w:val="center" w:pos="4536"/>
        <w:tab w:val="right" w:pos="9072"/>
      </w:tabs>
    </w:pPr>
  </w:style>
  <w:style w:type="character" w:customStyle="1" w:styleId="ZpatChar">
    <w:name w:val="Zápatí Char"/>
    <w:basedOn w:val="Standardnpsmoodstavce"/>
    <w:link w:val="Zpat"/>
    <w:uiPriority w:val="99"/>
    <w:rsid w:val="00206B9C"/>
    <w:rPr>
      <w:rFonts w:ascii="Times New Roman" w:eastAsia="Times New Roman" w:hAnsi="Times New Roman" w:cs="Times New Roman"/>
      <w:kern w:val="1"/>
      <w:szCs w:val="20"/>
      <w:lang w:eastAsia="ar-SA"/>
    </w:rPr>
  </w:style>
  <w:style w:type="paragraph" w:styleId="Zhlav">
    <w:name w:val="header"/>
    <w:basedOn w:val="Normln"/>
    <w:link w:val="ZhlavChar"/>
    <w:rsid w:val="00206B9C"/>
    <w:pPr>
      <w:tabs>
        <w:tab w:val="center" w:pos="4536"/>
        <w:tab w:val="right" w:pos="9072"/>
      </w:tabs>
    </w:pPr>
  </w:style>
  <w:style w:type="character" w:customStyle="1" w:styleId="ZhlavChar">
    <w:name w:val="Záhlaví Char"/>
    <w:basedOn w:val="Standardnpsmoodstavce"/>
    <w:link w:val="Zhlav"/>
    <w:rsid w:val="00206B9C"/>
    <w:rPr>
      <w:rFonts w:ascii="Times New Roman" w:eastAsia="Times New Roman" w:hAnsi="Times New Roman" w:cs="Times New Roman"/>
      <w:kern w:val="1"/>
      <w:szCs w:val="20"/>
      <w:lang w:eastAsia="ar-SA"/>
    </w:rPr>
  </w:style>
  <w:style w:type="paragraph" w:styleId="Zkladntextodsazen">
    <w:name w:val="Body Text Indent"/>
    <w:basedOn w:val="Normln"/>
    <w:link w:val="ZkladntextodsazenChar"/>
    <w:rsid w:val="00206B9C"/>
    <w:pPr>
      <w:overflowPunct/>
      <w:autoSpaceDE/>
      <w:spacing w:after="120"/>
      <w:ind w:left="283"/>
      <w:textAlignment w:val="auto"/>
    </w:pPr>
  </w:style>
  <w:style w:type="character" w:customStyle="1" w:styleId="ZkladntextodsazenChar">
    <w:name w:val="Základní text odsazený Char"/>
    <w:basedOn w:val="Standardnpsmoodstavce"/>
    <w:link w:val="Zkladntextodsazen"/>
    <w:rsid w:val="00206B9C"/>
    <w:rPr>
      <w:rFonts w:ascii="Times New Roman" w:eastAsia="Times New Roman" w:hAnsi="Times New Roman" w:cs="Times New Roman"/>
      <w:kern w:val="1"/>
      <w:szCs w:val="20"/>
      <w:lang w:eastAsia="ar-SA"/>
    </w:rPr>
  </w:style>
  <w:style w:type="paragraph" w:customStyle="1" w:styleId="NormlnIMP">
    <w:name w:val="Normální_IMP"/>
    <w:basedOn w:val="Normln"/>
    <w:rsid w:val="00206B9C"/>
    <w:pPr>
      <w:suppressAutoHyphens/>
      <w:overflowPunct/>
      <w:autoSpaceDE/>
      <w:textAlignment w:val="auto"/>
    </w:pPr>
  </w:style>
  <w:style w:type="paragraph" w:customStyle="1" w:styleId="slovanseznam2">
    <w:name w:val="Číslovaný seznam2"/>
    <w:basedOn w:val="Normln"/>
    <w:rsid w:val="00206B9C"/>
    <w:pPr>
      <w:overflowPunct/>
      <w:autoSpaceDE/>
      <w:ind w:left="432" w:hanging="432"/>
      <w:jc w:val="both"/>
      <w:textAlignment w:val="auto"/>
    </w:pPr>
    <w:rPr>
      <w:rFonts w:ascii="Tahoma" w:hAnsi="Tahoma"/>
      <w:sz w:val="20"/>
    </w:rPr>
  </w:style>
  <w:style w:type="paragraph" w:styleId="Bezmezer">
    <w:name w:val="No Spacing"/>
    <w:uiPriority w:val="1"/>
    <w:qFormat/>
    <w:rsid w:val="00206B9C"/>
    <w:pPr>
      <w:overflowPunct w:val="0"/>
      <w:autoSpaceDE w:val="0"/>
      <w:textAlignment w:val="baseline"/>
    </w:pPr>
    <w:rPr>
      <w:rFonts w:ascii="Times New Roman" w:eastAsia="Times New Roman" w:hAnsi="Times New Roman" w:cs="Times New Roman"/>
      <w:kern w:val="1"/>
      <w:szCs w:val="20"/>
      <w:lang w:eastAsia="ar-SA"/>
    </w:rPr>
  </w:style>
  <w:style w:type="paragraph" w:styleId="Odstavecseseznamem">
    <w:name w:val="List Paragraph"/>
    <w:basedOn w:val="Normln"/>
    <w:uiPriority w:val="99"/>
    <w:qFormat/>
    <w:rsid w:val="00206B9C"/>
    <w:pPr>
      <w:overflowPunct/>
      <w:autoSpaceDE/>
      <w:spacing w:after="200" w:line="276" w:lineRule="auto"/>
      <w:ind w:left="720"/>
      <w:contextualSpacing/>
      <w:textAlignment w:val="auto"/>
    </w:pPr>
    <w:rPr>
      <w:rFonts w:ascii="Calibri" w:hAnsi="Calibri"/>
      <w:kern w:val="0"/>
      <w:sz w:val="22"/>
      <w:szCs w:val="22"/>
      <w:lang w:eastAsia="en-US"/>
    </w:rPr>
  </w:style>
  <w:style w:type="paragraph" w:styleId="Textpoznpodarou">
    <w:name w:val="footnote text"/>
    <w:basedOn w:val="Normln"/>
    <w:link w:val="TextpoznpodarouChar"/>
    <w:uiPriority w:val="99"/>
    <w:semiHidden/>
    <w:unhideWhenUsed/>
    <w:rsid w:val="00654D7A"/>
    <w:rPr>
      <w:sz w:val="20"/>
    </w:rPr>
  </w:style>
  <w:style w:type="character" w:customStyle="1" w:styleId="TextpoznpodarouChar">
    <w:name w:val="Text pozn. pod čarou Char"/>
    <w:basedOn w:val="Standardnpsmoodstavce"/>
    <w:link w:val="Textpoznpodarou"/>
    <w:uiPriority w:val="99"/>
    <w:semiHidden/>
    <w:rsid w:val="00654D7A"/>
    <w:rPr>
      <w:rFonts w:ascii="Times New Roman" w:eastAsia="Times New Roman" w:hAnsi="Times New Roman" w:cs="Times New Roman"/>
      <w:kern w:val="1"/>
      <w:sz w:val="20"/>
      <w:szCs w:val="20"/>
      <w:lang w:eastAsia="ar-SA"/>
    </w:rPr>
  </w:style>
  <w:style w:type="character" w:styleId="Znakapoznpodarou">
    <w:name w:val="footnote reference"/>
    <w:basedOn w:val="Standardnpsmoodstavce"/>
    <w:uiPriority w:val="99"/>
    <w:semiHidden/>
    <w:unhideWhenUsed/>
    <w:rsid w:val="00654D7A"/>
    <w:rPr>
      <w:vertAlign w:val="superscript"/>
    </w:rPr>
  </w:style>
  <w:style w:type="paragraph" w:styleId="Revize">
    <w:name w:val="Revision"/>
    <w:hidden/>
    <w:uiPriority w:val="99"/>
    <w:semiHidden/>
    <w:rsid w:val="00234C50"/>
    <w:rPr>
      <w:rFonts w:ascii="Times New Roman" w:eastAsia="Times New Roman" w:hAnsi="Times New Roman" w:cs="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D029-BD26-4B65-8390-D083113C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2079</Words>
  <Characters>12270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Holub</dc:creator>
  <cp:keywords/>
  <dc:description/>
  <cp:lastModifiedBy>Michaela Jakešová</cp:lastModifiedBy>
  <cp:revision>5</cp:revision>
  <dcterms:created xsi:type="dcterms:W3CDTF">2023-06-22T08:53:00Z</dcterms:created>
  <dcterms:modified xsi:type="dcterms:W3CDTF">2023-06-30T20:51:00Z</dcterms:modified>
</cp:coreProperties>
</file>