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45C3B17F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433857A" w14:textId="65970F7A" w:rsidR="00DD1080" w:rsidRPr="00D062DE" w:rsidRDefault="005B33B0" w:rsidP="00D062DE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>
        <w:rPr>
          <w:b/>
          <w:bCs/>
        </w:rPr>
        <w:t xml:space="preserve">Výběrové řízení na dodávku </w:t>
      </w:r>
      <w:r w:rsidRPr="005B33B0">
        <w:rPr>
          <w:b/>
          <w:bCs/>
        </w:rPr>
        <w:t>nástrojů</w:t>
      </w:r>
      <w:r>
        <w:rPr>
          <w:b/>
          <w:bCs/>
        </w:rPr>
        <w:t xml:space="preserve"> </w:t>
      </w:r>
      <w:r w:rsidRPr="005B33B0">
        <w:rPr>
          <w:b/>
          <w:bCs/>
        </w:rPr>
        <w:t>a měřidel</w:t>
      </w:r>
      <w:r w:rsidRPr="00416D5F">
        <w:rPr>
          <w:rFonts w:eastAsia="Verdana"/>
          <w:bCs/>
        </w:rPr>
        <w:t>‟</w:t>
      </w:r>
    </w:p>
    <w:p w14:paraId="779484C4" w14:textId="4963F7D0" w:rsidR="002E5E30" w:rsidRPr="0022765F" w:rsidRDefault="005B33B0" w:rsidP="000A50AD">
      <w:pPr>
        <w:jc w:val="center"/>
        <w:rPr>
          <w:sz w:val="22"/>
          <w:szCs w:val="22"/>
        </w:rPr>
      </w:pPr>
      <w:r>
        <w:t xml:space="preserve">DÍLČÍ PLNĚNÍ ČÁST A) DODÁVKA </w:t>
      </w:r>
      <w:r w:rsidR="000829E5">
        <w:t>302</w:t>
      </w:r>
      <w:r w:rsidR="00325B51">
        <w:t>6</w:t>
      </w:r>
      <w:r>
        <w:t xml:space="preserve"> KS NÁSTROJŮ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A66084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A66084" w:rsidRPr="00D95F5F" w:rsidRDefault="00A66084" w:rsidP="00A66084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20F8ECDB" w:rsidR="00A66084" w:rsidRPr="00D95F5F" w:rsidRDefault="00D95F5F" w:rsidP="00D95F5F">
            <w:pPr>
              <w:pStyle w:val="Obsahtabulky"/>
              <w:spacing w:after="0"/>
            </w:pPr>
            <w:proofErr w:type="spellStart"/>
            <w:r w:rsidRPr="00D95F5F">
              <w:t>B&amp;Bartoni</w:t>
            </w:r>
            <w:proofErr w:type="spellEnd"/>
            <w:r w:rsidRPr="00D95F5F">
              <w:t>, spol. s r.o.</w:t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  <w:r w:rsidR="00A66084" w:rsidRPr="00D95F5F">
              <w:tab/>
            </w:r>
          </w:p>
        </w:tc>
      </w:tr>
      <w:tr w:rsidR="00A66084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494AE285" w:rsidR="00A66084" w:rsidRDefault="00F77836" w:rsidP="00A66084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="00A66084" w:rsidRPr="00A66084">
              <w:t>Doubravička 18, PSČ 294</w:t>
            </w:r>
            <w:r w:rsidR="00A66084">
              <w:t xml:space="preserve"> </w:t>
            </w:r>
            <w:r w:rsidR="00A66084" w:rsidRPr="00A66084">
              <w:t>30</w:t>
            </w:r>
          </w:p>
        </w:tc>
      </w:tr>
      <w:tr w:rsidR="00A66084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68639872" w:rsidR="00A66084" w:rsidRPr="00352AF7" w:rsidRDefault="00A66084" w:rsidP="00A66084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A66084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2E931E7F" w:rsidR="00A66084" w:rsidRPr="00585E4C" w:rsidRDefault="00A66084" w:rsidP="00A66084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847669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1A4AED62" w:rsidR="00847669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847669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847669" w:rsidRPr="00F361EA" w:rsidRDefault="00847669" w:rsidP="00847669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4F1311B4" w:rsidR="00847669" w:rsidRPr="00585E4C" w:rsidRDefault="00847669" w:rsidP="00847669">
            <w:pPr>
              <w:pStyle w:val="Obsahtabulky"/>
              <w:spacing w:after="0"/>
            </w:pPr>
            <w:r w:rsidRPr="00A66084">
              <w:t>CZ</w:t>
            </w:r>
            <w:r w:rsidRPr="00847669">
              <w:t>26763915</w:t>
            </w:r>
          </w:p>
        </w:tc>
      </w:tr>
      <w:tr w:rsidR="00A66084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2A2A2440" w:rsidR="00A66084" w:rsidRPr="00585E4C" w:rsidRDefault="00A66084" w:rsidP="00A66084">
            <w:pPr>
              <w:spacing w:after="0"/>
            </w:pPr>
            <w:r w:rsidRPr="00A66084">
              <w:t>+420 776 125 520</w:t>
            </w:r>
          </w:p>
        </w:tc>
      </w:tr>
      <w:tr w:rsidR="00A66084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A66084" w:rsidRPr="00F361EA" w:rsidRDefault="00A66084" w:rsidP="00A6608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52018630" w:rsidR="00A66084" w:rsidRDefault="00A85697" w:rsidP="00A66084">
            <w:pPr>
              <w:spacing w:after="0"/>
            </w:pPr>
            <w:hyperlink r:id="rId8" w:history="1">
              <w:r w:rsidR="00A66084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2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6CB3118C" w14:textId="77777777" w:rsidTr="00301EAD">
        <w:tc>
          <w:tcPr>
            <w:tcW w:w="5000" w:type="pct"/>
            <w:gridSpan w:val="2"/>
            <w:shd w:val="clear" w:color="auto" w:fill="D9D9D9"/>
          </w:tcPr>
          <w:p w14:paraId="5E909BBA" w14:textId="77777777" w:rsidR="001731AC" w:rsidRPr="00A71E0F" w:rsidRDefault="001731AC" w:rsidP="00D91494">
            <w:pPr>
              <w:pStyle w:val="Obsahtabulky"/>
              <w:spacing w:after="0"/>
            </w:pPr>
          </w:p>
        </w:tc>
      </w:tr>
      <w:tr w:rsidR="002E5E30" w:rsidRPr="00A71E0F" w14:paraId="4127A664" w14:textId="77777777" w:rsidTr="00301EAD">
        <w:tc>
          <w:tcPr>
            <w:tcW w:w="2461" w:type="pct"/>
            <w:shd w:val="clear" w:color="auto" w:fill="auto"/>
          </w:tcPr>
          <w:p w14:paraId="2CB5260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7294BD57" w14:textId="77777777" w:rsidTr="00301EAD">
        <w:tc>
          <w:tcPr>
            <w:tcW w:w="2461" w:type="pct"/>
            <w:shd w:val="clear" w:color="auto" w:fill="auto"/>
          </w:tcPr>
          <w:p w14:paraId="29270E71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lastRenderedPageBreak/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37EEDDC3" w:rsidR="00593A6B" w:rsidRDefault="000A50AD" w:rsidP="0022765F">
      <w:pPr>
        <w:pStyle w:val="Nadpis1"/>
      </w:pPr>
      <w:r>
        <w:br w:type="page"/>
      </w:r>
      <w:r w:rsidR="00593A6B">
        <w:lastRenderedPageBreak/>
        <w:t>Příloha č. 2</w:t>
      </w:r>
    </w:p>
    <w:p w14:paraId="7E9D96B3" w14:textId="602FEA3B" w:rsidR="00593A6B" w:rsidRPr="00673090" w:rsidRDefault="00593A6B" w:rsidP="000A50AD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5B33B0">
        <w:rPr>
          <w:sz w:val="22"/>
          <w:szCs w:val="22"/>
        </w:rPr>
        <w:t>NÁSTROJŮ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65BF1E60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5B33B0">
              <w:rPr>
                <w:b/>
                <w:bCs/>
                <w:sz w:val="21"/>
                <w:szCs w:val="21"/>
              </w:rPr>
              <w:t>NÁSTROJŮ</w:t>
            </w:r>
            <w:r w:rsidR="00C57ADB" w:rsidRPr="00C57ADB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5F29C9" w14:paraId="655E3F66" w14:textId="4E2F1EDA" w:rsidTr="00DD157D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CCA" w14:textId="77777777" w:rsidR="00673090" w:rsidRPr="005B33B0" w:rsidRDefault="00673090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B33B0">
              <w:rPr>
                <w:b/>
                <w:bCs/>
                <w:sz w:val="20"/>
                <w:szCs w:val="20"/>
              </w:rPr>
              <w:t>POŽADAVEK</w:t>
            </w:r>
          </w:p>
          <w:p w14:paraId="1D33C020" w14:textId="5BC001C9" w:rsidR="005B33B0" w:rsidRPr="00673090" w:rsidRDefault="005B33B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33B0">
              <w:rPr>
                <w:b/>
                <w:bCs/>
                <w:sz w:val="20"/>
                <w:szCs w:val="20"/>
              </w:rPr>
              <w:t>NA MNOŽSTVÍ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592" w14:textId="38B3040A" w:rsidR="00673090" w:rsidRPr="00673090" w:rsidRDefault="00431C83" w:rsidP="00DD15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 xml:space="preserve">VEPIŠTE </w:t>
            </w:r>
            <w:r w:rsidRPr="00673090">
              <w:rPr>
                <w:b/>
                <w:bCs/>
                <w:sz w:val="20"/>
                <w:szCs w:val="20"/>
              </w:rPr>
              <w:t>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0829E5" w14:paraId="00A34157" w14:textId="49A83362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558A" w14:textId="7A04E08D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12x12 na upichovací a zapichovací destičky všech šíří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0A5" w14:textId="4DAF202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0829E5" w:rsidRPr="000A50AD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271F9B8" w14:textId="19318771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A4D" w14:textId="2827864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12x12 na upichovací destičku šíře 2,0mm pro upichování do hloubky min. </w:t>
            </w:r>
            <w:proofErr w:type="gramStart"/>
            <w:r w:rsidRPr="000829E5">
              <w:rPr>
                <w:sz w:val="16"/>
                <w:szCs w:val="16"/>
              </w:rPr>
              <w:t>15mm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CF2F" w14:textId="52715C45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685E6F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7B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CCB" w14:textId="0F57DBDE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16x16 na upichovací a zapichovací destičky všech šíří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8C1C" w14:textId="61EDB6A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B6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A47743A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346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58E" w14:textId="389A875A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16x16 na upichovací destičku šíře 2,0mm pro upichování do hloubky min. </w:t>
            </w:r>
            <w:proofErr w:type="gramStart"/>
            <w:r w:rsidRPr="000829E5">
              <w:rPr>
                <w:sz w:val="16"/>
                <w:szCs w:val="16"/>
              </w:rPr>
              <w:t>10mm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AA0" w14:textId="7786157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30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5E5672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71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AAB0" w14:textId="1B4747E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16x16 na upichovací destičku šíře 2,0mm pro upichování do hloubky min. </w:t>
            </w:r>
            <w:proofErr w:type="gramStart"/>
            <w:r w:rsidRPr="000829E5">
              <w:rPr>
                <w:sz w:val="16"/>
                <w:szCs w:val="16"/>
              </w:rPr>
              <w:t>15mm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7A7" w14:textId="6DF2516A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A1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8080D2E" w14:textId="5848C2D5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140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A7F" w14:textId="189E82AC" w:rsidR="000829E5" w:rsidRPr="000829E5" w:rsidRDefault="000829E5" w:rsidP="000829E5">
            <w:pPr>
              <w:spacing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20x20 na upichovací destičku šíře 3,0mm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03C" w14:textId="042A51F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4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25640F3" w14:textId="6832DF05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7EC4" w14:textId="1407CFD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A10H</w:t>
            </w:r>
            <w:proofErr w:type="gramEnd"/>
            <w:r w:rsidRPr="000829E5">
              <w:rPr>
                <w:sz w:val="16"/>
                <w:szCs w:val="16"/>
              </w:rPr>
              <w:t>-SVOCR07 (vnitřní D10 na destičku VCGT 070202)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8DC" w14:textId="669706FB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5C967F5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84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5C5" w14:textId="0ABD05EF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A12K</w:t>
            </w:r>
            <w:proofErr w:type="gramEnd"/>
            <w:r w:rsidRPr="000829E5">
              <w:rPr>
                <w:sz w:val="16"/>
                <w:szCs w:val="16"/>
              </w:rPr>
              <w:t>-SVOCR07 (vnitřní D12 na destičku VCGT 070202)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F3D1" w14:textId="4AF3C95D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461C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87E1BE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677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D670" w14:textId="1099565A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S08K</w:t>
            </w:r>
            <w:proofErr w:type="gramEnd"/>
            <w:r w:rsidRPr="000829E5">
              <w:rPr>
                <w:sz w:val="16"/>
                <w:szCs w:val="16"/>
              </w:rPr>
              <w:t>-SCLCR06 (vnitřní D8 na destičky CCGX 060202)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8445" w14:textId="0580CA22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1A7E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30BB6D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807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60BE" w14:textId="65927AD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S10M</w:t>
            </w:r>
            <w:proofErr w:type="gramEnd"/>
            <w:r w:rsidRPr="000829E5">
              <w:rPr>
                <w:sz w:val="16"/>
                <w:szCs w:val="16"/>
              </w:rPr>
              <w:t>-SCLCR06 (vnitřní D10 na destičky CCGX 060202)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333D" w14:textId="38D7298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94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57FA7F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94F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34A" w14:textId="3F7F29CD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S12M</w:t>
            </w:r>
            <w:proofErr w:type="gramEnd"/>
            <w:r w:rsidRPr="000829E5">
              <w:rPr>
                <w:sz w:val="16"/>
                <w:szCs w:val="16"/>
              </w:rPr>
              <w:t>-SCLCR09 (vnitřní D12 na destičky CCGX 09T302)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D76" w14:textId="3162170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ED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3A378A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7D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15AD" w14:textId="0C7370F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SCLCR1616K09</w:t>
            </w:r>
            <w:proofErr w:type="gramEnd"/>
            <w:r w:rsidRPr="000829E5">
              <w:rPr>
                <w:sz w:val="16"/>
                <w:szCs w:val="16"/>
              </w:rPr>
              <w:t xml:space="preserve"> (16x16 na destičky CCGX 09T302)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E22" w14:textId="1B1B789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D17C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204655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BDD0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8FD6" w14:textId="43C0B4BA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SCLCR2020K09</w:t>
            </w:r>
            <w:proofErr w:type="gramEnd"/>
            <w:r w:rsidRPr="000829E5">
              <w:rPr>
                <w:sz w:val="16"/>
                <w:szCs w:val="16"/>
              </w:rPr>
              <w:t xml:space="preserve"> (20x20 na destičky CCGX 09T302)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BDB" w14:textId="07ECE53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DA5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98D0BB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B7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2D42" w14:textId="52E221F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SVJCR1212K11</w:t>
            </w:r>
            <w:proofErr w:type="gramEnd"/>
            <w:r w:rsidRPr="000829E5">
              <w:rPr>
                <w:sz w:val="16"/>
                <w:szCs w:val="16"/>
              </w:rPr>
              <w:t xml:space="preserve"> (12x12 na destičky VCGX 110302)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414D" w14:textId="262110B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F86B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EC09DAD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94C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536" w14:textId="483E6EED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SVJCR1616K11</w:t>
            </w:r>
            <w:proofErr w:type="gramEnd"/>
            <w:r w:rsidRPr="000829E5">
              <w:rPr>
                <w:sz w:val="16"/>
                <w:szCs w:val="16"/>
              </w:rPr>
              <w:t xml:space="preserve"> (16x16 na destičky VCGX 110302)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B72" w14:textId="5D8C2C9A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2D9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116B57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C6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B356" w14:textId="1E3264A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Držák </w:t>
            </w:r>
            <w:proofErr w:type="gramStart"/>
            <w:r w:rsidRPr="000829E5">
              <w:rPr>
                <w:sz w:val="16"/>
                <w:szCs w:val="16"/>
              </w:rPr>
              <w:t>ISO - SVJCR2020K11</w:t>
            </w:r>
            <w:proofErr w:type="gramEnd"/>
            <w:r w:rsidRPr="000829E5">
              <w:rPr>
                <w:sz w:val="16"/>
                <w:szCs w:val="16"/>
              </w:rPr>
              <w:t xml:space="preserve"> (20x20 na destičky VCGX 110302)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01C" w14:textId="6597F925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3AEE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062737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800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7F3" w14:textId="0E4BF30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poháněných nástrojů 90°pro stroj s upínáním VDI30 a zrychlením 1:4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BC58" w14:textId="2BDFDD9D" w:rsidR="000829E5" w:rsidRPr="00787173" w:rsidRDefault="00325B51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585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2AEABD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1EB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0FC5" w14:textId="12B6E1EF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poháněných nástrojů 90°pro stroj s upínáním D20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E8BC" w14:textId="74C19F86" w:rsidR="000829E5" w:rsidRPr="00787173" w:rsidRDefault="00325B51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4AF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2AAA2D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E36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DBE0" w14:textId="0D063C8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poháněných nástrojů s nastavitelnou osou Y pro stroj s upínáním VDI30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FD5" w14:textId="1EFE25FE" w:rsidR="000829E5" w:rsidRPr="00787173" w:rsidRDefault="00325B51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77F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23114F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62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DBD9" w14:textId="434C00E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poháněných nástrojů s nastavitelnou osou Y pro stroj s upínáním D20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130" w14:textId="177C9A85" w:rsidR="000829E5" w:rsidRPr="00787173" w:rsidRDefault="00325B51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3EE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D4AFEC5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FE7F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3DED" w14:textId="55CC325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poháněných nástrojů úhlově nastavitelný 0-90°pro stroj s upínáním VDI30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AD99" w14:textId="23CE74C6" w:rsidR="000829E5" w:rsidRPr="00787173" w:rsidRDefault="00325B51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43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44A137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9BB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BDB6" w14:textId="15B39D21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Držák poháněných nástrojů úhlově nastavitelný 0-90°pro stroj s upínáním D20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6C1" w14:textId="58499F19" w:rsidR="000829E5" w:rsidRPr="00787173" w:rsidRDefault="00325B51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75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8FF6B3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20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71F6" w14:textId="269FC1F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Šroubek na upevnění VBD ISO CCGX 09T302 do držáku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C5C7" w14:textId="419BBB0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543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825321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EBF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AB38" w14:textId="59E03B4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Šroubek na upevnění VBD ISO CCGX 060202 do držáku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121" w14:textId="0E61D249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1C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A6FBC5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AF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4981" w14:textId="0A4EEEE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Šroubek na upevnění VBD ISO VCGT 070202 do držáku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77C" w14:textId="59CCE17B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FE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27F844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34C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F376" w14:textId="112F10A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Šroubek na upevnění VBD ISO VCGX 110302 do držáku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A871" w14:textId="23F316E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831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538D8556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E8D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F33" w14:textId="559E5ACA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dvoubřitá upichovací destička šíře 2,0mm s </w:t>
            </w:r>
            <w:proofErr w:type="spellStart"/>
            <w:r w:rsidRPr="000829E5">
              <w:rPr>
                <w:sz w:val="16"/>
                <w:szCs w:val="16"/>
              </w:rPr>
              <w:t>geometríí</w:t>
            </w:r>
            <w:proofErr w:type="spellEnd"/>
            <w:r w:rsidRPr="000829E5">
              <w:rPr>
                <w:sz w:val="16"/>
                <w:szCs w:val="16"/>
              </w:rPr>
              <w:t xml:space="preserve"> na měď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AEF0" w14:textId="3FC29959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BDC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E31060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FA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2F5" w14:textId="370DD0D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dvoubřitá upichovací destička šíře 3,0mm s </w:t>
            </w:r>
            <w:proofErr w:type="spellStart"/>
            <w:r w:rsidRPr="000829E5">
              <w:rPr>
                <w:sz w:val="16"/>
                <w:szCs w:val="16"/>
              </w:rPr>
              <w:t>geometríí</w:t>
            </w:r>
            <w:proofErr w:type="spellEnd"/>
            <w:r w:rsidRPr="000829E5">
              <w:rPr>
                <w:sz w:val="16"/>
                <w:szCs w:val="16"/>
              </w:rPr>
              <w:t xml:space="preserve"> na měď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7EA" w14:textId="2781C7B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1FF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85808F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3B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E4D1" w14:textId="2811EA0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Fréza gravírovací jednobřitá D3,175x90°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5C2" w14:textId="38D7B643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99B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18EC4E0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19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7326" w14:textId="524BD62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0,30mm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555" w14:textId="4677E8B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9B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3A64364" w14:textId="6D4C428C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E1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459C" w14:textId="426448B3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0,35mm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5420" w14:textId="01271C5C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E3D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0BA6FBA" w14:textId="5AAE164E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F3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F459" w14:textId="1C45D86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0,45mm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D2F8" w14:textId="5477962A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37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E5E4DD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63C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067D" w14:textId="3E8B343E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0,50mm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CBA3" w14:textId="0AC8B19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18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A21AC44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C2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660E" w14:textId="7D60060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0,55mm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FCA7" w14:textId="50509A42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2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22D9EFA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D1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DFF" w14:textId="67D48D7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0,60mm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D443" w14:textId="3F3AB19D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54B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CF6116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C8D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85E" w14:textId="6043F45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0,80mm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E4C2" w14:textId="49BCB37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D4F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6F904C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CAC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1D4" w14:textId="2A023701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0,85mm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CF92" w14:textId="673ED25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C770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E89EA5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40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7A2E" w14:textId="3204E31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0,90mm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2288" w14:textId="7018778C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A3D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42000AB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00E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77C" w14:textId="0088353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0,95mm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3C7" w14:textId="75AF202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0A10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86A0DE6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6F4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D7ED" w14:textId="046DFBEA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0,97mm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608D" w14:textId="5A727B52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AF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0EA9C5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364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45B2" w14:textId="0A65E25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1,00mm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511" w14:textId="74F1E74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40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4A2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561E677F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672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8589" w14:textId="01A876D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1,10mm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92FD" w14:textId="7F43987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2EC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8990D50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AA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A01" w14:textId="36E39A6F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1,15mm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A0B" w14:textId="5F3CF441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9BE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535351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8F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350" w14:textId="54A8642E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1,20mm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3760" w14:textId="4073588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C9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2B99A5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943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DF6" w14:textId="5B1817A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1,30mm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A81C" w14:textId="2417F0A3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09D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57D0BEF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7A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A0DB" w14:textId="464FF41A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1,35mm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A197" w14:textId="45775C8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1E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B217C2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D59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CA9" w14:textId="0454572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1,40mm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B71" w14:textId="0F25938B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353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F9B1F2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7F4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CDE0" w14:textId="32A00E2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1,45mm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A18" w14:textId="2F99EF93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DE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ECAA1E4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63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8A12" w14:textId="414B63E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1,50mm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E00" w14:textId="3F88971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9A57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BC8D04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823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150D" w14:textId="0444732F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1,53mm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7FD8" w14:textId="7619528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5F6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5DE447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6B74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32A8" w14:textId="5103728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1,55mm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3811" w14:textId="447EF01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A04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1C7D66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964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522" w14:textId="0C4D24BF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1,60mm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118" w14:textId="54CD51E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B418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6C4678D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59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ABE7" w14:textId="0687715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1,70mm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E4B" w14:textId="63CD24C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90C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BEF925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50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D547" w14:textId="15146BD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1,75mm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DFD5" w14:textId="5008AFCC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C7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ADA2A1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D78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EC13" w14:textId="4B7A621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1,80mm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9AF" w14:textId="784D063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DD1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5AFB305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42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723" w14:textId="3111C24E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1,90mm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5ABF" w14:textId="3DF4556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3D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DDFE7E0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49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80CB" w14:textId="1157FBC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1,95mm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B7BA" w14:textId="617D4022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51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ACF46F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23C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DDB6" w14:textId="77631280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2,00mm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8D73" w14:textId="1D1251E3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1B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44D1FC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DD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688" w14:textId="2EC9B97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2,30mm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9670" w14:textId="62DC3CC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80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A836F2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4B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D5" w14:textId="0BDC61D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2,50mm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50D" w14:textId="36141A19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E948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8CAEF2D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47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7C5" w14:textId="20A278F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</w:t>
            </w:r>
            <w:proofErr w:type="spellStart"/>
            <w:r w:rsidRPr="000829E5">
              <w:rPr>
                <w:sz w:val="16"/>
                <w:szCs w:val="16"/>
              </w:rPr>
              <w:t>mikrovrták</w:t>
            </w:r>
            <w:proofErr w:type="spellEnd"/>
            <w:r w:rsidRPr="000829E5">
              <w:rPr>
                <w:sz w:val="16"/>
                <w:szCs w:val="16"/>
              </w:rPr>
              <w:t xml:space="preserve"> průměr 2,75mm upínací stopka D3 nebo D3,17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AD2F" w14:textId="3C3A045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BE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127A14D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7000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9A8D" w14:textId="1408030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D10R0,2L35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217" w14:textId="18C4DCCA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F0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24B601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49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D056" w14:textId="12693F8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D3,2R0,1L6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A45" w14:textId="5356F5CB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98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6EE464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0EC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5301" w14:textId="6AB7981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D4R0,15L15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32F" w14:textId="4A20405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BC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3C8014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72D8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14D" w14:textId="2052164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D4R0,15L20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FBA" w14:textId="525224E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30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AB8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D85C3D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92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08C" w14:textId="082D6190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D4R0,15L25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07D8" w14:textId="345E61B9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45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34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20ED7C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70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57D1" w14:textId="5004748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D8R0,2L15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2EF" w14:textId="23D7CBB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E3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C0DC7B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FC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CE3" w14:textId="55F7471E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monolitní vnitřní nůž pro zpětné soustružení D4R0,1L5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2F22" w14:textId="28AE7589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100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A7558D4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306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B47" w14:textId="0A702F3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upichovací VBD šíře 1,0 x min. hl. </w:t>
            </w:r>
            <w:proofErr w:type="spellStart"/>
            <w:r w:rsidRPr="000829E5">
              <w:rPr>
                <w:sz w:val="16"/>
                <w:szCs w:val="16"/>
              </w:rPr>
              <w:t>úpichu</w:t>
            </w:r>
            <w:proofErr w:type="spellEnd"/>
            <w:r w:rsidRPr="000829E5">
              <w:rPr>
                <w:sz w:val="16"/>
                <w:szCs w:val="16"/>
              </w:rPr>
              <w:t xml:space="preserve"> 6,0mm, pravá 15°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8ED" w14:textId="47DFC4A3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68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7FCF23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DE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E17A" w14:textId="0CCFA78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upichovací VBD šíře 1,5 x min. hl. </w:t>
            </w:r>
            <w:proofErr w:type="spellStart"/>
            <w:r w:rsidRPr="000829E5">
              <w:rPr>
                <w:sz w:val="16"/>
                <w:szCs w:val="16"/>
              </w:rPr>
              <w:t>úpichu</w:t>
            </w:r>
            <w:proofErr w:type="spellEnd"/>
            <w:r w:rsidRPr="000829E5">
              <w:rPr>
                <w:sz w:val="16"/>
                <w:szCs w:val="16"/>
              </w:rPr>
              <w:t xml:space="preserve"> 6,0mm, pravá 15°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EBE" w14:textId="6E878012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DEB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BACF6C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62E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815" w14:textId="155B6E8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upichovací VBD šíře 2,0 x min. hl. </w:t>
            </w:r>
            <w:proofErr w:type="spellStart"/>
            <w:r w:rsidRPr="000829E5">
              <w:rPr>
                <w:sz w:val="16"/>
                <w:szCs w:val="16"/>
              </w:rPr>
              <w:t>úpichu</w:t>
            </w:r>
            <w:proofErr w:type="spellEnd"/>
            <w:r w:rsidRPr="000829E5">
              <w:rPr>
                <w:sz w:val="16"/>
                <w:szCs w:val="16"/>
              </w:rPr>
              <w:t xml:space="preserve"> 8,0mm, pravá 15°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C361" w14:textId="5F49311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90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3B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7ECD0AD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5B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9AFE" w14:textId="6FAC8550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CCGX</w:t>
            </w:r>
            <w:proofErr w:type="gramEnd"/>
            <w:r w:rsidRPr="000829E5">
              <w:rPr>
                <w:sz w:val="16"/>
                <w:szCs w:val="16"/>
              </w:rPr>
              <w:t xml:space="preserve"> 060202-broušená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FE5B" w14:textId="15ED379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90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BB1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7816C6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7A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684" w14:textId="48833E7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CCGX</w:t>
            </w:r>
            <w:proofErr w:type="gramEnd"/>
            <w:r w:rsidRPr="000829E5">
              <w:rPr>
                <w:sz w:val="16"/>
                <w:szCs w:val="16"/>
              </w:rPr>
              <w:t xml:space="preserve"> 060204-broušená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BAA8" w14:textId="487B705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DAB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3BFEBD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FE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C3C7" w14:textId="6DFFD3A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CCGX</w:t>
            </w:r>
            <w:proofErr w:type="gramEnd"/>
            <w:r w:rsidRPr="000829E5">
              <w:rPr>
                <w:sz w:val="16"/>
                <w:szCs w:val="16"/>
              </w:rPr>
              <w:t xml:space="preserve"> 09T302-broušená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3BA" w14:textId="42912EB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FF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3AECEF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A6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B80" w14:textId="0A67ED5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CCGX</w:t>
            </w:r>
            <w:proofErr w:type="gramEnd"/>
            <w:r w:rsidRPr="000829E5">
              <w:rPr>
                <w:sz w:val="16"/>
                <w:szCs w:val="16"/>
              </w:rPr>
              <w:t xml:space="preserve"> 09T304-broušená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556E" w14:textId="56BAFBE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120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299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E19689F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CB2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C87F" w14:textId="5008C84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VCGT</w:t>
            </w:r>
            <w:proofErr w:type="gramEnd"/>
            <w:r w:rsidRPr="000829E5">
              <w:rPr>
                <w:sz w:val="16"/>
                <w:szCs w:val="16"/>
              </w:rPr>
              <w:t xml:space="preserve"> 070202-broušená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E40" w14:textId="5E5E8E5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240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D57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C2E4B1F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14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A9A7" w14:textId="7BF8CD18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VCGX</w:t>
            </w:r>
            <w:proofErr w:type="gramEnd"/>
            <w:r w:rsidRPr="000829E5">
              <w:rPr>
                <w:sz w:val="16"/>
                <w:szCs w:val="16"/>
              </w:rPr>
              <w:t xml:space="preserve"> 110302-broušená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7337" w14:textId="6C871C4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480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F1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514601A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A5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8C9" w14:textId="12E1087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VBD </w:t>
            </w:r>
            <w:proofErr w:type="gramStart"/>
            <w:r w:rsidRPr="000829E5">
              <w:rPr>
                <w:sz w:val="16"/>
                <w:szCs w:val="16"/>
              </w:rPr>
              <w:t>ISO - VCGX</w:t>
            </w:r>
            <w:proofErr w:type="gramEnd"/>
            <w:r w:rsidRPr="000829E5">
              <w:rPr>
                <w:sz w:val="16"/>
                <w:szCs w:val="16"/>
              </w:rPr>
              <w:t xml:space="preserve"> 110304-broušená a leštěná s geometrií na měď s povlakem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94F3" w14:textId="1655DCD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180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1561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8A0D1A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0E84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C043" w14:textId="5E0F2CC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D7,</w:t>
            </w:r>
            <w:proofErr w:type="gramStart"/>
            <w:r w:rsidRPr="000829E5">
              <w:rPr>
                <w:sz w:val="16"/>
                <w:szCs w:val="16"/>
              </w:rPr>
              <w:t>6-5D</w:t>
            </w:r>
            <w:proofErr w:type="gramEnd"/>
            <w:r w:rsidRPr="000829E5">
              <w:rPr>
                <w:sz w:val="16"/>
                <w:szCs w:val="16"/>
              </w:rPr>
              <w:t>-180° bez vnitřního chlazení s upínacím průměrem 8 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89CD" w14:textId="7705EB5C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77E8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9C6E456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E1D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16EC" w14:textId="07359CD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D7,</w:t>
            </w:r>
            <w:proofErr w:type="gramStart"/>
            <w:r w:rsidRPr="000829E5">
              <w:rPr>
                <w:sz w:val="16"/>
                <w:szCs w:val="16"/>
              </w:rPr>
              <w:t>7-5D</w:t>
            </w:r>
            <w:proofErr w:type="gramEnd"/>
            <w:r w:rsidRPr="000829E5">
              <w:rPr>
                <w:sz w:val="16"/>
                <w:szCs w:val="16"/>
              </w:rPr>
              <w:t xml:space="preserve"> bez vnitřního chlazení s upínacím průměrem 8 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936" w14:textId="39231EA9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F6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7BAA140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B27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613B" w14:textId="2ECDE58E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D7,</w:t>
            </w:r>
            <w:proofErr w:type="gramStart"/>
            <w:r w:rsidRPr="000829E5">
              <w:rPr>
                <w:sz w:val="16"/>
                <w:szCs w:val="16"/>
              </w:rPr>
              <w:t>7-5D</w:t>
            </w:r>
            <w:proofErr w:type="gramEnd"/>
            <w:r w:rsidRPr="000829E5">
              <w:rPr>
                <w:sz w:val="16"/>
                <w:szCs w:val="16"/>
              </w:rPr>
              <w:t xml:space="preserve"> s vnitřním chlazením s upínacím průměrem 8 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FB02" w14:textId="135C052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6F1D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5070DB6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33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2B63" w14:textId="2BEC341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Ø1,55x90°xL3,78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7492" w14:textId="4C3E4EC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56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5C3BD81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167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0D1" w14:textId="1F96C5A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Ø2,5x90°xL4,35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14F9" w14:textId="0D612F8B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8D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401C02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445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CC6B" w14:textId="762937B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Ø2,8x90°xL4,35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06A7" w14:textId="646995A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01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D95B2F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2E7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8967" w14:textId="264C1D9C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Ø2x90°xL4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408" w14:textId="419EFD5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8E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B4365B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BB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3EB1" w14:textId="5118BC51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Ø3,1x90°xL4,65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EC96" w14:textId="0B68B125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9A1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0F013FF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ABA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3E2" w14:textId="3CFD56AD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Ø3,2x90°xL4,65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9C81" w14:textId="4A608C11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050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482586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958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D6C8" w14:textId="5DF3103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Ø3,4x90°xL4,65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B38F" w14:textId="74EA47C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4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601B28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8E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58C" w14:textId="50C251B1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Ø3,8x90°xL4,65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50mm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312" w14:textId="5AD0BB2A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301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7CBC2396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8BF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2BF" w14:textId="49C4DE3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Ø4,1x90°xL6,61 s upínacím průměrem Ø6h6 a celkové délce </w:t>
            </w:r>
            <w:proofErr w:type="gramStart"/>
            <w:r w:rsidRPr="000829E5">
              <w:rPr>
                <w:sz w:val="16"/>
                <w:szCs w:val="16"/>
              </w:rPr>
              <w:t>57mm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5F70" w14:textId="14A92FAC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4A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32CBC7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51D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3451" w14:textId="208E124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Ø4,5x90°xL6,61 s upínacím průměrem Ø6h6 a celkové délce </w:t>
            </w:r>
            <w:proofErr w:type="gramStart"/>
            <w:r w:rsidRPr="000829E5">
              <w:rPr>
                <w:sz w:val="16"/>
                <w:szCs w:val="16"/>
              </w:rPr>
              <w:t>57mm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C64" w14:textId="3996A52A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7C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02A1508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EE4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377D" w14:textId="055F8137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Ø4,7x90°xL6,61 s upínacím průměrem Ø6h6 a celkové délce </w:t>
            </w:r>
            <w:proofErr w:type="gramStart"/>
            <w:r w:rsidRPr="000829E5">
              <w:rPr>
                <w:sz w:val="16"/>
                <w:szCs w:val="16"/>
              </w:rPr>
              <w:t>57mm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4E6" w14:textId="634B0144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881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CBD1BB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5B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D877" w14:textId="3BECCB8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Ø4x90°xL6,61 s upínacím průměrem Ø4h6 a celkové délce </w:t>
            </w:r>
            <w:proofErr w:type="gramStart"/>
            <w:r w:rsidRPr="000829E5">
              <w:rPr>
                <w:sz w:val="16"/>
                <w:szCs w:val="16"/>
              </w:rPr>
              <w:t>57mm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3A66" w14:textId="4F7C72B5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DEB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2942E16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107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E91" w14:textId="0649153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Ø5,05x90°xL6,61 s upínacím průměrem Ø6h6 a celkové délce </w:t>
            </w:r>
            <w:proofErr w:type="gramStart"/>
            <w:r w:rsidRPr="000829E5">
              <w:rPr>
                <w:sz w:val="16"/>
                <w:szCs w:val="16"/>
              </w:rPr>
              <w:t>57mm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DFF" w14:textId="74495DE5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00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18AE0B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5FB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58A9" w14:textId="3CBFE600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Ø7,5x180°xR1,6xL20 s upínacím průměrem Ø6,5h6 a celkové délce </w:t>
            </w:r>
            <w:proofErr w:type="gramStart"/>
            <w:r w:rsidRPr="000829E5">
              <w:rPr>
                <w:sz w:val="16"/>
                <w:szCs w:val="16"/>
              </w:rPr>
              <w:t>44mm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0324" w14:textId="3DA419B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B50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A60A1D0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751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6126" w14:textId="28E773FB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Ø7,5x180°xR3,7xL20 s upínacím průměrem Ø6,5h6 a celkové délce </w:t>
            </w:r>
            <w:proofErr w:type="gramStart"/>
            <w:r w:rsidRPr="000829E5">
              <w:rPr>
                <w:sz w:val="16"/>
                <w:szCs w:val="16"/>
              </w:rPr>
              <w:t>44mm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B6A8" w14:textId="5B7B87AD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2A7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5EEE6549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0D3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553" w14:textId="52591FD3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Ø8x180°xR1,6xL20 s upínacím průměrem Ø8h6 a celkové délce </w:t>
            </w:r>
            <w:proofErr w:type="gramStart"/>
            <w:r w:rsidRPr="000829E5">
              <w:rPr>
                <w:sz w:val="16"/>
                <w:szCs w:val="16"/>
              </w:rPr>
              <w:t>65mm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96D" w14:textId="2D10DDE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DE2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511B5F4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29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8F0" w14:textId="4026D1F8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 xml:space="preserve">TK vrták Ø8x180°xR3,4xL20 s upínacím průměrem Ø8h6 a celkové délce </w:t>
            </w:r>
            <w:proofErr w:type="gramStart"/>
            <w:r w:rsidRPr="000829E5">
              <w:rPr>
                <w:sz w:val="16"/>
                <w:szCs w:val="16"/>
              </w:rPr>
              <w:t>65mm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515" w14:textId="7B1DA98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73E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C75B185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41A9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ADAF" w14:textId="2C51FBA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Ø2,55xØ5xL23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02BE" w14:textId="3BFD8C3D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9A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511654B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932F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2D7" w14:textId="602FE000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Ø2,55xR1,1xØ5,6xL23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A1A" w14:textId="08F9E518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C25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0B258EB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D85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CFC4" w14:textId="27B151E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Ø2,6xR0,9xØ5xL22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73FC" w14:textId="75D67087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5F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D412777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927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25E9" w14:textId="589F7543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Ø3,2xØ7,25xL40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885" w14:textId="3EA7EEB1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6E0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EF2C0A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B31E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534D" w14:textId="7862789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Ø3,5xØ7,5xL42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CCE" w14:textId="4B7CDBA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15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76B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9B9695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E826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17B" w14:textId="74B8E5E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Ø3,5xØ7,5xL5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6D96" w14:textId="1004AB2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C47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729739E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C363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6B75" w14:textId="745815BF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Ø3,85xR0,6xØ7,5xR0,6xL18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2DB7" w14:textId="1E27DF0D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8086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28E6541A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21A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DF1" w14:textId="724729F5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vrták trubkový dělový Ø3,8xØ7,5xL20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F74" w14:textId="7AA4B94E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CB3A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6BFA642C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08FD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502" w14:textId="2F2199A9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zapichovací VBD šíře 0,75 x min. hl. zápichu 2,6mm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020F" w14:textId="1C65DF66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C77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3F2811C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BB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CD79" w14:textId="3710B366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zapichovací VBD šíře 1,0 x min. hl. zápichu 2,6mm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FEC" w14:textId="0B37FB7D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55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FF9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0E965293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BBA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AEE" w14:textId="16BF2314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zapichovací VBD šíře 1,25 x min. hl. zápichu 2,6mm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3451" w14:textId="7DB79D0F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62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E8AF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11D6F11A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972D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835E" w14:textId="3DB173A2" w:rsidR="000829E5" w:rsidRPr="000829E5" w:rsidRDefault="000829E5" w:rsidP="000829E5">
            <w:pPr>
              <w:spacing w:after="0" w:line="240" w:lineRule="auto"/>
              <w:jc w:val="left"/>
              <w:rPr>
                <w:color w:val="auto"/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zapichovací VBD šíře 1,5 x min. hl. zápichu 3,6mm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AE41" w14:textId="08114090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5E4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29E5" w14:paraId="4D575FE2" w14:textId="77777777" w:rsidTr="00787173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BA2" w14:textId="77777777" w:rsidR="000829E5" w:rsidRDefault="000829E5" w:rsidP="000829E5">
            <w:pPr>
              <w:pStyle w:val="TableContents"/>
              <w:numPr>
                <w:ilvl w:val="0"/>
                <w:numId w:val="4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0A0" w14:textId="5BADDE9F" w:rsidR="000829E5" w:rsidRPr="000829E5" w:rsidRDefault="000829E5" w:rsidP="000829E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0829E5">
              <w:rPr>
                <w:sz w:val="16"/>
                <w:szCs w:val="16"/>
              </w:rPr>
              <w:t>TK zapichovací VBD šíře 2,0 x min. hl. zápichu 3,6mm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2DBF" w14:textId="18E68E62" w:rsidR="000829E5" w:rsidRPr="00787173" w:rsidRDefault="000829E5" w:rsidP="000829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87173">
              <w:rPr>
                <w:sz w:val="16"/>
                <w:szCs w:val="16"/>
              </w:rPr>
              <w:t>25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723" w14:textId="77777777" w:rsidR="000829E5" w:rsidRPr="00434AFF" w:rsidRDefault="000829E5" w:rsidP="00082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D45062" w14:textId="77777777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1C4F24E0" w14:textId="77777777" w:rsidR="00C57ADB" w:rsidRDefault="00593A6B" w:rsidP="0022765F">
      <w:r>
        <w:t>Podpis osoby oprávněné jednat za účastníka: ………………………………………………….</w:t>
      </w:r>
    </w:p>
    <w:p w14:paraId="5DD6C8D7" w14:textId="77777777" w:rsidR="00C57ADB" w:rsidRDefault="00C57ADB">
      <w:pPr>
        <w:suppressAutoHyphens w:val="0"/>
        <w:spacing w:after="0" w:line="240" w:lineRule="auto"/>
        <w:jc w:val="left"/>
      </w:pPr>
      <w:r>
        <w:br w:type="page"/>
      </w:r>
    </w:p>
    <w:p w14:paraId="1DA01E8D" w14:textId="77777777" w:rsidR="00C57ADB" w:rsidRPr="00352AF7" w:rsidRDefault="00C57ADB" w:rsidP="00C57ADB">
      <w:pPr>
        <w:pStyle w:val="Nadpis1"/>
      </w:pPr>
      <w:r w:rsidRPr="00352AF7">
        <w:lastRenderedPageBreak/>
        <w:t>Příloha č. 1 – Krycí list nabídky</w:t>
      </w:r>
    </w:p>
    <w:p w14:paraId="22C0D9CC" w14:textId="77777777" w:rsidR="00C57ADB" w:rsidRDefault="00C57ADB" w:rsidP="00C57ADB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5B702107" w14:textId="67F26581" w:rsidR="00C57ADB" w:rsidRPr="00D062DE" w:rsidRDefault="005B33B0" w:rsidP="00C57ADB">
      <w:pPr>
        <w:jc w:val="center"/>
        <w:rPr>
          <w:rFonts w:eastAsia="Verdana"/>
          <w:bCs/>
        </w:rPr>
      </w:pPr>
      <w:r w:rsidRPr="00416D5F">
        <w:rPr>
          <w:rFonts w:eastAsia="Verdana"/>
          <w:bCs/>
        </w:rPr>
        <w:t>„</w:t>
      </w:r>
      <w:r>
        <w:rPr>
          <w:b/>
          <w:bCs/>
        </w:rPr>
        <w:t xml:space="preserve">Výběrové řízení na dodávku </w:t>
      </w:r>
      <w:r w:rsidRPr="005B33B0">
        <w:rPr>
          <w:b/>
          <w:bCs/>
        </w:rPr>
        <w:t>nástrojů</w:t>
      </w:r>
      <w:r>
        <w:rPr>
          <w:b/>
          <w:bCs/>
        </w:rPr>
        <w:t xml:space="preserve"> </w:t>
      </w:r>
      <w:r w:rsidRPr="005B33B0">
        <w:rPr>
          <w:b/>
          <w:bCs/>
        </w:rPr>
        <w:t>a měřidel</w:t>
      </w:r>
      <w:r w:rsidRPr="00416D5F">
        <w:rPr>
          <w:rFonts w:eastAsia="Verdana"/>
          <w:bCs/>
        </w:rPr>
        <w:t>‟</w:t>
      </w:r>
    </w:p>
    <w:p w14:paraId="77AFF30A" w14:textId="483821E2" w:rsidR="00C57ADB" w:rsidRPr="0022765F" w:rsidRDefault="005B33B0" w:rsidP="00C57ADB">
      <w:pPr>
        <w:jc w:val="center"/>
        <w:rPr>
          <w:sz w:val="22"/>
          <w:szCs w:val="22"/>
        </w:rPr>
      </w:pPr>
      <w:r>
        <w:t xml:space="preserve">DÍLČÍ PLNĚNÍ ČÁST B) </w:t>
      </w:r>
      <w:r w:rsidRPr="005B33B0">
        <w:t>DODÁVKA 129 KS MĚŘIDEL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7ADB" w14:paraId="4167E20B" w14:textId="77777777" w:rsidTr="00986300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340BBD3F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C57ADB" w14:paraId="63925E61" w14:textId="77777777" w:rsidTr="00986300">
        <w:trPr>
          <w:trHeight w:val="196"/>
        </w:trPr>
        <w:tc>
          <w:tcPr>
            <w:tcW w:w="2461" w:type="pct"/>
            <w:shd w:val="clear" w:color="auto" w:fill="auto"/>
          </w:tcPr>
          <w:p w14:paraId="495796C3" w14:textId="77777777" w:rsidR="00C57ADB" w:rsidRPr="00D95F5F" w:rsidRDefault="00C57ADB" w:rsidP="00986300">
            <w:pPr>
              <w:pStyle w:val="Obsahtabulky"/>
              <w:spacing w:after="0"/>
            </w:pPr>
            <w:r w:rsidRPr="00D95F5F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403F9DB7" w14:textId="77777777" w:rsidR="00C57ADB" w:rsidRPr="00D95F5F" w:rsidRDefault="00C57ADB" w:rsidP="00986300">
            <w:pPr>
              <w:pStyle w:val="Obsahtabulky"/>
              <w:spacing w:after="0"/>
            </w:pPr>
            <w:proofErr w:type="spellStart"/>
            <w:r w:rsidRPr="00D95F5F">
              <w:t>B&amp;Bartoni</w:t>
            </w:r>
            <w:proofErr w:type="spellEnd"/>
            <w:r w:rsidRPr="00D95F5F">
              <w:t>, spol. s r.o.</w:t>
            </w:r>
            <w:r w:rsidRPr="00D95F5F">
              <w:tab/>
            </w:r>
            <w:r w:rsidRPr="00D95F5F">
              <w:tab/>
            </w:r>
            <w:r w:rsidRPr="00D95F5F">
              <w:tab/>
            </w:r>
            <w:r w:rsidRPr="00D95F5F">
              <w:tab/>
            </w:r>
          </w:p>
        </w:tc>
      </w:tr>
      <w:tr w:rsidR="00C57ADB" w14:paraId="6581D0F5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013B9478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65BB8247" w14:textId="4F9D7DC9" w:rsidR="00C57ADB" w:rsidRDefault="00F77836" w:rsidP="00986300">
            <w:pPr>
              <w:pStyle w:val="Obsahtabulky"/>
              <w:spacing w:after="0"/>
            </w:pPr>
            <w:r>
              <w:t xml:space="preserve">Dolní </w:t>
            </w:r>
            <w:proofErr w:type="spellStart"/>
            <w:r>
              <w:t>Cetno</w:t>
            </w:r>
            <w:proofErr w:type="spellEnd"/>
            <w:r>
              <w:t xml:space="preserve">, </w:t>
            </w:r>
            <w:r w:rsidR="00C57ADB" w:rsidRPr="00A66084">
              <w:t>Doubravička 18, PSČ 294</w:t>
            </w:r>
            <w:r w:rsidR="00C57ADB">
              <w:t xml:space="preserve"> </w:t>
            </w:r>
            <w:r w:rsidR="00C57ADB" w:rsidRPr="00A66084">
              <w:t>30</w:t>
            </w:r>
          </w:p>
        </w:tc>
      </w:tr>
      <w:tr w:rsidR="00C57ADB" w14:paraId="5E898F92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403A3347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13CDF054" w14:textId="77777777" w:rsidR="00C57ADB" w:rsidRPr="00352AF7" w:rsidRDefault="00C57ADB" w:rsidP="00986300">
            <w:pPr>
              <w:pStyle w:val="Obsahtabulky"/>
              <w:spacing w:after="0"/>
            </w:pPr>
            <w:r w:rsidRPr="008B27CB">
              <w:t>Bratronice 3, 294 42, Smilovice</w:t>
            </w:r>
          </w:p>
        </w:tc>
      </w:tr>
      <w:tr w:rsidR="00C57ADB" w14:paraId="405F47F5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5E55B1B3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88EFBD1" w14:textId="77777777" w:rsidR="00C57ADB" w:rsidRPr="00585E4C" w:rsidRDefault="00C57ADB" w:rsidP="00986300">
            <w:pPr>
              <w:pStyle w:val="Obsahtabulky"/>
              <w:spacing w:after="0"/>
            </w:pPr>
            <w:r w:rsidRPr="00A66084">
              <w:t>Tomáš Bartoň</w:t>
            </w:r>
          </w:p>
        </w:tc>
      </w:tr>
      <w:tr w:rsidR="00C57ADB" w14:paraId="5AAC7E88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22586357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33E7B236" w14:textId="3F20F3D6" w:rsidR="00C57ADB" w:rsidRPr="00585E4C" w:rsidRDefault="00847669" w:rsidP="00847669">
            <w:pPr>
              <w:pStyle w:val="Obsahtabulky"/>
              <w:spacing w:after="0"/>
            </w:pPr>
            <w:r w:rsidRPr="00847669">
              <w:t>26763915</w:t>
            </w:r>
          </w:p>
        </w:tc>
      </w:tr>
      <w:tr w:rsidR="00C57ADB" w14:paraId="195DBE9F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267F1B19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753F52F0" w14:textId="187D64EA" w:rsidR="00C57ADB" w:rsidRPr="00585E4C" w:rsidRDefault="00C57ADB" w:rsidP="00986300">
            <w:pPr>
              <w:pStyle w:val="Obsahtabulky"/>
              <w:spacing w:after="0"/>
            </w:pPr>
            <w:r w:rsidRPr="00A66084">
              <w:t>CZ</w:t>
            </w:r>
            <w:r w:rsidR="00847669" w:rsidRPr="00847669">
              <w:t>26763915</w:t>
            </w:r>
          </w:p>
        </w:tc>
      </w:tr>
      <w:tr w:rsidR="00C57ADB" w14:paraId="0C095ED6" w14:textId="77777777" w:rsidTr="00986300">
        <w:trPr>
          <w:trHeight w:val="208"/>
        </w:trPr>
        <w:tc>
          <w:tcPr>
            <w:tcW w:w="2461" w:type="pct"/>
            <w:shd w:val="clear" w:color="auto" w:fill="auto"/>
          </w:tcPr>
          <w:p w14:paraId="3C668FEF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45ACAA2D" w14:textId="77777777" w:rsidR="00C57ADB" w:rsidRPr="00585E4C" w:rsidRDefault="00C57ADB" w:rsidP="00986300">
            <w:pPr>
              <w:spacing w:after="0"/>
            </w:pPr>
            <w:r w:rsidRPr="00A66084">
              <w:t>+420 776 125 520</w:t>
            </w:r>
          </w:p>
        </w:tc>
      </w:tr>
      <w:tr w:rsidR="00C57ADB" w14:paraId="42DCEB1C" w14:textId="77777777" w:rsidTr="00986300">
        <w:trPr>
          <w:trHeight w:val="174"/>
        </w:trPr>
        <w:tc>
          <w:tcPr>
            <w:tcW w:w="2461" w:type="pct"/>
            <w:shd w:val="clear" w:color="auto" w:fill="auto"/>
          </w:tcPr>
          <w:p w14:paraId="5E87ED17" w14:textId="77777777" w:rsidR="00C57ADB" w:rsidRPr="00F361EA" w:rsidRDefault="00C57ADB" w:rsidP="00986300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1F9F71C9" w14:textId="77777777" w:rsidR="00C57ADB" w:rsidRDefault="00A85697" w:rsidP="00986300">
            <w:pPr>
              <w:spacing w:after="0"/>
            </w:pPr>
            <w:hyperlink r:id="rId9" w:history="1">
              <w:r w:rsidR="00C57ADB" w:rsidRPr="00ED1593">
                <w:rPr>
                  <w:rStyle w:val="Hypertextovodkaz"/>
                  <w:szCs w:val="20"/>
                </w:rPr>
                <w:t>tomas.barton@b-bartoni.cz</w:t>
              </w:r>
            </w:hyperlink>
          </w:p>
        </w:tc>
      </w:tr>
    </w:tbl>
    <w:p w14:paraId="303468C4" w14:textId="77777777" w:rsidR="00C57ADB" w:rsidRPr="00BD075B" w:rsidRDefault="00C57ADB" w:rsidP="00C57ADB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7ADB" w:rsidRPr="00A71E0F" w14:paraId="5BFA6082" w14:textId="77777777" w:rsidTr="00986300">
        <w:tc>
          <w:tcPr>
            <w:tcW w:w="5000" w:type="pct"/>
            <w:gridSpan w:val="2"/>
            <w:shd w:val="clear" w:color="auto" w:fill="auto"/>
            <w:vAlign w:val="center"/>
          </w:tcPr>
          <w:p w14:paraId="65A3E7A4" w14:textId="77777777" w:rsidR="00C57ADB" w:rsidRPr="000A50AD" w:rsidRDefault="00C57ADB" w:rsidP="00986300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C57ADB" w:rsidRPr="00A71E0F" w14:paraId="7F876396" w14:textId="77777777" w:rsidTr="00986300">
        <w:tc>
          <w:tcPr>
            <w:tcW w:w="2461" w:type="pct"/>
            <w:shd w:val="clear" w:color="auto" w:fill="auto"/>
          </w:tcPr>
          <w:p w14:paraId="2F554494" w14:textId="77777777" w:rsidR="00C57ADB" w:rsidRPr="00A71E0F" w:rsidRDefault="00C57ADB" w:rsidP="00986300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7534A413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2F778B40" w14:textId="77777777" w:rsidTr="00986300">
        <w:tc>
          <w:tcPr>
            <w:tcW w:w="2461" w:type="pct"/>
            <w:shd w:val="clear" w:color="auto" w:fill="auto"/>
          </w:tcPr>
          <w:p w14:paraId="080466E9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BEC9E09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30F23A2" w14:textId="77777777" w:rsidTr="00986300">
        <w:tc>
          <w:tcPr>
            <w:tcW w:w="2461" w:type="pct"/>
            <w:shd w:val="clear" w:color="auto" w:fill="auto"/>
          </w:tcPr>
          <w:p w14:paraId="1825D0C6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DC6EA15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2BB494C" w14:textId="77777777" w:rsidTr="00986300">
        <w:tc>
          <w:tcPr>
            <w:tcW w:w="2461" w:type="pct"/>
            <w:shd w:val="clear" w:color="auto" w:fill="auto"/>
          </w:tcPr>
          <w:p w14:paraId="06D6EF5F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7EA9CA1A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076A031" w14:textId="77777777" w:rsidTr="00986300">
        <w:tc>
          <w:tcPr>
            <w:tcW w:w="2461" w:type="pct"/>
            <w:shd w:val="clear" w:color="auto" w:fill="auto"/>
          </w:tcPr>
          <w:p w14:paraId="75F7BA34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3BAF55AD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47C0ADD6" w14:textId="77777777" w:rsidTr="00986300">
        <w:tc>
          <w:tcPr>
            <w:tcW w:w="2461" w:type="pct"/>
            <w:shd w:val="clear" w:color="auto" w:fill="auto"/>
          </w:tcPr>
          <w:p w14:paraId="71EC698A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1599C8FF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D49A931" w14:textId="77777777" w:rsidTr="00986300">
        <w:tc>
          <w:tcPr>
            <w:tcW w:w="2461" w:type="pct"/>
            <w:shd w:val="clear" w:color="auto" w:fill="auto"/>
          </w:tcPr>
          <w:p w14:paraId="45D9C45B" w14:textId="77777777" w:rsidR="00C57ADB" w:rsidRPr="00416D5F" w:rsidRDefault="00C57ADB" w:rsidP="00986300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4E4EBA30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0D67963B" w14:textId="77777777" w:rsidTr="00986300">
        <w:tc>
          <w:tcPr>
            <w:tcW w:w="2461" w:type="pct"/>
            <w:shd w:val="clear" w:color="auto" w:fill="auto"/>
          </w:tcPr>
          <w:p w14:paraId="4DEC89E7" w14:textId="77777777" w:rsidR="00C57ADB" w:rsidRPr="00416D5F" w:rsidRDefault="00C57ADB" w:rsidP="00986300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0673393D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3936CBD" w14:textId="77777777" w:rsidTr="00986300">
        <w:tc>
          <w:tcPr>
            <w:tcW w:w="2461" w:type="pct"/>
            <w:shd w:val="clear" w:color="auto" w:fill="auto"/>
          </w:tcPr>
          <w:p w14:paraId="59FB0A55" w14:textId="77777777" w:rsidR="00C57ADB" w:rsidRPr="00416D5F" w:rsidRDefault="00C57ADB" w:rsidP="00986300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EC841DD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31D510E8" w14:textId="77777777" w:rsidTr="00986300">
        <w:tc>
          <w:tcPr>
            <w:tcW w:w="5000" w:type="pct"/>
            <w:gridSpan w:val="2"/>
            <w:shd w:val="clear" w:color="auto" w:fill="D9D9D9"/>
          </w:tcPr>
          <w:p w14:paraId="50719E5C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533B697" w14:textId="77777777" w:rsidTr="00986300">
        <w:tc>
          <w:tcPr>
            <w:tcW w:w="2461" w:type="pct"/>
            <w:shd w:val="clear" w:color="auto" w:fill="auto"/>
          </w:tcPr>
          <w:p w14:paraId="55F653D2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65FA7A53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  <w:tr w:rsidR="00C57ADB" w:rsidRPr="00A71E0F" w14:paraId="5F3AEF8B" w14:textId="77777777" w:rsidTr="00986300">
        <w:tc>
          <w:tcPr>
            <w:tcW w:w="2461" w:type="pct"/>
            <w:shd w:val="clear" w:color="auto" w:fill="auto"/>
          </w:tcPr>
          <w:p w14:paraId="3BF0A309" w14:textId="77777777" w:rsidR="00C57ADB" w:rsidRPr="00A71E0F" w:rsidRDefault="00C57ADB" w:rsidP="00986300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19AB647E" w14:textId="77777777" w:rsidR="00C57ADB" w:rsidRPr="00A71E0F" w:rsidRDefault="00C57ADB" w:rsidP="00986300">
            <w:pPr>
              <w:pStyle w:val="Obsahtabulky"/>
              <w:spacing w:after="0"/>
            </w:pPr>
          </w:p>
        </w:tc>
      </w:tr>
    </w:tbl>
    <w:p w14:paraId="7304830E" w14:textId="77777777" w:rsidR="00C57ADB" w:rsidRPr="00352AF7" w:rsidRDefault="00C57ADB" w:rsidP="00C57ADB"/>
    <w:p w14:paraId="0F24AEF1" w14:textId="77777777" w:rsidR="00C57ADB" w:rsidRPr="000A50AD" w:rsidRDefault="00C57ADB" w:rsidP="00C57ADB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0D581AF6" w14:textId="77777777" w:rsidR="00C57ADB" w:rsidRDefault="00C57ADB" w:rsidP="00C57ADB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C57ADB" w:rsidRPr="00A71E0F" w14:paraId="6A732CAC" w14:textId="77777777" w:rsidTr="00986300">
        <w:tc>
          <w:tcPr>
            <w:tcW w:w="2461" w:type="pct"/>
            <w:shd w:val="clear" w:color="auto" w:fill="auto"/>
          </w:tcPr>
          <w:p w14:paraId="080F06D1" w14:textId="77777777" w:rsidR="00C57ADB" w:rsidRPr="00A71E0F" w:rsidRDefault="00C57ADB" w:rsidP="00986300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3854349" w14:textId="77777777" w:rsidR="00C57ADB" w:rsidRPr="00A71E0F" w:rsidRDefault="00C57ADB" w:rsidP="00986300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C57ADB" w:rsidRPr="00A71E0F" w14:paraId="1D541104" w14:textId="77777777" w:rsidTr="00986300">
        <w:tc>
          <w:tcPr>
            <w:tcW w:w="2461" w:type="pct"/>
            <w:shd w:val="clear" w:color="auto" w:fill="auto"/>
          </w:tcPr>
          <w:p w14:paraId="5F85A490" w14:textId="77777777" w:rsidR="00C57ADB" w:rsidRPr="00A71E0F" w:rsidRDefault="00C57ADB" w:rsidP="00986300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5071F9A" w14:textId="77777777" w:rsidR="00C57ADB" w:rsidRPr="00A71E0F" w:rsidRDefault="00C57ADB" w:rsidP="00986300">
            <w:pPr>
              <w:pStyle w:val="Obsahtabulky"/>
            </w:pPr>
          </w:p>
        </w:tc>
      </w:tr>
      <w:tr w:rsidR="00C57ADB" w:rsidRPr="00A71E0F" w14:paraId="5A35618D" w14:textId="77777777" w:rsidTr="00986300">
        <w:tc>
          <w:tcPr>
            <w:tcW w:w="2461" w:type="pct"/>
            <w:shd w:val="clear" w:color="auto" w:fill="auto"/>
          </w:tcPr>
          <w:p w14:paraId="3D1D9787" w14:textId="77777777" w:rsidR="00C57ADB" w:rsidRPr="00A71E0F" w:rsidRDefault="00C57ADB" w:rsidP="00986300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334ADE0D" w14:textId="77777777" w:rsidR="00C57ADB" w:rsidRPr="00A71E0F" w:rsidRDefault="00C57ADB" w:rsidP="00986300">
            <w:pPr>
              <w:pStyle w:val="Obsahtabulky"/>
            </w:pPr>
          </w:p>
        </w:tc>
      </w:tr>
      <w:tr w:rsidR="00C57ADB" w:rsidRPr="00A71E0F" w14:paraId="1ABDDA63" w14:textId="77777777" w:rsidTr="00986300">
        <w:tc>
          <w:tcPr>
            <w:tcW w:w="2461" w:type="pct"/>
            <w:shd w:val="clear" w:color="auto" w:fill="auto"/>
          </w:tcPr>
          <w:p w14:paraId="4CEC4D57" w14:textId="77777777" w:rsidR="00C57ADB" w:rsidRPr="00A71E0F" w:rsidRDefault="00C57ADB" w:rsidP="00986300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205FEAC2" w14:textId="77777777" w:rsidR="00C57ADB" w:rsidRPr="00A71E0F" w:rsidRDefault="00C57ADB" w:rsidP="00986300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006FCD81" w14:textId="77777777" w:rsidR="00C57ADB" w:rsidRDefault="00C57ADB" w:rsidP="00C57ADB"/>
    <w:p w14:paraId="5C2B708E" w14:textId="77777777" w:rsidR="00C57ADB" w:rsidRDefault="00C57ADB" w:rsidP="00C57ADB"/>
    <w:p w14:paraId="0989D540" w14:textId="77777777" w:rsidR="00C57ADB" w:rsidRDefault="00C57ADB" w:rsidP="00C57ADB"/>
    <w:p w14:paraId="07C6B924" w14:textId="77777777" w:rsidR="00C57ADB" w:rsidRPr="009B65C6" w:rsidRDefault="00C57ADB" w:rsidP="00C57ADB">
      <w:pPr>
        <w:pStyle w:val="Zkladntext"/>
      </w:pPr>
      <w:r>
        <w:t>V………………………………, dne …………………………………</w:t>
      </w:r>
    </w:p>
    <w:p w14:paraId="6DB95917" w14:textId="77777777" w:rsidR="00C57ADB" w:rsidRPr="0039270A" w:rsidRDefault="00C57ADB" w:rsidP="00C57ADB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7A9BBE57" w14:textId="77777777" w:rsidR="00C57ADB" w:rsidRPr="00A71E0F" w:rsidRDefault="00C57ADB" w:rsidP="00C57ADB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3E1FA87" w14:textId="77777777" w:rsidR="00C57ADB" w:rsidRPr="00A71E0F" w:rsidRDefault="00C57ADB" w:rsidP="00C57ADB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F54EEAD" w14:textId="77777777" w:rsidR="00C57ADB" w:rsidRDefault="00C57ADB" w:rsidP="00C57ADB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08553054" w14:textId="77777777" w:rsidR="00C57ADB" w:rsidRDefault="00C57ADB" w:rsidP="00C57ADB">
      <w:pPr>
        <w:pStyle w:val="Nadpis1"/>
      </w:pPr>
      <w:r>
        <w:br w:type="page"/>
      </w:r>
      <w:r>
        <w:lastRenderedPageBreak/>
        <w:t>Příloha č. 2</w:t>
      </w:r>
    </w:p>
    <w:p w14:paraId="472BB2F3" w14:textId="644A5950" w:rsidR="00C57ADB" w:rsidRPr="00673090" w:rsidRDefault="00C57ADB" w:rsidP="00C57ADB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 xml:space="preserve">TECHNICKÁ SPECIFIKACE </w:t>
      </w:r>
      <w:r w:rsidR="00DD157D">
        <w:t>MĚŘIDEL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C57ADB" w14:paraId="3C213995" w14:textId="77777777" w:rsidTr="0098630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E319" w14:textId="3356E234" w:rsidR="00C57ADB" w:rsidRPr="00D91494" w:rsidRDefault="00C57ADB" w:rsidP="00986300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 xml:space="preserve">PARAMETRY </w:t>
            </w:r>
            <w:r w:rsidR="00DD157D">
              <w:rPr>
                <w:b/>
                <w:bCs/>
                <w:sz w:val="21"/>
                <w:szCs w:val="21"/>
                <w:lang w:val="cs-CZ"/>
              </w:rPr>
              <w:t>MĚŘIDEL</w:t>
            </w:r>
            <w:r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C57ADB" w14:paraId="00DA53D0" w14:textId="77777777" w:rsidTr="00DD157D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DA93" w14:textId="77777777" w:rsidR="00C57ADB" w:rsidRPr="00673090" w:rsidRDefault="00C57ADB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4AF" w14:textId="77777777" w:rsidR="00C57ADB" w:rsidRDefault="00C57ADB" w:rsidP="0098630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  <w:p w14:paraId="7290243F" w14:textId="5D5CF0FB" w:rsidR="00DD157D" w:rsidRPr="00673090" w:rsidRDefault="00DD157D" w:rsidP="0098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MNOŽSTVÍ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85D7" w14:textId="2F9C15C8" w:rsidR="00C57ADB" w:rsidRPr="00673090" w:rsidRDefault="00C57ADB" w:rsidP="00DD157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 xml:space="preserve">VEPIŠTE </w:t>
            </w:r>
            <w:r w:rsidRPr="00673090">
              <w:rPr>
                <w:b/>
                <w:bCs/>
                <w:sz w:val="20"/>
                <w:szCs w:val="20"/>
              </w:rPr>
              <w:t>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DD157D" w14:paraId="0213C538" w14:textId="77777777" w:rsidTr="00DD157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9B5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8F8" w14:textId="2B56C402" w:rsidR="00DD157D" w:rsidRPr="0026002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Digitální posuvné měřítko, IP 67,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0-150mm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bez výstupu dat, 500-706-20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CD5" w14:textId="38154C6F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FF1" w14:textId="77777777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2BD87E3" w14:textId="77777777" w:rsidTr="00DD157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A1C7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E1F" w14:textId="24220702" w:rsidR="00DD157D" w:rsidRPr="0026002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Digitální úchylkoměr 50,8/0,001(0,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01)mm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543-490B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5909" w14:textId="4873928C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CF0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3DA7802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476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DC98" w14:textId="14C9CEE4" w:rsidR="00DD157D" w:rsidRPr="0026002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Stojánek pro úchylkoměry, max. výška měření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100mm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rozměr stolku průměr 50mm, 913-101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215" w14:textId="1D12C5FD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8AF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1EB33452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EBE6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A41B" w14:textId="7442477C" w:rsidR="00DD157D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Digitální mikrometr 0-25, 0,001mm, IP65, 293-244-30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7992" w14:textId="2DBD5250" w:rsidR="00DD157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C71C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4BA1BA27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BA4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9F7D" w14:textId="530BA10D" w:rsidR="00DD157D" w:rsidRPr="00E71C16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A44573">
              <w:rPr>
                <w:rFonts w:cs="Calibri"/>
                <w:sz w:val="16"/>
                <w:szCs w:val="16"/>
              </w:rPr>
              <w:t>Drsnoměr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>, 178-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580-01D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613D" w14:textId="002E4F56" w:rsidR="00DD157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167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022C969D" w14:textId="77777777" w:rsidTr="00DD157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4D00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2E1" w14:textId="0BA64108" w:rsidR="00DD157D" w:rsidRPr="00E71C16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Stojánek k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drsnoměru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>, 178-039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0F54" w14:textId="04197886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7F8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1218ADF3" w14:textId="77777777" w:rsidTr="00DD157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BFA2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5EFA" w14:textId="60315967" w:rsidR="00DD157D" w:rsidRPr="0026002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Digitální posuvné měřítko 10-170/0,01mm na měření vnitřních rozměrů, 573-647-20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557" w14:textId="603F9FDB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DB5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9A3A472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8E4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CE6" w14:textId="77777777" w:rsidR="00DD157D" w:rsidRPr="00A44573" w:rsidRDefault="00DD157D" w:rsidP="00DD157D">
            <w:pPr>
              <w:jc w:val="left"/>
              <w:rPr>
                <w:rFonts w:cs="Calibri"/>
                <w:sz w:val="16"/>
                <w:szCs w:val="16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Dutinoměr, zobrazovací jednotka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BOREMATIC - metrické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568-014</w:t>
            </w:r>
          </w:p>
          <w:p w14:paraId="0880D932" w14:textId="71FDFC17" w:rsidR="00DD157D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3E6B41">
              <w:rPr>
                <w:rFonts w:cs="Calibri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0358" w14:textId="37BCE276" w:rsidR="00DD157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18F1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E589C50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3E2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B25B" w14:textId="6448961E" w:rsidR="00DD157D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6-8 mm, 04AZB136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AF2" w14:textId="4FB3E127" w:rsidR="00DD157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778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28A7E617" w14:textId="77777777" w:rsidTr="00DD157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256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4344" w14:textId="42D1705B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8-10 mm, 04AZB137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601E" w14:textId="77D02F11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5A1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61D03D44" w14:textId="77777777" w:rsidTr="00DD157D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C776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22B" w14:textId="08AAA17B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10-12 mm, 04AZB138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F77" w14:textId="15019A5E" w:rsidR="00DD157D" w:rsidRPr="000A50AD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BE4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3529218F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9403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2EFA" w14:textId="798BC1D7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12-16 mm, 04AZA719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F846" w14:textId="01985011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BE6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390DC7D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2F08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387" w14:textId="4B445280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16-20 mm, 04AZA720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1EB" w14:textId="171DC66E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AFF9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98C81D1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DE2D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1A73" w14:textId="6C52254D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20-25 mm, 04AZA728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66CC" w14:textId="266DF5C8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2B7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6B0785F4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9332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B5DD" w14:textId="637AC867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25-30 mm, 04AZA729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AACF" w14:textId="786713F2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AFF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4ED86F71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1C08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D0E" w14:textId="257526C6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30-40 mm, 04AZA737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5D3D" w14:textId="1A5D3726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70B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6C9E5D74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CBDA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2E74" w14:textId="05196FA5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40-50 mm, 04AZA738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042F" w14:textId="3BDCC151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C6D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37B50CEC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AC9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B696" w14:textId="1EF118FE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Měřicí hlavice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368-xxx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>, 468-xxx, 568-xxx, rozsah měření 50-63 mm, 04AZA750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BBF" w14:textId="22589693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B27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575310BE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898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9B4" w14:textId="3B955820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Adaptér 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6-12mm</w:t>
            </w:r>
            <w:proofErr w:type="gramEnd"/>
            <w:r w:rsidRPr="00A44573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serie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568-xxx; 954595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17DB" w14:textId="6B628B7B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1C2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8BC3103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DE80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B66E" w14:textId="3E8DCEF1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Adaptér 12-20 mm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serie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368, 468, 568; 216556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834F" w14:textId="6148C4B2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5687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44894FF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26ED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293D" w14:textId="3FAED601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Adaptér 20-50 mm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serie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368, 468, 568; 216557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EC85" w14:textId="3154A913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583F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4338B9A5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5A4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87BF" w14:textId="17E70709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 xml:space="preserve">Adaptér 50-125 mm pro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třídotekové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dutinoměry </w:t>
            </w:r>
            <w:proofErr w:type="spellStart"/>
            <w:r w:rsidRPr="00A44573">
              <w:rPr>
                <w:rFonts w:cs="Calibri"/>
                <w:sz w:val="16"/>
                <w:szCs w:val="16"/>
              </w:rPr>
              <w:t>serie</w:t>
            </w:r>
            <w:proofErr w:type="spellEnd"/>
            <w:r w:rsidRPr="00A44573">
              <w:rPr>
                <w:rFonts w:cs="Calibri"/>
                <w:sz w:val="16"/>
                <w:szCs w:val="16"/>
              </w:rPr>
              <w:t xml:space="preserve"> 368, 468, 568;216558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9C0D" w14:textId="1505A28A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8D9D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51709B06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2399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3970" w14:textId="77777777" w:rsidR="00DD157D" w:rsidRPr="00A44573" w:rsidRDefault="00DD157D" w:rsidP="00DD157D">
            <w:pPr>
              <w:jc w:val="left"/>
              <w:rPr>
                <w:rFonts w:cs="Calibri"/>
                <w:sz w:val="16"/>
                <w:szCs w:val="16"/>
              </w:rPr>
            </w:pPr>
            <w:r w:rsidRPr="00A44573">
              <w:rPr>
                <w:rFonts w:cs="Calibri"/>
                <w:sz w:val="16"/>
                <w:szCs w:val="16"/>
              </w:rPr>
              <w:t>Počítací váha KERN CPB 6K0.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1N</w:t>
            </w:r>
            <w:proofErr w:type="gramEnd"/>
          </w:p>
          <w:p w14:paraId="086AA0E4" w14:textId="725D4517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3E6B41">
              <w:rPr>
                <w:rFonts w:cs="Calibri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B7D" w14:textId="7F30878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B140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3073FF6A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415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FC5" w14:textId="77777777" w:rsidR="00DD157D" w:rsidRPr="00A44573" w:rsidRDefault="00DD157D" w:rsidP="00DD157D">
            <w:pPr>
              <w:jc w:val="left"/>
              <w:rPr>
                <w:rFonts w:cs="Calibri"/>
                <w:sz w:val="16"/>
                <w:szCs w:val="16"/>
              </w:rPr>
            </w:pPr>
            <w:r w:rsidRPr="00A44573">
              <w:rPr>
                <w:rFonts w:cs="Calibri"/>
                <w:sz w:val="16"/>
                <w:szCs w:val="16"/>
              </w:rPr>
              <w:t>Kapesní váha KERN CM320-</w:t>
            </w:r>
            <w:proofErr w:type="gramStart"/>
            <w:r w:rsidRPr="00A44573">
              <w:rPr>
                <w:rFonts w:cs="Calibri"/>
                <w:sz w:val="16"/>
                <w:szCs w:val="16"/>
              </w:rPr>
              <w:t>1N</w:t>
            </w:r>
            <w:proofErr w:type="gramEnd"/>
          </w:p>
          <w:p w14:paraId="4E4C0035" w14:textId="4B51576E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3E6B41">
              <w:rPr>
                <w:rFonts w:cs="Calibri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E47" w14:textId="0A940004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9F82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4C8A6113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BC87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FE4" w14:textId="77777777" w:rsidR="00DD157D" w:rsidRPr="00A44573" w:rsidRDefault="00DD157D" w:rsidP="00DD157D">
            <w:pPr>
              <w:jc w:val="left"/>
              <w:rPr>
                <w:rFonts w:cs="Calibri"/>
                <w:sz w:val="16"/>
                <w:szCs w:val="16"/>
              </w:rPr>
            </w:pPr>
            <w:r w:rsidRPr="00A44573">
              <w:rPr>
                <w:rFonts w:cs="Calibri"/>
                <w:sz w:val="16"/>
                <w:szCs w:val="16"/>
              </w:rPr>
              <w:t>Kapesní počítací váha KERN CKE 2000-2</w:t>
            </w:r>
          </w:p>
          <w:p w14:paraId="19E13F18" w14:textId="788CEEA2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3"/>
                <w:szCs w:val="13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11A" w14:textId="51ABB0C4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3EC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43DC98A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567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2F9D" w14:textId="42A9290B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Okulárový adaptér pro mikroskop 63AAA060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2CB" w14:textId="6E985CAA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789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675D7D2A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9886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3BE" w14:textId="6627E582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Mechanický adaptér pro upevnění HDMI kamery na tubus okuláru 63AAA155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BA0" w14:textId="239CA0E4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D87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15A166C6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825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2D3" w14:textId="4AD51D8C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Sada přesných měrových kolíků v rozmezí 0,20 - 1,28mm, odstupňovaných po 0,02mm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BB56" w14:textId="6CDB7214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43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7B079D0D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CC1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4EE2" w14:textId="39B44A86" w:rsidR="00DD157D" w:rsidRPr="00F7577E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Sada přesných měrových kolíků v rozmezí 0,21 - 1,29mm, odstupňovaných po 0,02mm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F49D" w14:textId="549BC7D3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13EF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349A727E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85A4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A35F" w14:textId="774DDEFD" w:rsidR="00DD157D" w:rsidRPr="007C4DA5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Sada přesných měrových kolíků v rozmezí 1,30 - 4,98mm, odstupňovaných po 0,02mm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F3A" w14:textId="01707AFD" w:rsidR="00DD157D" w:rsidRPr="007C4DA5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B5B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157D" w14:paraId="2D243DF7" w14:textId="77777777" w:rsidTr="001B126C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0B4" w14:textId="77777777" w:rsidR="00DD157D" w:rsidRDefault="00DD157D" w:rsidP="00DD157D">
            <w:pPr>
              <w:pStyle w:val="TableContents"/>
              <w:numPr>
                <w:ilvl w:val="0"/>
                <w:numId w:val="40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F72" w14:textId="532ADEC0" w:rsidR="00DD157D" w:rsidRPr="007C4DA5" w:rsidRDefault="00DD157D" w:rsidP="00DD157D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 w:rsidRPr="00A44573">
              <w:rPr>
                <w:rFonts w:cs="Calibri"/>
                <w:sz w:val="16"/>
                <w:szCs w:val="16"/>
              </w:rPr>
              <w:t>Sada přesných měrových kolíků v rozmezí 1,31 - 4,99mm, odstupňovaných po 0,02mm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23F" w14:textId="2EB05759" w:rsidR="00DD157D" w:rsidRPr="007C4DA5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6B41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8236" w14:textId="77777777" w:rsidR="00DD157D" w:rsidRPr="00434AFF" w:rsidRDefault="00DD157D" w:rsidP="00DD1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CCB56B0" w14:textId="77777777" w:rsidR="00C57ADB" w:rsidRDefault="00C57ADB" w:rsidP="00C57ADB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750764EB" w14:textId="77777777" w:rsidR="00DD157D" w:rsidRDefault="00DD157D" w:rsidP="00C57ADB"/>
    <w:p w14:paraId="6B4C1B01" w14:textId="77777777" w:rsidR="00C57ADB" w:rsidRDefault="00C57ADB" w:rsidP="00C57ADB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61B4F5B7" w14:textId="77777777" w:rsidR="00C57ADB" w:rsidRDefault="00C57ADB" w:rsidP="00C57ADB"/>
    <w:p w14:paraId="76434D29" w14:textId="77777777" w:rsidR="00C57ADB" w:rsidRDefault="00C57ADB" w:rsidP="00C57ADB"/>
    <w:p w14:paraId="0EF41C60" w14:textId="77777777" w:rsidR="00C57ADB" w:rsidRDefault="00C57ADB" w:rsidP="00C57ADB">
      <w:r>
        <w:t>Jméno osoby oprávněné jednat za účastníka: ………………………………………………….</w:t>
      </w:r>
    </w:p>
    <w:p w14:paraId="45F159BA" w14:textId="77777777" w:rsidR="00C57ADB" w:rsidRDefault="00C57ADB" w:rsidP="00C57ADB">
      <w:pPr>
        <w:rPr>
          <w:rFonts w:cs="Arial"/>
        </w:rPr>
      </w:pPr>
      <w:r>
        <w:t xml:space="preserve">                                                                                </w:t>
      </w:r>
    </w:p>
    <w:p w14:paraId="570C2004" w14:textId="77777777" w:rsidR="00C57ADB" w:rsidRDefault="00C57ADB" w:rsidP="00C57ADB"/>
    <w:p w14:paraId="5CF523FE" w14:textId="7CD988DA" w:rsidR="007E2389" w:rsidRDefault="00C57ADB" w:rsidP="00C57ADB">
      <w:r>
        <w:t>Podpis osoby oprávněné jednat za účastníka: ……………………………………………</w:t>
      </w:r>
      <w:proofErr w:type="gramStart"/>
      <w:r>
        <w:t>…….</w:t>
      </w:r>
      <w:proofErr w:type="gramEnd"/>
      <w:r w:rsidR="007E2389">
        <w:br w:type="page"/>
      </w:r>
    </w:p>
    <w:p w14:paraId="0B21DCA6" w14:textId="710F2188" w:rsidR="003A2F98" w:rsidRPr="00D062DE" w:rsidRDefault="003A2F98" w:rsidP="00075CFE">
      <w:pPr>
        <w:pStyle w:val="Nadpis1"/>
      </w:pPr>
      <w:bookmarkStart w:id="0" w:name="_Toc520183987"/>
      <w:r w:rsidRPr="0034728A">
        <w:lastRenderedPageBreak/>
        <w:t xml:space="preserve">Příloha č. 3 – Čestné </w:t>
      </w:r>
      <w:r w:rsidRPr="00D062DE">
        <w:t>prohlášení účastníka</w:t>
      </w:r>
      <w:bookmarkEnd w:id="0"/>
      <w:r w:rsidR="00D062DE" w:rsidRPr="00D062DE">
        <w:t xml:space="preserve"> </w:t>
      </w:r>
      <w:r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F29A9" w14:textId="77777777" w:rsidR="00A85697" w:rsidRDefault="00A85697" w:rsidP="00337EE3">
      <w:r>
        <w:separator/>
      </w:r>
    </w:p>
  </w:endnote>
  <w:endnote w:type="continuationSeparator" w:id="0">
    <w:p w14:paraId="622998A2" w14:textId="77777777" w:rsidR="00A85697" w:rsidRDefault="00A85697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812B" w14:textId="77777777" w:rsidR="000F5E47" w:rsidRDefault="000F5E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EC8D" w14:textId="77777777" w:rsidR="000F5E47" w:rsidRDefault="000F5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4153" w14:textId="77777777" w:rsidR="00A85697" w:rsidRDefault="00A85697" w:rsidP="00337EE3">
      <w:r>
        <w:separator/>
      </w:r>
    </w:p>
  </w:footnote>
  <w:footnote w:type="continuationSeparator" w:id="0">
    <w:p w14:paraId="761BF059" w14:textId="77777777" w:rsidR="00A85697" w:rsidRDefault="00A85697" w:rsidP="00337EE3">
      <w:r>
        <w:continuationSeparator/>
      </w:r>
    </w:p>
  </w:footnote>
  <w:footnote w:id="1">
    <w:p w14:paraId="2C3E32A6" w14:textId="4A18E917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D157D">
        <w:t>Účastník zde vyplní, zda dodá specifikovaný předmět plnění v požadovaném množství</w:t>
      </w:r>
    </w:p>
  </w:footnote>
  <w:footnote w:id="2">
    <w:p w14:paraId="1CE996A0" w14:textId="121E4DD1" w:rsidR="00C57ADB" w:rsidRDefault="00C57ADB" w:rsidP="00C57ADB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</w:t>
      </w:r>
      <w:r w:rsidR="00DD157D">
        <w:t>dodá specifikovaný</w:t>
      </w:r>
      <w:r>
        <w:t xml:space="preserve"> předmět plnění </w:t>
      </w:r>
      <w:r w:rsidR="00DD157D">
        <w:t>v požadovaném množství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19160E2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9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3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4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8" w15:restartNumberingAfterBreak="0">
    <w:nsid w:val="2AF540B9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94F4E8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32F34C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627A31F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2E40278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3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2"/>
  </w:num>
  <w:num w:numId="3">
    <w:abstractNumId w:val="2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43"/>
  </w:num>
  <w:num w:numId="9">
    <w:abstractNumId w:val="13"/>
  </w:num>
  <w:num w:numId="10">
    <w:abstractNumId w:val="30"/>
  </w:num>
  <w:num w:numId="11">
    <w:abstractNumId w:val="53"/>
  </w:num>
  <w:num w:numId="12">
    <w:abstractNumId w:val="51"/>
  </w:num>
  <w:num w:numId="13">
    <w:abstractNumId w:val="34"/>
  </w:num>
  <w:num w:numId="14">
    <w:abstractNumId w:val="38"/>
  </w:num>
  <w:num w:numId="15">
    <w:abstractNumId w:val="24"/>
  </w:num>
  <w:num w:numId="16">
    <w:abstractNumId w:val="17"/>
  </w:num>
  <w:num w:numId="17">
    <w:abstractNumId w:val="46"/>
  </w:num>
  <w:num w:numId="18">
    <w:abstractNumId w:val="19"/>
  </w:num>
  <w:num w:numId="19">
    <w:abstractNumId w:val="20"/>
  </w:num>
  <w:num w:numId="20">
    <w:abstractNumId w:val="14"/>
  </w:num>
  <w:num w:numId="21">
    <w:abstractNumId w:val="25"/>
  </w:num>
  <w:num w:numId="22">
    <w:abstractNumId w:val="26"/>
  </w:num>
  <w:num w:numId="23">
    <w:abstractNumId w:val="39"/>
  </w:num>
  <w:num w:numId="24">
    <w:abstractNumId w:val="18"/>
  </w:num>
  <w:num w:numId="25">
    <w:abstractNumId w:val="41"/>
  </w:num>
  <w:num w:numId="26">
    <w:abstractNumId w:val="33"/>
  </w:num>
  <w:num w:numId="27">
    <w:abstractNumId w:val="23"/>
  </w:num>
  <w:num w:numId="28">
    <w:abstractNumId w:val="29"/>
  </w:num>
  <w:num w:numId="29">
    <w:abstractNumId w:val="42"/>
  </w:num>
  <w:num w:numId="30">
    <w:abstractNumId w:val="50"/>
  </w:num>
  <w:num w:numId="31">
    <w:abstractNumId w:val="27"/>
  </w:num>
  <w:num w:numId="32">
    <w:abstractNumId w:val="31"/>
  </w:num>
  <w:num w:numId="33">
    <w:abstractNumId w:val="15"/>
  </w:num>
  <w:num w:numId="34">
    <w:abstractNumId w:val="40"/>
  </w:num>
  <w:num w:numId="35">
    <w:abstractNumId w:val="22"/>
  </w:num>
  <w:num w:numId="36">
    <w:abstractNumId w:val="11"/>
  </w:num>
  <w:num w:numId="37">
    <w:abstractNumId w:val="49"/>
  </w:num>
  <w:num w:numId="38">
    <w:abstractNumId w:val="47"/>
  </w:num>
  <w:num w:numId="39">
    <w:abstractNumId w:val="28"/>
  </w:num>
  <w:num w:numId="40">
    <w:abstractNumId w:val="45"/>
  </w:num>
  <w:num w:numId="41">
    <w:abstractNumId w:val="44"/>
  </w:num>
  <w:num w:numId="42">
    <w:abstractNumId w:val="37"/>
  </w:num>
  <w:num w:numId="43">
    <w:abstractNumId w:val="36"/>
  </w:num>
  <w:num w:numId="44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3BFD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29E5"/>
    <w:rsid w:val="00083590"/>
    <w:rsid w:val="000853B7"/>
    <w:rsid w:val="00085413"/>
    <w:rsid w:val="000865B4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278"/>
    <w:rsid w:val="000C4A92"/>
    <w:rsid w:val="000D750A"/>
    <w:rsid w:val="000E1BEB"/>
    <w:rsid w:val="000E1F99"/>
    <w:rsid w:val="000F500C"/>
    <w:rsid w:val="000F5C9B"/>
    <w:rsid w:val="000F5E47"/>
    <w:rsid w:val="00100FDD"/>
    <w:rsid w:val="0010325B"/>
    <w:rsid w:val="00106A2A"/>
    <w:rsid w:val="001075D6"/>
    <w:rsid w:val="00110CD2"/>
    <w:rsid w:val="00110E78"/>
    <w:rsid w:val="00111FE5"/>
    <w:rsid w:val="00117D2A"/>
    <w:rsid w:val="0012015F"/>
    <w:rsid w:val="00120958"/>
    <w:rsid w:val="00127FA9"/>
    <w:rsid w:val="0013173D"/>
    <w:rsid w:val="0013520C"/>
    <w:rsid w:val="00141149"/>
    <w:rsid w:val="001447F5"/>
    <w:rsid w:val="0014771C"/>
    <w:rsid w:val="00153BE7"/>
    <w:rsid w:val="001563BF"/>
    <w:rsid w:val="00157973"/>
    <w:rsid w:val="00163C32"/>
    <w:rsid w:val="00164555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1D90"/>
    <w:rsid w:val="001A2375"/>
    <w:rsid w:val="001B126C"/>
    <w:rsid w:val="001B5E8E"/>
    <w:rsid w:val="001C0054"/>
    <w:rsid w:val="001C0DA5"/>
    <w:rsid w:val="001C1643"/>
    <w:rsid w:val="001C30C0"/>
    <w:rsid w:val="001C30CD"/>
    <w:rsid w:val="001C789A"/>
    <w:rsid w:val="001D52E3"/>
    <w:rsid w:val="001E0719"/>
    <w:rsid w:val="001E226E"/>
    <w:rsid w:val="001E547F"/>
    <w:rsid w:val="001E7836"/>
    <w:rsid w:val="001F14C6"/>
    <w:rsid w:val="001F23D6"/>
    <w:rsid w:val="001F2F1D"/>
    <w:rsid w:val="001F6239"/>
    <w:rsid w:val="00200304"/>
    <w:rsid w:val="00204F3C"/>
    <w:rsid w:val="002056FA"/>
    <w:rsid w:val="00206960"/>
    <w:rsid w:val="002114FF"/>
    <w:rsid w:val="00212CBE"/>
    <w:rsid w:val="00214A2E"/>
    <w:rsid w:val="0021657C"/>
    <w:rsid w:val="0021756F"/>
    <w:rsid w:val="002215AC"/>
    <w:rsid w:val="00223DDF"/>
    <w:rsid w:val="0022418B"/>
    <w:rsid w:val="00226B90"/>
    <w:rsid w:val="00226C63"/>
    <w:rsid w:val="0022741D"/>
    <w:rsid w:val="0022765F"/>
    <w:rsid w:val="00227968"/>
    <w:rsid w:val="00233FFD"/>
    <w:rsid w:val="00234DBC"/>
    <w:rsid w:val="00236530"/>
    <w:rsid w:val="0024061E"/>
    <w:rsid w:val="00240C84"/>
    <w:rsid w:val="00244427"/>
    <w:rsid w:val="002470D6"/>
    <w:rsid w:val="00257DAB"/>
    <w:rsid w:val="0026002E"/>
    <w:rsid w:val="00261DC9"/>
    <w:rsid w:val="00263316"/>
    <w:rsid w:val="0027261C"/>
    <w:rsid w:val="00274614"/>
    <w:rsid w:val="00285139"/>
    <w:rsid w:val="00285E14"/>
    <w:rsid w:val="002900FE"/>
    <w:rsid w:val="00291A9A"/>
    <w:rsid w:val="00292150"/>
    <w:rsid w:val="00292522"/>
    <w:rsid w:val="00293B5C"/>
    <w:rsid w:val="00296453"/>
    <w:rsid w:val="002A145B"/>
    <w:rsid w:val="002A184C"/>
    <w:rsid w:val="002A32B8"/>
    <w:rsid w:val="002A402D"/>
    <w:rsid w:val="002B0095"/>
    <w:rsid w:val="002B7C39"/>
    <w:rsid w:val="002C4415"/>
    <w:rsid w:val="002C6FF4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AB1"/>
    <w:rsid w:val="00316C9D"/>
    <w:rsid w:val="00316CDE"/>
    <w:rsid w:val="0032417B"/>
    <w:rsid w:val="00325B51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6D01"/>
    <w:rsid w:val="003D7AE4"/>
    <w:rsid w:val="003E2ED8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5A26"/>
    <w:rsid w:val="00486582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7C2B"/>
    <w:rsid w:val="004C0804"/>
    <w:rsid w:val="004C20AC"/>
    <w:rsid w:val="004C5DE8"/>
    <w:rsid w:val="004C6615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75B27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B1003"/>
    <w:rsid w:val="005B33B0"/>
    <w:rsid w:val="005B3640"/>
    <w:rsid w:val="005B535D"/>
    <w:rsid w:val="005B7222"/>
    <w:rsid w:val="005C14CF"/>
    <w:rsid w:val="005D5D98"/>
    <w:rsid w:val="005E1A09"/>
    <w:rsid w:val="005E31F6"/>
    <w:rsid w:val="005E4C13"/>
    <w:rsid w:val="005F29C9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77C"/>
    <w:rsid w:val="00643BA3"/>
    <w:rsid w:val="00647092"/>
    <w:rsid w:val="00651007"/>
    <w:rsid w:val="00651440"/>
    <w:rsid w:val="00652E10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4C29"/>
    <w:rsid w:val="006855F7"/>
    <w:rsid w:val="00686A7A"/>
    <w:rsid w:val="00687757"/>
    <w:rsid w:val="006927A2"/>
    <w:rsid w:val="006944E6"/>
    <w:rsid w:val="006948E8"/>
    <w:rsid w:val="00694A3E"/>
    <w:rsid w:val="006A16F5"/>
    <w:rsid w:val="006A1752"/>
    <w:rsid w:val="006A1B89"/>
    <w:rsid w:val="006A44ED"/>
    <w:rsid w:val="006A5ABB"/>
    <w:rsid w:val="006A69C6"/>
    <w:rsid w:val="006A6B89"/>
    <w:rsid w:val="006B763C"/>
    <w:rsid w:val="006B773F"/>
    <w:rsid w:val="006B7B00"/>
    <w:rsid w:val="006C2AC0"/>
    <w:rsid w:val="006C37FD"/>
    <w:rsid w:val="006C3CC9"/>
    <w:rsid w:val="006C4353"/>
    <w:rsid w:val="006C4CB5"/>
    <w:rsid w:val="006C5D3A"/>
    <w:rsid w:val="006C74BF"/>
    <w:rsid w:val="006D3ADA"/>
    <w:rsid w:val="006D4F21"/>
    <w:rsid w:val="006E1413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7C4"/>
    <w:rsid w:val="007224D5"/>
    <w:rsid w:val="007259F2"/>
    <w:rsid w:val="007328B5"/>
    <w:rsid w:val="007348C1"/>
    <w:rsid w:val="0073636A"/>
    <w:rsid w:val="00747EDE"/>
    <w:rsid w:val="00754E6A"/>
    <w:rsid w:val="00760B08"/>
    <w:rsid w:val="00761C26"/>
    <w:rsid w:val="00761F7A"/>
    <w:rsid w:val="00763E23"/>
    <w:rsid w:val="0076673C"/>
    <w:rsid w:val="00766861"/>
    <w:rsid w:val="0077045E"/>
    <w:rsid w:val="007704C3"/>
    <w:rsid w:val="007718B0"/>
    <w:rsid w:val="007749C6"/>
    <w:rsid w:val="00777F27"/>
    <w:rsid w:val="007830E6"/>
    <w:rsid w:val="00784715"/>
    <w:rsid w:val="007868B2"/>
    <w:rsid w:val="00787173"/>
    <w:rsid w:val="00790260"/>
    <w:rsid w:val="00791091"/>
    <w:rsid w:val="0079307E"/>
    <w:rsid w:val="007A0F23"/>
    <w:rsid w:val="007A1C7B"/>
    <w:rsid w:val="007A1D42"/>
    <w:rsid w:val="007A6494"/>
    <w:rsid w:val="007B1147"/>
    <w:rsid w:val="007B1D9B"/>
    <w:rsid w:val="007B3DA6"/>
    <w:rsid w:val="007B4D93"/>
    <w:rsid w:val="007B5511"/>
    <w:rsid w:val="007C046F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2389"/>
    <w:rsid w:val="007E3963"/>
    <w:rsid w:val="007E5496"/>
    <w:rsid w:val="007E6D35"/>
    <w:rsid w:val="007E79F6"/>
    <w:rsid w:val="007F1095"/>
    <w:rsid w:val="007F3B4E"/>
    <w:rsid w:val="007F5911"/>
    <w:rsid w:val="007F5AA2"/>
    <w:rsid w:val="008008F8"/>
    <w:rsid w:val="008126F3"/>
    <w:rsid w:val="00817DEB"/>
    <w:rsid w:val="00820649"/>
    <w:rsid w:val="00821087"/>
    <w:rsid w:val="008220C2"/>
    <w:rsid w:val="00825B5C"/>
    <w:rsid w:val="00826958"/>
    <w:rsid w:val="00827489"/>
    <w:rsid w:val="00837055"/>
    <w:rsid w:val="00843433"/>
    <w:rsid w:val="00844022"/>
    <w:rsid w:val="008448FC"/>
    <w:rsid w:val="00845BC4"/>
    <w:rsid w:val="00846843"/>
    <w:rsid w:val="00847669"/>
    <w:rsid w:val="008504FF"/>
    <w:rsid w:val="00851F8D"/>
    <w:rsid w:val="008532DD"/>
    <w:rsid w:val="00857B3E"/>
    <w:rsid w:val="008615CD"/>
    <w:rsid w:val="00864146"/>
    <w:rsid w:val="00864560"/>
    <w:rsid w:val="0086458C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2FA9"/>
    <w:rsid w:val="008A5548"/>
    <w:rsid w:val="008B0A3A"/>
    <w:rsid w:val="008B27CB"/>
    <w:rsid w:val="008B28FE"/>
    <w:rsid w:val="008B2C19"/>
    <w:rsid w:val="008B38DF"/>
    <w:rsid w:val="008B6DC0"/>
    <w:rsid w:val="008C4C25"/>
    <w:rsid w:val="008C61C7"/>
    <w:rsid w:val="008C7F8E"/>
    <w:rsid w:val="008D3211"/>
    <w:rsid w:val="008E1EB9"/>
    <w:rsid w:val="008E3335"/>
    <w:rsid w:val="008E3C53"/>
    <w:rsid w:val="008E3DC8"/>
    <w:rsid w:val="008E43F1"/>
    <w:rsid w:val="008E51C6"/>
    <w:rsid w:val="008E6117"/>
    <w:rsid w:val="008E676D"/>
    <w:rsid w:val="008E6FD6"/>
    <w:rsid w:val="008F0384"/>
    <w:rsid w:val="008F1207"/>
    <w:rsid w:val="008F166F"/>
    <w:rsid w:val="008F28D6"/>
    <w:rsid w:val="008F6B93"/>
    <w:rsid w:val="008F6CE4"/>
    <w:rsid w:val="00910ABF"/>
    <w:rsid w:val="00911CD3"/>
    <w:rsid w:val="0091684A"/>
    <w:rsid w:val="0092109E"/>
    <w:rsid w:val="009278AB"/>
    <w:rsid w:val="00930FBF"/>
    <w:rsid w:val="00931EA3"/>
    <w:rsid w:val="00933665"/>
    <w:rsid w:val="009340B6"/>
    <w:rsid w:val="0093641B"/>
    <w:rsid w:val="00944200"/>
    <w:rsid w:val="0095553C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C114A"/>
    <w:rsid w:val="009C22D0"/>
    <w:rsid w:val="009C33C8"/>
    <w:rsid w:val="009C4623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2C45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0D8C"/>
    <w:rsid w:val="00A62DCD"/>
    <w:rsid w:val="00A65A9D"/>
    <w:rsid w:val="00A66084"/>
    <w:rsid w:val="00A714E4"/>
    <w:rsid w:val="00A75272"/>
    <w:rsid w:val="00A7537E"/>
    <w:rsid w:val="00A75A47"/>
    <w:rsid w:val="00A75CD6"/>
    <w:rsid w:val="00A85113"/>
    <w:rsid w:val="00A85697"/>
    <w:rsid w:val="00A87019"/>
    <w:rsid w:val="00A87A58"/>
    <w:rsid w:val="00A90437"/>
    <w:rsid w:val="00A90D9F"/>
    <w:rsid w:val="00A9124F"/>
    <w:rsid w:val="00A93B0B"/>
    <w:rsid w:val="00A967EF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2B64"/>
    <w:rsid w:val="00B26C98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0C6D"/>
    <w:rsid w:val="00B513A3"/>
    <w:rsid w:val="00B602F8"/>
    <w:rsid w:val="00B608FB"/>
    <w:rsid w:val="00B6150A"/>
    <w:rsid w:val="00B635D6"/>
    <w:rsid w:val="00B639B5"/>
    <w:rsid w:val="00B7348F"/>
    <w:rsid w:val="00B739C4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1B6D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FAE"/>
    <w:rsid w:val="00C441FE"/>
    <w:rsid w:val="00C44FBB"/>
    <w:rsid w:val="00C46A9F"/>
    <w:rsid w:val="00C47108"/>
    <w:rsid w:val="00C50EE6"/>
    <w:rsid w:val="00C51A79"/>
    <w:rsid w:val="00C52CD7"/>
    <w:rsid w:val="00C54333"/>
    <w:rsid w:val="00C548C7"/>
    <w:rsid w:val="00C559EA"/>
    <w:rsid w:val="00C55D05"/>
    <w:rsid w:val="00C56F77"/>
    <w:rsid w:val="00C57ADB"/>
    <w:rsid w:val="00C63C70"/>
    <w:rsid w:val="00C6400C"/>
    <w:rsid w:val="00C645FC"/>
    <w:rsid w:val="00C6567C"/>
    <w:rsid w:val="00C73EDA"/>
    <w:rsid w:val="00C73EF3"/>
    <w:rsid w:val="00C7736C"/>
    <w:rsid w:val="00C82342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3AD"/>
    <w:rsid w:val="00D105EF"/>
    <w:rsid w:val="00D125DF"/>
    <w:rsid w:val="00D13C44"/>
    <w:rsid w:val="00D169E7"/>
    <w:rsid w:val="00D20065"/>
    <w:rsid w:val="00D233A5"/>
    <w:rsid w:val="00D23C8B"/>
    <w:rsid w:val="00D27080"/>
    <w:rsid w:val="00D27576"/>
    <w:rsid w:val="00D31B4A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4E2C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5F5F"/>
    <w:rsid w:val="00D97311"/>
    <w:rsid w:val="00D97337"/>
    <w:rsid w:val="00D97C8D"/>
    <w:rsid w:val="00DA0559"/>
    <w:rsid w:val="00DA06EA"/>
    <w:rsid w:val="00DA1C8D"/>
    <w:rsid w:val="00DA1D7F"/>
    <w:rsid w:val="00DA5AD2"/>
    <w:rsid w:val="00DA6090"/>
    <w:rsid w:val="00DA6CD6"/>
    <w:rsid w:val="00DB0907"/>
    <w:rsid w:val="00DB392E"/>
    <w:rsid w:val="00DB6B96"/>
    <w:rsid w:val="00DB7543"/>
    <w:rsid w:val="00DB7EFE"/>
    <w:rsid w:val="00DC17E9"/>
    <w:rsid w:val="00DC5DE0"/>
    <w:rsid w:val="00DD1080"/>
    <w:rsid w:val="00DD157D"/>
    <w:rsid w:val="00DD2864"/>
    <w:rsid w:val="00DD2F99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26486"/>
    <w:rsid w:val="00E3535F"/>
    <w:rsid w:val="00E36367"/>
    <w:rsid w:val="00E364B2"/>
    <w:rsid w:val="00E4220D"/>
    <w:rsid w:val="00E50730"/>
    <w:rsid w:val="00E55FB4"/>
    <w:rsid w:val="00E605CC"/>
    <w:rsid w:val="00E60FA1"/>
    <w:rsid w:val="00E6388F"/>
    <w:rsid w:val="00E643DD"/>
    <w:rsid w:val="00E67110"/>
    <w:rsid w:val="00E70E4F"/>
    <w:rsid w:val="00E71B2E"/>
    <w:rsid w:val="00E71C16"/>
    <w:rsid w:val="00E73328"/>
    <w:rsid w:val="00E748AE"/>
    <w:rsid w:val="00E757E2"/>
    <w:rsid w:val="00E81D27"/>
    <w:rsid w:val="00E900CC"/>
    <w:rsid w:val="00E90701"/>
    <w:rsid w:val="00E90B6B"/>
    <w:rsid w:val="00E92FE8"/>
    <w:rsid w:val="00E93A8D"/>
    <w:rsid w:val="00EB5C83"/>
    <w:rsid w:val="00EB7767"/>
    <w:rsid w:val="00EC1EB1"/>
    <w:rsid w:val="00EC239F"/>
    <w:rsid w:val="00EC3B16"/>
    <w:rsid w:val="00EC50E9"/>
    <w:rsid w:val="00ED16AE"/>
    <w:rsid w:val="00ED270E"/>
    <w:rsid w:val="00ED70B1"/>
    <w:rsid w:val="00EE7F0D"/>
    <w:rsid w:val="00EF125E"/>
    <w:rsid w:val="00EF3A10"/>
    <w:rsid w:val="00EF3CC1"/>
    <w:rsid w:val="00EF4B5E"/>
    <w:rsid w:val="00EF4D3D"/>
    <w:rsid w:val="00EF5208"/>
    <w:rsid w:val="00F011A9"/>
    <w:rsid w:val="00F03492"/>
    <w:rsid w:val="00F04461"/>
    <w:rsid w:val="00F04E14"/>
    <w:rsid w:val="00F11F5A"/>
    <w:rsid w:val="00F13857"/>
    <w:rsid w:val="00F14C0B"/>
    <w:rsid w:val="00F16A7A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0D88"/>
    <w:rsid w:val="00F65026"/>
    <w:rsid w:val="00F65704"/>
    <w:rsid w:val="00F67CAE"/>
    <w:rsid w:val="00F73444"/>
    <w:rsid w:val="00F753B9"/>
    <w:rsid w:val="00F7577E"/>
    <w:rsid w:val="00F77836"/>
    <w:rsid w:val="00F80607"/>
    <w:rsid w:val="00F84CB5"/>
    <w:rsid w:val="00F860CB"/>
    <w:rsid w:val="00F86F1D"/>
    <w:rsid w:val="00F91833"/>
    <w:rsid w:val="00F926E3"/>
    <w:rsid w:val="00F95D56"/>
    <w:rsid w:val="00F9762C"/>
    <w:rsid w:val="00FA03DA"/>
    <w:rsid w:val="00FA1DEE"/>
    <w:rsid w:val="00FA3113"/>
    <w:rsid w:val="00FA4098"/>
    <w:rsid w:val="00FA5150"/>
    <w:rsid w:val="00FB059B"/>
    <w:rsid w:val="00FB1EBB"/>
    <w:rsid w:val="00FB2D4B"/>
    <w:rsid w:val="00FB3466"/>
    <w:rsid w:val="00FB437A"/>
    <w:rsid w:val="00FB4404"/>
    <w:rsid w:val="00FB4805"/>
    <w:rsid w:val="00FB4BA8"/>
    <w:rsid w:val="00FC28F7"/>
    <w:rsid w:val="00FD1F1A"/>
    <w:rsid w:val="00FD3441"/>
    <w:rsid w:val="00FD6335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barton@b-bartoni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barton@b-barto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2370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16326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2022-02-04T20:33:00Z</dcterms:created>
  <dcterms:modified xsi:type="dcterms:W3CDTF">2022-02-04T20:33:00Z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