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1D89EEEB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433857A" w14:textId="4EA5046F" w:rsidR="00DD1080" w:rsidRPr="00D062DE" w:rsidRDefault="002E5E30" w:rsidP="00D062DE">
      <w:pPr>
        <w:jc w:val="center"/>
        <w:rPr>
          <w:rFonts w:eastAsia="Verdana"/>
          <w:bCs/>
        </w:rPr>
      </w:pPr>
      <w:r w:rsidRPr="00416D5F">
        <w:rPr>
          <w:rFonts w:eastAsia="Verdana"/>
          <w:bCs/>
        </w:rPr>
        <w:t>„</w:t>
      </w:r>
      <w:r w:rsidR="00651440">
        <w:rPr>
          <w:b/>
          <w:bCs/>
        </w:rPr>
        <w:t xml:space="preserve">Výběrové řízení na dodávku </w:t>
      </w:r>
      <w:r w:rsidR="00D95F5F">
        <w:rPr>
          <w:b/>
          <w:bCs/>
        </w:rPr>
        <w:t>technologií</w:t>
      </w:r>
      <w:r w:rsidR="00651440" w:rsidRPr="00416D5F">
        <w:rPr>
          <w:rFonts w:eastAsia="Verdana"/>
          <w:bCs/>
        </w:rPr>
        <w:t xml:space="preserve"> </w:t>
      </w:r>
      <w:r w:rsidRPr="00416D5F">
        <w:rPr>
          <w:rFonts w:eastAsia="Verdana"/>
          <w:bCs/>
        </w:rPr>
        <w:t>‟</w:t>
      </w:r>
    </w:p>
    <w:p w14:paraId="779484C4" w14:textId="7FCDBE12" w:rsidR="002E5E30" w:rsidRPr="0022765F" w:rsidRDefault="00C57ADB" w:rsidP="000A50AD">
      <w:pPr>
        <w:jc w:val="center"/>
        <w:rPr>
          <w:sz w:val="22"/>
          <w:szCs w:val="22"/>
        </w:rPr>
      </w:pPr>
      <w:r>
        <w:t xml:space="preserve">DÍLČÍ PLNĚNÍ ČÁST A) </w:t>
      </w:r>
      <w:r w:rsidRPr="00D95F5F">
        <w:t>1 KS CNC</w:t>
      </w:r>
      <w:r>
        <w:t xml:space="preserve"> REVOLVEROVÝ</w:t>
      </w:r>
      <w:r w:rsidRPr="00D95F5F">
        <w:t xml:space="preserve"> SOUSTRUH</w:t>
      </w:r>
      <w:r>
        <w:t xml:space="preserve"> </w:t>
      </w:r>
      <w:r w:rsidRPr="00D95F5F">
        <w:t>S</w:t>
      </w:r>
      <w:r>
        <w:t> </w:t>
      </w:r>
      <w:r w:rsidRPr="00D95F5F">
        <w:t>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A66084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A66084" w:rsidRPr="00D95F5F" w:rsidRDefault="00A66084" w:rsidP="00A66084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20F8ECDB" w:rsidR="00A66084" w:rsidRPr="00D95F5F" w:rsidRDefault="00D95F5F" w:rsidP="00D95F5F">
            <w:pPr>
              <w:pStyle w:val="Obsahtabulky"/>
              <w:spacing w:after="0"/>
            </w:pPr>
            <w:r w:rsidRPr="00D95F5F">
              <w:t>B&amp;Bartoni, spol. s r.o.</w:t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</w:p>
        </w:tc>
      </w:tr>
      <w:tr w:rsidR="00A66084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494AE285" w:rsidR="00A66084" w:rsidRDefault="00F77836" w:rsidP="00A66084">
            <w:pPr>
              <w:pStyle w:val="Obsahtabulky"/>
              <w:spacing w:after="0"/>
            </w:pPr>
            <w:r>
              <w:t xml:space="preserve">Dolní Cetno, </w:t>
            </w:r>
            <w:r w:rsidR="00A66084" w:rsidRPr="00A66084">
              <w:t>Doubravička 18, PSČ 294</w:t>
            </w:r>
            <w:r w:rsidR="00A66084">
              <w:t xml:space="preserve"> </w:t>
            </w:r>
            <w:r w:rsidR="00A66084" w:rsidRPr="00A66084">
              <w:t>30</w:t>
            </w:r>
          </w:p>
        </w:tc>
      </w:tr>
      <w:tr w:rsidR="00A66084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68639872" w:rsidR="00A66084" w:rsidRPr="00352AF7" w:rsidRDefault="00A66084" w:rsidP="00A66084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A66084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2E931E7F" w:rsidR="00A66084" w:rsidRPr="00585E4C" w:rsidRDefault="00A66084" w:rsidP="00A66084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847669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1A4AED62" w:rsidR="00847669" w:rsidRPr="00585E4C" w:rsidRDefault="00847669" w:rsidP="00847669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847669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4F1311B4" w:rsidR="00847669" w:rsidRPr="00585E4C" w:rsidRDefault="00847669" w:rsidP="00847669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A66084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2A2A2440" w:rsidR="00A66084" w:rsidRPr="00585E4C" w:rsidRDefault="00A66084" w:rsidP="00A66084">
            <w:pPr>
              <w:spacing w:after="0"/>
            </w:pPr>
            <w:r w:rsidRPr="00A66084">
              <w:t>+420 776 125 520</w:t>
            </w:r>
          </w:p>
        </w:tc>
      </w:tr>
      <w:tr w:rsidR="00A66084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52018630" w:rsidR="00A66084" w:rsidRDefault="00C41F07" w:rsidP="00A66084">
            <w:pPr>
              <w:spacing w:after="0"/>
            </w:pPr>
            <w:hyperlink r:id="rId8" w:history="1">
              <w:r w:rsidR="00A66084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4C28998E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22418B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7BB4272E" w:rsidR="0022418B" w:rsidRPr="00D91494" w:rsidRDefault="0022418B" w:rsidP="0022418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F5E47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imální</w:t>
            </w:r>
            <w:r w:rsidRPr="000F5E47">
              <w:rPr>
                <w:sz w:val="20"/>
                <w:szCs w:val="20"/>
              </w:rPr>
              <w:t xml:space="preserve"> oběžný průměr</w:t>
            </w:r>
            <w:r>
              <w:rPr>
                <w:sz w:val="20"/>
                <w:szCs w:val="20"/>
              </w:rPr>
              <w:t xml:space="preserve">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1470C9EF" w:rsidR="0022418B" w:rsidRPr="00D91494" w:rsidRDefault="0022418B" w:rsidP="0022418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F5E47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imální</w:t>
            </w:r>
            <w:r w:rsidRPr="000F5E47">
              <w:rPr>
                <w:sz w:val="20"/>
                <w:szCs w:val="20"/>
              </w:rPr>
              <w:t xml:space="preserve"> průměr </w:t>
            </w:r>
            <w:r>
              <w:rPr>
                <w:sz w:val="20"/>
                <w:szCs w:val="20"/>
              </w:rPr>
              <w:t xml:space="preserve">soustružení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79094C35" w:rsidR="0022418B" w:rsidRPr="00D91494" w:rsidRDefault="0022418B" w:rsidP="0022418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F5E47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imální</w:t>
            </w:r>
            <w:r w:rsidRPr="000F5E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obráběná délka </w:t>
            </w:r>
            <w:r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26FF9238" w:rsidR="0022418B" w:rsidRPr="00D91494" w:rsidRDefault="0022418B" w:rsidP="0022418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X1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507F3245" w:rsidR="0022418B" w:rsidRPr="00D91494" w:rsidRDefault="0022418B" w:rsidP="0022418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X2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4C5F1525" w:rsidR="0022418B" w:rsidRPr="00D91494" w:rsidRDefault="0022418B" w:rsidP="0022418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Z1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1312C32E" w14:textId="77777777" w:rsidTr="00301EAD">
        <w:tc>
          <w:tcPr>
            <w:tcW w:w="308" w:type="pct"/>
            <w:shd w:val="clear" w:color="auto" w:fill="auto"/>
            <w:vAlign w:val="center"/>
          </w:tcPr>
          <w:p w14:paraId="7F20E5D2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7F9C4D72" w:rsidR="0022418B" w:rsidRPr="00D91494" w:rsidRDefault="0022418B" w:rsidP="0022418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Z2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2539" w:type="pct"/>
            <w:shd w:val="clear" w:color="auto" w:fill="auto"/>
          </w:tcPr>
          <w:p w14:paraId="09581463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35E33D66" w14:textId="77777777" w:rsidTr="00301EAD">
        <w:tc>
          <w:tcPr>
            <w:tcW w:w="308" w:type="pct"/>
            <w:shd w:val="clear" w:color="auto" w:fill="auto"/>
            <w:vAlign w:val="center"/>
          </w:tcPr>
          <w:p w14:paraId="51D66B71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9E49C94" w14:textId="75C19524" w:rsidR="0022418B" w:rsidRPr="00D91494" w:rsidRDefault="0022418B" w:rsidP="0022418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Rychloposuv</w:t>
            </w:r>
            <w:r>
              <w:rPr>
                <w:color w:val="auto"/>
                <w:sz w:val="20"/>
                <w:szCs w:val="20"/>
              </w:rPr>
              <w:t>y</w:t>
            </w:r>
            <w:r w:rsidRPr="0026002E">
              <w:rPr>
                <w:color w:val="auto"/>
                <w:sz w:val="20"/>
                <w:szCs w:val="20"/>
              </w:rPr>
              <w:t xml:space="preserve"> v ose X</w:t>
            </w:r>
            <w:r>
              <w:rPr>
                <w:color w:val="auto"/>
                <w:sz w:val="20"/>
                <w:szCs w:val="20"/>
              </w:rPr>
              <w:t>1 a X2</w:t>
            </w:r>
            <w:r w:rsidRPr="0026002E">
              <w:rPr>
                <w:color w:val="auto"/>
                <w:sz w:val="20"/>
                <w:szCs w:val="20"/>
              </w:rPr>
              <w:t xml:space="preserve"> [m/min]</w:t>
            </w:r>
          </w:p>
        </w:tc>
        <w:tc>
          <w:tcPr>
            <w:tcW w:w="2539" w:type="pct"/>
            <w:shd w:val="clear" w:color="auto" w:fill="auto"/>
          </w:tcPr>
          <w:p w14:paraId="42579B07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5BC75630" w14:textId="77777777" w:rsidTr="00301EAD">
        <w:tc>
          <w:tcPr>
            <w:tcW w:w="308" w:type="pct"/>
            <w:shd w:val="clear" w:color="auto" w:fill="auto"/>
            <w:vAlign w:val="center"/>
          </w:tcPr>
          <w:p w14:paraId="69B7546F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92F131F" w14:textId="37BD5EBA" w:rsidR="0022418B" w:rsidRPr="00D91494" w:rsidRDefault="0022418B" w:rsidP="0022418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Rychloposuv</w:t>
            </w:r>
            <w:r>
              <w:rPr>
                <w:color w:val="auto"/>
                <w:sz w:val="20"/>
                <w:szCs w:val="20"/>
              </w:rPr>
              <w:t>y</w:t>
            </w:r>
            <w:r w:rsidRPr="0026002E">
              <w:rPr>
                <w:color w:val="auto"/>
                <w:sz w:val="20"/>
                <w:szCs w:val="20"/>
              </w:rPr>
              <w:t xml:space="preserve"> v ose Z</w:t>
            </w:r>
            <w:r>
              <w:rPr>
                <w:color w:val="auto"/>
                <w:sz w:val="20"/>
                <w:szCs w:val="20"/>
              </w:rPr>
              <w:t>1 a Z2</w:t>
            </w:r>
            <w:r w:rsidRPr="0026002E">
              <w:rPr>
                <w:color w:val="auto"/>
                <w:sz w:val="20"/>
                <w:szCs w:val="20"/>
              </w:rPr>
              <w:t xml:space="preserve"> [m/min]</w:t>
            </w:r>
          </w:p>
        </w:tc>
        <w:tc>
          <w:tcPr>
            <w:tcW w:w="2539" w:type="pct"/>
            <w:shd w:val="clear" w:color="auto" w:fill="auto"/>
          </w:tcPr>
          <w:p w14:paraId="5DFD5C35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3A20BEA1" w14:textId="77777777" w:rsidTr="00301EAD">
        <w:tc>
          <w:tcPr>
            <w:tcW w:w="308" w:type="pct"/>
            <w:shd w:val="clear" w:color="auto" w:fill="auto"/>
            <w:vAlign w:val="center"/>
          </w:tcPr>
          <w:p w14:paraId="5EC2578C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0A5820E" w14:textId="387B306E" w:rsidR="0022418B" w:rsidRPr="0026002E" w:rsidRDefault="0022418B" w:rsidP="0022418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Celková hmotnost stroje [kg]</w:t>
            </w:r>
          </w:p>
        </w:tc>
        <w:tc>
          <w:tcPr>
            <w:tcW w:w="2539" w:type="pct"/>
            <w:shd w:val="clear" w:color="auto" w:fill="auto"/>
          </w:tcPr>
          <w:p w14:paraId="487B3804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35138B35" w14:textId="77777777" w:rsidTr="00301EAD">
        <w:tc>
          <w:tcPr>
            <w:tcW w:w="308" w:type="pct"/>
            <w:shd w:val="clear" w:color="auto" w:fill="auto"/>
            <w:vAlign w:val="center"/>
          </w:tcPr>
          <w:p w14:paraId="7D974691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F7B1267" w14:textId="68B17121" w:rsidR="0022418B" w:rsidRPr="0026002E" w:rsidRDefault="0022418B" w:rsidP="0022418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Výkon motoru vřeten</w:t>
            </w:r>
            <w:r>
              <w:rPr>
                <w:color w:val="auto"/>
                <w:sz w:val="20"/>
                <w:szCs w:val="20"/>
              </w:rPr>
              <w:t>e</w:t>
            </w:r>
            <w:r w:rsidRPr="0026002E">
              <w:rPr>
                <w:color w:val="auto"/>
                <w:sz w:val="20"/>
                <w:szCs w:val="20"/>
              </w:rPr>
              <w:t xml:space="preserve"> [kW]</w:t>
            </w:r>
          </w:p>
        </w:tc>
        <w:tc>
          <w:tcPr>
            <w:tcW w:w="2539" w:type="pct"/>
            <w:shd w:val="clear" w:color="auto" w:fill="auto"/>
          </w:tcPr>
          <w:p w14:paraId="1F7DB849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13BE0996" w14:textId="77777777" w:rsidTr="00301EAD">
        <w:tc>
          <w:tcPr>
            <w:tcW w:w="308" w:type="pct"/>
            <w:shd w:val="clear" w:color="auto" w:fill="auto"/>
            <w:vAlign w:val="center"/>
          </w:tcPr>
          <w:p w14:paraId="750AEAC9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EDE1216" w14:textId="18F3FE23" w:rsidR="0022418B" w:rsidRPr="0026002E" w:rsidRDefault="0022418B" w:rsidP="0022418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Výkon motoru </w:t>
            </w:r>
            <w:r>
              <w:rPr>
                <w:color w:val="auto"/>
                <w:sz w:val="20"/>
                <w:szCs w:val="20"/>
              </w:rPr>
              <w:t>proti</w:t>
            </w:r>
            <w:r w:rsidRPr="0026002E">
              <w:rPr>
                <w:color w:val="auto"/>
                <w:sz w:val="20"/>
                <w:szCs w:val="20"/>
              </w:rPr>
              <w:t>vřetene [kW]</w:t>
            </w:r>
          </w:p>
        </w:tc>
        <w:tc>
          <w:tcPr>
            <w:tcW w:w="2539" w:type="pct"/>
            <w:shd w:val="clear" w:color="auto" w:fill="auto"/>
          </w:tcPr>
          <w:p w14:paraId="6868B393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584AD7F9" w14:textId="77777777" w:rsidTr="00301EAD">
        <w:tc>
          <w:tcPr>
            <w:tcW w:w="308" w:type="pct"/>
            <w:shd w:val="clear" w:color="auto" w:fill="auto"/>
            <w:vAlign w:val="center"/>
          </w:tcPr>
          <w:p w14:paraId="6CE7489D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7FD99888" w14:textId="5801F16F" w:rsidR="0022418B" w:rsidRPr="0026002E" w:rsidRDefault="0022418B" w:rsidP="0022418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 otáčky vřetene [ot/min]</w:t>
            </w:r>
          </w:p>
        </w:tc>
        <w:tc>
          <w:tcPr>
            <w:tcW w:w="2539" w:type="pct"/>
            <w:shd w:val="clear" w:color="auto" w:fill="auto"/>
          </w:tcPr>
          <w:p w14:paraId="59BD9004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4175D484" w14:textId="77777777" w:rsidTr="00301EAD">
        <w:tc>
          <w:tcPr>
            <w:tcW w:w="308" w:type="pct"/>
            <w:shd w:val="clear" w:color="auto" w:fill="auto"/>
            <w:vAlign w:val="center"/>
          </w:tcPr>
          <w:p w14:paraId="06391DC6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837F79E" w14:textId="307B75B4" w:rsidR="0022418B" w:rsidRPr="0026002E" w:rsidRDefault="0022418B" w:rsidP="0022418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Maximální otáčky </w:t>
            </w:r>
            <w:r>
              <w:rPr>
                <w:color w:val="auto"/>
                <w:sz w:val="20"/>
                <w:szCs w:val="20"/>
              </w:rPr>
              <w:t>proti</w:t>
            </w:r>
            <w:r w:rsidRPr="0026002E">
              <w:rPr>
                <w:color w:val="auto"/>
                <w:sz w:val="20"/>
                <w:szCs w:val="20"/>
              </w:rPr>
              <w:t>vřetene [ot/min]</w:t>
            </w:r>
          </w:p>
        </w:tc>
        <w:tc>
          <w:tcPr>
            <w:tcW w:w="2539" w:type="pct"/>
            <w:shd w:val="clear" w:color="auto" w:fill="auto"/>
          </w:tcPr>
          <w:p w14:paraId="762340B2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22418B" w:rsidRPr="00A71E0F" w14:paraId="44FAF5CA" w14:textId="77777777" w:rsidTr="00301EAD">
        <w:tc>
          <w:tcPr>
            <w:tcW w:w="308" w:type="pct"/>
            <w:shd w:val="clear" w:color="auto" w:fill="auto"/>
            <w:vAlign w:val="center"/>
          </w:tcPr>
          <w:p w14:paraId="7B0F376B" w14:textId="77777777" w:rsidR="0022418B" w:rsidRPr="00E92FE8" w:rsidRDefault="0022418B" w:rsidP="0022418B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1CE04AD" w14:textId="5EDF5EC4" w:rsidR="0022418B" w:rsidRPr="0026002E" w:rsidRDefault="0022418B" w:rsidP="0022418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Maximální otáčky </w:t>
            </w:r>
            <w:r>
              <w:rPr>
                <w:color w:val="auto"/>
                <w:sz w:val="20"/>
                <w:szCs w:val="20"/>
              </w:rPr>
              <w:t>poháněných nástrojů</w:t>
            </w:r>
            <w:r w:rsidRPr="0026002E">
              <w:rPr>
                <w:color w:val="auto"/>
                <w:sz w:val="20"/>
                <w:szCs w:val="20"/>
              </w:rPr>
              <w:t xml:space="preserve"> [ot/min]</w:t>
            </w:r>
          </w:p>
        </w:tc>
        <w:tc>
          <w:tcPr>
            <w:tcW w:w="2539" w:type="pct"/>
            <w:shd w:val="clear" w:color="auto" w:fill="auto"/>
          </w:tcPr>
          <w:p w14:paraId="27961D9E" w14:textId="77777777" w:rsidR="0022418B" w:rsidRPr="00A71E0F" w:rsidRDefault="0022418B" w:rsidP="0022418B">
            <w:pPr>
              <w:pStyle w:val="Obsahtabulky"/>
              <w:spacing w:after="0"/>
            </w:pPr>
          </w:p>
        </w:tc>
      </w:tr>
      <w:tr w:rsidR="001731AC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5D22DA3B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6C37FD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77777777" w:rsidR="006C37FD" w:rsidRPr="001731AC" w:rsidRDefault="006C37FD" w:rsidP="00D91494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6C37FD" w:rsidRPr="00A71E0F" w:rsidRDefault="006C37FD" w:rsidP="00D91494">
            <w:pPr>
              <w:pStyle w:val="Obsahtabulky"/>
              <w:spacing w:after="0"/>
            </w:pPr>
          </w:p>
        </w:tc>
      </w:tr>
      <w:tr w:rsidR="001731AC" w:rsidRPr="00A71E0F" w14:paraId="5953579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16C687C5" w14:textId="4C88A658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1731AC" w:rsidRPr="00A71E0F" w14:paraId="17D4ECE4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6D5469E9" w14:textId="77777777" w:rsidR="001731AC" w:rsidRPr="00A71E0F" w:rsidRDefault="001731AC" w:rsidP="00D91494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shd w:val="clear" w:color="auto" w:fill="auto"/>
          </w:tcPr>
          <w:p w14:paraId="5A700DF9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1731AC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2E5E30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lastRenderedPageBreak/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37EEDDC3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7E9D96B3" w14:textId="3DD4FCFC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C57ADB" w:rsidRPr="00C57ADB">
        <w:rPr>
          <w:sz w:val="22"/>
          <w:szCs w:val="22"/>
        </w:rPr>
        <w:t>CNC REVOLVERO</w:t>
      </w:r>
      <w:r w:rsidR="00C57ADB">
        <w:rPr>
          <w:sz w:val="22"/>
          <w:szCs w:val="22"/>
        </w:rPr>
        <w:t>VÉHO</w:t>
      </w:r>
      <w:r w:rsidR="00C57ADB" w:rsidRPr="00C57ADB">
        <w:rPr>
          <w:sz w:val="22"/>
          <w:szCs w:val="22"/>
        </w:rPr>
        <w:t xml:space="preserve"> SOUSTRUH</w:t>
      </w:r>
      <w:r w:rsidR="00C57ADB">
        <w:rPr>
          <w:sz w:val="22"/>
          <w:szCs w:val="22"/>
        </w:rPr>
        <w:t>U</w:t>
      </w:r>
      <w:r w:rsidRPr="00673090">
        <w:rPr>
          <w:sz w:val="22"/>
          <w:szCs w:val="22"/>
        </w:rPr>
        <w:t>, PŘÍSLUŠENSTVÍ,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71D6932C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="00C57ADB" w:rsidRPr="00C57ADB">
              <w:rPr>
                <w:b/>
                <w:bCs/>
                <w:sz w:val="21"/>
                <w:szCs w:val="21"/>
                <w:lang w:val="cs-CZ"/>
              </w:rPr>
              <w:t>CNC REVOLVEROV</w:t>
            </w:r>
            <w:r w:rsidR="00C57ADB">
              <w:rPr>
                <w:b/>
                <w:bCs/>
                <w:sz w:val="21"/>
                <w:szCs w:val="21"/>
                <w:lang w:val="cs-CZ"/>
              </w:rPr>
              <w:t>ÉHO</w:t>
            </w:r>
            <w:r w:rsidR="00C57ADB" w:rsidRPr="00C57ADB">
              <w:rPr>
                <w:b/>
                <w:bCs/>
                <w:sz w:val="21"/>
                <w:szCs w:val="21"/>
                <w:lang w:val="cs-CZ"/>
              </w:rPr>
              <w:t xml:space="preserve"> SOUSTRUH</w:t>
            </w:r>
            <w:r w:rsidR="00C57ADB">
              <w:rPr>
                <w:b/>
                <w:bCs/>
                <w:sz w:val="21"/>
                <w:szCs w:val="21"/>
                <w:lang w:val="cs-CZ"/>
              </w:rPr>
              <w:t>U</w:t>
            </w:r>
            <w:r w:rsidR="00C57ADB" w:rsidRPr="00C57ADB">
              <w:rPr>
                <w:b/>
                <w:bCs/>
                <w:sz w:val="21"/>
                <w:szCs w:val="21"/>
                <w:lang w:val="cs-CZ"/>
              </w:rPr>
              <w:t xml:space="preserve">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5F29C9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1D5B5F3D" w:rsidR="00673090" w:rsidRPr="00673090" w:rsidRDefault="00431C83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5F29C9" w14:paraId="00A34157" w14:textId="49A83362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673090" w:rsidRDefault="0067309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58A" w14:textId="72423A78" w:rsidR="00673090" w:rsidRPr="0026002E" w:rsidRDefault="00673090" w:rsidP="00D9149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Tuhá litinová základna</w:t>
            </w:r>
            <w:r w:rsidR="00B739C4">
              <w:rPr>
                <w:color w:val="auto"/>
                <w:sz w:val="20"/>
                <w:szCs w:val="20"/>
              </w:rPr>
              <w:t xml:space="preserve"> s šikmým ložem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80A5" w14:textId="0891F9E5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29C9" w14:paraId="2271F9B8" w14:textId="1931877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673090" w:rsidRDefault="0067309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A4D" w14:textId="7905E582" w:rsidR="00673090" w:rsidRPr="00A87019" w:rsidRDefault="00673090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 xml:space="preserve">Vedení </w:t>
            </w:r>
            <w:r w:rsidR="00C441FE" w:rsidRPr="00A87019">
              <w:rPr>
                <w:color w:val="auto"/>
                <w:sz w:val="20"/>
                <w:szCs w:val="20"/>
              </w:rPr>
              <w:t xml:space="preserve">os: </w:t>
            </w:r>
            <w:r w:rsidRPr="00A87019">
              <w:rPr>
                <w:color w:val="auto"/>
                <w:sz w:val="20"/>
                <w:szCs w:val="20"/>
              </w:rPr>
              <w:t>lineární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F2F" w14:textId="786C117F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673090" w:rsidRPr="00434AFF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29C9" w14:paraId="2685E6F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015EA0" w:rsidRDefault="00015EA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1E601E0B" w:rsidR="00015EA0" w:rsidRPr="00A87019" w:rsidRDefault="00015EA0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Přímé odměřování všech os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11F43583" w:rsidR="00015EA0" w:rsidRPr="00434AFF" w:rsidRDefault="00015EA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77777777" w:rsidR="00015EA0" w:rsidRPr="00434AFF" w:rsidRDefault="00015EA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29C9" w14:paraId="2A47743A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015EA0" w:rsidRDefault="00015EA0" w:rsidP="00C11DB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751F038A" w:rsidR="00015EA0" w:rsidRPr="00A87019" w:rsidRDefault="00B50C6D" w:rsidP="00673090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Max</w:t>
            </w:r>
            <w:r w:rsidR="0064377C" w:rsidRPr="00A87019">
              <w:rPr>
                <w:color w:val="auto"/>
                <w:sz w:val="20"/>
                <w:szCs w:val="20"/>
              </w:rPr>
              <w:t>imální</w:t>
            </w:r>
            <w:r w:rsidRPr="00A87019">
              <w:rPr>
                <w:color w:val="auto"/>
                <w:sz w:val="20"/>
                <w:szCs w:val="20"/>
              </w:rPr>
              <w:t xml:space="preserve"> prů</w:t>
            </w:r>
            <w:r w:rsidR="00C6400C" w:rsidRPr="00A87019">
              <w:rPr>
                <w:color w:val="auto"/>
                <w:sz w:val="20"/>
                <w:szCs w:val="20"/>
              </w:rPr>
              <w:t>chod vřetenem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5F4D926B" w:rsidR="00015EA0" w:rsidRDefault="00B50C6D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42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77777777" w:rsidR="00015EA0" w:rsidRPr="00434AFF" w:rsidRDefault="00015EA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15E56723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716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AAB0" w14:textId="3769CC0C" w:rsidR="00C6400C" w:rsidRPr="00A87019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Maximální průchod protivřetenem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7A7" w14:textId="654F13C1" w:rsidR="00C6400C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42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A14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48080D2E" w14:textId="5848C2D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140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DA7F" w14:textId="77777777" w:rsidR="00C6400C" w:rsidRPr="00A87019" w:rsidRDefault="00C6400C" w:rsidP="00C6400C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Centrální mazací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F03C" w14:textId="21A4873F" w:rsidR="00C6400C" w:rsidRPr="000A50AD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E46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225640F3" w14:textId="6832DF0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050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7EC4" w14:textId="77777777" w:rsidR="00C6400C" w:rsidRPr="00A87019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Plné krytování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E8DC" w14:textId="49CC3E40" w:rsidR="00C6400C" w:rsidRPr="000A50AD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BF2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05C967F5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84E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5C5" w14:textId="16ED2CCB" w:rsidR="00C6400C" w:rsidRPr="00A87019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2 ks Revolverové hlavy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F3D1" w14:textId="61634EFA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12 poloh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61C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400C" w14:paraId="487E1BEE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677" w14:textId="77777777" w:rsidR="00C6400C" w:rsidRDefault="00C6400C" w:rsidP="00C6400C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D670" w14:textId="77034446" w:rsidR="00C6400C" w:rsidRPr="00A87019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Pozice pro poháněné nástroje na 1 ks revolverové hlavy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8445" w14:textId="6433FE1D" w:rsidR="00C6400C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 pozic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1A7E" w14:textId="77777777" w:rsidR="00C6400C" w:rsidRPr="00434AFF" w:rsidRDefault="00C6400C" w:rsidP="00C64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330BB6D9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807" w14:textId="77777777" w:rsidR="00FB4404" w:rsidRDefault="00FB4404" w:rsidP="00FB4404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0BE" w14:textId="62DD865B" w:rsidR="00FB4404" w:rsidRPr="00A87019" w:rsidRDefault="00FB4404" w:rsidP="00FB440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C osa pro hlavní vřeteno s plynulou indexací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333D" w14:textId="5E98A398" w:rsidR="00FB4404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94F" w14:textId="77777777" w:rsidR="00FB4404" w:rsidRPr="00434AFF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457FA7F2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94F" w14:textId="77777777" w:rsidR="00FB4404" w:rsidRDefault="00FB4404" w:rsidP="00FB4404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34A" w14:textId="54A5D77B" w:rsidR="00FB4404" w:rsidRPr="00A87019" w:rsidRDefault="00FB4404" w:rsidP="00FB440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C osa pro proti vřeteno s plynulou indexací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9D76" w14:textId="1B3E3A25" w:rsidR="00FB4404" w:rsidRDefault="00FB4404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ED2" w14:textId="77777777" w:rsidR="00FB4404" w:rsidRPr="00434AFF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73A378A8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7D6" w14:textId="77777777" w:rsidR="00FB4404" w:rsidRDefault="00FB4404" w:rsidP="00FB4404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5AD" w14:textId="4A2947F1" w:rsidR="00FB4404" w:rsidRPr="00A87019" w:rsidRDefault="00FB4404" w:rsidP="00FB440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Přesnost indexace obou C-os s maximální odchylkou 0,001°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E22" w14:textId="71A0EB32" w:rsidR="00FB4404" w:rsidRDefault="00FB4404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17C" w14:textId="77777777" w:rsidR="00FB4404" w:rsidRPr="00434AFF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32046552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DD0" w14:textId="77777777" w:rsidR="00FB4404" w:rsidRDefault="00FB4404" w:rsidP="00FB4404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8FD6" w14:textId="71C75E7F" w:rsidR="00FB4404" w:rsidRPr="00A87019" w:rsidRDefault="00FB4404" w:rsidP="00FB4404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color w:val="auto"/>
                <w:sz w:val="20"/>
                <w:szCs w:val="20"/>
              </w:rPr>
              <w:t>Pásový dopravník třísek s vozíkem na třísky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ABDB" w14:textId="5F8F1F7E" w:rsidR="00FB4404" w:rsidRDefault="00FB4404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A5A" w14:textId="77777777" w:rsidR="00FB4404" w:rsidRPr="00434AFF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498D0BB8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B75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D42" w14:textId="638FC506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Interface pro podavač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414D" w14:textId="5EB89854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F86B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0EC09DAD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94C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0536" w14:textId="6AB8B457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Zabudovaný elektrorozvaděč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B72" w14:textId="4AEB680A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D96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0116B579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C6E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B356" w14:textId="440319D4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Chlazený hydraulický agregát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01C" w14:textId="4602BDD2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AEE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60627379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8003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B7F3" w14:textId="7238F907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Vyrážeč dílců na protivřetenu s výplachem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BC58" w14:textId="0EB67649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585A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72AEABD1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EB6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FC5" w14:textId="08E48200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Kompletní hydraulický systém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8BC" w14:textId="415BE54F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4AFD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32AAA2DC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E362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DBE0" w14:textId="7D78E116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Lopatka na odebírání dílců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FFD5" w14:textId="215FFD95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77F3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723114F7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626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BD9" w14:textId="7A9008E1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Otočný panel obsluhy s řídicím systémem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1130" w14:textId="02B19215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3EE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0D4AFEC5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E7F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DED" w14:textId="713DEA4C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Kleštinové upínání A2-6 pro kleštiny 173E na hlavním vřeteni i na protivřetenu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D99" w14:textId="6F524811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434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344A137E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BB9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DB6" w14:textId="42A398A8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6C1" w14:textId="19242ED7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4753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18FF6B32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206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71F6" w14:textId="1C259E5D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Profuk protivřetene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C5C7" w14:textId="6A39085C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477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435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78253211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EBF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AB38" w14:textId="2902A291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Chlazení pro oba revolvery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3121" w14:textId="114B5D9C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2x 7 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1CA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0A6FBC57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AF5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981" w14:textId="172BFF7A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Pohon hlavního vřetene – řemenový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C77C" w14:textId="0DF4BAF9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9F6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FED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627F8447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4C3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F376" w14:textId="00B59929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Pohon protivřetene – řemenový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A871" w14:textId="51C15DEF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9F6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831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538D8556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E8D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F33" w14:textId="223D5BD0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Komunikační rozhraní USB, RJ45, PCMCIA, RS-232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AEF0" w14:textId="0CAA6574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9F6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BDC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2E31060C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FAA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C2F5" w14:textId="0002D8E8" w:rsidR="00A87019" w:rsidRP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87019">
              <w:rPr>
                <w:sz w:val="20"/>
                <w:szCs w:val="20"/>
              </w:rPr>
              <w:t>Možnost současné práce obou vřeten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7EA" w14:textId="0847E483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9F6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1FF6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185808F7" w14:textId="77777777" w:rsidTr="00A87019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3B1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7A3C" w14:textId="0777FD88" w:rsid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Řídící systém Fanuc nebo obdobný kompatibilní</w:t>
            </w:r>
          </w:p>
          <w:p w14:paraId="6B6DE4D1" w14:textId="4D76B81B" w:rsid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60D8C">
              <w:rPr>
                <w:color w:val="auto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5C2" w14:textId="1035512E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C99B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418EC4E0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193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7326" w14:textId="74466D7F" w:rsidR="00A87019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LCD monitor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555" w14:textId="3D08698A" w:rsidR="00A87019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8"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9BD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23A64364" w14:textId="6D4C428C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E1B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459C" w14:textId="77777777" w:rsidR="00A87019" w:rsidRPr="00F7577E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F7577E">
              <w:rPr>
                <w:color w:val="auto"/>
                <w:sz w:val="20"/>
                <w:szCs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5420" w14:textId="16BF0DCB" w:rsidR="00A87019" w:rsidRPr="000A50AD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3D5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7019" w14:paraId="20BA6FBA" w14:textId="5AAE164E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F3B" w14:textId="77777777" w:rsidR="00A87019" w:rsidRDefault="00A87019" w:rsidP="00A87019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F459" w14:textId="77777777" w:rsidR="00A87019" w:rsidRPr="00F7577E" w:rsidRDefault="00A87019" w:rsidP="00A8701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F7577E">
              <w:rPr>
                <w:color w:val="auto"/>
                <w:sz w:val="20"/>
                <w:szCs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D2F8" w14:textId="228A3237" w:rsidR="00A87019" w:rsidRPr="000A50AD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374" w14:textId="77777777" w:rsidR="00A87019" w:rsidRPr="00434AFF" w:rsidRDefault="00A87019" w:rsidP="00A87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77777777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673090" w14:paraId="3C3D97FF" w14:textId="17BE8AF4" w:rsidTr="006730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7B7A" w14:textId="797423DA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POŽADOVANÉ PŘÍSLUŠENSTVÍ K </w:t>
            </w:r>
            <w:r w:rsidR="00C57ADB" w:rsidRPr="00C57ADB">
              <w:rPr>
                <w:b/>
                <w:bCs/>
                <w:sz w:val="20"/>
                <w:szCs w:val="20"/>
                <w:lang w:val="cs-CZ"/>
              </w:rPr>
              <w:t>CNC REVOLVEROV</w:t>
            </w:r>
            <w:r w:rsidR="00C57ADB">
              <w:rPr>
                <w:b/>
                <w:bCs/>
                <w:sz w:val="20"/>
                <w:szCs w:val="20"/>
                <w:lang w:val="cs-CZ"/>
              </w:rPr>
              <w:t>ÉMU</w:t>
            </w:r>
            <w:r w:rsidR="00C57ADB" w:rsidRPr="00C57ADB">
              <w:rPr>
                <w:b/>
                <w:bCs/>
                <w:sz w:val="20"/>
                <w:szCs w:val="20"/>
                <w:lang w:val="cs-CZ"/>
              </w:rPr>
              <w:t xml:space="preserve"> SOUSTRUH</w:t>
            </w:r>
            <w:r w:rsidR="00C57ADB">
              <w:rPr>
                <w:b/>
                <w:bCs/>
                <w:sz w:val="20"/>
                <w:szCs w:val="20"/>
                <w:lang w:val="cs-CZ"/>
              </w:rPr>
              <w:t>U</w:t>
            </w:r>
            <w:r w:rsidR="00C57ADB" w:rsidRPr="00C57ADB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664C1A" w:rsidRPr="00673090">
              <w:rPr>
                <w:b/>
                <w:bCs/>
                <w:sz w:val="20"/>
                <w:szCs w:val="20"/>
              </w:rPr>
              <w:t xml:space="preserve">– </w:t>
            </w:r>
            <w:r w:rsidR="00D97C8D">
              <w:rPr>
                <w:b/>
                <w:bCs/>
                <w:sz w:val="21"/>
                <w:szCs w:val="21"/>
              </w:rPr>
              <w:t>NUTNÉ</w:t>
            </w:r>
          </w:p>
        </w:tc>
      </w:tr>
      <w:tr w:rsidR="00673090" w14:paraId="7D7B2885" w14:textId="15BE99B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C4DE" w14:textId="010D9828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D77" w14:textId="1690621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344" w14:textId="369B38BA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FB4404" w14:paraId="228B1A2C" w14:textId="601EF3F9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D693" w14:textId="469659D8" w:rsidR="00FB4404" w:rsidRPr="00FB4404" w:rsidRDefault="00FB4404" w:rsidP="00FB440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ks: </w:t>
            </w:r>
            <w:r w:rsidRPr="00FB4404">
              <w:rPr>
                <w:sz w:val="20"/>
                <w:szCs w:val="20"/>
              </w:rPr>
              <w:t>Poháněný držák pro axiální čelní vrtání a frézování pro kleštiny ER25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7D12" w14:textId="5C671F1B" w:rsidR="00FB4404" w:rsidRPr="00D91494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35B" w14:textId="7777777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79E444F4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D690" w14:textId="11017CC0" w:rsidR="00FB4404" w:rsidRPr="00FB4404" w:rsidRDefault="00FB4404" w:rsidP="00FB440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ks: </w:t>
            </w:r>
            <w:r w:rsidRPr="00FB4404">
              <w:rPr>
                <w:sz w:val="20"/>
                <w:szCs w:val="20"/>
              </w:rPr>
              <w:t>Poháněný držák pro radiální vrtání a frézování pro kleštiny ER25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2B7" w14:textId="69AB4DC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D5B" w14:textId="7777777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23896AD2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78F1" w14:textId="011B9DF5" w:rsidR="00FB4404" w:rsidRPr="00FB4404" w:rsidRDefault="00FB4404" w:rsidP="00FB440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ks: </w:t>
            </w:r>
            <w:r w:rsidRPr="00FB4404">
              <w:rPr>
                <w:sz w:val="20"/>
                <w:szCs w:val="20"/>
              </w:rPr>
              <w:t>Sada upínacích elementů pro upnutí soustružnických nožů 20x20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BE8" w14:textId="634A565C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62A0" w14:textId="7777777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6DABAD4D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2101" w14:textId="1B876911" w:rsidR="00FB4404" w:rsidRPr="00FB4404" w:rsidRDefault="00FB4404" w:rsidP="00FB440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ks: </w:t>
            </w:r>
            <w:r w:rsidRPr="00FB4404">
              <w:rPr>
                <w:sz w:val="20"/>
                <w:szCs w:val="20"/>
              </w:rPr>
              <w:t>Držák pro osové nástroje Ø 25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EC58" w14:textId="7B02A04B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2A9" w14:textId="7777777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590E36CF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6955" w14:textId="34D67955" w:rsidR="00FB4404" w:rsidRPr="00FB4404" w:rsidRDefault="00FB4404" w:rsidP="00FB440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ks: </w:t>
            </w:r>
            <w:r w:rsidRPr="00FB4404">
              <w:rPr>
                <w:sz w:val="20"/>
                <w:szCs w:val="20"/>
              </w:rPr>
              <w:t xml:space="preserve">Držák pro čelní obrábění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412" w14:textId="0724A82D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97D" w14:textId="7777777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4600D407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CF6A" w14:textId="22F99426" w:rsidR="00FB4404" w:rsidRPr="00FB4404" w:rsidRDefault="00FB4404" w:rsidP="00FB440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ks: </w:t>
            </w:r>
            <w:r w:rsidRPr="00FB4404">
              <w:rPr>
                <w:sz w:val="20"/>
                <w:szCs w:val="20"/>
              </w:rPr>
              <w:t>Držák pro vnější soustružení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382" w14:textId="7E3B325B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CF71" w14:textId="7777777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244AD4B5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8CF" w14:textId="5BB544F7" w:rsidR="00FB4404" w:rsidRPr="00FB4404" w:rsidRDefault="00FB4404" w:rsidP="00FB440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ks: </w:t>
            </w:r>
            <w:r w:rsidRPr="00FB4404">
              <w:rPr>
                <w:sz w:val="20"/>
                <w:szCs w:val="20"/>
              </w:rPr>
              <w:t>Sad</w:t>
            </w:r>
            <w:r>
              <w:rPr>
                <w:sz w:val="20"/>
                <w:szCs w:val="20"/>
              </w:rPr>
              <w:t>y</w:t>
            </w:r>
            <w:r w:rsidRPr="00FB4404">
              <w:rPr>
                <w:sz w:val="20"/>
                <w:szCs w:val="20"/>
              </w:rPr>
              <w:t xml:space="preserve"> redukčních vložek pro stopkové nástroje 6-20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BE2" w14:textId="44905F7F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6CD" w14:textId="7777777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4269CE2B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00A7" w14:textId="5423A10B" w:rsidR="00FB4404" w:rsidRPr="00FB4404" w:rsidRDefault="00FB4404" w:rsidP="00FB440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ks: </w:t>
            </w:r>
            <w:r w:rsidRPr="00FB4404">
              <w:rPr>
                <w:sz w:val="20"/>
                <w:szCs w:val="20"/>
              </w:rPr>
              <w:t>Držák pro upichovací planžetu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DDA" w14:textId="0B054435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D1B" w14:textId="7777777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4404" w14:paraId="43DDD062" w14:textId="77777777" w:rsidTr="0067309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6E38" w14:textId="75E5F4F7" w:rsidR="00FB4404" w:rsidRPr="00FB4404" w:rsidRDefault="00FB4404" w:rsidP="00FB440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 ks: </w:t>
            </w:r>
            <w:r w:rsidRPr="00FB4404">
              <w:rPr>
                <w:sz w:val="20"/>
                <w:szCs w:val="20"/>
              </w:rPr>
              <w:t>Automatický podavač pro 1m tyče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7FF" w14:textId="35F7CB3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301" w14:textId="77777777" w:rsidR="00FB4404" w:rsidRPr="006A7E5C" w:rsidRDefault="00FB4404" w:rsidP="00FB4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50780874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="00F60D88" w:rsidRPr="00F60D88">
              <w:rPr>
                <w:b/>
                <w:bCs/>
                <w:sz w:val="20"/>
                <w:szCs w:val="20"/>
                <w:lang w:val="cs-CZ"/>
              </w:rPr>
              <w:t>CNC REVOLVEROV</w:t>
            </w:r>
            <w:r w:rsidR="00F60D88">
              <w:rPr>
                <w:b/>
                <w:bCs/>
                <w:sz w:val="20"/>
                <w:szCs w:val="20"/>
                <w:lang w:val="cs-CZ"/>
              </w:rPr>
              <w:t>ÉHO</w:t>
            </w:r>
            <w:r w:rsidR="00F60D88" w:rsidRPr="00F60D88">
              <w:rPr>
                <w:b/>
                <w:bCs/>
                <w:sz w:val="20"/>
                <w:szCs w:val="20"/>
                <w:lang w:val="cs-CZ"/>
              </w:rPr>
              <w:t xml:space="preserve"> SOUSTRUH</w:t>
            </w:r>
            <w:r w:rsidR="00F60D88">
              <w:rPr>
                <w:b/>
                <w:bCs/>
                <w:sz w:val="20"/>
                <w:szCs w:val="20"/>
                <w:lang w:val="cs-CZ"/>
              </w:rPr>
              <w:t>U</w:t>
            </w:r>
            <w:r w:rsidR="00F60D88" w:rsidRPr="00F60D88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301EAD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0F5E47" w14:paraId="2812447D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1B5" w14:textId="77777777" w:rsidR="000F5E47" w:rsidRDefault="000F5E47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331" w14:textId="606A12CF" w:rsidR="000F5E47" w:rsidRPr="00D91494" w:rsidRDefault="000F5E47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F5E47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imální</w:t>
            </w:r>
            <w:r w:rsidRPr="000F5E47">
              <w:rPr>
                <w:sz w:val="20"/>
                <w:szCs w:val="20"/>
              </w:rPr>
              <w:t xml:space="preserve"> oběžný průměr</w:t>
            </w:r>
            <w:r w:rsidR="0022418B">
              <w:rPr>
                <w:sz w:val="20"/>
                <w:szCs w:val="20"/>
              </w:rPr>
              <w:t xml:space="preserve"> </w:t>
            </w:r>
            <w:r w:rsidR="0022418B"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E776" w14:textId="77777777" w:rsidR="000F5E47" w:rsidRPr="00D91494" w:rsidRDefault="000F5E47" w:rsidP="000F5E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3712F64" w14:textId="4A545E54" w:rsidR="000F5E47" w:rsidRPr="00D91494" w:rsidRDefault="000F5E47" w:rsidP="000F5E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6A6B89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D8D5" w14:textId="77777777" w:rsidR="000F5E47" w:rsidRDefault="000F5E47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0F5E47" w14:paraId="7DD4F46F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9D65" w14:textId="77777777" w:rsidR="000F5E47" w:rsidRDefault="000F5E47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0A66" w14:textId="1C163B82" w:rsidR="000F5E47" w:rsidRPr="00D91494" w:rsidRDefault="000F5E47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F5E47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imální</w:t>
            </w:r>
            <w:r w:rsidRPr="000F5E47">
              <w:rPr>
                <w:sz w:val="20"/>
                <w:szCs w:val="20"/>
              </w:rPr>
              <w:t xml:space="preserve"> průměr </w:t>
            </w:r>
            <w:r w:rsidR="00B50C6D">
              <w:rPr>
                <w:sz w:val="20"/>
                <w:szCs w:val="20"/>
              </w:rPr>
              <w:t>soustružení</w:t>
            </w:r>
            <w:r w:rsidR="0022418B">
              <w:rPr>
                <w:sz w:val="20"/>
                <w:szCs w:val="20"/>
              </w:rPr>
              <w:t xml:space="preserve"> </w:t>
            </w:r>
            <w:r w:rsidR="0022418B"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891" w14:textId="77777777" w:rsidR="000F5E47" w:rsidRPr="00D91494" w:rsidRDefault="000F5E47" w:rsidP="000F5E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610DBAC" w14:textId="07C2F066" w:rsidR="000F5E47" w:rsidRPr="00D91494" w:rsidRDefault="000F5E47" w:rsidP="000F5E47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6A6B89">
              <w:rPr>
                <w:sz w:val="20"/>
                <w:szCs w:val="20"/>
              </w:rPr>
              <w:t>1</w:t>
            </w:r>
            <w:r w:rsidR="00B50C6D">
              <w:rPr>
                <w:sz w:val="20"/>
                <w:szCs w:val="20"/>
              </w:rPr>
              <w:t>80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2F8C" w14:textId="77777777" w:rsidR="000F5E47" w:rsidRDefault="000F5E47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0F5E47" w14:paraId="679DD0E6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6E2" w14:textId="77777777" w:rsidR="000F5E47" w:rsidRDefault="000F5E47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95CA" w14:textId="519F7AF7" w:rsidR="000F5E47" w:rsidRPr="00D91494" w:rsidRDefault="00B50C6D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F5E47">
              <w:rPr>
                <w:sz w:val="20"/>
                <w:szCs w:val="20"/>
              </w:rPr>
              <w:t>Max</w:t>
            </w:r>
            <w:r>
              <w:rPr>
                <w:sz w:val="20"/>
                <w:szCs w:val="20"/>
              </w:rPr>
              <w:t>imální</w:t>
            </w:r>
            <w:r w:rsidRPr="000F5E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obráběná délka</w:t>
            </w:r>
            <w:r w:rsidR="0022418B">
              <w:rPr>
                <w:sz w:val="20"/>
                <w:szCs w:val="20"/>
              </w:rPr>
              <w:t xml:space="preserve"> </w:t>
            </w:r>
            <w:r w:rsidR="0022418B" w:rsidRPr="00D91494">
              <w:rPr>
                <w:sz w:val="20"/>
                <w:szCs w:val="20"/>
              </w:rPr>
              <w:t>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1DF" w14:textId="77777777" w:rsidR="00B50C6D" w:rsidRPr="00D91494" w:rsidRDefault="00B50C6D" w:rsidP="00B50C6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C46507C" w14:textId="2755E626" w:rsidR="000F5E47" w:rsidRPr="00D91494" w:rsidRDefault="00B50C6D" w:rsidP="00B50C6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6A6B89">
              <w:rPr>
                <w:sz w:val="20"/>
                <w:szCs w:val="20"/>
              </w:rPr>
              <w:t>180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A6051" w14:textId="77777777" w:rsidR="000F5E47" w:rsidRDefault="000F5E47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93A6B" w14:paraId="6672D3C2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593A6B" w:rsidRDefault="00593A6B" w:rsidP="00C11DBA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E7D" w14:textId="10BC2B9F" w:rsidR="00593A6B" w:rsidRPr="00D91494" w:rsidRDefault="00593A6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 w:rsidR="00BA7EBF">
              <w:rPr>
                <w:sz w:val="20"/>
                <w:szCs w:val="20"/>
              </w:rPr>
              <w:t>ojezd v ose X</w:t>
            </w:r>
            <w:r w:rsidR="006A6B89">
              <w:rPr>
                <w:sz w:val="20"/>
                <w:szCs w:val="20"/>
              </w:rPr>
              <w:t>1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E54E" w14:textId="77777777" w:rsidR="00BA7EBF" w:rsidRPr="00D91494" w:rsidRDefault="00BA7EBF" w:rsidP="00BA7EBF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54286D3A" w14:textId="726C9F3E" w:rsidR="00593A6B" w:rsidRPr="00D91494" w:rsidRDefault="00BA7EBF" w:rsidP="00BA7EBF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6A6B89">
              <w:rPr>
                <w:sz w:val="20"/>
                <w:szCs w:val="20"/>
              </w:rPr>
              <w:t>155</w:t>
            </w:r>
            <w:r w:rsidR="00593A6B" w:rsidRPr="00D91494">
              <w:rPr>
                <w:rFonts w:eastAsia="Andale Sans UI"/>
                <w:kern w:val="1"/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A6B89" w14:paraId="541CF686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57F3" w14:textId="77777777" w:rsidR="006A6B89" w:rsidRDefault="006A6B89" w:rsidP="006A6B8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EE3" w14:textId="1DE22B8F" w:rsidR="006A6B89" w:rsidRPr="00D91494" w:rsidRDefault="006A6B89" w:rsidP="006A6B8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X2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22F" w14:textId="77777777" w:rsidR="006A6B89" w:rsidRPr="00D91494" w:rsidRDefault="006A6B89" w:rsidP="006A6B8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7C17B3F4" w14:textId="75A4574D" w:rsidR="006A6B89" w:rsidRPr="00D91494" w:rsidRDefault="006A6B89" w:rsidP="006A6B8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155</w:t>
            </w:r>
            <w:r w:rsidRPr="00D91494"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FA3D5" w14:textId="77777777" w:rsidR="006A6B89" w:rsidRDefault="006A6B89" w:rsidP="006A6B8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A6B89" w14:paraId="7DFDB978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D9F" w14:textId="77777777" w:rsidR="006A6B89" w:rsidRDefault="006A6B89" w:rsidP="006A6B8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9B6" w14:textId="4D36DEB6" w:rsidR="006A6B89" w:rsidRPr="00D91494" w:rsidRDefault="006A6B89" w:rsidP="006A6B8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</w:t>
            </w:r>
            <w:r w:rsidR="00C6400C">
              <w:rPr>
                <w:sz w:val="20"/>
                <w:szCs w:val="20"/>
              </w:rPr>
              <w:t>1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522" w14:textId="77777777" w:rsidR="006A6B89" w:rsidRPr="00D91494" w:rsidRDefault="006A6B89" w:rsidP="006A6B8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449C59DC" w14:textId="16E8BC49" w:rsidR="006A6B89" w:rsidRPr="00D91494" w:rsidRDefault="006A6B89" w:rsidP="006A6B89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C6400C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38BF" w14:textId="77777777" w:rsidR="006A6B89" w:rsidRDefault="006A6B89" w:rsidP="006A6B8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6400C" w14:paraId="239F8227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C9B" w14:textId="77777777" w:rsidR="00C6400C" w:rsidRDefault="00C6400C" w:rsidP="00C6400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6AA5" w14:textId="4D0AD1A5" w:rsidR="00C6400C" w:rsidRPr="00D91494" w:rsidRDefault="00C6400C" w:rsidP="00C6400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ojezd v ose Z2</w:t>
            </w:r>
            <w:r w:rsidRPr="00D91494">
              <w:rPr>
                <w:sz w:val="20"/>
                <w:szCs w:val="20"/>
              </w:rPr>
              <w:t xml:space="preserve">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35D5" w14:textId="77777777" w:rsidR="00C6400C" w:rsidRPr="00D91494" w:rsidRDefault="00C6400C" w:rsidP="00C6400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6A260897" w14:textId="4304987C" w:rsidR="00C6400C" w:rsidRPr="00D91494" w:rsidRDefault="00C6400C" w:rsidP="00C6400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500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48217" w14:textId="77777777" w:rsidR="00C6400C" w:rsidRDefault="00C6400C" w:rsidP="00C6400C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A6B89" w14:paraId="4FEED4B3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8A1" w14:textId="77777777" w:rsidR="006A6B89" w:rsidRDefault="006A6B89" w:rsidP="006A6B8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986" w14:textId="679373B9" w:rsidR="006A6B89" w:rsidRPr="0026002E" w:rsidRDefault="006A6B89" w:rsidP="006A6B8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Rychloposuv</w:t>
            </w:r>
            <w:r w:rsidR="00C6400C">
              <w:rPr>
                <w:color w:val="auto"/>
                <w:sz w:val="20"/>
                <w:szCs w:val="20"/>
              </w:rPr>
              <w:t>y</w:t>
            </w:r>
            <w:r w:rsidRPr="0026002E">
              <w:rPr>
                <w:color w:val="auto"/>
                <w:sz w:val="20"/>
                <w:szCs w:val="20"/>
              </w:rPr>
              <w:t xml:space="preserve"> v ose X</w:t>
            </w:r>
            <w:r w:rsidR="00FB4404">
              <w:rPr>
                <w:color w:val="auto"/>
                <w:sz w:val="20"/>
                <w:szCs w:val="20"/>
              </w:rPr>
              <w:t>1 a X2</w:t>
            </w:r>
            <w:r w:rsidRPr="0026002E">
              <w:rPr>
                <w:color w:val="auto"/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2D18" w14:textId="77777777" w:rsidR="006A6B89" w:rsidRPr="0026002E" w:rsidRDefault="006A6B89" w:rsidP="006A6B8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</w:t>
            </w:r>
          </w:p>
          <w:p w14:paraId="3C81AA55" w14:textId="1B670ED6" w:rsidR="006A6B89" w:rsidRPr="0026002E" w:rsidRDefault="006A6B89" w:rsidP="006A6B8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Min. </w:t>
            </w:r>
            <w:r w:rsidR="00C6400C">
              <w:rPr>
                <w:color w:val="auto"/>
                <w:sz w:val="20"/>
                <w:szCs w:val="20"/>
              </w:rPr>
              <w:t>15</w:t>
            </w:r>
            <w:r w:rsidRPr="0026002E">
              <w:rPr>
                <w:color w:val="auto"/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4AB5" w14:textId="77777777" w:rsidR="006A6B89" w:rsidRDefault="006A6B89" w:rsidP="006A6B8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A6B89" w14:paraId="71A11F99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43" w14:textId="77777777" w:rsidR="006A6B89" w:rsidRDefault="006A6B89" w:rsidP="006A6B8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AEB" w14:textId="019610E4" w:rsidR="006A6B89" w:rsidRPr="0026002E" w:rsidRDefault="006A6B89" w:rsidP="006A6B8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Rychloposuv</w:t>
            </w:r>
            <w:r w:rsidR="00C6400C">
              <w:rPr>
                <w:color w:val="auto"/>
                <w:sz w:val="20"/>
                <w:szCs w:val="20"/>
              </w:rPr>
              <w:t>y</w:t>
            </w:r>
            <w:r w:rsidRPr="0026002E">
              <w:rPr>
                <w:color w:val="auto"/>
                <w:sz w:val="20"/>
                <w:szCs w:val="20"/>
              </w:rPr>
              <w:t xml:space="preserve"> v ose Z</w:t>
            </w:r>
            <w:r w:rsidR="00FB4404">
              <w:rPr>
                <w:color w:val="auto"/>
                <w:sz w:val="20"/>
                <w:szCs w:val="20"/>
              </w:rPr>
              <w:t>1 a Z2</w:t>
            </w:r>
            <w:r w:rsidRPr="0026002E">
              <w:rPr>
                <w:color w:val="auto"/>
                <w:sz w:val="20"/>
                <w:szCs w:val="20"/>
              </w:rPr>
              <w:t xml:space="preserve">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469" w14:textId="77777777" w:rsidR="006A6B89" w:rsidRPr="0026002E" w:rsidRDefault="006A6B89" w:rsidP="006A6B8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</w:t>
            </w:r>
          </w:p>
          <w:p w14:paraId="4EBCEF15" w14:textId="0E37E7E9" w:rsidR="006A6B89" w:rsidRPr="0026002E" w:rsidRDefault="006A6B89" w:rsidP="006A6B8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</w:rPr>
              <w:t>3</w:t>
            </w:r>
            <w:r w:rsidR="00C6400C">
              <w:rPr>
                <w:color w:val="auto"/>
                <w:sz w:val="20"/>
                <w:szCs w:val="20"/>
              </w:rPr>
              <w:t>6</w:t>
            </w:r>
            <w:r w:rsidRPr="0026002E">
              <w:rPr>
                <w:color w:val="auto"/>
                <w:sz w:val="20"/>
                <w:szCs w:val="20"/>
              </w:rPr>
              <w:t xml:space="preserve">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E02E" w14:textId="77777777" w:rsidR="006A6B89" w:rsidRDefault="006A6B89" w:rsidP="006A6B8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A6B89" w14:paraId="0CFDCDBD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DD7" w14:textId="77777777" w:rsidR="006A6B89" w:rsidRDefault="006A6B89" w:rsidP="006A6B8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D9D2" w14:textId="173EDFE0" w:rsidR="006A6B89" w:rsidRPr="0026002E" w:rsidRDefault="006A6B89" w:rsidP="006A6B8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Celková hmotnost stroje [kg]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75AC" w14:textId="77777777" w:rsidR="00C6400C" w:rsidRPr="0026002E" w:rsidRDefault="00C6400C" w:rsidP="00C6400C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</w:t>
            </w:r>
          </w:p>
          <w:p w14:paraId="1C3EEA86" w14:textId="28AB9159" w:rsidR="006A6B89" w:rsidRPr="00D91494" w:rsidRDefault="00C6400C" w:rsidP="00C6400C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</w:rPr>
              <w:t>5000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DF49" w14:textId="77777777" w:rsidR="006A6B89" w:rsidRDefault="006A6B89" w:rsidP="006A6B8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6A6B89" w14:paraId="288C5C83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B88" w14:textId="77777777" w:rsidR="006A6B89" w:rsidRDefault="006A6B89" w:rsidP="006A6B89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C58" w14:textId="4D04A7D7" w:rsidR="006A6B89" w:rsidRPr="0026002E" w:rsidRDefault="006A6B89" w:rsidP="006A6B89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Výkon motoru vřeten</w:t>
            </w:r>
            <w:r w:rsidR="00C6400C">
              <w:rPr>
                <w:color w:val="auto"/>
                <w:sz w:val="20"/>
                <w:szCs w:val="20"/>
              </w:rPr>
              <w:t>e</w:t>
            </w:r>
            <w:r w:rsidRPr="0026002E">
              <w:rPr>
                <w:color w:val="auto"/>
                <w:sz w:val="20"/>
                <w:szCs w:val="20"/>
              </w:rPr>
              <w:t xml:space="preserve"> [kW]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3CB" w14:textId="77777777" w:rsidR="006A6B89" w:rsidRPr="0026002E" w:rsidRDefault="006A6B89" w:rsidP="006A6B8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</w:t>
            </w:r>
          </w:p>
          <w:p w14:paraId="6176D0F0" w14:textId="47A585ED" w:rsidR="006A6B89" w:rsidRPr="0026002E" w:rsidRDefault="006A6B89" w:rsidP="006A6B89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Min. </w:t>
            </w:r>
            <w:r w:rsidR="00C6400C">
              <w:rPr>
                <w:color w:val="auto"/>
                <w:sz w:val="20"/>
                <w:szCs w:val="20"/>
              </w:rPr>
              <w:t>5,5</w:t>
            </w:r>
            <w:r w:rsidRPr="0026002E">
              <w:rPr>
                <w:color w:val="auto"/>
                <w:sz w:val="20"/>
                <w:szCs w:val="20"/>
              </w:rPr>
              <w:t xml:space="preserve">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6047" w14:textId="77777777" w:rsidR="006A6B89" w:rsidRDefault="006A6B89" w:rsidP="006A6B89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6400C" w14:paraId="38A1781F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BA0" w14:textId="77777777" w:rsidR="00C6400C" w:rsidRDefault="00C6400C" w:rsidP="00C6400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FAFB" w14:textId="1FD33C52" w:rsidR="00C6400C" w:rsidRPr="0026002E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Výkon motoru </w:t>
            </w:r>
            <w:r>
              <w:rPr>
                <w:color w:val="auto"/>
                <w:sz w:val="20"/>
                <w:szCs w:val="20"/>
              </w:rPr>
              <w:t>proti</w:t>
            </w:r>
            <w:r w:rsidRPr="0026002E">
              <w:rPr>
                <w:color w:val="auto"/>
                <w:sz w:val="20"/>
                <w:szCs w:val="20"/>
              </w:rPr>
              <w:t>vřetene [kW]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311" w14:textId="77777777" w:rsidR="00C6400C" w:rsidRPr="0026002E" w:rsidRDefault="00C6400C" w:rsidP="00C6400C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</w:t>
            </w:r>
          </w:p>
          <w:p w14:paraId="7FAD5190" w14:textId="2B368B07" w:rsidR="00C6400C" w:rsidRPr="0026002E" w:rsidRDefault="00C6400C" w:rsidP="00C6400C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</w:rPr>
              <w:t>7,5</w:t>
            </w:r>
            <w:r w:rsidRPr="0026002E">
              <w:rPr>
                <w:color w:val="auto"/>
                <w:sz w:val="20"/>
                <w:szCs w:val="20"/>
              </w:rPr>
              <w:t xml:space="preserve">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EEE1C" w14:textId="77777777" w:rsidR="00C6400C" w:rsidRDefault="00C6400C" w:rsidP="00C6400C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6400C" w14:paraId="20248365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5C5" w14:textId="77777777" w:rsidR="00C6400C" w:rsidRDefault="00C6400C" w:rsidP="00C6400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5845" w14:textId="66DFD18D" w:rsidR="00C6400C" w:rsidRPr="0026002E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 otáčky vřetene [ot/min]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E08" w14:textId="77777777" w:rsidR="00C6400C" w:rsidRPr="0026002E" w:rsidRDefault="00C6400C" w:rsidP="00C6400C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</w:t>
            </w:r>
          </w:p>
          <w:p w14:paraId="195712BB" w14:textId="7C21D16E" w:rsidR="00C6400C" w:rsidRPr="0026002E" w:rsidRDefault="00C6400C" w:rsidP="00C6400C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</w:rPr>
              <w:t>6</w:t>
            </w:r>
            <w:r w:rsidRPr="0026002E">
              <w:rPr>
                <w:color w:val="auto"/>
                <w:sz w:val="20"/>
                <w:szCs w:val="20"/>
              </w:rPr>
              <w:t>000 ot/min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6443C" w14:textId="77777777" w:rsidR="00C6400C" w:rsidRDefault="00C6400C" w:rsidP="00C6400C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6400C" w14:paraId="09D541A6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B063" w14:textId="77777777" w:rsidR="00C6400C" w:rsidRDefault="00C6400C" w:rsidP="00C6400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8AC0" w14:textId="246480D5" w:rsidR="00C6400C" w:rsidRPr="0026002E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Maximální otáčky </w:t>
            </w:r>
            <w:r>
              <w:rPr>
                <w:color w:val="auto"/>
                <w:sz w:val="20"/>
                <w:szCs w:val="20"/>
              </w:rPr>
              <w:t>proti</w:t>
            </w:r>
            <w:r w:rsidRPr="0026002E">
              <w:rPr>
                <w:color w:val="auto"/>
                <w:sz w:val="20"/>
                <w:szCs w:val="20"/>
              </w:rPr>
              <w:t>vřetene [ot/min]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F2E" w14:textId="77777777" w:rsidR="00C6400C" w:rsidRPr="0026002E" w:rsidRDefault="00C6400C" w:rsidP="00C6400C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</w:t>
            </w:r>
          </w:p>
          <w:p w14:paraId="5B6DB7D9" w14:textId="73A934D8" w:rsidR="00C6400C" w:rsidRPr="0026002E" w:rsidRDefault="00C6400C" w:rsidP="00C6400C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</w:rPr>
              <w:t>6</w:t>
            </w:r>
            <w:r w:rsidRPr="0026002E">
              <w:rPr>
                <w:color w:val="auto"/>
                <w:sz w:val="20"/>
                <w:szCs w:val="20"/>
              </w:rPr>
              <w:t>000 ot/min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2E058" w14:textId="77777777" w:rsidR="00C6400C" w:rsidRDefault="00C6400C" w:rsidP="00C6400C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C6400C" w14:paraId="5D11A95B" w14:textId="77777777" w:rsidTr="00BA7EBF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EFD" w14:textId="77777777" w:rsidR="00C6400C" w:rsidRDefault="00C6400C" w:rsidP="00C6400C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344E" w14:textId="42D8F196" w:rsidR="00C6400C" w:rsidRPr="0026002E" w:rsidRDefault="00C6400C" w:rsidP="00C6400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Maximální otáčky </w:t>
            </w:r>
            <w:r>
              <w:rPr>
                <w:color w:val="auto"/>
                <w:sz w:val="20"/>
                <w:szCs w:val="20"/>
              </w:rPr>
              <w:t>poháněných nástrojů</w:t>
            </w:r>
            <w:r w:rsidRPr="0026002E">
              <w:rPr>
                <w:color w:val="auto"/>
                <w:sz w:val="20"/>
                <w:szCs w:val="20"/>
              </w:rPr>
              <w:t xml:space="preserve"> [ot/min]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E6A" w14:textId="77777777" w:rsidR="00C6400C" w:rsidRPr="0026002E" w:rsidRDefault="00C6400C" w:rsidP="00C6400C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>MAXIMÁLNÍ</w:t>
            </w:r>
          </w:p>
          <w:p w14:paraId="7F769309" w14:textId="2B8F4135" w:rsidR="00C6400C" w:rsidRPr="0026002E" w:rsidRDefault="00C6400C" w:rsidP="00C6400C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26002E">
              <w:rPr>
                <w:color w:val="auto"/>
                <w:sz w:val="20"/>
                <w:szCs w:val="20"/>
              </w:rPr>
              <w:t xml:space="preserve">Min. </w:t>
            </w:r>
            <w:r>
              <w:rPr>
                <w:color w:val="auto"/>
                <w:sz w:val="20"/>
                <w:szCs w:val="20"/>
              </w:rPr>
              <w:t>4</w:t>
            </w:r>
            <w:r w:rsidRPr="0026002E">
              <w:rPr>
                <w:color w:val="auto"/>
                <w:sz w:val="20"/>
                <w:szCs w:val="20"/>
              </w:rPr>
              <w:t>000 ot/min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3C678" w14:textId="77777777" w:rsidR="00C6400C" w:rsidRDefault="00C6400C" w:rsidP="00C6400C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058F4482" w14:textId="77777777" w:rsidR="00593A6B" w:rsidRDefault="00593A6B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1AC59880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 w:rsidR="00431C83">
              <w:rPr>
                <w:b/>
                <w:bCs/>
                <w:sz w:val="20"/>
                <w:szCs w:val="20"/>
              </w:rPr>
              <w:t xml:space="preserve"> </w:t>
            </w:r>
            <w:r w:rsidR="00431C83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60E5DFC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 w:rsidR="00593A6B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Default="00593A6B" w:rsidP="00C11DBA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797294E8" w:rsidR="00593A6B" w:rsidRDefault="00431C83" w:rsidP="000A50AD">
            <w:pPr>
              <w:spacing w:after="0" w:line="240" w:lineRule="auto"/>
              <w:jc w:val="left"/>
            </w:pPr>
            <w:r w:rsidRPr="00431C83">
              <w:rPr>
                <w:sz w:val="20"/>
                <w:szCs w:val="20"/>
              </w:rPr>
              <w:t>Čas příjezdu servisního technika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D461B3F" w14:textId="588247B6" w:rsidR="00593A6B" w:rsidRDefault="0064377C" w:rsidP="000A50AD">
            <w:pPr>
              <w:pStyle w:val="Obsahtabulky"/>
              <w:spacing w:after="0" w:line="240" w:lineRule="auto"/>
              <w:jc w:val="center"/>
            </w:pPr>
            <w:r w:rsidRPr="000A50AD">
              <w:rPr>
                <w:rFonts w:eastAsia="Times New Roman"/>
                <w:sz w:val="20"/>
                <w:szCs w:val="20"/>
              </w:rPr>
              <w:t xml:space="preserve">v rozmezí </w:t>
            </w:r>
            <w:r>
              <w:rPr>
                <w:rFonts w:eastAsia="Times New Roman"/>
                <w:sz w:val="20"/>
                <w:szCs w:val="20"/>
              </w:rPr>
              <w:t>24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 w:rsidR="00C441FE">
              <w:rPr>
                <w:sz w:val="20"/>
                <w:szCs w:val="20"/>
              </w:rPr>
              <w:t>48</w:t>
            </w:r>
            <w:r w:rsidR="00593A6B"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Default="00593A6B" w:rsidP="00337EE3">
            <w:pPr>
              <w:pStyle w:val="Obsahtabulky"/>
            </w:pPr>
          </w:p>
        </w:tc>
      </w:tr>
    </w:tbl>
    <w:p w14:paraId="422B5437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73090" w14:paraId="69DDEEC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09" w14:textId="0193667D" w:rsidR="00673090" w:rsidRPr="00673090" w:rsidRDefault="00431C83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53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BF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0D3FF670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094CDD43" w14:textId="77777777" w:rsidTr="0067309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5F" w14:textId="77777777" w:rsidR="00593A6B" w:rsidRDefault="00593A6B" w:rsidP="00C11DBA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9C8" w14:textId="77777777" w:rsidR="00593A6B" w:rsidRPr="000A50AD" w:rsidRDefault="00593A6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630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3A41C277" w14:textId="77777777" w:rsidR="00593A6B" w:rsidRPr="000A50AD" w:rsidRDefault="00593A6B" w:rsidP="000A50AD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0A50AD"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76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1C4F24E0" w14:textId="77777777" w:rsidR="00C57ADB" w:rsidRDefault="00593A6B" w:rsidP="0022765F">
      <w:r>
        <w:t>Podpis osoby oprávněné jednat za účastníka: ………………………………………………….</w:t>
      </w:r>
    </w:p>
    <w:p w14:paraId="5DD6C8D7" w14:textId="77777777" w:rsidR="00C57ADB" w:rsidRDefault="00C57ADB">
      <w:pPr>
        <w:suppressAutoHyphens w:val="0"/>
        <w:spacing w:after="0" w:line="240" w:lineRule="auto"/>
        <w:jc w:val="left"/>
      </w:pPr>
      <w:r>
        <w:br w:type="page"/>
      </w:r>
    </w:p>
    <w:p w14:paraId="1DA01E8D" w14:textId="77777777" w:rsidR="00C57ADB" w:rsidRPr="00352AF7" w:rsidRDefault="00C57ADB" w:rsidP="00C57ADB">
      <w:pPr>
        <w:pStyle w:val="Nadpis1"/>
      </w:pPr>
      <w:r w:rsidRPr="00352AF7">
        <w:lastRenderedPageBreak/>
        <w:t>Příloha č. 1 – Krycí list nabídky</w:t>
      </w:r>
    </w:p>
    <w:p w14:paraId="22C0D9CC" w14:textId="77777777" w:rsidR="00C57ADB" w:rsidRDefault="00C57ADB" w:rsidP="00C57ADB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5B702107" w14:textId="77777777" w:rsidR="00C57ADB" w:rsidRPr="00D062DE" w:rsidRDefault="00C57ADB" w:rsidP="00C57ADB">
      <w:pPr>
        <w:jc w:val="center"/>
        <w:rPr>
          <w:rFonts w:eastAsia="Verdana"/>
          <w:bCs/>
        </w:rPr>
      </w:pPr>
      <w:r w:rsidRPr="00416D5F">
        <w:rPr>
          <w:rFonts w:eastAsia="Verdana"/>
          <w:bCs/>
        </w:rPr>
        <w:t>„</w:t>
      </w:r>
      <w:r>
        <w:rPr>
          <w:b/>
          <w:bCs/>
        </w:rPr>
        <w:t>Výběrové řízení na dodávku technologií</w:t>
      </w:r>
      <w:r w:rsidRPr="00416D5F">
        <w:rPr>
          <w:rFonts w:eastAsia="Verdana"/>
          <w:bCs/>
        </w:rPr>
        <w:t xml:space="preserve"> ‟</w:t>
      </w:r>
    </w:p>
    <w:p w14:paraId="77AFF30A" w14:textId="5A3B62C7" w:rsidR="00C57ADB" w:rsidRPr="0022765F" w:rsidRDefault="00C57ADB" w:rsidP="00C57ADB">
      <w:pPr>
        <w:jc w:val="center"/>
        <w:rPr>
          <w:sz w:val="22"/>
          <w:szCs w:val="22"/>
        </w:rPr>
      </w:pPr>
      <w:r>
        <w:t xml:space="preserve">DÍLČÍ PLNĚNÍ ČÁST B) </w:t>
      </w:r>
      <w:r w:rsidRPr="00D95F5F">
        <w:t xml:space="preserve">1 KS </w:t>
      </w:r>
      <w:r>
        <w:t>3D BRUSKA S 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C57ADB" w14:paraId="4167E20B" w14:textId="77777777" w:rsidTr="00986300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340BBD3F" w14:textId="77777777" w:rsidR="00C57ADB" w:rsidRPr="000A50AD" w:rsidRDefault="00C57ADB" w:rsidP="00986300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C57ADB" w14:paraId="63925E61" w14:textId="77777777" w:rsidTr="00986300">
        <w:trPr>
          <w:trHeight w:val="196"/>
        </w:trPr>
        <w:tc>
          <w:tcPr>
            <w:tcW w:w="2461" w:type="pct"/>
            <w:shd w:val="clear" w:color="auto" w:fill="auto"/>
          </w:tcPr>
          <w:p w14:paraId="495796C3" w14:textId="77777777" w:rsidR="00C57ADB" w:rsidRPr="00D95F5F" w:rsidRDefault="00C57ADB" w:rsidP="00986300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403F9DB7" w14:textId="77777777" w:rsidR="00C57ADB" w:rsidRPr="00D95F5F" w:rsidRDefault="00C57ADB" w:rsidP="00986300">
            <w:pPr>
              <w:pStyle w:val="Obsahtabulky"/>
              <w:spacing w:after="0"/>
            </w:pPr>
            <w:r w:rsidRPr="00D95F5F">
              <w:t>B&amp;Bartoni, spol. s r.o.</w:t>
            </w:r>
            <w:r w:rsidRPr="00D95F5F">
              <w:tab/>
            </w:r>
            <w:r w:rsidRPr="00D95F5F">
              <w:tab/>
            </w:r>
            <w:r w:rsidRPr="00D95F5F">
              <w:tab/>
            </w:r>
            <w:r w:rsidRPr="00D95F5F">
              <w:tab/>
            </w:r>
          </w:p>
        </w:tc>
      </w:tr>
      <w:tr w:rsidR="00C57ADB" w14:paraId="6581D0F5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013B9478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65BB8247" w14:textId="4F9D7DC9" w:rsidR="00C57ADB" w:rsidRDefault="00F77836" w:rsidP="00986300">
            <w:pPr>
              <w:pStyle w:val="Obsahtabulky"/>
              <w:spacing w:after="0"/>
            </w:pPr>
            <w:r>
              <w:t xml:space="preserve">Dolní Cetno, </w:t>
            </w:r>
            <w:r w:rsidR="00C57ADB" w:rsidRPr="00A66084">
              <w:t>Doubravička 18, PSČ 294</w:t>
            </w:r>
            <w:r w:rsidR="00C57ADB">
              <w:t xml:space="preserve"> </w:t>
            </w:r>
            <w:r w:rsidR="00C57ADB" w:rsidRPr="00A66084">
              <w:t>30</w:t>
            </w:r>
          </w:p>
        </w:tc>
      </w:tr>
      <w:tr w:rsidR="00C57ADB" w14:paraId="5E898F92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403A3347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13CDF054" w14:textId="77777777" w:rsidR="00C57ADB" w:rsidRPr="00352AF7" w:rsidRDefault="00C57ADB" w:rsidP="00986300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C57ADB" w14:paraId="405F47F5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5E55B1B3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188EFBD1" w14:textId="77777777" w:rsidR="00C57ADB" w:rsidRPr="00585E4C" w:rsidRDefault="00C57ADB" w:rsidP="00986300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C57ADB" w14:paraId="5AAC7E88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22586357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33E7B236" w14:textId="3F20F3D6" w:rsidR="00C57ADB" w:rsidRPr="00585E4C" w:rsidRDefault="00847669" w:rsidP="00847669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C57ADB" w14:paraId="195DBE9F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267F1B19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753F52F0" w14:textId="187D64EA" w:rsidR="00C57ADB" w:rsidRPr="00585E4C" w:rsidRDefault="00C57ADB" w:rsidP="00986300">
            <w:pPr>
              <w:pStyle w:val="Obsahtabulky"/>
              <w:spacing w:after="0"/>
            </w:pPr>
            <w:r w:rsidRPr="00A66084">
              <w:t>CZ</w:t>
            </w:r>
            <w:r w:rsidR="00847669" w:rsidRPr="00847669">
              <w:t>26763915</w:t>
            </w:r>
          </w:p>
        </w:tc>
      </w:tr>
      <w:tr w:rsidR="00C57ADB" w14:paraId="0C095ED6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3C668FEF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45ACAA2D" w14:textId="77777777" w:rsidR="00C57ADB" w:rsidRPr="00585E4C" w:rsidRDefault="00C57ADB" w:rsidP="00986300">
            <w:pPr>
              <w:spacing w:after="0"/>
            </w:pPr>
            <w:r w:rsidRPr="00A66084">
              <w:t>+420 776 125 520</w:t>
            </w:r>
          </w:p>
        </w:tc>
      </w:tr>
      <w:tr w:rsidR="00C57ADB" w14:paraId="42DCEB1C" w14:textId="77777777" w:rsidTr="00986300">
        <w:trPr>
          <w:trHeight w:val="174"/>
        </w:trPr>
        <w:tc>
          <w:tcPr>
            <w:tcW w:w="2461" w:type="pct"/>
            <w:shd w:val="clear" w:color="auto" w:fill="auto"/>
          </w:tcPr>
          <w:p w14:paraId="5E87ED17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1F9F71C9" w14:textId="77777777" w:rsidR="00C57ADB" w:rsidRDefault="00C41F07" w:rsidP="00986300">
            <w:pPr>
              <w:spacing w:after="0"/>
            </w:pPr>
            <w:hyperlink r:id="rId9" w:history="1">
              <w:r w:rsidR="00C57ADB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303468C4" w14:textId="77777777" w:rsidR="00C57ADB" w:rsidRPr="00BD075B" w:rsidRDefault="00C57ADB" w:rsidP="00C57ADB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C57ADB" w:rsidRPr="00A71E0F" w14:paraId="5BFA6082" w14:textId="77777777" w:rsidTr="00986300">
        <w:tc>
          <w:tcPr>
            <w:tcW w:w="5000" w:type="pct"/>
            <w:gridSpan w:val="3"/>
            <w:shd w:val="clear" w:color="auto" w:fill="auto"/>
            <w:vAlign w:val="center"/>
          </w:tcPr>
          <w:p w14:paraId="65A3E7A4" w14:textId="77777777" w:rsidR="00C57ADB" w:rsidRPr="000A50AD" w:rsidRDefault="00C57ADB" w:rsidP="00986300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C57ADB" w:rsidRPr="00A71E0F" w14:paraId="7F876396" w14:textId="77777777" w:rsidTr="00986300">
        <w:tc>
          <w:tcPr>
            <w:tcW w:w="2461" w:type="pct"/>
            <w:gridSpan w:val="2"/>
            <w:shd w:val="clear" w:color="auto" w:fill="auto"/>
          </w:tcPr>
          <w:p w14:paraId="2F554494" w14:textId="77777777" w:rsidR="00C57ADB" w:rsidRPr="00A71E0F" w:rsidRDefault="00C57ADB" w:rsidP="00986300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7534A413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2F778B40" w14:textId="77777777" w:rsidTr="00986300">
        <w:tc>
          <w:tcPr>
            <w:tcW w:w="2461" w:type="pct"/>
            <w:gridSpan w:val="2"/>
            <w:shd w:val="clear" w:color="auto" w:fill="auto"/>
          </w:tcPr>
          <w:p w14:paraId="080466E9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BEC9E09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30F23A2" w14:textId="77777777" w:rsidTr="00986300">
        <w:tc>
          <w:tcPr>
            <w:tcW w:w="2461" w:type="pct"/>
            <w:gridSpan w:val="2"/>
            <w:shd w:val="clear" w:color="auto" w:fill="auto"/>
          </w:tcPr>
          <w:p w14:paraId="1825D0C6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DC6EA15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2BB494C" w14:textId="77777777" w:rsidTr="00986300">
        <w:tc>
          <w:tcPr>
            <w:tcW w:w="2461" w:type="pct"/>
            <w:gridSpan w:val="2"/>
            <w:shd w:val="clear" w:color="auto" w:fill="auto"/>
          </w:tcPr>
          <w:p w14:paraId="06D6EF5F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7EA9CA1A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076A031" w14:textId="77777777" w:rsidTr="00986300">
        <w:tc>
          <w:tcPr>
            <w:tcW w:w="2461" w:type="pct"/>
            <w:gridSpan w:val="2"/>
            <w:shd w:val="clear" w:color="auto" w:fill="auto"/>
          </w:tcPr>
          <w:p w14:paraId="75F7BA34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3BAF55AD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47C0ADD6" w14:textId="77777777" w:rsidTr="00986300">
        <w:tc>
          <w:tcPr>
            <w:tcW w:w="2461" w:type="pct"/>
            <w:gridSpan w:val="2"/>
            <w:shd w:val="clear" w:color="auto" w:fill="auto"/>
          </w:tcPr>
          <w:p w14:paraId="71EC698A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1599C8FF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3D49A931" w14:textId="77777777" w:rsidTr="00986300">
        <w:tc>
          <w:tcPr>
            <w:tcW w:w="2461" w:type="pct"/>
            <w:gridSpan w:val="2"/>
            <w:shd w:val="clear" w:color="auto" w:fill="auto"/>
          </w:tcPr>
          <w:p w14:paraId="45D9C45B" w14:textId="77777777" w:rsidR="00C57ADB" w:rsidRPr="00416D5F" w:rsidRDefault="00C57ADB" w:rsidP="00986300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4E4EBA30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0D67963B" w14:textId="77777777" w:rsidTr="00986300">
        <w:tc>
          <w:tcPr>
            <w:tcW w:w="2461" w:type="pct"/>
            <w:gridSpan w:val="2"/>
            <w:shd w:val="clear" w:color="auto" w:fill="auto"/>
          </w:tcPr>
          <w:p w14:paraId="4DEC89E7" w14:textId="77777777" w:rsidR="00C57ADB" w:rsidRPr="00416D5F" w:rsidRDefault="00C57ADB" w:rsidP="00986300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0673393D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33936CBD" w14:textId="77777777" w:rsidTr="00986300">
        <w:tc>
          <w:tcPr>
            <w:tcW w:w="2461" w:type="pct"/>
            <w:gridSpan w:val="2"/>
            <w:shd w:val="clear" w:color="auto" w:fill="auto"/>
          </w:tcPr>
          <w:p w14:paraId="59FB0A55" w14:textId="77777777" w:rsidR="00C57ADB" w:rsidRPr="00416D5F" w:rsidRDefault="00C57ADB" w:rsidP="00986300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0EC841DD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7E6C4FEE" w14:textId="77777777" w:rsidTr="00986300">
        <w:tc>
          <w:tcPr>
            <w:tcW w:w="5000" w:type="pct"/>
            <w:gridSpan w:val="3"/>
            <w:shd w:val="clear" w:color="auto" w:fill="D9D9D9"/>
            <w:vAlign w:val="center"/>
          </w:tcPr>
          <w:p w14:paraId="39BF6401" w14:textId="77777777" w:rsidR="00C57ADB" w:rsidRPr="000A50AD" w:rsidRDefault="00C57ADB" w:rsidP="00986300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C56F77" w:rsidRPr="00A71E0F" w14:paraId="619C6F02" w14:textId="77777777" w:rsidTr="00986300">
        <w:tc>
          <w:tcPr>
            <w:tcW w:w="308" w:type="pct"/>
            <w:shd w:val="clear" w:color="auto" w:fill="auto"/>
            <w:vAlign w:val="center"/>
          </w:tcPr>
          <w:p w14:paraId="1C4347F0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2B7A02" w14:textId="71F42AB8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Pojezd v ose X [mm]</w:t>
            </w:r>
          </w:p>
        </w:tc>
        <w:tc>
          <w:tcPr>
            <w:tcW w:w="2539" w:type="pct"/>
            <w:shd w:val="clear" w:color="auto" w:fill="auto"/>
          </w:tcPr>
          <w:p w14:paraId="0AF484EF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151F881A" w14:textId="77777777" w:rsidTr="00986300">
        <w:tc>
          <w:tcPr>
            <w:tcW w:w="308" w:type="pct"/>
            <w:shd w:val="clear" w:color="auto" w:fill="auto"/>
            <w:vAlign w:val="center"/>
          </w:tcPr>
          <w:p w14:paraId="58155E01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C43244" w14:textId="44BAE460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Pojezd v ose Y [mm]</w:t>
            </w:r>
          </w:p>
        </w:tc>
        <w:tc>
          <w:tcPr>
            <w:tcW w:w="2539" w:type="pct"/>
            <w:shd w:val="clear" w:color="auto" w:fill="auto"/>
          </w:tcPr>
          <w:p w14:paraId="6FC935BD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7F03776F" w14:textId="77777777" w:rsidTr="00986300">
        <w:tc>
          <w:tcPr>
            <w:tcW w:w="308" w:type="pct"/>
            <w:shd w:val="clear" w:color="auto" w:fill="auto"/>
            <w:vAlign w:val="center"/>
          </w:tcPr>
          <w:p w14:paraId="2BB43C57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3C7B9EF6" w14:textId="50D8004E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Pojezd v ose Z [mm]</w:t>
            </w:r>
          </w:p>
        </w:tc>
        <w:tc>
          <w:tcPr>
            <w:tcW w:w="2539" w:type="pct"/>
            <w:shd w:val="clear" w:color="auto" w:fill="auto"/>
          </w:tcPr>
          <w:p w14:paraId="6D8E1689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1AABF9E3" w14:textId="77777777" w:rsidTr="00986300">
        <w:tc>
          <w:tcPr>
            <w:tcW w:w="308" w:type="pct"/>
            <w:shd w:val="clear" w:color="auto" w:fill="auto"/>
            <w:vAlign w:val="center"/>
          </w:tcPr>
          <w:p w14:paraId="3C6B627E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7EAE4C3E" w14:textId="09908A7A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Rychloposuv v lineárních osách X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Y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Z [m/min]</w:t>
            </w:r>
          </w:p>
        </w:tc>
        <w:tc>
          <w:tcPr>
            <w:tcW w:w="2539" w:type="pct"/>
            <w:shd w:val="clear" w:color="auto" w:fill="auto"/>
          </w:tcPr>
          <w:p w14:paraId="7FAFE9DF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2863EFFD" w14:textId="77777777" w:rsidTr="00986300">
        <w:tc>
          <w:tcPr>
            <w:tcW w:w="308" w:type="pct"/>
            <w:shd w:val="clear" w:color="auto" w:fill="auto"/>
            <w:vAlign w:val="center"/>
          </w:tcPr>
          <w:p w14:paraId="37C548D8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688512D" w14:textId="091D3182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Rozlišení ovládání pro lineární osy X</w:t>
            </w:r>
            <w:r>
              <w:rPr>
                <w:sz w:val="20"/>
                <w:szCs w:val="20"/>
              </w:rPr>
              <w:t xml:space="preserve">, </w:t>
            </w:r>
            <w:r w:rsidRPr="007C4DA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, </w:t>
            </w:r>
            <w:r w:rsidRPr="007C4DA5">
              <w:rPr>
                <w:sz w:val="20"/>
                <w:szCs w:val="20"/>
              </w:rPr>
              <w:t>Z [mm]</w:t>
            </w:r>
          </w:p>
        </w:tc>
        <w:tc>
          <w:tcPr>
            <w:tcW w:w="2539" w:type="pct"/>
            <w:shd w:val="clear" w:color="auto" w:fill="auto"/>
          </w:tcPr>
          <w:p w14:paraId="569EE27E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2219EB38" w14:textId="77777777" w:rsidTr="00986300">
        <w:tc>
          <w:tcPr>
            <w:tcW w:w="308" w:type="pct"/>
            <w:shd w:val="clear" w:color="auto" w:fill="auto"/>
            <w:vAlign w:val="center"/>
          </w:tcPr>
          <w:p w14:paraId="1C1000C3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FA026C" w14:textId="4000EAC5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Rozsah otáčení osy C (otočného stolu) [°]</w:t>
            </w:r>
          </w:p>
        </w:tc>
        <w:tc>
          <w:tcPr>
            <w:tcW w:w="2539" w:type="pct"/>
            <w:shd w:val="clear" w:color="auto" w:fill="auto"/>
          </w:tcPr>
          <w:p w14:paraId="0E3BAAF3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47FA7079" w14:textId="77777777" w:rsidTr="00986300">
        <w:tc>
          <w:tcPr>
            <w:tcW w:w="308" w:type="pct"/>
            <w:shd w:val="clear" w:color="auto" w:fill="auto"/>
            <w:vAlign w:val="center"/>
          </w:tcPr>
          <w:p w14:paraId="473B59B8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AEDD35E" w14:textId="7E3B5749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Rychloposuv v ose C [1/min]</w:t>
            </w:r>
          </w:p>
        </w:tc>
        <w:tc>
          <w:tcPr>
            <w:tcW w:w="2539" w:type="pct"/>
            <w:shd w:val="clear" w:color="auto" w:fill="auto"/>
          </w:tcPr>
          <w:p w14:paraId="20D289BA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113C26B2" w14:textId="77777777" w:rsidTr="00986300">
        <w:tc>
          <w:tcPr>
            <w:tcW w:w="308" w:type="pct"/>
            <w:shd w:val="clear" w:color="auto" w:fill="auto"/>
            <w:vAlign w:val="center"/>
          </w:tcPr>
          <w:p w14:paraId="357826A9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6FE581" w14:textId="459095E9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Rozlišení ovládání osy C [°]</w:t>
            </w:r>
          </w:p>
        </w:tc>
        <w:tc>
          <w:tcPr>
            <w:tcW w:w="2539" w:type="pct"/>
            <w:shd w:val="clear" w:color="auto" w:fill="auto"/>
          </w:tcPr>
          <w:p w14:paraId="28C463FA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408DFF1B" w14:textId="77777777" w:rsidTr="00986300">
        <w:tc>
          <w:tcPr>
            <w:tcW w:w="308" w:type="pct"/>
            <w:shd w:val="clear" w:color="auto" w:fill="auto"/>
            <w:vAlign w:val="center"/>
          </w:tcPr>
          <w:p w14:paraId="308DA450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E569A1" w14:textId="56D3F85D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 xml:space="preserve">Maximální otáčky osy A </w:t>
            </w:r>
            <w:r w:rsidRPr="007C4DA5">
              <w:rPr>
                <w:sz w:val="20"/>
                <w:szCs w:val="20"/>
              </w:rPr>
              <w:t>[</w:t>
            </w:r>
            <w:proofErr w:type="gramStart"/>
            <w:r w:rsidRPr="007C4DA5">
              <w:rPr>
                <w:sz w:val="20"/>
                <w:szCs w:val="20"/>
              </w:rPr>
              <w:t>ot./</w:t>
            </w:r>
            <w:proofErr w:type="gramEnd"/>
            <w:r w:rsidRPr="007C4DA5">
              <w:rPr>
                <w:sz w:val="20"/>
                <w:szCs w:val="20"/>
              </w:rPr>
              <w:t>min]</w:t>
            </w:r>
          </w:p>
        </w:tc>
        <w:tc>
          <w:tcPr>
            <w:tcW w:w="2539" w:type="pct"/>
            <w:shd w:val="clear" w:color="auto" w:fill="auto"/>
          </w:tcPr>
          <w:p w14:paraId="301213CA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5C311B63" w14:textId="77777777" w:rsidTr="00986300">
        <w:tc>
          <w:tcPr>
            <w:tcW w:w="308" w:type="pct"/>
            <w:shd w:val="clear" w:color="auto" w:fill="auto"/>
            <w:vAlign w:val="center"/>
          </w:tcPr>
          <w:p w14:paraId="3EB8662E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334BFAA" w14:textId="1CEBF722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Rozlišení ovládání osy A [°]</w:t>
            </w:r>
          </w:p>
        </w:tc>
        <w:tc>
          <w:tcPr>
            <w:tcW w:w="2539" w:type="pct"/>
            <w:shd w:val="clear" w:color="auto" w:fill="auto"/>
          </w:tcPr>
          <w:p w14:paraId="59A9A523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597B8BC0" w14:textId="77777777" w:rsidTr="00986300">
        <w:tc>
          <w:tcPr>
            <w:tcW w:w="308" w:type="pct"/>
            <w:shd w:val="clear" w:color="auto" w:fill="auto"/>
            <w:vAlign w:val="center"/>
          </w:tcPr>
          <w:p w14:paraId="117D7774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55C4934" w14:textId="237483AF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 xml:space="preserve">Max. výkon brusného vřetene </w:t>
            </w:r>
            <w:r w:rsidRPr="007C4DA5">
              <w:rPr>
                <w:color w:val="auto"/>
                <w:sz w:val="20"/>
                <w:szCs w:val="20"/>
              </w:rPr>
              <w:t>[kW]</w:t>
            </w:r>
          </w:p>
        </w:tc>
        <w:tc>
          <w:tcPr>
            <w:tcW w:w="2539" w:type="pct"/>
            <w:shd w:val="clear" w:color="auto" w:fill="auto"/>
          </w:tcPr>
          <w:p w14:paraId="1070FBE0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295C4EA2" w14:textId="77777777" w:rsidTr="00986300">
        <w:tc>
          <w:tcPr>
            <w:tcW w:w="308" w:type="pct"/>
            <w:shd w:val="clear" w:color="auto" w:fill="auto"/>
            <w:vAlign w:val="center"/>
          </w:tcPr>
          <w:p w14:paraId="7466F862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D53ACFB" w14:textId="47EC8A1E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Průměr brusného vřetene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C4DA5">
              <w:rPr>
                <w:color w:val="auto"/>
                <w:sz w:val="20"/>
                <w:szCs w:val="20"/>
              </w:rPr>
              <w:t>[</w:t>
            </w:r>
            <w:r>
              <w:rPr>
                <w:color w:val="auto"/>
                <w:sz w:val="20"/>
                <w:szCs w:val="20"/>
              </w:rPr>
              <w:t>mm</w:t>
            </w:r>
            <w:r w:rsidRPr="007C4DA5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7E1FE9E1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500027DD" w14:textId="77777777" w:rsidTr="00986300">
        <w:tc>
          <w:tcPr>
            <w:tcW w:w="308" w:type="pct"/>
            <w:shd w:val="clear" w:color="auto" w:fill="auto"/>
            <w:vAlign w:val="center"/>
          </w:tcPr>
          <w:p w14:paraId="4AC076F9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4A110FD" w14:textId="587B8DEB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Max. možný průměr brusného kotouče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C4DA5">
              <w:rPr>
                <w:color w:val="auto"/>
                <w:sz w:val="20"/>
                <w:szCs w:val="20"/>
              </w:rPr>
              <w:t>[</w:t>
            </w:r>
            <w:r>
              <w:rPr>
                <w:color w:val="auto"/>
                <w:sz w:val="20"/>
                <w:szCs w:val="20"/>
              </w:rPr>
              <w:t>mm</w:t>
            </w:r>
            <w:r w:rsidRPr="007C4DA5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42158E48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77B12ECD" w14:textId="77777777" w:rsidTr="00986300">
        <w:tc>
          <w:tcPr>
            <w:tcW w:w="308" w:type="pct"/>
            <w:shd w:val="clear" w:color="auto" w:fill="auto"/>
            <w:vAlign w:val="center"/>
          </w:tcPr>
          <w:p w14:paraId="495B83AE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6D78FE3" w14:textId="02D25848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 xml:space="preserve">Maximální otáčky brusného vřetene </w:t>
            </w:r>
            <w:r w:rsidRPr="007C4DA5">
              <w:rPr>
                <w:sz w:val="20"/>
                <w:szCs w:val="20"/>
              </w:rPr>
              <w:t>[</w:t>
            </w:r>
            <w:proofErr w:type="gramStart"/>
            <w:r w:rsidRPr="007C4DA5">
              <w:rPr>
                <w:sz w:val="20"/>
                <w:szCs w:val="20"/>
              </w:rPr>
              <w:t>ot./</w:t>
            </w:r>
            <w:proofErr w:type="gramEnd"/>
            <w:r w:rsidRPr="007C4DA5">
              <w:rPr>
                <w:sz w:val="20"/>
                <w:szCs w:val="20"/>
              </w:rPr>
              <w:t>min]</w:t>
            </w:r>
          </w:p>
        </w:tc>
        <w:tc>
          <w:tcPr>
            <w:tcW w:w="2539" w:type="pct"/>
            <w:shd w:val="clear" w:color="auto" w:fill="auto"/>
          </w:tcPr>
          <w:p w14:paraId="26B7E3F6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0C45E9B4" w14:textId="77777777" w:rsidTr="00986300">
        <w:tc>
          <w:tcPr>
            <w:tcW w:w="308" w:type="pct"/>
            <w:shd w:val="clear" w:color="auto" w:fill="auto"/>
            <w:vAlign w:val="center"/>
          </w:tcPr>
          <w:p w14:paraId="635D77E4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13CD44C4" w14:textId="1A7CEC77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Minimální možný průměr broušeného nástroje při kompletním broušení [mm]</w:t>
            </w:r>
          </w:p>
        </w:tc>
        <w:tc>
          <w:tcPr>
            <w:tcW w:w="2539" w:type="pct"/>
            <w:shd w:val="clear" w:color="auto" w:fill="auto"/>
          </w:tcPr>
          <w:p w14:paraId="44D3CC00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67F61A64" w14:textId="77777777" w:rsidTr="00986300">
        <w:tc>
          <w:tcPr>
            <w:tcW w:w="308" w:type="pct"/>
            <w:shd w:val="clear" w:color="auto" w:fill="auto"/>
            <w:vAlign w:val="center"/>
          </w:tcPr>
          <w:p w14:paraId="71235FBA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751C4B64" w14:textId="1BFF348B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 možný průměr broušeného nástroje při kompletním broušení [mm]</w:t>
            </w:r>
          </w:p>
        </w:tc>
        <w:tc>
          <w:tcPr>
            <w:tcW w:w="2539" w:type="pct"/>
            <w:shd w:val="clear" w:color="auto" w:fill="auto"/>
          </w:tcPr>
          <w:p w14:paraId="59854006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127477AB" w14:textId="77777777" w:rsidTr="00986300">
        <w:tc>
          <w:tcPr>
            <w:tcW w:w="308" w:type="pct"/>
            <w:shd w:val="clear" w:color="auto" w:fill="auto"/>
            <w:vAlign w:val="center"/>
          </w:tcPr>
          <w:p w14:paraId="675F63F7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8ADB50" w14:textId="236167C8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Maximálně možná délka broušeného nástroje při kompletním broušení [mm]</w:t>
            </w:r>
          </w:p>
        </w:tc>
        <w:tc>
          <w:tcPr>
            <w:tcW w:w="2539" w:type="pct"/>
            <w:shd w:val="clear" w:color="auto" w:fill="auto"/>
          </w:tcPr>
          <w:p w14:paraId="570C6B12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7C3DF867" w14:textId="77777777" w:rsidTr="00986300">
        <w:tc>
          <w:tcPr>
            <w:tcW w:w="308" w:type="pct"/>
            <w:shd w:val="clear" w:color="auto" w:fill="auto"/>
            <w:vAlign w:val="center"/>
          </w:tcPr>
          <w:p w14:paraId="191FA4B4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6DFE4F1A" w14:textId="3DA666A5" w:rsidR="00C56F77" w:rsidRPr="00D91494" w:rsidRDefault="009C4623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56F77" w:rsidRPr="007C4DA5">
              <w:rPr>
                <w:sz w:val="20"/>
                <w:szCs w:val="20"/>
              </w:rPr>
              <w:t>lak chlad</w:t>
            </w:r>
            <w:r w:rsidR="00C56F77">
              <w:rPr>
                <w:sz w:val="20"/>
                <w:szCs w:val="20"/>
              </w:rPr>
              <w:t>i</w:t>
            </w:r>
            <w:r w:rsidR="00C56F77" w:rsidRPr="007C4DA5">
              <w:rPr>
                <w:sz w:val="20"/>
                <w:szCs w:val="20"/>
              </w:rPr>
              <w:t xml:space="preserve">cí kapaliny </w:t>
            </w:r>
            <w:r w:rsidR="00C56F77" w:rsidRPr="007C4DA5">
              <w:rPr>
                <w:color w:val="auto"/>
                <w:sz w:val="20"/>
                <w:szCs w:val="20"/>
              </w:rPr>
              <w:t>[bar]</w:t>
            </w:r>
          </w:p>
        </w:tc>
        <w:tc>
          <w:tcPr>
            <w:tcW w:w="2539" w:type="pct"/>
            <w:shd w:val="clear" w:color="auto" w:fill="auto"/>
          </w:tcPr>
          <w:p w14:paraId="502D7DBF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6F77" w:rsidRPr="00A71E0F" w14:paraId="4FA80F00" w14:textId="77777777" w:rsidTr="00986300">
        <w:tc>
          <w:tcPr>
            <w:tcW w:w="308" w:type="pct"/>
            <w:shd w:val="clear" w:color="auto" w:fill="auto"/>
            <w:vAlign w:val="center"/>
          </w:tcPr>
          <w:p w14:paraId="706F7676" w14:textId="77777777" w:rsidR="00C56F77" w:rsidRPr="00E92FE8" w:rsidRDefault="00C56F77" w:rsidP="00C56F77">
            <w:pPr>
              <w:numPr>
                <w:ilvl w:val="0"/>
                <w:numId w:val="44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7F206E32" w14:textId="458644C3" w:rsidR="00C56F77" w:rsidRPr="00D91494" w:rsidRDefault="00C56F77" w:rsidP="00C56F7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Hmotnost stroje [kg]</w:t>
            </w:r>
          </w:p>
        </w:tc>
        <w:tc>
          <w:tcPr>
            <w:tcW w:w="2539" w:type="pct"/>
            <w:shd w:val="clear" w:color="auto" w:fill="auto"/>
          </w:tcPr>
          <w:p w14:paraId="1A307292" w14:textId="77777777" w:rsidR="00C56F77" w:rsidRPr="00A71E0F" w:rsidRDefault="00C56F77" w:rsidP="00C56F77">
            <w:pPr>
              <w:pStyle w:val="Obsahtabulky"/>
              <w:spacing w:after="0"/>
            </w:pPr>
          </w:p>
        </w:tc>
      </w:tr>
      <w:tr w:rsidR="00C57ADB" w:rsidRPr="00A71E0F" w14:paraId="63FB8604" w14:textId="77777777" w:rsidTr="00986300">
        <w:tc>
          <w:tcPr>
            <w:tcW w:w="5000" w:type="pct"/>
            <w:gridSpan w:val="3"/>
            <w:shd w:val="clear" w:color="auto" w:fill="D9D9D9"/>
            <w:vAlign w:val="center"/>
          </w:tcPr>
          <w:p w14:paraId="10107F97" w14:textId="77777777" w:rsidR="00C57ADB" w:rsidRPr="000A50AD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C57ADB" w:rsidRPr="00A71E0F" w14:paraId="1CCD6001" w14:textId="77777777" w:rsidTr="00986300">
        <w:tc>
          <w:tcPr>
            <w:tcW w:w="2461" w:type="pct"/>
            <w:gridSpan w:val="2"/>
            <w:shd w:val="clear" w:color="auto" w:fill="auto"/>
            <w:vAlign w:val="center"/>
          </w:tcPr>
          <w:p w14:paraId="43513034" w14:textId="77777777" w:rsidR="00C57ADB" w:rsidRPr="001731AC" w:rsidRDefault="00C57ADB" w:rsidP="00986300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1CB3122F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37DD145C" w14:textId="77777777" w:rsidTr="00986300">
        <w:tc>
          <w:tcPr>
            <w:tcW w:w="5000" w:type="pct"/>
            <w:gridSpan w:val="3"/>
            <w:shd w:val="clear" w:color="auto" w:fill="D9D9D9"/>
            <w:vAlign w:val="center"/>
          </w:tcPr>
          <w:p w14:paraId="0DE8D26B" w14:textId="77777777" w:rsidR="00C57ADB" w:rsidRPr="000A50AD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C57ADB" w:rsidRPr="00A71E0F" w14:paraId="6A8D7941" w14:textId="77777777" w:rsidTr="00986300">
        <w:tc>
          <w:tcPr>
            <w:tcW w:w="2461" w:type="pct"/>
            <w:gridSpan w:val="2"/>
            <w:shd w:val="clear" w:color="auto" w:fill="auto"/>
            <w:vAlign w:val="center"/>
          </w:tcPr>
          <w:p w14:paraId="3762DDD2" w14:textId="77777777" w:rsidR="00C57ADB" w:rsidRPr="00A71E0F" w:rsidRDefault="00C57ADB" w:rsidP="00986300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shd w:val="clear" w:color="auto" w:fill="auto"/>
          </w:tcPr>
          <w:p w14:paraId="66E4974E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31D510E8" w14:textId="77777777" w:rsidTr="00986300">
        <w:tc>
          <w:tcPr>
            <w:tcW w:w="5000" w:type="pct"/>
            <w:gridSpan w:val="3"/>
            <w:shd w:val="clear" w:color="auto" w:fill="D9D9D9"/>
          </w:tcPr>
          <w:p w14:paraId="50719E5C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533B697" w14:textId="77777777" w:rsidTr="00986300">
        <w:tc>
          <w:tcPr>
            <w:tcW w:w="2461" w:type="pct"/>
            <w:gridSpan w:val="2"/>
            <w:shd w:val="clear" w:color="auto" w:fill="auto"/>
          </w:tcPr>
          <w:p w14:paraId="55F653D2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65FA7A53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F3AEF8B" w14:textId="77777777" w:rsidTr="00986300">
        <w:tc>
          <w:tcPr>
            <w:tcW w:w="2461" w:type="pct"/>
            <w:gridSpan w:val="2"/>
            <w:shd w:val="clear" w:color="auto" w:fill="auto"/>
          </w:tcPr>
          <w:p w14:paraId="3BF0A309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19AB647E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</w:tbl>
    <w:p w14:paraId="7304830E" w14:textId="77777777" w:rsidR="00C57ADB" w:rsidRPr="00352AF7" w:rsidRDefault="00C57ADB" w:rsidP="00C57ADB"/>
    <w:p w14:paraId="0F24AEF1" w14:textId="77777777" w:rsidR="00C57ADB" w:rsidRPr="000A50AD" w:rsidRDefault="00C57ADB" w:rsidP="00C57ADB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0D581AF6" w14:textId="77777777" w:rsidR="00C57ADB" w:rsidRDefault="00C57ADB" w:rsidP="00C57ADB">
      <w:pPr>
        <w:jc w:val="center"/>
      </w:pPr>
      <w:r w:rsidRPr="00BD075B">
        <w:lastRenderedPageBreak/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C57ADB" w:rsidRPr="00A71E0F" w14:paraId="6A732CAC" w14:textId="77777777" w:rsidTr="00986300">
        <w:tc>
          <w:tcPr>
            <w:tcW w:w="2461" w:type="pct"/>
            <w:shd w:val="clear" w:color="auto" w:fill="auto"/>
          </w:tcPr>
          <w:p w14:paraId="080F06D1" w14:textId="77777777" w:rsidR="00C57ADB" w:rsidRPr="00A71E0F" w:rsidRDefault="00C57ADB" w:rsidP="00986300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3854349" w14:textId="77777777" w:rsidR="00C57ADB" w:rsidRPr="00A71E0F" w:rsidRDefault="00C57ADB" w:rsidP="00986300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C57ADB" w:rsidRPr="00A71E0F" w14:paraId="1D541104" w14:textId="77777777" w:rsidTr="00986300">
        <w:tc>
          <w:tcPr>
            <w:tcW w:w="2461" w:type="pct"/>
            <w:shd w:val="clear" w:color="auto" w:fill="auto"/>
          </w:tcPr>
          <w:p w14:paraId="5F85A490" w14:textId="77777777" w:rsidR="00C57ADB" w:rsidRPr="00A71E0F" w:rsidRDefault="00C57ADB" w:rsidP="00986300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5071F9A" w14:textId="77777777" w:rsidR="00C57ADB" w:rsidRPr="00A71E0F" w:rsidRDefault="00C57ADB" w:rsidP="00986300">
            <w:pPr>
              <w:pStyle w:val="Obsahtabulky"/>
            </w:pPr>
          </w:p>
        </w:tc>
      </w:tr>
      <w:tr w:rsidR="00C57ADB" w:rsidRPr="00A71E0F" w14:paraId="5A35618D" w14:textId="77777777" w:rsidTr="00986300">
        <w:tc>
          <w:tcPr>
            <w:tcW w:w="2461" w:type="pct"/>
            <w:shd w:val="clear" w:color="auto" w:fill="auto"/>
          </w:tcPr>
          <w:p w14:paraId="3D1D9787" w14:textId="77777777" w:rsidR="00C57ADB" w:rsidRPr="00A71E0F" w:rsidRDefault="00C57ADB" w:rsidP="00986300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334ADE0D" w14:textId="77777777" w:rsidR="00C57ADB" w:rsidRPr="00A71E0F" w:rsidRDefault="00C57ADB" w:rsidP="00986300">
            <w:pPr>
              <w:pStyle w:val="Obsahtabulky"/>
            </w:pPr>
          </w:p>
        </w:tc>
      </w:tr>
      <w:tr w:rsidR="00C57ADB" w:rsidRPr="00A71E0F" w14:paraId="1ABDDA63" w14:textId="77777777" w:rsidTr="00986300">
        <w:tc>
          <w:tcPr>
            <w:tcW w:w="2461" w:type="pct"/>
            <w:shd w:val="clear" w:color="auto" w:fill="auto"/>
          </w:tcPr>
          <w:p w14:paraId="4CEC4D57" w14:textId="77777777" w:rsidR="00C57ADB" w:rsidRPr="00A71E0F" w:rsidRDefault="00C57ADB" w:rsidP="00986300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205FEAC2" w14:textId="77777777" w:rsidR="00C57ADB" w:rsidRPr="00A71E0F" w:rsidRDefault="00C57ADB" w:rsidP="00986300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006FCD81" w14:textId="77777777" w:rsidR="00C57ADB" w:rsidRDefault="00C57ADB" w:rsidP="00C57ADB"/>
    <w:p w14:paraId="5C2B708E" w14:textId="77777777" w:rsidR="00C57ADB" w:rsidRDefault="00C57ADB" w:rsidP="00C57ADB"/>
    <w:p w14:paraId="0989D540" w14:textId="77777777" w:rsidR="00C57ADB" w:rsidRDefault="00C57ADB" w:rsidP="00C57ADB"/>
    <w:p w14:paraId="07C6B924" w14:textId="77777777" w:rsidR="00C57ADB" w:rsidRPr="009B65C6" w:rsidRDefault="00C57ADB" w:rsidP="00C57ADB">
      <w:pPr>
        <w:pStyle w:val="Zkladntext"/>
      </w:pPr>
      <w:r>
        <w:t>V………………………………, dne …………………………………</w:t>
      </w:r>
    </w:p>
    <w:p w14:paraId="6DB95917" w14:textId="77777777" w:rsidR="00C57ADB" w:rsidRPr="0039270A" w:rsidRDefault="00C57ADB" w:rsidP="00C57ADB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7A9BBE57" w14:textId="77777777" w:rsidR="00C57ADB" w:rsidRPr="00A71E0F" w:rsidRDefault="00C57ADB" w:rsidP="00C57ADB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3E1FA87" w14:textId="77777777" w:rsidR="00C57ADB" w:rsidRPr="00A71E0F" w:rsidRDefault="00C57ADB" w:rsidP="00C57ADB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F54EEAD" w14:textId="77777777" w:rsidR="00C57ADB" w:rsidRDefault="00C57ADB" w:rsidP="00C57ADB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08553054" w14:textId="77777777" w:rsidR="00C57ADB" w:rsidRDefault="00C57ADB" w:rsidP="00C57ADB">
      <w:pPr>
        <w:pStyle w:val="Nadpis1"/>
      </w:pPr>
      <w:r>
        <w:br w:type="page"/>
      </w:r>
      <w:r>
        <w:lastRenderedPageBreak/>
        <w:t>Příloha č. 2</w:t>
      </w:r>
    </w:p>
    <w:p w14:paraId="472BB2F3" w14:textId="77611826" w:rsidR="00C57ADB" w:rsidRPr="00673090" w:rsidRDefault="00C57ADB" w:rsidP="00C57ADB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>
        <w:t>3D BRUSKY</w:t>
      </w:r>
      <w:r w:rsidRPr="00673090">
        <w:rPr>
          <w:sz w:val="22"/>
          <w:szCs w:val="22"/>
        </w:rPr>
        <w:t>, PŘÍSLUŠENSTVÍ,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C57ADB" w14:paraId="3C213995" w14:textId="77777777" w:rsidTr="0098630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319" w14:textId="177B0507" w:rsidR="00C57ADB" w:rsidRPr="00D91494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Pr="00C57ADB">
              <w:rPr>
                <w:b/>
                <w:bCs/>
                <w:sz w:val="21"/>
                <w:szCs w:val="21"/>
                <w:lang w:val="cs-CZ"/>
              </w:rPr>
              <w:t>3D BRUSK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Y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C57ADB" w14:paraId="00DA53D0" w14:textId="77777777" w:rsidTr="0098630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A93" w14:textId="77777777" w:rsidR="00C57ADB" w:rsidRPr="00673090" w:rsidRDefault="00C57ADB" w:rsidP="00986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243F" w14:textId="77777777" w:rsidR="00C57ADB" w:rsidRPr="00673090" w:rsidRDefault="00C57ADB" w:rsidP="00986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85D7" w14:textId="77777777" w:rsidR="00C57ADB" w:rsidRPr="00673090" w:rsidRDefault="00C57ADB" w:rsidP="009863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1B126C" w14:paraId="0213C538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9B5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58F8" w14:textId="7C94E362" w:rsidR="001B126C" w:rsidRPr="0026002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5 CNC řízených os X</w:t>
            </w:r>
            <w:r w:rsidR="007B1D9B"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Y</w:t>
            </w:r>
            <w:r w:rsidR="007B1D9B"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Z</w:t>
            </w:r>
            <w:r w:rsidR="007B1D9B"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C</w:t>
            </w:r>
            <w:r w:rsidR="007B1D9B"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FCD5" w14:textId="118D19A3" w:rsidR="001B126C" w:rsidRPr="000A50AD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FF1" w14:textId="77777777" w:rsidR="001B126C" w:rsidRPr="000A50AD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72BD87E3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1C7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1E1F" w14:textId="1496197E" w:rsidR="001B126C" w:rsidRPr="0026002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Litinové lože v portálovém provedení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5909" w14:textId="49690EFD" w:rsidR="001B126C" w:rsidRPr="000A50AD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9CF0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73DA7802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476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C98" w14:textId="29223AA6" w:rsidR="001B126C" w:rsidRPr="0026002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Všechny CNC osy jsou poháněny identickými AC servomotory se systémem absolutní hodnoty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215" w14:textId="66F5060B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78AF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1EB33452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BE6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A41B" w14:textId="72165428" w:rsidR="001B126C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Všechny lineární osy X</w:t>
            </w:r>
            <w:r w:rsidR="007E2389"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Y</w:t>
            </w:r>
            <w:r w:rsidR="007E2389"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Z jsou vybaveny přímými snímači polohy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7992" w14:textId="4BA7FC9D" w:rsidR="001B126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71C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4BA1BA27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BA4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9F7D" w14:textId="4F50CB21" w:rsidR="001B126C" w:rsidRPr="00E71C16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Přídavný pracovní stůl otočný s osou C, se 2 T-drážkami pro montáž pomocných zařízení jako je koník.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613D" w14:textId="78A31B33" w:rsidR="001B126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167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022C969D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4D00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2E1" w14:textId="2B6192E8" w:rsidR="001B126C" w:rsidRPr="00E71C16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Brusné vřeteno se dvěma konci pro upnutí min. (2x3) 6 brusných kotoučů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0F54" w14:textId="20CB2BD5" w:rsidR="001B126C" w:rsidRPr="000A50AD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B7F8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1218ADF3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FA2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FA" w14:textId="6EFAD6A1" w:rsidR="001B126C" w:rsidRPr="0026002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Plynule nastavitelné otáčky brusného vřetene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8557" w14:textId="779BDABD" w:rsidR="001B126C" w:rsidRPr="000A50AD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DB5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79A3A472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8E4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D932" w14:textId="36AAB247" w:rsidR="001B126C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Zámek vřetena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0358" w14:textId="2CF37750" w:rsidR="001B126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8F1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7E589C50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3E2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B25B" w14:textId="72ACA2BD" w:rsidR="001B126C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Ventily chlad</w:t>
            </w:r>
            <w:r>
              <w:rPr>
                <w:color w:val="auto"/>
                <w:sz w:val="20"/>
                <w:szCs w:val="20"/>
              </w:rPr>
              <w:t>i</w:t>
            </w:r>
            <w:r w:rsidRPr="007C4DA5">
              <w:rPr>
                <w:color w:val="auto"/>
                <w:sz w:val="20"/>
                <w:szCs w:val="20"/>
              </w:rPr>
              <w:t>cí kapaliny na koncích brusného vřetena s možností řízení brusným programem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AF2" w14:textId="74A7A171" w:rsidR="001B126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778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28A7E617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256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4344" w14:textId="5F5AE664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Automatický systém centrálního mazání s indikací hladiny a s výzvou na obrazovce k doplnění maziva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601E" w14:textId="2B0F2C8F" w:rsidR="001B126C" w:rsidRPr="000A50AD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5A1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61D03D44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776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E22B" w14:textId="594DA665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Dvouvřeten</w:t>
            </w:r>
            <w:r>
              <w:rPr>
                <w:color w:val="auto"/>
                <w:sz w:val="20"/>
                <w:szCs w:val="20"/>
              </w:rPr>
              <w:t>n</w:t>
            </w:r>
            <w:r w:rsidRPr="007C4DA5">
              <w:rPr>
                <w:color w:val="auto"/>
                <w:sz w:val="20"/>
                <w:szCs w:val="20"/>
              </w:rPr>
              <w:t>é provedení umožňující upnutí min. 6 brusných kotoučů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5F77" w14:textId="058B0470" w:rsidR="001B126C" w:rsidRPr="000A50AD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3BE4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3529218F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9403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2EFA" w14:textId="4135F46F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Maximální hmotnost nástroje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F846" w14:textId="4DEF258F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30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BE6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390DC7DD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F08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39E" w14:textId="77777777" w:rsidR="001B126C" w:rsidRPr="007C4DA5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Řídící systém Fanuc nebo obdobný kompatibilní</w:t>
            </w:r>
          </w:p>
          <w:p w14:paraId="42973387" w14:textId="667797FA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91EB" w14:textId="150E3B06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AFF9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798C81D1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E2D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1A73" w14:textId="5DFB098E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Dotyková obrazovka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66CC" w14:textId="02AA6528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19"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2B7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6B0785F4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332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5DD" w14:textId="6227AF4B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Pr="007C4DA5">
              <w:rPr>
                <w:color w:val="auto"/>
                <w:sz w:val="20"/>
                <w:szCs w:val="20"/>
              </w:rPr>
              <w:t>oftware umožňující kompletní broušení a přebrušování rotačních nástrojů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ACF" w14:textId="74E36950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AFF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4ED86F71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1C08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D0E" w14:textId="4BA42405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Pr="007C4DA5">
              <w:rPr>
                <w:color w:val="auto"/>
                <w:sz w:val="20"/>
                <w:szCs w:val="20"/>
              </w:rPr>
              <w:t>oftware umožňující kompletní broušení a přebrušování nerotačních nástrojů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5D3D" w14:textId="2B8BF3DD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70B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6C9E5D74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BDA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2E74" w14:textId="33171EAE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Kalibrační systém a software pro automatickou kalibraci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042F" w14:textId="1900D84C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7C6D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37B50CEC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0AC9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B696" w14:textId="5076A257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Kalibrační systém a software pro kalibraci stroje polohy nástroje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BBF" w14:textId="723ECF6D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B27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575310BE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898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9B4" w14:textId="6EA8710C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Databanka brusných kotoučů se všemi rozměry a zvlášť pro každé brousicí vřeteno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17DB" w14:textId="4F05BB4A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1C2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78BC3103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E80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B66E" w14:textId="29EEEF4F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Zahřívací cyklus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834F" w14:textId="4E5F72FB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687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44894FFD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6ED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293D" w14:textId="12F561E9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Integrovaný software pro dálkové služby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C85" w14:textId="061C4C65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83F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4338B9A5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5A4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87BF" w14:textId="6AB9ECBA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Pneumatické upínací zařízení obrobku s možností automatického a manuálního upínání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9C0D" w14:textId="77A14BD0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D9D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51709B06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399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0E4" w14:textId="01E65171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Bezpečnostní systém stroje s automatickým zámkem dveří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0B7D" w14:textId="7BCF1EA9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140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3073FF6A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415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0035" w14:textId="53D82598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Jednotka chladicí kapaliny s integrovaným filtrem nebo filtračním papírem vhodná pro chladicí emulzi a chladicí olej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E47" w14:textId="26270DDD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9F82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4C8A6113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C87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F18" w14:textId="434BA25D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Integrovaný rozvaděč s klimatizací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11A" w14:textId="47A0A3C6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3EC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43DC98AD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567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2F9D" w14:textId="78B7C289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Elektrostatický odlučovač par chlad</w:t>
            </w:r>
            <w:r>
              <w:rPr>
                <w:color w:val="auto"/>
                <w:sz w:val="20"/>
                <w:szCs w:val="20"/>
              </w:rPr>
              <w:t>i</w:t>
            </w:r>
            <w:r w:rsidRPr="007C4DA5">
              <w:rPr>
                <w:color w:val="auto"/>
                <w:sz w:val="20"/>
                <w:szCs w:val="20"/>
              </w:rPr>
              <w:t>cí kapaliny vhodný pro chladicí emulzi a chladicí olej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62CB" w14:textId="3CAEF948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789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675D7D2A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886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43BE" w14:textId="1F9E0E35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Ethernetové a USB rozhraní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BA0" w14:textId="0D93D2EF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D87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15A166C6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825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2D3" w14:textId="7B0FDFD4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Návod v 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BB56" w14:textId="2B0AD362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43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7B079D0D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CC1" w14:textId="77777777" w:rsidR="001B126C" w:rsidRDefault="001B126C" w:rsidP="001B126C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4EE2" w14:textId="595C2ABF" w:rsidR="001B126C" w:rsidRPr="00F7577E" w:rsidRDefault="001B126C" w:rsidP="001B126C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Prohlášení o shodě s normami 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49D" w14:textId="3FE0BA8D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13EF" w14:textId="77777777" w:rsidR="001B126C" w:rsidRPr="00434AFF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CCB56B0" w14:textId="77777777" w:rsidR="00C57ADB" w:rsidRDefault="00C57ADB" w:rsidP="00C57ADB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C57ADB" w14:paraId="1922A2BC" w14:textId="77777777" w:rsidTr="0098630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5083" w14:textId="6402C119" w:rsidR="00C57ADB" w:rsidRPr="00D91494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POŽADOVANÉ PŘÍSLUŠENSTVÍ K </w:t>
            </w:r>
            <w:r w:rsidRPr="00C57ADB">
              <w:rPr>
                <w:b/>
                <w:bCs/>
                <w:sz w:val="20"/>
                <w:szCs w:val="20"/>
                <w:lang w:val="cs-CZ"/>
              </w:rPr>
              <w:t>3D BRUS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CE </w:t>
            </w:r>
            <w:r w:rsidRPr="00673090">
              <w:rPr>
                <w:b/>
                <w:bCs/>
                <w:sz w:val="20"/>
                <w:szCs w:val="20"/>
              </w:rPr>
              <w:t xml:space="preserve">– </w:t>
            </w:r>
            <w:r>
              <w:rPr>
                <w:b/>
                <w:bCs/>
                <w:sz w:val="21"/>
                <w:szCs w:val="21"/>
              </w:rPr>
              <w:t>NUTNÉ</w:t>
            </w:r>
          </w:p>
        </w:tc>
      </w:tr>
      <w:tr w:rsidR="00C57ADB" w14:paraId="145FA9AB" w14:textId="77777777" w:rsidTr="0098630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490" w14:textId="77777777" w:rsidR="00C57ADB" w:rsidRPr="00673090" w:rsidRDefault="00C57ADB" w:rsidP="00986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9FFB" w14:textId="77777777" w:rsidR="00C57ADB" w:rsidRPr="00673090" w:rsidRDefault="00C57ADB" w:rsidP="00986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797" w14:textId="77777777" w:rsidR="00C57ADB" w:rsidRPr="00673090" w:rsidRDefault="00C57ADB" w:rsidP="00986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1B126C" w14:paraId="5CA1C993" w14:textId="77777777" w:rsidTr="0098630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C87C" w14:textId="1EF3E4C4" w:rsidR="001B126C" w:rsidRPr="00D91494" w:rsidRDefault="001B126C" w:rsidP="001B126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ks: </w:t>
            </w:r>
            <w:r w:rsidRPr="007C4DA5">
              <w:rPr>
                <w:sz w:val="20"/>
                <w:szCs w:val="20"/>
              </w:rPr>
              <w:t>Upínač včetně upínacích elementů pro upínaní nástrojů od pr</w:t>
            </w:r>
            <w:r w:rsidR="007E2389">
              <w:rPr>
                <w:sz w:val="20"/>
                <w:szCs w:val="20"/>
              </w:rPr>
              <w:t>ůměru</w:t>
            </w:r>
            <w:r w:rsidRPr="007C4DA5">
              <w:rPr>
                <w:sz w:val="20"/>
                <w:szCs w:val="20"/>
              </w:rPr>
              <w:t xml:space="preserve"> 2 </w:t>
            </w:r>
            <w:r w:rsidR="007E2389">
              <w:rPr>
                <w:sz w:val="20"/>
                <w:szCs w:val="20"/>
              </w:rPr>
              <w:t xml:space="preserve">mm </w:t>
            </w:r>
            <w:r w:rsidRPr="007C4DA5">
              <w:rPr>
                <w:sz w:val="20"/>
                <w:szCs w:val="20"/>
              </w:rPr>
              <w:t>do průměru 20 mm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FBD6" w14:textId="77777777" w:rsidR="001B126C" w:rsidRPr="00D91494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22D4" w14:textId="77777777" w:rsidR="001B126C" w:rsidRPr="006A7E5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1255166B" w14:textId="77777777" w:rsidTr="0098630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BCD3" w14:textId="780288AE" w:rsidR="001B126C" w:rsidRPr="00D91494" w:rsidRDefault="001B126C" w:rsidP="001B126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ks: </w:t>
            </w:r>
            <w:r w:rsidRPr="007C4DA5">
              <w:rPr>
                <w:sz w:val="20"/>
                <w:szCs w:val="20"/>
              </w:rPr>
              <w:t>Náplň chlad</w:t>
            </w:r>
            <w:r>
              <w:rPr>
                <w:sz w:val="20"/>
                <w:szCs w:val="20"/>
              </w:rPr>
              <w:t>i</w:t>
            </w:r>
            <w:r w:rsidRPr="007C4DA5">
              <w:rPr>
                <w:sz w:val="20"/>
                <w:szCs w:val="20"/>
              </w:rPr>
              <w:t>cí kapaliny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A5EC" w14:textId="35131847" w:rsidR="001B126C" w:rsidRPr="006A7E5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C36" w14:textId="77777777" w:rsidR="001B126C" w:rsidRPr="006A7E5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06C1344F" w14:textId="77777777" w:rsidTr="0098630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5988" w14:textId="2EE5CFEE" w:rsidR="001B126C" w:rsidRPr="00D91494" w:rsidRDefault="001B126C" w:rsidP="001B126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ks: </w:t>
            </w:r>
            <w:r w:rsidRPr="007C4DA5">
              <w:rPr>
                <w:sz w:val="20"/>
                <w:szCs w:val="20"/>
              </w:rPr>
              <w:t>Sada nástavců brusného vřetene pro upínání brusných kotoučů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951D" w14:textId="3858522F" w:rsidR="001B126C" w:rsidRPr="006A7E5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A26" w14:textId="77777777" w:rsidR="001B126C" w:rsidRPr="006A7E5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0129836C" w14:textId="77777777" w:rsidTr="0098630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003" w14:textId="31E77AE7" w:rsidR="001B126C" w:rsidRPr="00D91494" w:rsidRDefault="001B126C" w:rsidP="001B126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ks: N</w:t>
            </w:r>
            <w:r w:rsidRPr="007C4DA5">
              <w:rPr>
                <w:sz w:val="20"/>
                <w:szCs w:val="20"/>
              </w:rPr>
              <w:t>áhradní sad</w:t>
            </w:r>
            <w:r>
              <w:rPr>
                <w:sz w:val="20"/>
                <w:szCs w:val="20"/>
              </w:rPr>
              <w:t>a</w:t>
            </w:r>
            <w:r w:rsidRPr="007C4DA5">
              <w:rPr>
                <w:sz w:val="20"/>
                <w:szCs w:val="20"/>
              </w:rPr>
              <w:t xml:space="preserve"> nástavců brusného vřetene pro upínání brusných kotoučů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75DB" w14:textId="34020B17" w:rsidR="001B126C" w:rsidRPr="006A7E5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FF8" w14:textId="77777777" w:rsidR="001B126C" w:rsidRPr="006A7E5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126C" w14:paraId="261DBCA8" w14:textId="77777777" w:rsidTr="00986300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ECD6" w14:textId="69D66EB6" w:rsidR="001B126C" w:rsidRDefault="001B126C" w:rsidP="001B126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ks: Z</w:t>
            </w:r>
            <w:r w:rsidRPr="007C4DA5">
              <w:rPr>
                <w:sz w:val="20"/>
                <w:szCs w:val="20"/>
              </w:rPr>
              <w:t>ákladní typ</w:t>
            </w:r>
            <w:r>
              <w:rPr>
                <w:sz w:val="20"/>
                <w:szCs w:val="20"/>
              </w:rPr>
              <w:t>y</w:t>
            </w:r>
            <w:r w:rsidRPr="007C4DA5">
              <w:rPr>
                <w:sz w:val="20"/>
                <w:szCs w:val="20"/>
              </w:rPr>
              <w:t xml:space="preserve"> brusných kotoučů pro broušení a přebrušování rotačních nástrojů z tv</w:t>
            </w:r>
            <w:r>
              <w:rPr>
                <w:sz w:val="20"/>
                <w:szCs w:val="20"/>
              </w:rPr>
              <w:t>r</w:t>
            </w:r>
            <w:r w:rsidRPr="007C4DA5">
              <w:rPr>
                <w:sz w:val="20"/>
                <w:szCs w:val="20"/>
              </w:rPr>
              <w:t>dokovu K30 (K40)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ED0" w14:textId="77777777" w:rsidR="001B126C" w:rsidRPr="006A7E5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E5C"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FEE" w14:textId="77777777" w:rsidR="001B126C" w:rsidRPr="006A7E5C" w:rsidRDefault="001B126C" w:rsidP="001B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DDB41C9" w14:textId="77777777" w:rsidR="00C57ADB" w:rsidRDefault="00C57ADB" w:rsidP="00C57AD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C57ADB" w14:paraId="49C1DAC9" w14:textId="77777777" w:rsidTr="0098630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42C" w14:textId="547824F8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lastRenderedPageBreak/>
              <w:t xml:space="preserve">PARAMETRY </w:t>
            </w:r>
            <w:r w:rsidRPr="00C57ADB">
              <w:rPr>
                <w:b/>
                <w:bCs/>
                <w:sz w:val="20"/>
                <w:szCs w:val="20"/>
                <w:lang w:val="cs-CZ"/>
              </w:rPr>
              <w:t>3D BRUSK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Y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F1E4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A3B9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4ADADFA0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7B1D9B" w14:paraId="65DEFE3E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CCF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C83C" w14:textId="687346CB" w:rsidR="007B1D9B" w:rsidRPr="00D91494" w:rsidRDefault="007B1D9B" w:rsidP="007B1D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Pojezd v ose X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E9EB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</w:t>
            </w:r>
          </w:p>
          <w:p w14:paraId="297D172C" w14:textId="5BD6A6EC" w:rsidR="007B1D9B" w:rsidRPr="00D91494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330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EAFE7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3B995B66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7BBF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2574" w14:textId="161D1994" w:rsidR="007B1D9B" w:rsidRPr="00D91494" w:rsidRDefault="007B1D9B" w:rsidP="007B1D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Pojezd v ose Y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2B83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</w:t>
            </w:r>
          </w:p>
          <w:p w14:paraId="1F13A676" w14:textId="6E28FC28" w:rsidR="007B1D9B" w:rsidRPr="00D91494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200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5BD3B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7BBAFB65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F2A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5033" w14:textId="03906791" w:rsidR="007B1D9B" w:rsidRPr="00D91494" w:rsidRDefault="007B1D9B" w:rsidP="007B1D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Pojezd v ose Z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1735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</w:t>
            </w:r>
          </w:p>
          <w:p w14:paraId="5B05CA61" w14:textId="32CD3F0C" w:rsidR="007B1D9B" w:rsidRPr="00D91494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470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1DB69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06B6A681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0FE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117E" w14:textId="36A62224" w:rsidR="007B1D9B" w:rsidRPr="00D91494" w:rsidRDefault="007B1D9B" w:rsidP="007B1D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Rychloposuv v lineárních osách X</w:t>
            </w:r>
            <w:r w:rsidR="00C56F77"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Y</w:t>
            </w:r>
            <w:r w:rsidR="00C56F77">
              <w:rPr>
                <w:color w:val="auto"/>
                <w:sz w:val="20"/>
                <w:szCs w:val="20"/>
              </w:rPr>
              <w:t xml:space="preserve">, </w:t>
            </w:r>
            <w:r w:rsidRPr="007C4DA5">
              <w:rPr>
                <w:color w:val="auto"/>
                <w:sz w:val="20"/>
                <w:szCs w:val="20"/>
              </w:rPr>
              <w:t>Z [m/min]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62B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MAXIMÁLNÍ</w:t>
            </w:r>
          </w:p>
          <w:p w14:paraId="3D126488" w14:textId="3696E112" w:rsidR="007B1D9B" w:rsidRPr="00D91494" w:rsidRDefault="007B1D9B" w:rsidP="007B1D9B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Min. 15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856F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535DE1CC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8AA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545" w14:textId="2776389E" w:rsidR="007B1D9B" w:rsidRPr="00D91494" w:rsidRDefault="007B1D9B" w:rsidP="007B1D9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Rozlišení ovládání pro lineární osy X</w:t>
            </w:r>
            <w:r w:rsidR="00C56F77">
              <w:rPr>
                <w:sz w:val="20"/>
                <w:szCs w:val="20"/>
              </w:rPr>
              <w:t xml:space="preserve">, </w:t>
            </w:r>
            <w:r w:rsidRPr="007C4DA5">
              <w:rPr>
                <w:sz w:val="20"/>
                <w:szCs w:val="20"/>
              </w:rPr>
              <w:t>Y</w:t>
            </w:r>
            <w:r w:rsidR="00C56F77">
              <w:rPr>
                <w:sz w:val="20"/>
                <w:szCs w:val="20"/>
              </w:rPr>
              <w:t xml:space="preserve">, </w:t>
            </w:r>
            <w:r w:rsidRPr="007C4DA5">
              <w:rPr>
                <w:sz w:val="20"/>
                <w:szCs w:val="20"/>
              </w:rPr>
              <w:t>Z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28B4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MINIMÁLNÍ</w:t>
            </w:r>
          </w:p>
          <w:p w14:paraId="762B9995" w14:textId="31FB79BA" w:rsidR="007B1D9B" w:rsidRPr="00D91494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Max. 0,0001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FE12B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013EB25B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B46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F6F2" w14:textId="3086D671" w:rsidR="007B1D9B" w:rsidRPr="0026002E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Rozsah otáčení osy C (otočného stolu) [°]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8E74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MAXIMÁLNÍ</w:t>
            </w:r>
          </w:p>
          <w:p w14:paraId="417F9311" w14:textId="5EFECC49" w:rsidR="007B1D9B" w:rsidRPr="0026002E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Min. ±200°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C4C6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7D618FDD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90A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E65F" w14:textId="614B4A42" w:rsidR="007B1D9B" w:rsidRPr="0026002E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Rychloposuv v ose C [1/min]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972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MAXIMÁLNÍ</w:t>
            </w:r>
          </w:p>
          <w:p w14:paraId="65ECBE5C" w14:textId="54FD3B60" w:rsidR="007B1D9B" w:rsidRPr="0026002E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Min. 20 1/min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C5BC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3F905CC6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D53A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FCC5" w14:textId="11DBBE3A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Rozlišení ovládání osy C [°]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7436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MINIMÁLNÍ</w:t>
            </w:r>
          </w:p>
          <w:p w14:paraId="3CC8DE38" w14:textId="23001DDA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Max. 0,0001 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1DD38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4DFE93FC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12AA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D1C3" w14:textId="0DECB265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 xml:space="preserve">Maximální otáčky osy A </w:t>
            </w:r>
            <w:r w:rsidRPr="007C4DA5">
              <w:rPr>
                <w:sz w:val="20"/>
                <w:szCs w:val="20"/>
              </w:rPr>
              <w:t>[</w:t>
            </w:r>
            <w:proofErr w:type="gramStart"/>
            <w:r w:rsidRPr="007C4DA5">
              <w:rPr>
                <w:sz w:val="20"/>
                <w:szCs w:val="20"/>
              </w:rPr>
              <w:t>ot./</w:t>
            </w:r>
            <w:proofErr w:type="gramEnd"/>
            <w:r w:rsidRPr="007C4DA5">
              <w:rPr>
                <w:sz w:val="20"/>
                <w:szCs w:val="20"/>
              </w:rPr>
              <w:t>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45D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MAXIMÁLNÍ</w:t>
            </w:r>
          </w:p>
          <w:p w14:paraId="5E5EF3B0" w14:textId="12D6BC0E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 xml:space="preserve">Min. 50 </w:t>
            </w:r>
            <w:proofErr w:type="gramStart"/>
            <w:r w:rsidRPr="007C4DA5">
              <w:rPr>
                <w:sz w:val="20"/>
                <w:szCs w:val="20"/>
              </w:rPr>
              <w:t>ot./</w:t>
            </w:r>
            <w:proofErr w:type="gramEnd"/>
            <w:r w:rsidRPr="007C4DA5">
              <w:rPr>
                <w:sz w:val="20"/>
                <w:szCs w:val="20"/>
              </w:rPr>
              <w:t>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79C92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6915C467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C5A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41B" w14:textId="52F91783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Rozlišení ovládání osy A [°]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DFCC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MINIMÁLNÍ</w:t>
            </w:r>
          </w:p>
          <w:p w14:paraId="38FF70BA" w14:textId="34F6966B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Max. 0,0001°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45F38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68442558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06CB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58E9" w14:textId="60BED392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 xml:space="preserve">Max. výkon brusného vřetene </w:t>
            </w:r>
            <w:r w:rsidRPr="007C4DA5">
              <w:rPr>
                <w:color w:val="auto"/>
                <w:sz w:val="20"/>
                <w:szCs w:val="20"/>
              </w:rPr>
              <w:t>[kW]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853F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</w:t>
            </w:r>
          </w:p>
          <w:p w14:paraId="5DFCC134" w14:textId="684F895E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9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CCA92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5BF64842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75BC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7BAC" w14:textId="2C0C7780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Průměr brusného vřetene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C4DA5">
              <w:rPr>
                <w:color w:val="auto"/>
                <w:sz w:val="20"/>
                <w:szCs w:val="20"/>
              </w:rPr>
              <w:t>[</w:t>
            </w:r>
            <w:r>
              <w:rPr>
                <w:color w:val="auto"/>
                <w:sz w:val="20"/>
                <w:szCs w:val="20"/>
              </w:rPr>
              <w:t>mm</w:t>
            </w:r>
            <w:r w:rsidRPr="007C4DA5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CCB3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</w:t>
            </w:r>
          </w:p>
          <w:p w14:paraId="07DB4F2D" w14:textId="7BA9D48D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70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93516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341620B7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25F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407" w14:textId="38E0C7F3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Max. možný průměr brusného kotouče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C4DA5">
              <w:rPr>
                <w:color w:val="auto"/>
                <w:sz w:val="20"/>
                <w:szCs w:val="20"/>
              </w:rPr>
              <w:t>[</w:t>
            </w:r>
            <w:r>
              <w:rPr>
                <w:color w:val="auto"/>
                <w:sz w:val="20"/>
                <w:szCs w:val="20"/>
              </w:rPr>
              <w:t>mm</w:t>
            </w:r>
            <w:r w:rsidRPr="007C4DA5">
              <w:rPr>
                <w:color w:val="auto"/>
                <w:sz w:val="20"/>
                <w:szCs w:val="20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B046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</w:t>
            </w:r>
          </w:p>
          <w:p w14:paraId="5566BF40" w14:textId="5EEC374F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150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3EADE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3660E888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BEAE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F526" w14:textId="48C57072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 xml:space="preserve">Maximální otáčky brusného vřetene </w:t>
            </w:r>
            <w:r w:rsidRPr="007C4DA5">
              <w:rPr>
                <w:sz w:val="20"/>
                <w:szCs w:val="20"/>
              </w:rPr>
              <w:t>[</w:t>
            </w:r>
            <w:proofErr w:type="gramStart"/>
            <w:r w:rsidRPr="007C4DA5">
              <w:rPr>
                <w:sz w:val="20"/>
                <w:szCs w:val="20"/>
              </w:rPr>
              <w:t>ot./</w:t>
            </w:r>
            <w:proofErr w:type="gramEnd"/>
            <w:r w:rsidRPr="007C4DA5">
              <w:rPr>
                <w:sz w:val="20"/>
                <w:szCs w:val="20"/>
              </w:rPr>
              <w:t>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9BE1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MAXIMÁLNÍ</w:t>
            </w:r>
          </w:p>
          <w:p w14:paraId="3E9E87C6" w14:textId="7D66BA4B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10</w:t>
            </w:r>
            <w:r w:rsidR="00C56F77">
              <w:rPr>
                <w:sz w:val="20"/>
                <w:szCs w:val="20"/>
              </w:rPr>
              <w:t>.</w:t>
            </w:r>
            <w:r w:rsidRPr="007C4DA5">
              <w:rPr>
                <w:sz w:val="20"/>
                <w:szCs w:val="20"/>
              </w:rPr>
              <w:t xml:space="preserve">500 </w:t>
            </w:r>
            <w:proofErr w:type="gramStart"/>
            <w:r w:rsidRPr="007C4DA5">
              <w:rPr>
                <w:sz w:val="20"/>
                <w:szCs w:val="20"/>
              </w:rPr>
              <w:t>ot./</w:t>
            </w:r>
            <w:proofErr w:type="gramEnd"/>
            <w:r w:rsidRPr="007C4DA5">
              <w:rPr>
                <w:sz w:val="20"/>
                <w:szCs w:val="20"/>
              </w:rPr>
              <w:t>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B9005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359BC238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220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EFE9" w14:textId="0F425D65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Minimální možný průměr broušeného nástroje při kompletním broušení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9EA6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MINIMÁLNÍ</w:t>
            </w:r>
          </w:p>
          <w:p w14:paraId="73C6B920" w14:textId="72A3E732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Max. 2,0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8E7A7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4FA4D833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BF6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4CA" w14:textId="14E95F68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 možný průměr broušeného nástroje při kompletním broušení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BF5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</w:t>
            </w:r>
          </w:p>
          <w:p w14:paraId="0AED3A9C" w14:textId="3E86522B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100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E2240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6C570ACA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23A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E4F5" w14:textId="420AFF22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Maximálně možná délka broušeného nástroje při kompletním broušení [mm]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8814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MAXIMÁLNÍ</w:t>
            </w:r>
          </w:p>
          <w:p w14:paraId="3BDC5316" w14:textId="5273411B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sz w:val="20"/>
                <w:szCs w:val="20"/>
              </w:rPr>
              <w:t>Min. 185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5073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2FEB90A1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FC6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5D61" w14:textId="671DF590" w:rsidR="007B1D9B" w:rsidRDefault="007E2389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7B1D9B" w:rsidRPr="007C4DA5">
              <w:rPr>
                <w:sz w:val="20"/>
                <w:szCs w:val="20"/>
              </w:rPr>
              <w:t>lak chlad</w:t>
            </w:r>
            <w:r w:rsidR="007B1D9B">
              <w:rPr>
                <w:sz w:val="20"/>
                <w:szCs w:val="20"/>
              </w:rPr>
              <w:t>i</w:t>
            </w:r>
            <w:r w:rsidR="007B1D9B" w:rsidRPr="007C4DA5">
              <w:rPr>
                <w:sz w:val="20"/>
                <w:szCs w:val="20"/>
              </w:rPr>
              <w:t xml:space="preserve">cí kapaliny </w:t>
            </w:r>
            <w:r w:rsidR="007B1D9B" w:rsidRPr="007C4DA5">
              <w:rPr>
                <w:color w:val="auto"/>
                <w:sz w:val="20"/>
                <w:szCs w:val="20"/>
              </w:rPr>
              <w:t>[bar]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9A13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MAXIMÁLNÍ</w:t>
            </w:r>
          </w:p>
          <w:p w14:paraId="46C632E5" w14:textId="6A8B9920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Min. 6 bar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612B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7B1D9B" w14:paraId="208C9CBB" w14:textId="77777777" w:rsidTr="007B1D9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9B7" w14:textId="77777777" w:rsidR="007B1D9B" w:rsidRDefault="007B1D9B" w:rsidP="007B1D9B">
            <w:pPr>
              <w:pStyle w:val="TableContents"/>
              <w:numPr>
                <w:ilvl w:val="0"/>
                <w:numId w:val="41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3C8F" w14:textId="0D09F031" w:rsidR="007B1D9B" w:rsidRDefault="007B1D9B" w:rsidP="007B1D9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Hmotnost stroje [kg]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491" w14:textId="77777777" w:rsidR="007B1D9B" w:rsidRPr="007C4DA5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>MINIMÁLNÍ</w:t>
            </w:r>
          </w:p>
          <w:p w14:paraId="2769DCCB" w14:textId="2A52AD6F" w:rsidR="007B1D9B" w:rsidRDefault="007B1D9B" w:rsidP="007B1D9B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C4DA5">
              <w:rPr>
                <w:color w:val="auto"/>
                <w:sz w:val="20"/>
                <w:szCs w:val="20"/>
              </w:rPr>
              <w:t xml:space="preserve">Max. </w:t>
            </w:r>
            <w:r w:rsidR="003419CC">
              <w:rPr>
                <w:color w:val="auto"/>
                <w:sz w:val="20"/>
                <w:szCs w:val="20"/>
              </w:rPr>
              <w:t>4</w:t>
            </w:r>
            <w:r w:rsidRPr="007C4DA5">
              <w:rPr>
                <w:color w:val="auto"/>
                <w:sz w:val="20"/>
                <w:szCs w:val="20"/>
              </w:rPr>
              <w:t>100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1CFB" w14:textId="77777777" w:rsidR="007B1D9B" w:rsidRDefault="007B1D9B" w:rsidP="007B1D9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7ED7081B" w14:textId="77777777" w:rsidR="00C57ADB" w:rsidRDefault="00C57ADB" w:rsidP="00C57ADB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C57ADB" w14:paraId="641CFAE3" w14:textId="77777777" w:rsidTr="0098630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0326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lastRenderedPageBreak/>
              <w:t>SERVISNÍ PODMÍNKY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8EB6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804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53A10A82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 w:rsidR="00C57ADB" w14:paraId="56A2C1AD" w14:textId="77777777" w:rsidTr="0098630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B240" w14:textId="77777777" w:rsidR="00C57ADB" w:rsidRDefault="00C57ADB" w:rsidP="00B22B64">
            <w:pPr>
              <w:pStyle w:val="TableContents"/>
              <w:numPr>
                <w:ilvl w:val="0"/>
                <w:numId w:val="42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2EA4" w14:textId="77777777" w:rsidR="00C57ADB" w:rsidRDefault="00C57ADB" w:rsidP="00986300">
            <w:pPr>
              <w:spacing w:after="0" w:line="240" w:lineRule="auto"/>
              <w:jc w:val="left"/>
            </w:pPr>
            <w:r w:rsidRPr="00431C83">
              <w:rPr>
                <w:sz w:val="20"/>
                <w:szCs w:val="20"/>
              </w:rPr>
              <w:t>Čas příjezdu servisního technika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5147" w14:textId="77777777" w:rsidR="00C57ADB" w:rsidRPr="000A50AD" w:rsidRDefault="00C57ADB" w:rsidP="0098630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580CC278" w14:textId="77777777" w:rsidR="00C57ADB" w:rsidRDefault="00C57ADB" w:rsidP="00986300">
            <w:pPr>
              <w:pStyle w:val="Obsahtabulky"/>
              <w:spacing w:after="0" w:line="240" w:lineRule="auto"/>
              <w:jc w:val="center"/>
            </w:pPr>
            <w:r w:rsidRPr="000A50AD">
              <w:rPr>
                <w:rFonts w:eastAsia="Times New Roman"/>
                <w:sz w:val="20"/>
                <w:szCs w:val="20"/>
              </w:rPr>
              <w:t xml:space="preserve">v rozmezí </w:t>
            </w:r>
            <w:r>
              <w:rPr>
                <w:rFonts w:eastAsia="Times New Roman"/>
                <w:sz w:val="20"/>
                <w:szCs w:val="20"/>
              </w:rPr>
              <w:t>24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48</w:t>
            </w:r>
            <w:r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5FD7" w14:textId="77777777" w:rsidR="00C57ADB" w:rsidRDefault="00C57ADB" w:rsidP="00986300">
            <w:pPr>
              <w:pStyle w:val="Obsahtabulky"/>
            </w:pPr>
          </w:p>
        </w:tc>
      </w:tr>
    </w:tbl>
    <w:p w14:paraId="3CECEC61" w14:textId="77777777" w:rsidR="00C57ADB" w:rsidRDefault="00C57ADB" w:rsidP="00C57AD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C57ADB" w14:paraId="7BD65016" w14:textId="77777777" w:rsidTr="0098630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99B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3D61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8590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7C37982F" w14:textId="77777777" w:rsidR="00C57ADB" w:rsidRPr="00673090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C57ADB" w14:paraId="2F0B4795" w14:textId="77777777" w:rsidTr="0098630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61E3" w14:textId="77777777" w:rsidR="00C57ADB" w:rsidRDefault="00C57ADB" w:rsidP="00B22B64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3216" w14:textId="77777777" w:rsidR="00C57ADB" w:rsidRPr="000A50AD" w:rsidRDefault="00C57ADB" w:rsidP="0098630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29B1" w14:textId="77777777" w:rsidR="00C57ADB" w:rsidRPr="000A50AD" w:rsidRDefault="00C57ADB" w:rsidP="00986300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7B5151E0" w14:textId="77777777" w:rsidR="00C57ADB" w:rsidRPr="000A50AD" w:rsidRDefault="00C57ADB" w:rsidP="00986300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 w:rsidRPr="000A50AD">
              <w:rPr>
                <w:rFonts w:eastAsia="Times New Roman" w:cs="Times New Roman"/>
                <w:sz w:val="20"/>
                <w:szCs w:val="20"/>
                <w:lang w:val="cs-CZ"/>
              </w:rPr>
              <w:t>v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EFD60" w14:textId="77777777" w:rsidR="00C57ADB" w:rsidRDefault="00C57ADB" w:rsidP="00986300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5EC5F4C5" w14:textId="77777777" w:rsidR="00C57ADB" w:rsidRDefault="00C57ADB" w:rsidP="00C57ADB"/>
    <w:p w14:paraId="6B4C1B01" w14:textId="77777777" w:rsidR="00C57ADB" w:rsidRDefault="00C57ADB" w:rsidP="00C57ADB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61B4F5B7" w14:textId="77777777" w:rsidR="00C57ADB" w:rsidRDefault="00C57ADB" w:rsidP="00C57ADB"/>
    <w:p w14:paraId="76434D29" w14:textId="77777777" w:rsidR="00C57ADB" w:rsidRDefault="00C57ADB" w:rsidP="00C57ADB"/>
    <w:p w14:paraId="0EF41C60" w14:textId="77777777" w:rsidR="00C57ADB" w:rsidRDefault="00C57ADB" w:rsidP="00C57ADB">
      <w:r>
        <w:t>Jméno osoby oprávněné jednat za účastníka: ………………………………………………….</w:t>
      </w:r>
    </w:p>
    <w:p w14:paraId="45F159BA" w14:textId="77777777" w:rsidR="00C57ADB" w:rsidRDefault="00C57ADB" w:rsidP="00C57ADB">
      <w:pPr>
        <w:rPr>
          <w:rFonts w:cs="Arial"/>
        </w:rPr>
      </w:pPr>
      <w:r>
        <w:t xml:space="preserve">                                                                                </w:t>
      </w:r>
    </w:p>
    <w:p w14:paraId="570C2004" w14:textId="77777777" w:rsidR="00C57ADB" w:rsidRDefault="00C57ADB" w:rsidP="00C57ADB"/>
    <w:p w14:paraId="5CF523FE" w14:textId="7CD988DA" w:rsidR="007E2389" w:rsidRDefault="00C57ADB" w:rsidP="00C57ADB">
      <w:r>
        <w:t>Podpis osoby oprávněné jednat za účastníka: ……………………………………………</w:t>
      </w:r>
      <w:proofErr w:type="gramStart"/>
      <w:r>
        <w:t>…….</w:t>
      </w:r>
      <w:proofErr w:type="gramEnd"/>
      <w:r w:rsidR="007E2389">
        <w:br w:type="page"/>
      </w:r>
    </w:p>
    <w:p w14:paraId="0B21DCA6" w14:textId="710F2188" w:rsidR="003A2F98" w:rsidRPr="00D062DE" w:rsidRDefault="003A2F98" w:rsidP="00075CFE">
      <w:pPr>
        <w:pStyle w:val="Nadpis1"/>
      </w:pPr>
      <w:bookmarkStart w:id="0" w:name="_Toc520183987"/>
      <w:r w:rsidRPr="0034728A">
        <w:lastRenderedPageBreak/>
        <w:t xml:space="preserve">Příloha č. 3 – Čestné </w:t>
      </w:r>
      <w:r w:rsidRPr="00D062DE">
        <w:t>prohlášení účastníka</w:t>
      </w:r>
      <w:bookmarkEnd w:id="0"/>
      <w:r w:rsidR="00D062DE" w:rsidRPr="00D062DE">
        <w:t xml:space="preserve"> </w:t>
      </w:r>
      <w:r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EDFF8" w14:textId="77777777" w:rsidR="00C41F07" w:rsidRDefault="00C41F07" w:rsidP="00337EE3">
      <w:r>
        <w:separator/>
      </w:r>
    </w:p>
  </w:endnote>
  <w:endnote w:type="continuationSeparator" w:id="0">
    <w:p w14:paraId="3E4F6AFE" w14:textId="77777777" w:rsidR="00C41F07" w:rsidRDefault="00C41F07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812B" w14:textId="77777777" w:rsidR="000F5E47" w:rsidRDefault="000F5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EC8D" w14:textId="77777777" w:rsidR="000F5E47" w:rsidRDefault="000F5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3709" w14:textId="77777777" w:rsidR="00C41F07" w:rsidRDefault="00C41F07" w:rsidP="00337EE3">
      <w:r>
        <w:separator/>
      </w:r>
    </w:p>
  </w:footnote>
  <w:footnote w:type="continuationSeparator" w:id="0">
    <w:p w14:paraId="1F984CE0" w14:textId="77777777" w:rsidR="00C41F07" w:rsidRDefault="00C41F07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BDBF6A8" w14:textId="3D0B8702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  <w:footnote w:id="3">
    <w:p w14:paraId="1CE996A0" w14:textId="77777777" w:rsidR="00C57ADB" w:rsidRDefault="00C57ADB" w:rsidP="00C57ADB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4">
    <w:p w14:paraId="48442B4D" w14:textId="77777777" w:rsidR="00C57ADB" w:rsidRDefault="00C57ADB" w:rsidP="00C57ADB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19160E2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4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AF540B9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394F4E8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432F34C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27A31F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62E40278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3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2"/>
  </w:num>
  <w:num w:numId="3">
    <w:abstractNumId w:val="21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43"/>
  </w:num>
  <w:num w:numId="9">
    <w:abstractNumId w:val="13"/>
  </w:num>
  <w:num w:numId="10">
    <w:abstractNumId w:val="30"/>
  </w:num>
  <w:num w:numId="11">
    <w:abstractNumId w:val="53"/>
  </w:num>
  <w:num w:numId="12">
    <w:abstractNumId w:val="51"/>
  </w:num>
  <w:num w:numId="13">
    <w:abstractNumId w:val="34"/>
  </w:num>
  <w:num w:numId="14">
    <w:abstractNumId w:val="38"/>
  </w:num>
  <w:num w:numId="15">
    <w:abstractNumId w:val="24"/>
  </w:num>
  <w:num w:numId="16">
    <w:abstractNumId w:val="17"/>
  </w:num>
  <w:num w:numId="17">
    <w:abstractNumId w:val="46"/>
  </w:num>
  <w:num w:numId="18">
    <w:abstractNumId w:val="19"/>
  </w:num>
  <w:num w:numId="19">
    <w:abstractNumId w:val="20"/>
  </w:num>
  <w:num w:numId="20">
    <w:abstractNumId w:val="14"/>
  </w:num>
  <w:num w:numId="21">
    <w:abstractNumId w:val="25"/>
  </w:num>
  <w:num w:numId="22">
    <w:abstractNumId w:val="26"/>
  </w:num>
  <w:num w:numId="23">
    <w:abstractNumId w:val="39"/>
  </w:num>
  <w:num w:numId="24">
    <w:abstractNumId w:val="18"/>
  </w:num>
  <w:num w:numId="25">
    <w:abstractNumId w:val="41"/>
  </w:num>
  <w:num w:numId="26">
    <w:abstractNumId w:val="33"/>
  </w:num>
  <w:num w:numId="27">
    <w:abstractNumId w:val="23"/>
  </w:num>
  <w:num w:numId="28">
    <w:abstractNumId w:val="29"/>
  </w:num>
  <w:num w:numId="29">
    <w:abstractNumId w:val="42"/>
  </w:num>
  <w:num w:numId="30">
    <w:abstractNumId w:val="50"/>
  </w:num>
  <w:num w:numId="31">
    <w:abstractNumId w:val="27"/>
  </w:num>
  <w:num w:numId="32">
    <w:abstractNumId w:val="31"/>
  </w:num>
  <w:num w:numId="33">
    <w:abstractNumId w:val="15"/>
  </w:num>
  <w:num w:numId="34">
    <w:abstractNumId w:val="40"/>
  </w:num>
  <w:num w:numId="35">
    <w:abstractNumId w:val="22"/>
  </w:num>
  <w:num w:numId="36">
    <w:abstractNumId w:val="11"/>
  </w:num>
  <w:num w:numId="37">
    <w:abstractNumId w:val="49"/>
  </w:num>
  <w:num w:numId="38">
    <w:abstractNumId w:val="47"/>
  </w:num>
  <w:num w:numId="39">
    <w:abstractNumId w:val="28"/>
  </w:num>
  <w:num w:numId="40">
    <w:abstractNumId w:val="45"/>
  </w:num>
  <w:num w:numId="41">
    <w:abstractNumId w:val="44"/>
  </w:num>
  <w:num w:numId="42">
    <w:abstractNumId w:val="37"/>
  </w:num>
  <w:num w:numId="43">
    <w:abstractNumId w:val="36"/>
  </w:num>
  <w:num w:numId="44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15F"/>
    <w:rsid w:val="00120958"/>
    <w:rsid w:val="00127FA9"/>
    <w:rsid w:val="0013173D"/>
    <w:rsid w:val="0013520C"/>
    <w:rsid w:val="00141149"/>
    <w:rsid w:val="001447F5"/>
    <w:rsid w:val="0014771C"/>
    <w:rsid w:val="00153BE7"/>
    <w:rsid w:val="001563BF"/>
    <w:rsid w:val="00157973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126C"/>
    <w:rsid w:val="001B5E8E"/>
    <w:rsid w:val="001C0054"/>
    <w:rsid w:val="001C0DA5"/>
    <w:rsid w:val="001C1643"/>
    <w:rsid w:val="001C30C0"/>
    <w:rsid w:val="001C30CD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5AC"/>
    <w:rsid w:val="00223DDF"/>
    <w:rsid w:val="0022418B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6453"/>
    <w:rsid w:val="002A145B"/>
    <w:rsid w:val="002A184C"/>
    <w:rsid w:val="002A32B8"/>
    <w:rsid w:val="002A402D"/>
    <w:rsid w:val="002B0095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19CC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96CC3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3097"/>
    <w:rsid w:val="004B7C2B"/>
    <w:rsid w:val="004C0804"/>
    <w:rsid w:val="004C20AC"/>
    <w:rsid w:val="004C5DE8"/>
    <w:rsid w:val="004C6615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535D"/>
    <w:rsid w:val="005B7222"/>
    <w:rsid w:val="005C14CF"/>
    <w:rsid w:val="005D5D98"/>
    <w:rsid w:val="005E1A09"/>
    <w:rsid w:val="005E31F6"/>
    <w:rsid w:val="005E4C13"/>
    <w:rsid w:val="005F29C9"/>
    <w:rsid w:val="005F4A3D"/>
    <w:rsid w:val="00606E99"/>
    <w:rsid w:val="0060758D"/>
    <w:rsid w:val="0061080D"/>
    <w:rsid w:val="00613F56"/>
    <w:rsid w:val="006174BD"/>
    <w:rsid w:val="0062077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6F5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868B2"/>
    <w:rsid w:val="00790260"/>
    <w:rsid w:val="00791091"/>
    <w:rsid w:val="0079307E"/>
    <w:rsid w:val="007A0F23"/>
    <w:rsid w:val="007A1C7B"/>
    <w:rsid w:val="007A1D42"/>
    <w:rsid w:val="007A6494"/>
    <w:rsid w:val="007B1147"/>
    <w:rsid w:val="007B1D9B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2389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911CD3"/>
    <w:rsid w:val="0091684A"/>
    <w:rsid w:val="0092109E"/>
    <w:rsid w:val="00930FBF"/>
    <w:rsid w:val="00931EA3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33C8"/>
    <w:rsid w:val="009C4623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2C45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4B4D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7019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1F07"/>
    <w:rsid w:val="00C42FAE"/>
    <w:rsid w:val="00C441FE"/>
    <w:rsid w:val="00C44FBB"/>
    <w:rsid w:val="00C46A9F"/>
    <w:rsid w:val="00C51A79"/>
    <w:rsid w:val="00C52CD7"/>
    <w:rsid w:val="00C54333"/>
    <w:rsid w:val="00C548C7"/>
    <w:rsid w:val="00C559EA"/>
    <w:rsid w:val="00C55D05"/>
    <w:rsid w:val="00C56F77"/>
    <w:rsid w:val="00C57ADB"/>
    <w:rsid w:val="00C63C70"/>
    <w:rsid w:val="00C6400C"/>
    <w:rsid w:val="00C645FC"/>
    <w:rsid w:val="00C6567C"/>
    <w:rsid w:val="00C73EDA"/>
    <w:rsid w:val="00C73EF3"/>
    <w:rsid w:val="00C7736C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1B4A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5F5F"/>
    <w:rsid w:val="00D97311"/>
    <w:rsid w:val="00D97337"/>
    <w:rsid w:val="00D97C8D"/>
    <w:rsid w:val="00DA0559"/>
    <w:rsid w:val="00DA06EA"/>
    <w:rsid w:val="00DA1C8D"/>
    <w:rsid w:val="00DA1D7F"/>
    <w:rsid w:val="00DA5AD2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900CC"/>
    <w:rsid w:val="00E90701"/>
    <w:rsid w:val="00E90B6B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77836"/>
    <w:rsid w:val="00F80607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404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arton@b-bartoni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barton@b-bartoni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2236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15401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3</cp:revision>
  <cp:lastPrinted>2021-02-23T20:49:00Z</cp:lastPrinted>
  <dcterms:created xsi:type="dcterms:W3CDTF">2022-01-21T19:38:00Z</dcterms:created>
  <dcterms:modified xsi:type="dcterms:W3CDTF">2022-01-21T21:18:00Z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